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id_29256434cd5fd3211" o:bwmode="white" o:targetscreensize="1024,768">
      <v:fill recolor="t" type="frame"/>
    </v:background>
  </w:background>
  <w:body>
    <w:p w:rsidR="00072156" w:rsidRPr="00EA7A60" w:rsidRDefault="00072156" w:rsidP="00072156">
      <w:pPr>
        <w:spacing w:after="0"/>
        <w:jc w:val="center"/>
        <w:rPr>
          <w:rFonts w:ascii="Times New Roman" w:hAnsi="Times New Roman" w:cs="Times New Roman"/>
          <w:b/>
          <w:sz w:val="36"/>
          <w:lang w:val="en-US"/>
        </w:rPr>
      </w:pPr>
      <w:r w:rsidRPr="00EA7A60">
        <w:rPr>
          <w:rFonts w:ascii="Times New Roman" w:hAnsi="Times New Roman" w:cs="Times New Roman"/>
          <w:b/>
          <w:sz w:val="36"/>
          <w:lang w:val="en-US"/>
        </w:rPr>
        <w:t>REKAPITULASI PELAKSAAN TAHAP DUA</w:t>
      </w:r>
    </w:p>
    <w:p w:rsidR="00072156" w:rsidRDefault="00072156" w:rsidP="00072156">
      <w:pPr>
        <w:spacing w:after="0"/>
        <w:jc w:val="center"/>
        <w:rPr>
          <w:rFonts w:ascii="Times New Roman" w:hAnsi="Times New Roman" w:cs="Times New Roman"/>
          <w:b/>
          <w:sz w:val="36"/>
          <w:lang w:val="en-US"/>
        </w:rPr>
      </w:pPr>
      <w:r w:rsidRPr="00EA7A60">
        <w:rPr>
          <w:rFonts w:ascii="Times New Roman" w:hAnsi="Times New Roman" w:cs="Times New Roman"/>
          <w:b/>
          <w:sz w:val="36"/>
          <w:lang w:val="en-US"/>
        </w:rPr>
        <w:t xml:space="preserve">HARI SELASA TANGGAL </w:t>
      </w:r>
      <w:r>
        <w:rPr>
          <w:rFonts w:ascii="Times New Roman" w:hAnsi="Times New Roman" w:cs="Times New Roman"/>
          <w:b/>
          <w:sz w:val="36"/>
          <w:lang w:val="en-US"/>
        </w:rPr>
        <w:t xml:space="preserve">01 AGUSTUS </w:t>
      </w:r>
      <w:r w:rsidRPr="00EA7A60">
        <w:rPr>
          <w:rFonts w:ascii="Times New Roman" w:hAnsi="Times New Roman" w:cs="Times New Roman"/>
          <w:b/>
          <w:sz w:val="36"/>
          <w:lang w:val="en-US"/>
        </w:rPr>
        <w:t>2023</w:t>
      </w:r>
    </w:p>
    <w:p w:rsidR="00072156" w:rsidRDefault="00072156" w:rsidP="00072156">
      <w:pPr>
        <w:spacing w:after="0"/>
        <w:jc w:val="center"/>
        <w:rPr>
          <w:rFonts w:ascii="Times New Roman" w:hAnsi="Times New Roman" w:cs="Times New Roman"/>
          <w:b/>
          <w:sz w:val="36"/>
          <w:lang w:val="en-US"/>
        </w:rPr>
      </w:pPr>
    </w:p>
    <w:p w:rsidR="00072156" w:rsidRDefault="00072156" w:rsidP="00072156">
      <w:pPr>
        <w:spacing w:after="0"/>
        <w:jc w:val="center"/>
        <w:rPr>
          <w:rFonts w:ascii="Times New Roman" w:hAnsi="Times New Roman" w:cs="Times New Roman"/>
          <w:b/>
          <w:sz w:val="36"/>
          <w:lang w:val="en-US"/>
        </w:rPr>
      </w:pPr>
    </w:p>
    <w:p w:rsidR="00072156" w:rsidRPr="00386697" w:rsidRDefault="00072156" w:rsidP="00072156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p w:rsidR="00072156" w:rsidRPr="00B5509E" w:rsidRDefault="00072156" w:rsidP="00072156">
      <w:pPr>
        <w:spacing w:after="0"/>
        <w:jc w:val="center"/>
        <w:rPr>
          <w:rFonts w:ascii="Times New Roman" w:hAnsi="Times New Roman" w:cs="Times New Roman"/>
          <w:b/>
          <w:sz w:val="8"/>
          <w:lang w:val="en-US"/>
        </w:rPr>
      </w:pPr>
    </w:p>
    <w:tbl>
      <w:tblPr>
        <w:tblStyle w:val="TableGrid"/>
        <w:tblW w:w="17118" w:type="dxa"/>
        <w:tblInd w:w="288" w:type="dxa"/>
        <w:tblLook w:val="04A0" w:firstRow="1" w:lastRow="0" w:firstColumn="1" w:lastColumn="0" w:noHBand="0" w:noVBand="1"/>
      </w:tblPr>
      <w:tblGrid>
        <w:gridCol w:w="828"/>
        <w:gridCol w:w="2700"/>
        <w:gridCol w:w="4860"/>
        <w:gridCol w:w="3600"/>
        <w:gridCol w:w="2970"/>
        <w:gridCol w:w="2160"/>
      </w:tblGrid>
      <w:tr w:rsidR="00072156" w:rsidRPr="00777E48" w:rsidTr="00721677">
        <w:tc>
          <w:tcPr>
            <w:tcW w:w="828" w:type="dxa"/>
            <w:vAlign w:val="center"/>
          </w:tcPr>
          <w:p w:rsidR="00072156" w:rsidRPr="00777E48" w:rsidRDefault="00072156" w:rsidP="00721677">
            <w:pPr>
              <w:jc w:val="center"/>
              <w:rPr>
                <w:rFonts w:cs="Times New Roman"/>
                <w:b/>
                <w:sz w:val="28"/>
              </w:rPr>
            </w:pPr>
            <w:r w:rsidRPr="00777E48">
              <w:rPr>
                <w:rFonts w:cs="Times New Roman"/>
                <w:b/>
                <w:sz w:val="28"/>
              </w:rPr>
              <w:t>NO.</w:t>
            </w:r>
          </w:p>
        </w:tc>
        <w:tc>
          <w:tcPr>
            <w:tcW w:w="2700" w:type="dxa"/>
            <w:vAlign w:val="center"/>
          </w:tcPr>
          <w:p w:rsidR="00072156" w:rsidRPr="00777E48" w:rsidRDefault="00072156" w:rsidP="00721677">
            <w:pPr>
              <w:jc w:val="center"/>
              <w:rPr>
                <w:rFonts w:cs="Times New Roman"/>
                <w:b/>
                <w:sz w:val="28"/>
              </w:rPr>
            </w:pPr>
            <w:r w:rsidRPr="00777E48">
              <w:rPr>
                <w:rFonts w:cs="Times New Roman"/>
                <w:b/>
                <w:sz w:val="28"/>
              </w:rPr>
              <w:t xml:space="preserve">No </w:t>
            </w:r>
            <w:proofErr w:type="spellStart"/>
            <w:r w:rsidRPr="00777E48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  <w:tc>
          <w:tcPr>
            <w:tcW w:w="4860" w:type="dxa"/>
            <w:vAlign w:val="center"/>
          </w:tcPr>
          <w:p w:rsidR="00072156" w:rsidRPr="00777E48" w:rsidRDefault="00072156" w:rsidP="00721677">
            <w:pPr>
              <w:jc w:val="center"/>
              <w:rPr>
                <w:rFonts w:cs="Times New Roman"/>
                <w:b/>
                <w:sz w:val="28"/>
              </w:rPr>
            </w:pPr>
            <w:r w:rsidRPr="00777E48">
              <w:rPr>
                <w:rFonts w:cs="Times New Roman"/>
                <w:b/>
                <w:sz w:val="28"/>
              </w:rPr>
              <w:t xml:space="preserve">Nama </w:t>
            </w:r>
            <w:proofErr w:type="spellStart"/>
            <w:r w:rsidRPr="00777E48">
              <w:rPr>
                <w:rFonts w:cs="Times New Roman"/>
                <w:b/>
                <w:sz w:val="28"/>
              </w:rPr>
              <w:t>Terdakwa</w:t>
            </w:r>
            <w:proofErr w:type="spellEnd"/>
            <w:r w:rsidRPr="00777E48">
              <w:rPr>
                <w:rFonts w:cs="Times New Roman"/>
                <w:b/>
                <w:sz w:val="28"/>
              </w:rPr>
              <w:t xml:space="preserve"> / </w:t>
            </w:r>
            <w:proofErr w:type="spellStart"/>
            <w:r w:rsidRPr="00777E48">
              <w:rPr>
                <w:rFonts w:cs="Times New Roman"/>
                <w:b/>
                <w:sz w:val="28"/>
              </w:rPr>
              <w:t>Tersangka</w:t>
            </w:r>
            <w:proofErr w:type="spellEnd"/>
          </w:p>
        </w:tc>
        <w:tc>
          <w:tcPr>
            <w:tcW w:w="3600" w:type="dxa"/>
            <w:vAlign w:val="center"/>
          </w:tcPr>
          <w:p w:rsidR="00072156" w:rsidRPr="00777E48" w:rsidRDefault="00072156" w:rsidP="00721677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777E48">
              <w:rPr>
                <w:rFonts w:cs="Times New Roman"/>
                <w:b/>
                <w:sz w:val="28"/>
              </w:rPr>
              <w:t>Pasal</w:t>
            </w:r>
            <w:proofErr w:type="spellEnd"/>
            <w:r w:rsidRPr="00777E48">
              <w:rPr>
                <w:rFonts w:cs="Times New Roman"/>
                <w:b/>
                <w:sz w:val="28"/>
              </w:rPr>
              <w:t xml:space="preserve"> Yang </w:t>
            </w:r>
            <w:proofErr w:type="spellStart"/>
            <w:r w:rsidRPr="00777E48">
              <w:rPr>
                <w:rFonts w:cs="Times New Roman"/>
                <w:b/>
                <w:sz w:val="28"/>
              </w:rPr>
              <w:t>Disangkakan</w:t>
            </w:r>
            <w:proofErr w:type="spellEnd"/>
          </w:p>
        </w:tc>
        <w:tc>
          <w:tcPr>
            <w:tcW w:w="2970" w:type="dxa"/>
            <w:vAlign w:val="center"/>
          </w:tcPr>
          <w:p w:rsidR="00072156" w:rsidRPr="00777E48" w:rsidRDefault="00072156" w:rsidP="00721677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777E48">
              <w:rPr>
                <w:rFonts w:cs="Times New Roman"/>
                <w:b/>
                <w:sz w:val="28"/>
              </w:rPr>
              <w:t>Jaksa</w:t>
            </w:r>
            <w:proofErr w:type="spellEnd"/>
            <w:r w:rsidRPr="00777E48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777E48">
              <w:rPr>
                <w:rFonts w:cs="Times New Roman"/>
                <w:b/>
                <w:sz w:val="28"/>
              </w:rPr>
              <w:t>Penuntut</w:t>
            </w:r>
            <w:proofErr w:type="spellEnd"/>
            <w:r w:rsidRPr="00777E48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777E48">
              <w:rPr>
                <w:rFonts w:cs="Times New Roman"/>
                <w:b/>
                <w:sz w:val="28"/>
              </w:rPr>
              <w:t>Umum</w:t>
            </w:r>
            <w:proofErr w:type="spellEnd"/>
          </w:p>
        </w:tc>
        <w:tc>
          <w:tcPr>
            <w:tcW w:w="2160" w:type="dxa"/>
            <w:vAlign w:val="center"/>
          </w:tcPr>
          <w:p w:rsidR="00072156" w:rsidRPr="00777E48" w:rsidRDefault="00072156" w:rsidP="00721677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777E48">
              <w:rPr>
                <w:rFonts w:cs="Times New Roman"/>
                <w:b/>
                <w:sz w:val="28"/>
              </w:rPr>
              <w:t>Asal</w:t>
            </w:r>
            <w:proofErr w:type="spellEnd"/>
            <w:r w:rsidRPr="00777E48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777E48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</w:tr>
      <w:tr w:rsidR="00072156" w:rsidRPr="00777E48" w:rsidTr="00721677">
        <w:tc>
          <w:tcPr>
            <w:tcW w:w="828" w:type="dxa"/>
            <w:vAlign w:val="center"/>
          </w:tcPr>
          <w:p w:rsidR="00072156" w:rsidRDefault="00072156" w:rsidP="0072167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700" w:type="dxa"/>
            <w:vAlign w:val="center"/>
          </w:tcPr>
          <w:p w:rsidR="00072156" w:rsidRPr="00777E48" w:rsidRDefault="00072156" w:rsidP="00721677">
            <w:pPr>
              <w:jc w:val="center"/>
              <w:rPr>
                <w:rFonts w:cs="Times New Roman"/>
                <w:sz w:val="18"/>
              </w:rPr>
            </w:pPr>
            <w:r w:rsidRPr="00777E48">
              <w:rPr>
                <w:rFonts w:cs="Times New Roman"/>
                <w:sz w:val="18"/>
              </w:rPr>
              <w:t>PDM :</w:t>
            </w:r>
            <w:r>
              <w:rPr>
                <w:rFonts w:cs="Times New Roman"/>
                <w:b/>
                <w:sz w:val="18"/>
              </w:rPr>
              <w:t>160</w:t>
            </w:r>
            <w:r w:rsidRPr="00777E48">
              <w:rPr>
                <w:rFonts w:cs="Times New Roman"/>
                <w:sz w:val="18"/>
              </w:rPr>
              <w:t xml:space="preserve"> </w:t>
            </w:r>
            <w:r>
              <w:rPr>
                <w:rFonts w:cs="Times New Roman"/>
                <w:sz w:val="18"/>
              </w:rPr>
              <w:t>/L.4.20/Eoh.2/07</w:t>
            </w:r>
            <w:r w:rsidRPr="00777E48">
              <w:rPr>
                <w:rFonts w:cs="Times New Roman"/>
                <w:sz w:val="18"/>
              </w:rPr>
              <w:t>/2023</w:t>
            </w:r>
          </w:p>
          <w:p w:rsidR="00072156" w:rsidRPr="00D87004" w:rsidRDefault="00072156" w:rsidP="00721677">
            <w:pPr>
              <w:pStyle w:val="ListParagraph"/>
              <w:ind w:left="151"/>
              <w:jc w:val="center"/>
              <w:rPr>
                <w:rFonts w:cs="Times New Roman"/>
                <w:sz w:val="18"/>
              </w:rPr>
            </w:pPr>
            <w:r w:rsidRPr="00A77A94">
              <w:rPr>
                <w:rFonts w:cs="Times New Roman"/>
                <w:sz w:val="18"/>
              </w:rPr>
              <w:t>RT :</w:t>
            </w:r>
            <w:r>
              <w:rPr>
                <w:rFonts w:cs="Times New Roman"/>
                <w:b/>
                <w:sz w:val="18"/>
              </w:rPr>
              <w:t>219</w:t>
            </w:r>
            <w:r w:rsidRPr="00A77A94">
              <w:rPr>
                <w:rFonts w:cs="Times New Roman"/>
                <w:sz w:val="18"/>
              </w:rPr>
              <w:t xml:space="preserve"> /L.4.20/Eoh.2/07/2023</w:t>
            </w:r>
          </w:p>
        </w:tc>
        <w:tc>
          <w:tcPr>
            <w:tcW w:w="4860" w:type="dxa"/>
            <w:vAlign w:val="center"/>
          </w:tcPr>
          <w:p w:rsidR="00072156" w:rsidRPr="003C2C7A" w:rsidRDefault="00072156" w:rsidP="00721677">
            <w:pPr>
              <w:rPr>
                <w:b/>
              </w:rPr>
            </w:pPr>
            <w:r w:rsidRPr="003C2C7A">
              <w:rPr>
                <w:b/>
              </w:rPr>
              <w:t>AGUSDUR Alias AGUS Bin MASFAR</w:t>
            </w:r>
          </w:p>
        </w:tc>
        <w:tc>
          <w:tcPr>
            <w:tcW w:w="3600" w:type="dxa"/>
            <w:vAlign w:val="center"/>
          </w:tcPr>
          <w:p w:rsidR="00072156" w:rsidRPr="009729AD" w:rsidRDefault="00072156" w:rsidP="00721677">
            <w:pPr>
              <w:jc w:val="center"/>
              <w:rPr>
                <w:sz w:val="22"/>
              </w:rPr>
            </w:pPr>
            <w:proofErr w:type="spellStart"/>
            <w:r w:rsidRPr="009729AD">
              <w:rPr>
                <w:sz w:val="22"/>
              </w:rPr>
              <w:t>Pasal</w:t>
            </w:r>
            <w:proofErr w:type="spellEnd"/>
            <w:r w:rsidRPr="009729AD">
              <w:rPr>
                <w:sz w:val="22"/>
              </w:rPr>
              <w:t xml:space="preserve"> 363 </w:t>
            </w:r>
            <w:proofErr w:type="spellStart"/>
            <w:r w:rsidRPr="009729AD">
              <w:rPr>
                <w:sz w:val="22"/>
              </w:rPr>
              <w:t>Ayat</w:t>
            </w:r>
            <w:proofErr w:type="spellEnd"/>
            <w:r w:rsidRPr="009729AD">
              <w:rPr>
                <w:sz w:val="22"/>
              </w:rPr>
              <w:t xml:space="preserve"> (1) </w:t>
            </w:r>
            <w:proofErr w:type="spellStart"/>
            <w:r w:rsidRPr="009729AD">
              <w:rPr>
                <w:sz w:val="22"/>
              </w:rPr>
              <w:t>Angka</w:t>
            </w:r>
            <w:proofErr w:type="spellEnd"/>
            <w:r w:rsidRPr="009729AD">
              <w:rPr>
                <w:sz w:val="22"/>
              </w:rPr>
              <w:t xml:space="preserve"> 5, </w:t>
            </w:r>
            <w:proofErr w:type="spellStart"/>
            <w:r w:rsidRPr="009729AD">
              <w:rPr>
                <w:sz w:val="22"/>
              </w:rPr>
              <w:t>Pasal</w:t>
            </w:r>
            <w:proofErr w:type="spellEnd"/>
            <w:r w:rsidRPr="009729AD">
              <w:rPr>
                <w:sz w:val="22"/>
              </w:rPr>
              <w:t xml:space="preserve"> 362, </w:t>
            </w:r>
            <w:proofErr w:type="spellStart"/>
            <w:r w:rsidRPr="009729AD">
              <w:rPr>
                <w:sz w:val="22"/>
              </w:rPr>
              <w:t>Pasal</w:t>
            </w:r>
            <w:proofErr w:type="spellEnd"/>
            <w:r w:rsidRPr="009729AD">
              <w:rPr>
                <w:sz w:val="22"/>
              </w:rPr>
              <w:t xml:space="preserve"> 64 </w:t>
            </w:r>
            <w:proofErr w:type="spellStart"/>
            <w:r w:rsidRPr="009729AD">
              <w:rPr>
                <w:sz w:val="22"/>
              </w:rPr>
              <w:t>Ayat</w:t>
            </w:r>
            <w:proofErr w:type="spellEnd"/>
            <w:r w:rsidRPr="009729AD">
              <w:rPr>
                <w:sz w:val="22"/>
              </w:rPr>
              <w:t xml:space="preserve"> (1) KUHP</w:t>
            </w:r>
          </w:p>
        </w:tc>
        <w:tc>
          <w:tcPr>
            <w:tcW w:w="2970" w:type="dxa"/>
            <w:vAlign w:val="center"/>
          </w:tcPr>
          <w:p w:rsidR="00072156" w:rsidRPr="00794DF9" w:rsidRDefault="00072156" w:rsidP="00721677">
            <w:pPr>
              <w:jc w:val="center"/>
              <w:rPr>
                <w:rFonts w:cs="Times New Roman"/>
                <w:b/>
                <w:sz w:val="18"/>
                <w:szCs w:val="20"/>
              </w:rPr>
            </w:pPr>
            <w:r w:rsidRPr="00794DF9">
              <w:rPr>
                <w:rFonts w:cs="Times New Roman"/>
                <w:b/>
                <w:sz w:val="18"/>
                <w:szCs w:val="20"/>
              </w:rPr>
              <w:t>GENTA PATRI PUTRA,SH</w:t>
            </w:r>
          </w:p>
        </w:tc>
        <w:tc>
          <w:tcPr>
            <w:tcW w:w="2160" w:type="dxa"/>
            <w:vAlign w:val="center"/>
          </w:tcPr>
          <w:p w:rsidR="00072156" w:rsidRPr="00587DDC" w:rsidRDefault="00072156" w:rsidP="00721677">
            <w:pPr>
              <w:jc w:val="center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POLSEK BANGKO  </w:t>
            </w:r>
          </w:p>
        </w:tc>
      </w:tr>
      <w:tr w:rsidR="00072156" w:rsidRPr="00777E48" w:rsidTr="00721677">
        <w:tc>
          <w:tcPr>
            <w:tcW w:w="828" w:type="dxa"/>
            <w:vAlign w:val="center"/>
          </w:tcPr>
          <w:p w:rsidR="00072156" w:rsidRDefault="00072156" w:rsidP="0072167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700" w:type="dxa"/>
            <w:vAlign w:val="center"/>
          </w:tcPr>
          <w:p w:rsidR="00072156" w:rsidRPr="00777E48" w:rsidRDefault="00072156" w:rsidP="00721677">
            <w:pPr>
              <w:rPr>
                <w:rFonts w:cs="Times New Roman"/>
                <w:sz w:val="18"/>
              </w:rPr>
            </w:pPr>
            <w:proofErr w:type="gramStart"/>
            <w:r w:rsidRPr="00777E48">
              <w:rPr>
                <w:rFonts w:cs="Times New Roman"/>
                <w:sz w:val="18"/>
              </w:rPr>
              <w:t>PDM :</w:t>
            </w:r>
            <w:proofErr w:type="gramEnd"/>
            <w:r w:rsidRPr="00777E48">
              <w:rPr>
                <w:rFonts w:cs="Times New Roman"/>
                <w:sz w:val="18"/>
              </w:rPr>
              <w:t xml:space="preserve"> </w:t>
            </w:r>
            <w:r>
              <w:rPr>
                <w:rFonts w:cs="Times New Roman"/>
                <w:b/>
                <w:sz w:val="18"/>
              </w:rPr>
              <w:t>161</w:t>
            </w:r>
            <w:r>
              <w:rPr>
                <w:rFonts w:cs="Times New Roman"/>
                <w:sz w:val="18"/>
              </w:rPr>
              <w:t>/L.4.20/Eoh.2/07</w:t>
            </w:r>
            <w:r w:rsidRPr="00777E48">
              <w:rPr>
                <w:rFonts w:cs="Times New Roman"/>
                <w:sz w:val="18"/>
              </w:rPr>
              <w:t>/2023</w:t>
            </w:r>
          </w:p>
          <w:p w:rsidR="00072156" w:rsidRDefault="00072156" w:rsidP="00721677">
            <w:pPr>
              <w:pStyle w:val="ListParagraph"/>
              <w:numPr>
                <w:ilvl w:val="0"/>
                <w:numId w:val="43"/>
              </w:numPr>
              <w:ind w:left="25" w:hanging="141"/>
              <w:rPr>
                <w:rFonts w:cs="Times New Roman"/>
                <w:sz w:val="18"/>
              </w:rPr>
            </w:pPr>
            <w:r w:rsidRPr="00A77A94">
              <w:rPr>
                <w:rFonts w:cs="Times New Roman"/>
                <w:sz w:val="18"/>
              </w:rPr>
              <w:t>RT :</w:t>
            </w:r>
            <w:r>
              <w:rPr>
                <w:rFonts w:cs="Times New Roman"/>
                <w:b/>
                <w:sz w:val="18"/>
              </w:rPr>
              <w:t>220</w:t>
            </w:r>
            <w:r w:rsidRPr="00A77A94">
              <w:rPr>
                <w:rFonts w:cs="Times New Roman"/>
                <w:sz w:val="18"/>
              </w:rPr>
              <w:t xml:space="preserve"> /L.4.20/Eoh.2/07/2023</w:t>
            </w:r>
          </w:p>
          <w:p w:rsidR="00072156" w:rsidRPr="00D87004" w:rsidRDefault="00072156" w:rsidP="00721677">
            <w:pPr>
              <w:pStyle w:val="ListParagraph"/>
              <w:numPr>
                <w:ilvl w:val="0"/>
                <w:numId w:val="43"/>
              </w:numPr>
              <w:ind w:left="25" w:hanging="141"/>
              <w:rPr>
                <w:rFonts w:cs="Times New Roman"/>
                <w:sz w:val="18"/>
              </w:rPr>
            </w:pPr>
            <w:r w:rsidRPr="00A77A94">
              <w:rPr>
                <w:rFonts w:cs="Times New Roman"/>
                <w:sz w:val="18"/>
              </w:rPr>
              <w:t>RT :</w:t>
            </w:r>
            <w:r>
              <w:rPr>
                <w:rFonts w:cs="Times New Roman"/>
                <w:b/>
                <w:sz w:val="18"/>
              </w:rPr>
              <w:t>221</w:t>
            </w:r>
            <w:r w:rsidRPr="00A77A94">
              <w:rPr>
                <w:rFonts w:cs="Times New Roman"/>
                <w:sz w:val="18"/>
              </w:rPr>
              <w:t xml:space="preserve"> /L.4.20/Eoh.2/07/2023</w:t>
            </w:r>
          </w:p>
        </w:tc>
        <w:tc>
          <w:tcPr>
            <w:tcW w:w="4860" w:type="dxa"/>
            <w:vAlign w:val="center"/>
          </w:tcPr>
          <w:p w:rsidR="00072156" w:rsidRPr="003C2C7A" w:rsidRDefault="00072156" w:rsidP="00721677">
            <w:pPr>
              <w:rPr>
                <w:b/>
              </w:rPr>
            </w:pPr>
            <w:r w:rsidRPr="003C2C7A">
              <w:rPr>
                <w:b/>
              </w:rPr>
              <w:t>1 .MARANAEK SIREGAR Alias NAEK</w:t>
            </w:r>
            <w:r w:rsidRPr="003C2C7A">
              <w:rPr>
                <w:b/>
              </w:rPr>
              <w:br/>
              <w:t>2 .MUHAMMAD WAHYUDI Alias YUDI</w:t>
            </w:r>
          </w:p>
        </w:tc>
        <w:tc>
          <w:tcPr>
            <w:tcW w:w="3600" w:type="dxa"/>
            <w:vAlign w:val="center"/>
          </w:tcPr>
          <w:p w:rsidR="00072156" w:rsidRPr="009729AD" w:rsidRDefault="00072156" w:rsidP="00721677">
            <w:pPr>
              <w:jc w:val="center"/>
              <w:rPr>
                <w:sz w:val="22"/>
              </w:rPr>
            </w:pPr>
            <w:proofErr w:type="spellStart"/>
            <w:r w:rsidRPr="009729AD">
              <w:rPr>
                <w:sz w:val="22"/>
              </w:rPr>
              <w:t>Pasal</w:t>
            </w:r>
            <w:proofErr w:type="spellEnd"/>
            <w:r w:rsidRPr="009729AD">
              <w:rPr>
                <w:sz w:val="22"/>
              </w:rPr>
              <w:t xml:space="preserve"> 372 KUHP</w:t>
            </w:r>
          </w:p>
        </w:tc>
        <w:tc>
          <w:tcPr>
            <w:tcW w:w="2970" w:type="dxa"/>
            <w:vAlign w:val="center"/>
          </w:tcPr>
          <w:p w:rsidR="00072156" w:rsidRPr="0078207C" w:rsidRDefault="00072156" w:rsidP="00721677">
            <w:pPr>
              <w:jc w:val="center"/>
              <w:rPr>
                <w:b/>
                <w:sz w:val="22"/>
              </w:rPr>
            </w:pPr>
            <w:r w:rsidRPr="00794DF9">
              <w:rPr>
                <w:b/>
                <w:sz w:val="18"/>
                <w:szCs w:val="20"/>
              </w:rPr>
              <w:t>HADE RACHMAT DANIEL, S.H</w:t>
            </w:r>
          </w:p>
        </w:tc>
        <w:tc>
          <w:tcPr>
            <w:tcW w:w="2160" w:type="dxa"/>
            <w:vAlign w:val="center"/>
          </w:tcPr>
          <w:p w:rsidR="00072156" w:rsidRDefault="00072156" w:rsidP="00721677">
            <w:pPr>
              <w:jc w:val="center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POLRES ROHIL</w:t>
            </w:r>
          </w:p>
        </w:tc>
      </w:tr>
    </w:tbl>
    <w:p w:rsidR="00072156" w:rsidRDefault="00072156" w:rsidP="00072156">
      <w:pPr>
        <w:pStyle w:val="Standard"/>
        <w:ind w:left="11520"/>
        <w:jc w:val="center"/>
        <w:rPr>
          <w:rFonts w:eastAsia="Times New Roman" w:cs="Times New Roman"/>
          <w:bCs/>
          <w:sz w:val="22"/>
          <w:szCs w:val="22"/>
        </w:rPr>
      </w:pPr>
    </w:p>
    <w:p w:rsidR="00072156" w:rsidRDefault="00072156" w:rsidP="00072156">
      <w:pPr>
        <w:pStyle w:val="Standard"/>
        <w:ind w:left="11520"/>
        <w:jc w:val="center"/>
        <w:rPr>
          <w:rFonts w:eastAsia="Times New Roman" w:cs="Times New Roman"/>
          <w:bCs/>
          <w:sz w:val="22"/>
          <w:szCs w:val="22"/>
        </w:rPr>
      </w:pPr>
    </w:p>
    <w:p w:rsidR="00072156" w:rsidRPr="009729AD" w:rsidRDefault="00072156" w:rsidP="00072156">
      <w:pPr>
        <w:pStyle w:val="Standard"/>
        <w:ind w:left="11520"/>
        <w:jc w:val="center"/>
        <w:rPr>
          <w:rFonts w:eastAsia="Times New Roman" w:cs="Times New Roman"/>
          <w:bCs/>
          <w:sz w:val="22"/>
        </w:rPr>
      </w:pPr>
      <w:r w:rsidRPr="009729AD">
        <w:rPr>
          <w:rFonts w:eastAsia="Times New Roman" w:cs="Times New Roman"/>
          <w:bCs/>
          <w:sz w:val="22"/>
        </w:rPr>
        <w:t>An. KEPALA KEJAKSAAN NEGERI ROKAN HILIR</w:t>
      </w:r>
    </w:p>
    <w:p w:rsidR="00072156" w:rsidRPr="009729AD" w:rsidRDefault="00072156" w:rsidP="00072156">
      <w:pPr>
        <w:pStyle w:val="Standard"/>
        <w:ind w:left="11520"/>
        <w:jc w:val="center"/>
        <w:rPr>
          <w:rFonts w:eastAsia="Times New Roman" w:cs="Times New Roman"/>
          <w:bCs/>
          <w:sz w:val="22"/>
        </w:rPr>
      </w:pPr>
      <w:r w:rsidRPr="009729AD">
        <w:rPr>
          <w:rFonts w:eastAsia="Times New Roman" w:cs="Times New Roman"/>
          <w:bCs/>
          <w:sz w:val="22"/>
        </w:rPr>
        <w:t>KEPALA SEKSI TINDAK PIDANA UMUM</w:t>
      </w:r>
    </w:p>
    <w:p w:rsidR="00072156" w:rsidRPr="009729AD" w:rsidRDefault="00072156" w:rsidP="00072156">
      <w:pPr>
        <w:pStyle w:val="Standard"/>
        <w:ind w:left="11520"/>
        <w:jc w:val="center"/>
        <w:rPr>
          <w:rFonts w:eastAsia="Times New Roman" w:cs="Times New Roman"/>
          <w:b/>
          <w:sz w:val="22"/>
        </w:rPr>
      </w:pPr>
      <w:r w:rsidRPr="009729AD">
        <w:rPr>
          <w:rFonts w:eastAsia="Times New Roman" w:cs="Times New Roman"/>
          <w:bCs/>
          <w:sz w:val="22"/>
        </w:rPr>
        <w:t>SELAKU PENUNTUT UMUM</w:t>
      </w:r>
    </w:p>
    <w:p w:rsidR="00072156" w:rsidRPr="009729AD" w:rsidRDefault="00072156" w:rsidP="00072156">
      <w:pPr>
        <w:pStyle w:val="Standard"/>
        <w:ind w:left="11520"/>
        <w:jc w:val="center"/>
        <w:rPr>
          <w:rFonts w:eastAsia="Calibri" w:cs="Times New Roman"/>
          <w:sz w:val="22"/>
        </w:rPr>
      </w:pPr>
    </w:p>
    <w:p w:rsidR="00072156" w:rsidRPr="009729AD" w:rsidRDefault="00072156" w:rsidP="00072156">
      <w:pPr>
        <w:pStyle w:val="Standard"/>
        <w:ind w:left="11520"/>
        <w:jc w:val="center"/>
        <w:rPr>
          <w:rFonts w:eastAsia="Calibri" w:cs="Times New Roman"/>
          <w:sz w:val="22"/>
        </w:rPr>
      </w:pPr>
    </w:p>
    <w:p w:rsidR="00072156" w:rsidRPr="009729AD" w:rsidRDefault="00072156" w:rsidP="00072156">
      <w:pPr>
        <w:pStyle w:val="Standard"/>
        <w:ind w:left="11520"/>
        <w:jc w:val="center"/>
        <w:rPr>
          <w:rFonts w:eastAsia="Calibri" w:cs="Times New Roman"/>
          <w:sz w:val="22"/>
        </w:rPr>
      </w:pPr>
    </w:p>
    <w:p w:rsidR="00072156" w:rsidRPr="009729AD" w:rsidRDefault="00072156" w:rsidP="00072156">
      <w:pPr>
        <w:pStyle w:val="Default"/>
        <w:ind w:left="11520"/>
        <w:jc w:val="center"/>
        <w:rPr>
          <w:b/>
          <w:sz w:val="22"/>
          <w:u w:val="single"/>
          <w:lang w:val="en-US"/>
        </w:rPr>
      </w:pPr>
      <w:r w:rsidRPr="009729AD">
        <w:rPr>
          <w:b/>
          <w:bCs/>
          <w:sz w:val="22"/>
          <w:u w:val="single"/>
          <w:lang w:val="en-US"/>
        </w:rPr>
        <w:t>HARI NAURIANTO</w:t>
      </w:r>
      <w:r w:rsidRPr="009729AD">
        <w:rPr>
          <w:b/>
          <w:bCs/>
          <w:sz w:val="22"/>
          <w:u w:val="single"/>
          <w:lang w:val="zh-CN"/>
        </w:rPr>
        <w:t>, SH</w:t>
      </w:r>
    </w:p>
    <w:p w:rsidR="00072156" w:rsidRDefault="00072156" w:rsidP="00072156">
      <w:pPr>
        <w:spacing w:after="0"/>
        <w:ind w:left="11520"/>
        <w:jc w:val="center"/>
        <w:rPr>
          <w:rFonts w:ascii="Times New Roman" w:eastAsia="Times New Roman" w:hAnsi="Times New Roman" w:cs="Times New Roman"/>
          <w:bCs/>
        </w:rPr>
      </w:pPr>
      <w:r w:rsidRPr="009729AD">
        <w:rPr>
          <w:rFonts w:ascii="Times New Roman" w:hAnsi="Times New Roman" w:cs="Times New Roman"/>
          <w:bCs/>
          <w:szCs w:val="24"/>
        </w:rPr>
        <w:t xml:space="preserve">Jaksa Muda  Nip. </w:t>
      </w:r>
      <w:r w:rsidRPr="009729AD">
        <w:rPr>
          <w:rFonts w:ascii="Times New Roman" w:eastAsia="Times New Roman" w:hAnsi="Times New Roman" w:cs="Times New Roman"/>
          <w:position w:val="-3"/>
          <w:szCs w:val="24"/>
        </w:rPr>
        <w:t>19821124 200812 1 001</w:t>
      </w:r>
    </w:p>
    <w:p w:rsidR="00072156" w:rsidRDefault="00072156" w:rsidP="00072156">
      <w:pPr>
        <w:spacing w:after="0"/>
        <w:ind w:left="11520"/>
        <w:jc w:val="center"/>
        <w:rPr>
          <w:rFonts w:ascii="Times New Roman" w:eastAsia="Times New Roman" w:hAnsi="Times New Roman" w:cs="Times New Roman"/>
          <w:bCs/>
        </w:rPr>
      </w:pPr>
    </w:p>
    <w:p w:rsidR="00072156" w:rsidRDefault="00072156" w:rsidP="00072156">
      <w:pPr>
        <w:spacing w:after="0"/>
        <w:ind w:left="11520"/>
        <w:jc w:val="center"/>
        <w:rPr>
          <w:rFonts w:ascii="Times New Roman" w:eastAsia="Times New Roman" w:hAnsi="Times New Roman" w:cs="Times New Roman"/>
          <w:bCs/>
        </w:rPr>
      </w:pPr>
    </w:p>
    <w:p w:rsidR="00072156" w:rsidRDefault="00072156" w:rsidP="00072156">
      <w:pPr>
        <w:spacing w:after="0"/>
        <w:ind w:left="11520"/>
        <w:jc w:val="center"/>
        <w:rPr>
          <w:rFonts w:ascii="Times New Roman" w:eastAsia="Times New Roman" w:hAnsi="Times New Roman" w:cs="Times New Roman"/>
          <w:bCs/>
        </w:rPr>
      </w:pPr>
    </w:p>
    <w:p w:rsidR="00072156" w:rsidRDefault="00072156" w:rsidP="00072156">
      <w:pPr>
        <w:spacing w:after="0"/>
        <w:ind w:left="11520"/>
        <w:jc w:val="center"/>
        <w:rPr>
          <w:rFonts w:ascii="Times New Roman" w:eastAsia="Times New Roman" w:hAnsi="Times New Roman" w:cs="Times New Roman"/>
          <w:bCs/>
        </w:rPr>
      </w:pPr>
    </w:p>
    <w:p w:rsidR="00083083" w:rsidRPr="00072156" w:rsidRDefault="00083083" w:rsidP="00072156">
      <w:bookmarkStart w:id="0" w:name="_GoBack"/>
      <w:bookmarkEnd w:id="0"/>
    </w:p>
    <w:sectPr w:rsidR="00083083" w:rsidRPr="00072156" w:rsidSect="00EA38BE">
      <w:footerReference w:type="default" r:id="rId7"/>
      <w:pgSz w:w="18722" w:h="12242" w:orient="landscape" w:code="172"/>
      <w:pgMar w:top="630" w:right="1440" w:bottom="1440" w:left="5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165" w:rsidRDefault="00082165" w:rsidP="005D68CE">
      <w:pPr>
        <w:spacing w:after="0" w:line="240" w:lineRule="auto"/>
      </w:pPr>
      <w:r>
        <w:separator/>
      </w:r>
    </w:p>
  </w:endnote>
  <w:endnote w:type="continuationSeparator" w:id="0">
    <w:p w:rsidR="00082165" w:rsidRDefault="00082165" w:rsidP="005D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4B7" w:rsidRDefault="00E304B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165" w:rsidRDefault="00082165" w:rsidP="005D68CE">
      <w:pPr>
        <w:spacing w:after="0" w:line="240" w:lineRule="auto"/>
      </w:pPr>
      <w:r>
        <w:separator/>
      </w:r>
    </w:p>
  </w:footnote>
  <w:footnote w:type="continuationSeparator" w:id="0">
    <w:p w:rsidR="00082165" w:rsidRDefault="00082165" w:rsidP="005D6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09AD"/>
    <w:multiLevelType w:val="hybridMultilevel"/>
    <w:tmpl w:val="12500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E476A"/>
    <w:multiLevelType w:val="hybridMultilevel"/>
    <w:tmpl w:val="77429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36152"/>
    <w:multiLevelType w:val="hybridMultilevel"/>
    <w:tmpl w:val="E878F796"/>
    <w:lvl w:ilvl="0" w:tplc="73FAA75C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3" w15:restartNumberingAfterBreak="0">
    <w:nsid w:val="0BDB13BC"/>
    <w:multiLevelType w:val="hybridMultilevel"/>
    <w:tmpl w:val="7988B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36BBF"/>
    <w:multiLevelType w:val="hybridMultilevel"/>
    <w:tmpl w:val="99142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D5157"/>
    <w:multiLevelType w:val="hybridMultilevel"/>
    <w:tmpl w:val="467C8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44142"/>
    <w:multiLevelType w:val="hybridMultilevel"/>
    <w:tmpl w:val="2DFED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3122A"/>
    <w:multiLevelType w:val="hybridMultilevel"/>
    <w:tmpl w:val="0B4A77FE"/>
    <w:lvl w:ilvl="0" w:tplc="7AFE094C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8" w15:restartNumberingAfterBreak="0">
    <w:nsid w:val="198778AD"/>
    <w:multiLevelType w:val="hybridMultilevel"/>
    <w:tmpl w:val="DBE0B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A4F5D"/>
    <w:multiLevelType w:val="hybridMultilevel"/>
    <w:tmpl w:val="C0E45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85400"/>
    <w:multiLevelType w:val="hybridMultilevel"/>
    <w:tmpl w:val="516C3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A3629"/>
    <w:multiLevelType w:val="hybridMultilevel"/>
    <w:tmpl w:val="FF8C6572"/>
    <w:lvl w:ilvl="0" w:tplc="229473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74A36"/>
    <w:multiLevelType w:val="multilevel"/>
    <w:tmpl w:val="93C20E5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2AA94D5A"/>
    <w:multiLevelType w:val="hybridMultilevel"/>
    <w:tmpl w:val="05469F1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C69E7"/>
    <w:multiLevelType w:val="hybridMultilevel"/>
    <w:tmpl w:val="72D490CC"/>
    <w:lvl w:ilvl="0" w:tplc="B9F8F7C8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15" w15:restartNumberingAfterBreak="0">
    <w:nsid w:val="2B715914"/>
    <w:multiLevelType w:val="hybridMultilevel"/>
    <w:tmpl w:val="477A7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42A76"/>
    <w:multiLevelType w:val="hybridMultilevel"/>
    <w:tmpl w:val="83361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515006"/>
    <w:multiLevelType w:val="multilevel"/>
    <w:tmpl w:val="639E3A10"/>
    <w:lvl w:ilvl="0">
      <w:start w:val="1"/>
      <w:numFmt w:val="decimal"/>
      <w:lvlText w:val="%1."/>
      <w:lvlJc w:val="left"/>
      <w:rPr>
        <w:rFonts w:ascii="Times New Roman" w:eastAsia="SimSun" w:hAnsi="Times New Roman" w:cs="Mang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2C823172"/>
    <w:multiLevelType w:val="hybridMultilevel"/>
    <w:tmpl w:val="C2886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FF165E"/>
    <w:multiLevelType w:val="hybridMultilevel"/>
    <w:tmpl w:val="1A4C5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0D34E2"/>
    <w:multiLevelType w:val="hybridMultilevel"/>
    <w:tmpl w:val="14F8B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3B3411"/>
    <w:multiLevelType w:val="hybridMultilevel"/>
    <w:tmpl w:val="17A8C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BE5C0F"/>
    <w:multiLevelType w:val="hybridMultilevel"/>
    <w:tmpl w:val="E0441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D16F5C"/>
    <w:multiLevelType w:val="hybridMultilevel"/>
    <w:tmpl w:val="96689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13476C"/>
    <w:multiLevelType w:val="hybridMultilevel"/>
    <w:tmpl w:val="3F96D146"/>
    <w:lvl w:ilvl="0" w:tplc="128A99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393EE2"/>
    <w:multiLevelType w:val="hybridMultilevel"/>
    <w:tmpl w:val="07E89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E21AD1"/>
    <w:multiLevelType w:val="hybridMultilevel"/>
    <w:tmpl w:val="2F3A3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230F67"/>
    <w:multiLevelType w:val="hybridMultilevel"/>
    <w:tmpl w:val="5840F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A27B64"/>
    <w:multiLevelType w:val="hybridMultilevel"/>
    <w:tmpl w:val="ECAACA3C"/>
    <w:lvl w:ilvl="0" w:tplc="F82C3C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F75AA"/>
    <w:multiLevelType w:val="hybridMultilevel"/>
    <w:tmpl w:val="68F4C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22FA6"/>
    <w:multiLevelType w:val="hybridMultilevel"/>
    <w:tmpl w:val="0756D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6847A4"/>
    <w:multiLevelType w:val="hybridMultilevel"/>
    <w:tmpl w:val="BD6C4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327E52"/>
    <w:multiLevelType w:val="hybridMultilevel"/>
    <w:tmpl w:val="E5F8F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776156"/>
    <w:multiLevelType w:val="hybridMultilevel"/>
    <w:tmpl w:val="EAA6837E"/>
    <w:lvl w:ilvl="0" w:tplc="68609313">
      <w:start w:val="1"/>
      <w:numFmt w:val="decimal"/>
      <w:lvlText w:val="%1."/>
      <w:lvlJc w:val="left"/>
      <w:pPr>
        <w:ind w:left="720" w:hanging="360"/>
      </w:pPr>
    </w:lvl>
    <w:lvl w:ilvl="1" w:tplc="68609313" w:tentative="1">
      <w:start w:val="1"/>
      <w:numFmt w:val="lowerLetter"/>
      <w:lvlText w:val="%2."/>
      <w:lvlJc w:val="left"/>
      <w:pPr>
        <w:ind w:left="1440" w:hanging="360"/>
      </w:pPr>
    </w:lvl>
    <w:lvl w:ilvl="2" w:tplc="68609313" w:tentative="1">
      <w:start w:val="1"/>
      <w:numFmt w:val="lowerRoman"/>
      <w:lvlText w:val="%3."/>
      <w:lvlJc w:val="right"/>
      <w:pPr>
        <w:ind w:left="2160" w:hanging="180"/>
      </w:pPr>
    </w:lvl>
    <w:lvl w:ilvl="3" w:tplc="68609313" w:tentative="1">
      <w:start w:val="1"/>
      <w:numFmt w:val="decimal"/>
      <w:lvlText w:val="%4."/>
      <w:lvlJc w:val="left"/>
      <w:pPr>
        <w:ind w:left="2880" w:hanging="360"/>
      </w:pPr>
    </w:lvl>
    <w:lvl w:ilvl="4" w:tplc="68609313" w:tentative="1">
      <w:start w:val="1"/>
      <w:numFmt w:val="lowerLetter"/>
      <w:lvlText w:val="%5."/>
      <w:lvlJc w:val="left"/>
      <w:pPr>
        <w:ind w:left="3600" w:hanging="360"/>
      </w:pPr>
    </w:lvl>
    <w:lvl w:ilvl="5" w:tplc="68609313" w:tentative="1">
      <w:start w:val="1"/>
      <w:numFmt w:val="lowerRoman"/>
      <w:lvlText w:val="%6."/>
      <w:lvlJc w:val="right"/>
      <w:pPr>
        <w:ind w:left="4320" w:hanging="180"/>
      </w:pPr>
    </w:lvl>
    <w:lvl w:ilvl="6" w:tplc="68609313" w:tentative="1">
      <w:start w:val="1"/>
      <w:numFmt w:val="decimal"/>
      <w:lvlText w:val="%7."/>
      <w:lvlJc w:val="left"/>
      <w:pPr>
        <w:ind w:left="5040" w:hanging="360"/>
      </w:pPr>
    </w:lvl>
    <w:lvl w:ilvl="7" w:tplc="68609313" w:tentative="1">
      <w:start w:val="1"/>
      <w:numFmt w:val="lowerLetter"/>
      <w:lvlText w:val="%8."/>
      <w:lvlJc w:val="left"/>
      <w:pPr>
        <w:ind w:left="5760" w:hanging="360"/>
      </w:pPr>
    </w:lvl>
    <w:lvl w:ilvl="8" w:tplc="686093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73129C"/>
    <w:multiLevelType w:val="hybridMultilevel"/>
    <w:tmpl w:val="F84AD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B3C62"/>
    <w:multiLevelType w:val="hybridMultilevel"/>
    <w:tmpl w:val="28C69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051A74"/>
    <w:multiLevelType w:val="hybridMultilevel"/>
    <w:tmpl w:val="F482E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DF4DEA"/>
    <w:multiLevelType w:val="hybridMultilevel"/>
    <w:tmpl w:val="74267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370AE3"/>
    <w:multiLevelType w:val="hybridMultilevel"/>
    <w:tmpl w:val="015A4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FF62EB"/>
    <w:multiLevelType w:val="hybridMultilevel"/>
    <w:tmpl w:val="DE48F5A4"/>
    <w:lvl w:ilvl="0" w:tplc="30361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FA4762"/>
    <w:multiLevelType w:val="hybridMultilevel"/>
    <w:tmpl w:val="3D50B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B412DA"/>
    <w:multiLevelType w:val="hybridMultilevel"/>
    <w:tmpl w:val="D136AF16"/>
    <w:lvl w:ilvl="0" w:tplc="C9208C82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42" w15:restartNumberingAfterBreak="0">
    <w:nsid w:val="7386357E"/>
    <w:multiLevelType w:val="hybridMultilevel"/>
    <w:tmpl w:val="6B96D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012199"/>
    <w:multiLevelType w:val="hybridMultilevel"/>
    <w:tmpl w:val="C83AE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786B75"/>
    <w:multiLevelType w:val="hybridMultilevel"/>
    <w:tmpl w:val="D2406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C807DD"/>
    <w:multiLevelType w:val="hybridMultilevel"/>
    <w:tmpl w:val="CC766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C02365"/>
    <w:multiLevelType w:val="hybridMultilevel"/>
    <w:tmpl w:val="0C02EBB2"/>
    <w:lvl w:ilvl="0" w:tplc="915854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920221"/>
    <w:multiLevelType w:val="hybridMultilevel"/>
    <w:tmpl w:val="F8AC8ECC"/>
    <w:lvl w:ilvl="0" w:tplc="7E0644D4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ind w:left="6271" w:hanging="180"/>
      </w:pPr>
    </w:lvl>
  </w:abstractNum>
  <w:num w:numId="1">
    <w:abstractNumId w:val="17"/>
  </w:num>
  <w:num w:numId="2">
    <w:abstractNumId w:val="12"/>
  </w:num>
  <w:num w:numId="3">
    <w:abstractNumId w:val="11"/>
  </w:num>
  <w:num w:numId="4">
    <w:abstractNumId w:val="33"/>
  </w:num>
  <w:num w:numId="5">
    <w:abstractNumId w:val="16"/>
  </w:num>
  <w:num w:numId="6">
    <w:abstractNumId w:val="1"/>
  </w:num>
  <w:num w:numId="7">
    <w:abstractNumId w:val="31"/>
  </w:num>
  <w:num w:numId="8">
    <w:abstractNumId w:val="45"/>
  </w:num>
  <w:num w:numId="9">
    <w:abstractNumId w:val="23"/>
  </w:num>
  <w:num w:numId="10">
    <w:abstractNumId w:val="10"/>
  </w:num>
  <w:num w:numId="11">
    <w:abstractNumId w:val="30"/>
  </w:num>
  <w:num w:numId="12">
    <w:abstractNumId w:val="8"/>
  </w:num>
  <w:num w:numId="13">
    <w:abstractNumId w:val="15"/>
  </w:num>
  <w:num w:numId="14">
    <w:abstractNumId w:val="44"/>
  </w:num>
  <w:num w:numId="15">
    <w:abstractNumId w:val="32"/>
  </w:num>
  <w:num w:numId="16">
    <w:abstractNumId w:val="46"/>
  </w:num>
  <w:num w:numId="17">
    <w:abstractNumId w:val="28"/>
  </w:num>
  <w:num w:numId="18">
    <w:abstractNumId w:val="39"/>
  </w:num>
  <w:num w:numId="19">
    <w:abstractNumId w:val="24"/>
  </w:num>
  <w:num w:numId="20">
    <w:abstractNumId w:val="21"/>
  </w:num>
  <w:num w:numId="21">
    <w:abstractNumId w:val="0"/>
  </w:num>
  <w:num w:numId="22">
    <w:abstractNumId w:val="40"/>
  </w:num>
  <w:num w:numId="23">
    <w:abstractNumId w:val="29"/>
  </w:num>
  <w:num w:numId="24">
    <w:abstractNumId w:val="27"/>
  </w:num>
  <w:num w:numId="25">
    <w:abstractNumId w:val="18"/>
  </w:num>
  <w:num w:numId="26">
    <w:abstractNumId w:val="34"/>
  </w:num>
  <w:num w:numId="27">
    <w:abstractNumId w:val="5"/>
  </w:num>
  <w:num w:numId="28">
    <w:abstractNumId w:val="13"/>
  </w:num>
  <w:num w:numId="29">
    <w:abstractNumId w:val="26"/>
  </w:num>
  <w:num w:numId="30">
    <w:abstractNumId w:val="42"/>
  </w:num>
  <w:num w:numId="31">
    <w:abstractNumId w:val="19"/>
  </w:num>
  <w:num w:numId="32">
    <w:abstractNumId w:val="25"/>
  </w:num>
  <w:num w:numId="33">
    <w:abstractNumId w:val="43"/>
  </w:num>
  <w:num w:numId="34">
    <w:abstractNumId w:val="35"/>
  </w:num>
  <w:num w:numId="35">
    <w:abstractNumId w:val="9"/>
  </w:num>
  <w:num w:numId="36">
    <w:abstractNumId w:val="20"/>
  </w:num>
  <w:num w:numId="37">
    <w:abstractNumId w:val="38"/>
  </w:num>
  <w:num w:numId="38">
    <w:abstractNumId w:val="37"/>
  </w:num>
  <w:num w:numId="39">
    <w:abstractNumId w:val="4"/>
  </w:num>
  <w:num w:numId="40">
    <w:abstractNumId w:val="36"/>
  </w:num>
  <w:num w:numId="41">
    <w:abstractNumId w:val="3"/>
  </w:num>
  <w:num w:numId="42">
    <w:abstractNumId w:val="22"/>
  </w:num>
  <w:num w:numId="43">
    <w:abstractNumId w:val="2"/>
  </w:num>
  <w:num w:numId="44">
    <w:abstractNumId w:val="47"/>
  </w:num>
  <w:num w:numId="45">
    <w:abstractNumId w:val="7"/>
  </w:num>
  <w:num w:numId="46">
    <w:abstractNumId w:val="41"/>
  </w:num>
  <w:num w:numId="47">
    <w:abstractNumId w:val="14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CE"/>
    <w:rsid w:val="00001DB0"/>
    <w:rsid w:val="0001476B"/>
    <w:rsid w:val="0001779B"/>
    <w:rsid w:val="00021E38"/>
    <w:rsid w:val="00023C11"/>
    <w:rsid w:val="00024C1E"/>
    <w:rsid w:val="00031941"/>
    <w:rsid w:val="0003287C"/>
    <w:rsid w:val="000434C4"/>
    <w:rsid w:val="000478CC"/>
    <w:rsid w:val="00050903"/>
    <w:rsid w:val="0005141B"/>
    <w:rsid w:val="00056126"/>
    <w:rsid w:val="000561A3"/>
    <w:rsid w:val="00060921"/>
    <w:rsid w:val="00061AFC"/>
    <w:rsid w:val="0006331B"/>
    <w:rsid w:val="000707FF"/>
    <w:rsid w:val="00072156"/>
    <w:rsid w:val="00076DBD"/>
    <w:rsid w:val="00077A18"/>
    <w:rsid w:val="00082165"/>
    <w:rsid w:val="00083083"/>
    <w:rsid w:val="00083F64"/>
    <w:rsid w:val="000873E8"/>
    <w:rsid w:val="00091836"/>
    <w:rsid w:val="00092613"/>
    <w:rsid w:val="000A1C08"/>
    <w:rsid w:val="000A4D59"/>
    <w:rsid w:val="000A4D78"/>
    <w:rsid w:val="000A60DE"/>
    <w:rsid w:val="000A7BF7"/>
    <w:rsid w:val="000B045D"/>
    <w:rsid w:val="000B06CB"/>
    <w:rsid w:val="000B1521"/>
    <w:rsid w:val="000B209A"/>
    <w:rsid w:val="000B23A1"/>
    <w:rsid w:val="000B7883"/>
    <w:rsid w:val="000C0B01"/>
    <w:rsid w:val="000C19C6"/>
    <w:rsid w:val="000C2947"/>
    <w:rsid w:val="000C3170"/>
    <w:rsid w:val="000D02B5"/>
    <w:rsid w:val="000D0DB4"/>
    <w:rsid w:val="000D4732"/>
    <w:rsid w:val="000D49BB"/>
    <w:rsid w:val="000E7C78"/>
    <w:rsid w:val="000E7E6C"/>
    <w:rsid w:val="000F11CD"/>
    <w:rsid w:val="000F3498"/>
    <w:rsid w:val="000F3592"/>
    <w:rsid w:val="000F399D"/>
    <w:rsid w:val="000F7014"/>
    <w:rsid w:val="00106234"/>
    <w:rsid w:val="00112F82"/>
    <w:rsid w:val="00114898"/>
    <w:rsid w:val="00117840"/>
    <w:rsid w:val="00121DE2"/>
    <w:rsid w:val="00122930"/>
    <w:rsid w:val="001254C0"/>
    <w:rsid w:val="00126A34"/>
    <w:rsid w:val="00127659"/>
    <w:rsid w:val="0012772C"/>
    <w:rsid w:val="00127DED"/>
    <w:rsid w:val="00130299"/>
    <w:rsid w:val="00133243"/>
    <w:rsid w:val="00140063"/>
    <w:rsid w:val="00141CF8"/>
    <w:rsid w:val="001434C1"/>
    <w:rsid w:val="00143F36"/>
    <w:rsid w:val="00161D2F"/>
    <w:rsid w:val="0016413F"/>
    <w:rsid w:val="001736AF"/>
    <w:rsid w:val="00175D51"/>
    <w:rsid w:val="00177FED"/>
    <w:rsid w:val="001813D5"/>
    <w:rsid w:val="001817E6"/>
    <w:rsid w:val="0018643D"/>
    <w:rsid w:val="00192FD8"/>
    <w:rsid w:val="00193523"/>
    <w:rsid w:val="001944F3"/>
    <w:rsid w:val="001A2C18"/>
    <w:rsid w:val="001A37D7"/>
    <w:rsid w:val="001B2A3D"/>
    <w:rsid w:val="001B6F5D"/>
    <w:rsid w:val="001B70A8"/>
    <w:rsid w:val="001C12BA"/>
    <w:rsid w:val="001C1916"/>
    <w:rsid w:val="001C74E7"/>
    <w:rsid w:val="001D194E"/>
    <w:rsid w:val="001D3D56"/>
    <w:rsid w:val="001E04C9"/>
    <w:rsid w:val="001E14A4"/>
    <w:rsid w:val="001E201B"/>
    <w:rsid w:val="001E2265"/>
    <w:rsid w:val="001E5418"/>
    <w:rsid w:val="001F1D63"/>
    <w:rsid w:val="00206529"/>
    <w:rsid w:val="00207BD4"/>
    <w:rsid w:val="00212B0C"/>
    <w:rsid w:val="00212D50"/>
    <w:rsid w:val="002169F0"/>
    <w:rsid w:val="00222BFE"/>
    <w:rsid w:val="00226A5D"/>
    <w:rsid w:val="00227A4E"/>
    <w:rsid w:val="00230F3D"/>
    <w:rsid w:val="0023212B"/>
    <w:rsid w:val="00234E30"/>
    <w:rsid w:val="00234F56"/>
    <w:rsid w:val="00237682"/>
    <w:rsid w:val="002429A3"/>
    <w:rsid w:val="00242B90"/>
    <w:rsid w:val="00245361"/>
    <w:rsid w:val="00252EB9"/>
    <w:rsid w:val="00255E62"/>
    <w:rsid w:val="00261A0C"/>
    <w:rsid w:val="00261F9E"/>
    <w:rsid w:val="00264662"/>
    <w:rsid w:val="00267FE3"/>
    <w:rsid w:val="002705E2"/>
    <w:rsid w:val="00271A28"/>
    <w:rsid w:val="00273FC5"/>
    <w:rsid w:val="0027418D"/>
    <w:rsid w:val="00277227"/>
    <w:rsid w:val="00285610"/>
    <w:rsid w:val="00287366"/>
    <w:rsid w:val="00291726"/>
    <w:rsid w:val="002B0E9A"/>
    <w:rsid w:val="002B2334"/>
    <w:rsid w:val="002B50D6"/>
    <w:rsid w:val="002B6BD9"/>
    <w:rsid w:val="002B78CF"/>
    <w:rsid w:val="002C5E6D"/>
    <w:rsid w:val="002C7838"/>
    <w:rsid w:val="002D04C8"/>
    <w:rsid w:val="002D456F"/>
    <w:rsid w:val="002D6A78"/>
    <w:rsid w:val="002D6E95"/>
    <w:rsid w:val="002E5147"/>
    <w:rsid w:val="002E7622"/>
    <w:rsid w:val="002E77DE"/>
    <w:rsid w:val="002F1DDC"/>
    <w:rsid w:val="002F4636"/>
    <w:rsid w:val="002F4AA3"/>
    <w:rsid w:val="00312ED2"/>
    <w:rsid w:val="00317C15"/>
    <w:rsid w:val="00322EA7"/>
    <w:rsid w:val="00324EB1"/>
    <w:rsid w:val="00331193"/>
    <w:rsid w:val="0033143D"/>
    <w:rsid w:val="00334DB6"/>
    <w:rsid w:val="003351E6"/>
    <w:rsid w:val="00335DAC"/>
    <w:rsid w:val="00337477"/>
    <w:rsid w:val="003412CC"/>
    <w:rsid w:val="003475DB"/>
    <w:rsid w:val="00351579"/>
    <w:rsid w:val="0035238E"/>
    <w:rsid w:val="003545DF"/>
    <w:rsid w:val="00355252"/>
    <w:rsid w:val="00361EB9"/>
    <w:rsid w:val="00370ED5"/>
    <w:rsid w:val="003859ED"/>
    <w:rsid w:val="00386697"/>
    <w:rsid w:val="003930EC"/>
    <w:rsid w:val="003970BF"/>
    <w:rsid w:val="003B1814"/>
    <w:rsid w:val="003C2C7A"/>
    <w:rsid w:val="003C2D16"/>
    <w:rsid w:val="003C2FC0"/>
    <w:rsid w:val="003C5675"/>
    <w:rsid w:val="003D7BB5"/>
    <w:rsid w:val="003E400B"/>
    <w:rsid w:val="003E75B5"/>
    <w:rsid w:val="003E7A5A"/>
    <w:rsid w:val="003F084F"/>
    <w:rsid w:val="003F2CC0"/>
    <w:rsid w:val="003F3379"/>
    <w:rsid w:val="003F4D90"/>
    <w:rsid w:val="003F70F5"/>
    <w:rsid w:val="004010F1"/>
    <w:rsid w:val="00406342"/>
    <w:rsid w:val="00411AB9"/>
    <w:rsid w:val="0041224C"/>
    <w:rsid w:val="00413CF0"/>
    <w:rsid w:val="00425092"/>
    <w:rsid w:val="00433F48"/>
    <w:rsid w:val="00441698"/>
    <w:rsid w:val="00441724"/>
    <w:rsid w:val="00444D99"/>
    <w:rsid w:val="00445DD6"/>
    <w:rsid w:val="00452FEF"/>
    <w:rsid w:val="004557AD"/>
    <w:rsid w:val="0045632F"/>
    <w:rsid w:val="00467C7E"/>
    <w:rsid w:val="00470C03"/>
    <w:rsid w:val="00471897"/>
    <w:rsid w:val="004735E3"/>
    <w:rsid w:val="004764C6"/>
    <w:rsid w:val="00484479"/>
    <w:rsid w:val="004863D2"/>
    <w:rsid w:val="00494589"/>
    <w:rsid w:val="004A484E"/>
    <w:rsid w:val="004A7FC0"/>
    <w:rsid w:val="004C2093"/>
    <w:rsid w:val="004C489E"/>
    <w:rsid w:val="004C536C"/>
    <w:rsid w:val="004C5AC4"/>
    <w:rsid w:val="004C5F00"/>
    <w:rsid w:val="004C7100"/>
    <w:rsid w:val="004D22FB"/>
    <w:rsid w:val="004D3280"/>
    <w:rsid w:val="004D6BCB"/>
    <w:rsid w:val="004E7F54"/>
    <w:rsid w:val="004F00E5"/>
    <w:rsid w:val="004F5F31"/>
    <w:rsid w:val="004F6490"/>
    <w:rsid w:val="005016B8"/>
    <w:rsid w:val="0050241F"/>
    <w:rsid w:val="0050284B"/>
    <w:rsid w:val="0050312F"/>
    <w:rsid w:val="00503C7D"/>
    <w:rsid w:val="00504BB6"/>
    <w:rsid w:val="0050656E"/>
    <w:rsid w:val="0051209C"/>
    <w:rsid w:val="0051538D"/>
    <w:rsid w:val="00515D26"/>
    <w:rsid w:val="00525BB1"/>
    <w:rsid w:val="005339EA"/>
    <w:rsid w:val="00535E08"/>
    <w:rsid w:val="00536D71"/>
    <w:rsid w:val="0054263B"/>
    <w:rsid w:val="00543B94"/>
    <w:rsid w:val="00543E76"/>
    <w:rsid w:val="005530F5"/>
    <w:rsid w:val="00561436"/>
    <w:rsid w:val="005768FE"/>
    <w:rsid w:val="005774BD"/>
    <w:rsid w:val="00584ADD"/>
    <w:rsid w:val="00586D08"/>
    <w:rsid w:val="00587DDC"/>
    <w:rsid w:val="00594D77"/>
    <w:rsid w:val="00596271"/>
    <w:rsid w:val="0059722D"/>
    <w:rsid w:val="00597523"/>
    <w:rsid w:val="005A034E"/>
    <w:rsid w:val="005B0DFF"/>
    <w:rsid w:val="005B202B"/>
    <w:rsid w:val="005B51C2"/>
    <w:rsid w:val="005B758A"/>
    <w:rsid w:val="005B7608"/>
    <w:rsid w:val="005B7B90"/>
    <w:rsid w:val="005C06AC"/>
    <w:rsid w:val="005C0E5F"/>
    <w:rsid w:val="005C5652"/>
    <w:rsid w:val="005C6ADC"/>
    <w:rsid w:val="005C7F60"/>
    <w:rsid w:val="005D1112"/>
    <w:rsid w:val="005D68CE"/>
    <w:rsid w:val="005E033A"/>
    <w:rsid w:val="005E068C"/>
    <w:rsid w:val="005E6F53"/>
    <w:rsid w:val="005F0E72"/>
    <w:rsid w:val="005F15B2"/>
    <w:rsid w:val="005F407B"/>
    <w:rsid w:val="005F54FC"/>
    <w:rsid w:val="005F6B71"/>
    <w:rsid w:val="005F6EF6"/>
    <w:rsid w:val="00605247"/>
    <w:rsid w:val="006077EE"/>
    <w:rsid w:val="00607A02"/>
    <w:rsid w:val="00611D96"/>
    <w:rsid w:val="00614A27"/>
    <w:rsid w:val="00622B65"/>
    <w:rsid w:val="00624DCA"/>
    <w:rsid w:val="00630546"/>
    <w:rsid w:val="006340C4"/>
    <w:rsid w:val="00634C9F"/>
    <w:rsid w:val="0064483B"/>
    <w:rsid w:val="00644996"/>
    <w:rsid w:val="00646B1E"/>
    <w:rsid w:val="0065075D"/>
    <w:rsid w:val="00652B8F"/>
    <w:rsid w:val="00653385"/>
    <w:rsid w:val="006557CB"/>
    <w:rsid w:val="0065602D"/>
    <w:rsid w:val="0065675F"/>
    <w:rsid w:val="00656E88"/>
    <w:rsid w:val="00657606"/>
    <w:rsid w:val="00660105"/>
    <w:rsid w:val="00663FAA"/>
    <w:rsid w:val="006642A0"/>
    <w:rsid w:val="00664354"/>
    <w:rsid w:val="00670C46"/>
    <w:rsid w:val="00671A66"/>
    <w:rsid w:val="0067244E"/>
    <w:rsid w:val="0067541D"/>
    <w:rsid w:val="0067650C"/>
    <w:rsid w:val="00676D47"/>
    <w:rsid w:val="00680CD0"/>
    <w:rsid w:val="006832F5"/>
    <w:rsid w:val="00685DFD"/>
    <w:rsid w:val="00691B0B"/>
    <w:rsid w:val="00691DE3"/>
    <w:rsid w:val="00695229"/>
    <w:rsid w:val="006A629F"/>
    <w:rsid w:val="006D0C1F"/>
    <w:rsid w:val="006D0D59"/>
    <w:rsid w:val="006D21CC"/>
    <w:rsid w:val="006D500D"/>
    <w:rsid w:val="006D5EEB"/>
    <w:rsid w:val="006D5FAD"/>
    <w:rsid w:val="006F1BCE"/>
    <w:rsid w:val="006F4D0F"/>
    <w:rsid w:val="006F6A1F"/>
    <w:rsid w:val="0070139B"/>
    <w:rsid w:val="00702C63"/>
    <w:rsid w:val="00705DC7"/>
    <w:rsid w:val="00707AB7"/>
    <w:rsid w:val="00711853"/>
    <w:rsid w:val="00713B39"/>
    <w:rsid w:val="00716CDC"/>
    <w:rsid w:val="00716CF0"/>
    <w:rsid w:val="00717D8E"/>
    <w:rsid w:val="0072237F"/>
    <w:rsid w:val="00725F0E"/>
    <w:rsid w:val="00730EA9"/>
    <w:rsid w:val="007330F9"/>
    <w:rsid w:val="00733C57"/>
    <w:rsid w:val="00741F42"/>
    <w:rsid w:val="00747282"/>
    <w:rsid w:val="0075224E"/>
    <w:rsid w:val="00752CDC"/>
    <w:rsid w:val="0075623F"/>
    <w:rsid w:val="00757B38"/>
    <w:rsid w:val="00761C2C"/>
    <w:rsid w:val="007756E5"/>
    <w:rsid w:val="00777E48"/>
    <w:rsid w:val="00781C92"/>
    <w:rsid w:val="0078207C"/>
    <w:rsid w:val="0078361A"/>
    <w:rsid w:val="00786317"/>
    <w:rsid w:val="007878DB"/>
    <w:rsid w:val="00790887"/>
    <w:rsid w:val="00794DF9"/>
    <w:rsid w:val="00794ECB"/>
    <w:rsid w:val="007977EA"/>
    <w:rsid w:val="007A42FA"/>
    <w:rsid w:val="007B47A0"/>
    <w:rsid w:val="007B6180"/>
    <w:rsid w:val="007B7859"/>
    <w:rsid w:val="007B7900"/>
    <w:rsid w:val="007C154E"/>
    <w:rsid w:val="007C1C66"/>
    <w:rsid w:val="007C638A"/>
    <w:rsid w:val="007C658B"/>
    <w:rsid w:val="007C727D"/>
    <w:rsid w:val="007D54CB"/>
    <w:rsid w:val="007E1611"/>
    <w:rsid w:val="007E3896"/>
    <w:rsid w:val="007F6EEB"/>
    <w:rsid w:val="007F7E5B"/>
    <w:rsid w:val="0080200E"/>
    <w:rsid w:val="008041BE"/>
    <w:rsid w:val="00806C41"/>
    <w:rsid w:val="008072FA"/>
    <w:rsid w:val="00811C6E"/>
    <w:rsid w:val="00813662"/>
    <w:rsid w:val="00815458"/>
    <w:rsid w:val="0081754D"/>
    <w:rsid w:val="008211F2"/>
    <w:rsid w:val="00824B5A"/>
    <w:rsid w:val="00826F73"/>
    <w:rsid w:val="00827EB2"/>
    <w:rsid w:val="00837B11"/>
    <w:rsid w:val="00840480"/>
    <w:rsid w:val="0084528C"/>
    <w:rsid w:val="00845D1C"/>
    <w:rsid w:val="008626EC"/>
    <w:rsid w:val="008647FA"/>
    <w:rsid w:val="00864B88"/>
    <w:rsid w:val="00865306"/>
    <w:rsid w:val="0087143B"/>
    <w:rsid w:val="00873C89"/>
    <w:rsid w:val="00876DD9"/>
    <w:rsid w:val="00877EC1"/>
    <w:rsid w:val="00880713"/>
    <w:rsid w:val="00880BED"/>
    <w:rsid w:val="00882734"/>
    <w:rsid w:val="00884418"/>
    <w:rsid w:val="008951BF"/>
    <w:rsid w:val="0089582C"/>
    <w:rsid w:val="008A3AEC"/>
    <w:rsid w:val="008A5B96"/>
    <w:rsid w:val="008B0130"/>
    <w:rsid w:val="008B17F9"/>
    <w:rsid w:val="008B2E6F"/>
    <w:rsid w:val="008B4DC4"/>
    <w:rsid w:val="008B73FA"/>
    <w:rsid w:val="008C08EA"/>
    <w:rsid w:val="008C616B"/>
    <w:rsid w:val="008D2F6C"/>
    <w:rsid w:val="008E10CC"/>
    <w:rsid w:val="008E47BC"/>
    <w:rsid w:val="008E4C3C"/>
    <w:rsid w:val="008E520B"/>
    <w:rsid w:val="008F2C8F"/>
    <w:rsid w:val="008F63BA"/>
    <w:rsid w:val="008F6EBA"/>
    <w:rsid w:val="00901520"/>
    <w:rsid w:val="0090491E"/>
    <w:rsid w:val="00904B1C"/>
    <w:rsid w:val="009052A5"/>
    <w:rsid w:val="00905F3E"/>
    <w:rsid w:val="009100C4"/>
    <w:rsid w:val="009103DE"/>
    <w:rsid w:val="0091123A"/>
    <w:rsid w:val="009143ED"/>
    <w:rsid w:val="0092072D"/>
    <w:rsid w:val="00922E1A"/>
    <w:rsid w:val="00924D57"/>
    <w:rsid w:val="00927F9A"/>
    <w:rsid w:val="00931AB3"/>
    <w:rsid w:val="00934D5B"/>
    <w:rsid w:val="00945076"/>
    <w:rsid w:val="00945F1C"/>
    <w:rsid w:val="00957476"/>
    <w:rsid w:val="009612AB"/>
    <w:rsid w:val="00962D92"/>
    <w:rsid w:val="009635A3"/>
    <w:rsid w:val="00963FBD"/>
    <w:rsid w:val="0096555C"/>
    <w:rsid w:val="00965F15"/>
    <w:rsid w:val="00972936"/>
    <w:rsid w:val="009729AD"/>
    <w:rsid w:val="00972A87"/>
    <w:rsid w:val="00975E00"/>
    <w:rsid w:val="00976135"/>
    <w:rsid w:val="00980C61"/>
    <w:rsid w:val="009811C2"/>
    <w:rsid w:val="00981F33"/>
    <w:rsid w:val="00981FCE"/>
    <w:rsid w:val="0098599B"/>
    <w:rsid w:val="0098691C"/>
    <w:rsid w:val="00991228"/>
    <w:rsid w:val="00993981"/>
    <w:rsid w:val="009A6709"/>
    <w:rsid w:val="009A7591"/>
    <w:rsid w:val="009B131D"/>
    <w:rsid w:val="009B2859"/>
    <w:rsid w:val="009B59BD"/>
    <w:rsid w:val="009B5EE6"/>
    <w:rsid w:val="009B6F1B"/>
    <w:rsid w:val="009B7D32"/>
    <w:rsid w:val="009C1B9F"/>
    <w:rsid w:val="009C1C4C"/>
    <w:rsid w:val="009C3C3B"/>
    <w:rsid w:val="009C4663"/>
    <w:rsid w:val="009D115E"/>
    <w:rsid w:val="009D14FF"/>
    <w:rsid w:val="009D69C9"/>
    <w:rsid w:val="009D6A87"/>
    <w:rsid w:val="009D7238"/>
    <w:rsid w:val="009E024D"/>
    <w:rsid w:val="009E06C0"/>
    <w:rsid w:val="009E0E46"/>
    <w:rsid w:val="009E48D5"/>
    <w:rsid w:val="009E591E"/>
    <w:rsid w:val="009F2792"/>
    <w:rsid w:val="009F51B2"/>
    <w:rsid w:val="009F6B14"/>
    <w:rsid w:val="00A025CD"/>
    <w:rsid w:val="00A02865"/>
    <w:rsid w:val="00A02EC3"/>
    <w:rsid w:val="00A07277"/>
    <w:rsid w:val="00A10838"/>
    <w:rsid w:val="00A127FE"/>
    <w:rsid w:val="00A12A1A"/>
    <w:rsid w:val="00A22414"/>
    <w:rsid w:val="00A2791C"/>
    <w:rsid w:val="00A332D1"/>
    <w:rsid w:val="00A43797"/>
    <w:rsid w:val="00A44006"/>
    <w:rsid w:val="00A52804"/>
    <w:rsid w:val="00A5360D"/>
    <w:rsid w:val="00A575CF"/>
    <w:rsid w:val="00A57D24"/>
    <w:rsid w:val="00A612F6"/>
    <w:rsid w:val="00A623DA"/>
    <w:rsid w:val="00A62491"/>
    <w:rsid w:val="00A64523"/>
    <w:rsid w:val="00A707B8"/>
    <w:rsid w:val="00A70AB7"/>
    <w:rsid w:val="00A71A3C"/>
    <w:rsid w:val="00A73639"/>
    <w:rsid w:val="00A73EE2"/>
    <w:rsid w:val="00A776E2"/>
    <w:rsid w:val="00A77A94"/>
    <w:rsid w:val="00A860A0"/>
    <w:rsid w:val="00A94DE6"/>
    <w:rsid w:val="00A96B55"/>
    <w:rsid w:val="00A97B48"/>
    <w:rsid w:val="00A97E2A"/>
    <w:rsid w:val="00AA662D"/>
    <w:rsid w:val="00AA6700"/>
    <w:rsid w:val="00AA6A15"/>
    <w:rsid w:val="00AB1E89"/>
    <w:rsid w:val="00AB60D1"/>
    <w:rsid w:val="00AB701D"/>
    <w:rsid w:val="00AC3964"/>
    <w:rsid w:val="00AD1DCE"/>
    <w:rsid w:val="00AD4168"/>
    <w:rsid w:val="00AD4E5D"/>
    <w:rsid w:val="00AE4BBE"/>
    <w:rsid w:val="00AE7C41"/>
    <w:rsid w:val="00AF7F2A"/>
    <w:rsid w:val="00B04D3F"/>
    <w:rsid w:val="00B05558"/>
    <w:rsid w:val="00B062C3"/>
    <w:rsid w:val="00B077F1"/>
    <w:rsid w:val="00B07A11"/>
    <w:rsid w:val="00B26A6D"/>
    <w:rsid w:val="00B317DD"/>
    <w:rsid w:val="00B32F5B"/>
    <w:rsid w:val="00B3384C"/>
    <w:rsid w:val="00B33C30"/>
    <w:rsid w:val="00B33DCE"/>
    <w:rsid w:val="00B37831"/>
    <w:rsid w:val="00B4003D"/>
    <w:rsid w:val="00B44A80"/>
    <w:rsid w:val="00B53BF5"/>
    <w:rsid w:val="00B5509E"/>
    <w:rsid w:val="00B57C22"/>
    <w:rsid w:val="00B6673F"/>
    <w:rsid w:val="00B66991"/>
    <w:rsid w:val="00B70A21"/>
    <w:rsid w:val="00B723AD"/>
    <w:rsid w:val="00B7662F"/>
    <w:rsid w:val="00B873AC"/>
    <w:rsid w:val="00B9059D"/>
    <w:rsid w:val="00B91545"/>
    <w:rsid w:val="00B9223B"/>
    <w:rsid w:val="00B95A5D"/>
    <w:rsid w:val="00B97258"/>
    <w:rsid w:val="00B97B8B"/>
    <w:rsid w:val="00BA10CB"/>
    <w:rsid w:val="00BA2462"/>
    <w:rsid w:val="00BA5D61"/>
    <w:rsid w:val="00BA6334"/>
    <w:rsid w:val="00BB0843"/>
    <w:rsid w:val="00BB3A83"/>
    <w:rsid w:val="00BB3D0B"/>
    <w:rsid w:val="00BC5E24"/>
    <w:rsid w:val="00BC7287"/>
    <w:rsid w:val="00BE4067"/>
    <w:rsid w:val="00BF1822"/>
    <w:rsid w:val="00BF6F22"/>
    <w:rsid w:val="00C0255B"/>
    <w:rsid w:val="00C06C6D"/>
    <w:rsid w:val="00C06E41"/>
    <w:rsid w:val="00C14758"/>
    <w:rsid w:val="00C15C2A"/>
    <w:rsid w:val="00C160C7"/>
    <w:rsid w:val="00C216A3"/>
    <w:rsid w:val="00C24040"/>
    <w:rsid w:val="00C24950"/>
    <w:rsid w:val="00C274E2"/>
    <w:rsid w:val="00C31EF0"/>
    <w:rsid w:val="00C34FF1"/>
    <w:rsid w:val="00C35F9C"/>
    <w:rsid w:val="00C41F95"/>
    <w:rsid w:val="00C4783A"/>
    <w:rsid w:val="00C52472"/>
    <w:rsid w:val="00C64AAA"/>
    <w:rsid w:val="00C66ADD"/>
    <w:rsid w:val="00C746C4"/>
    <w:rsid w:val="00C81AAD"/>
    <w:rsid w:val="00C86D2C"/>
    <w:rsid w:val="00C87313"/>
    <w:rsid w:val="00C937E8"/>
    <w:rsid w:val="00C955B3"/>
    <w:rsid w:val="00C9638E"/>
    <w:rsid w:val="00CA1182"/>
    <w:rsid w:val="00CA2906"/>
    <w:rsid w:val="00CA2FCE"/>
    <w:rsid w:val="00CA6146"/>
    <w:rsid w:val="00CA6C28"/>
    <w:rsid w:val="00CB07D6"/>
    <w:rsid w:val="00CB1D8F"/>
    <w:rsid w:val="00CB684F"/>
    <w:rsid w:val="00CC1CE1"/>
    <w:rsid w:val="00CC3D0F"/>
    <w:rsid w:val="00CC6261"/>
    <w:rsid w:val="00CC69AB"/>
    <w:rsid w:val="00CC7716"/>
    <w:rsid w:val="00CD45AA"/>
    <w:rsid w:val="00CD6B31"/>
    <w:rsid w:val="00CD7D16"/>
    <w:rsid w:val="00CE2B76"/>
    <w:rsid w:val="00CF1F4E"/>
    <w:rsid w:val="00CF4B0F"/>
    <w:rsid w:val="00CF7838"/>
    <w:rsid w:val="00D03CD5"/>
    <w:rsid w:val="00D06C6D"/>
    <w:rsid w:val="00D17A8D"/>
    <w:rsid w:val="00D17F3D"/>
    <w:rsid w:val="00D2061C"/>
    <w:rsid w:val="00D233DC"/>
    <w:rsid w:val="00D25DD5"/>
    <w:rsid w:val="00D300DB"/>
    <w:rsid w:val="00D31200"/>
    <w:rsid w:val="00D34F61"/>
    <w:rsid w:val="00D36F9B"/>
    <w:rsid w:val="00D42715"/>
    <w:rsid w:val="00D43D9F"/>
    <w:rsid w:val="00D50184"/>
    <w:rsid w:val="00D52294"/>
    <w:rsid w:val="00D53489"/>
    <w:rsid w:val="00D55B6A"/>
    <w:rsid w:val="00D5656D"/>
    <w:rsid w:val="00D669E4"/>
    <w:rsid w:val="00D72ACD"/>
    <w:rsid w:val="00D73900"/>
    <w:rsid w:val="00D73CC8"/>
    <w:rsid w:val="00D74FF4"/>
    <w:rsid w:val="00D83A5D"/>
    <w:rsid w:val="00D844E1"/>
    <w:rsid w:val="00D84C95"/>
    <w:rsid w:val="00D87004"/>
    <w:rsid w:val="00D926B9"/>
    <w:rsid w:val="00D95208"/>
    <w:rsid w:val="00DA24AB"/>
    <w:rsid w:val="00DA2D3E"/>
    <w:rsid w:val="00DA2E57"/>
    <w:rsid w:val="00DB0A4D"/>
    <w:rsid w:val="00DB0DD6"/>
    <w:rsid w:val="00DB1396"/>
    <w:rsid w:val="00DB3E25"/>
    <w:rsid w:val="00DC6DDE"/>
    <w:rsid w:val="00DD1270"/>
    <w:rsid w:val="00DD12AB"/>
    <w:rsid w:val="00DD65E2"/>
    <w:rsid w:val="00DE51EE"/>
    <w:rsid w:val="00DE5ABF"/>
    <w:rsid w:val="00DE64E6"/>
    <w:rsid w:val="00DE6729"/>
    <w:rsid w:val="00DE68E3"/>
    <w:rsid w:val="00DE6D26"/>
    <w:rsid w:val="00DE7845"/>
    <w:rsid w:val="00DF1572"/>
    <w:rsid w:val="00DF69E2"/>
    <w:rsid w:val="00DF6E09"/>
    <w:rsid w:val="00DF7835"/>
    <w:rsid w:val="00E02354"/>
    <w:rsid w:val="00E049A4"/>
    <w:rsid w:val="00E04D7E"/>
    <w:rsid w:val="00E056F0"/>
    <w:rsid w:val="00E15DFC"/>
    <w:rsid w:val="00E165D6"/>
    <w:rsid w:val="00E17097"/>
    <w:rsid w:val="00E20631"/>
    <w:rsid w:val="00E304B7"/>
    <w:rsid w:val="00E31FF3"/>
    <w:rsid w:val="00E34451"/>
    <w:rsid w:val="00E36DC1"/>
    <w:rsid w:val="00E41E1C"/>
    <w:rsid w:val="00E44F60"/>
    <w:rsid w:val="00E54953"/>
    <w:rsid w:val="00E65EC5"/>
    <w:rsid w:val="00E67C15"/>
    <w:rsid w:val="00E80A00"/>
    <w:rsid w:val="00E80BA7"/>
    <w:rsid w:val="00E82395"/>
    <w:rsid w:val="00E8785B"/>
    <w:rsid w:val="00E87A3E"/>
    <w:rsid w:val="00E92B8D"/>
    <w:rsid w:val="00E9377D"/>
    <w:rsid w:val="00E94FA0"/>
    <w:rsid w:val="00EA2903"/>
    <w:rsid w:val="00EA32FF"/>
    <w:rsid w:val="00EA35CB"/>
    <w:rsid w:val="00EA368B"/>
    <w:rsid w:val="00EA3715"/>
    <w:rsid w:val="00EA38BE"/>
    <w:rsid w:val="00EA3DA2"/>
    <w:rsid w:val="00EA419B"/>
    <w:rsid w:val="00EA7A60"/>
    <w:rsid w:val="00EB1E4B"/>
    <w:rsid w:val="00EB2835"/>
    <w:rsid w:val="00EB3C65"/>
    <w:rsid w:val="00EB4EE8"/>
    <w:rsid w:val="00EB4F9B"/>
    <w:rsid w:val="00ED5FE0"/>
    <w:rsid w:val="00EE1884"/>
    <w:rsid w:val="00EE2F06"/>
    <w:rsid w:val="00EE593F"/>
    <w:rsid w:val="00EF2405"/>
    <w:rsid w:val="00EF38E2"/>
    <w:rsid w:val="00EF7695"/>
    <w:rsid w:val="00EF7CBF"/>
    <w:rsid w:val="00F00B2B"/>
    <w:rsid w:val="00F01C5C"/>
    <w:rsid w:val="00F03D76"/>
    <w:rsid w:val="00F063F1"/>
    <w:rsid w:val="00F11A82"/>
    <w:rsid w:val="00F12498"/>
    <w:rsid w:val="00F13439"/>
    <w:rsid w:val="00F26878"/>
    <w:rsid w:val="00F30284"/>
    <w:rsid w:val="00F364B7"/>
    <w:rsid w:val="00F4104F"/>
    <w:rsid w:val="00F46031"/>
    <w:rsid w:val="00F511EF"/>
    <w:rsid w:val="00F519A3"/>
    <w:rsid w:val="00F52EEB"/>
    <w:rsid w:val="00F63B2D"/>
    <w:rsid w:val="00F667E6"/>
    <w:rsid w:val="00F70994"/>
    <w:rsid w:val="00F70A03"/>
    <w:rsid w:val="00F70A9D"/>
    <w:rsid w:val="00F717B8"/>
    <w:rsid w:val="00F73EAA"/>
    <w:rsid w:val="00F774C4"/>
    <w:rsid w:val="00F8202B"/>
    <w:rsid w:val="00F820C2"/>
    <w:rsid w:val="00F91C46"/>
    <w:rsid w:val="00F93493"/>
    <w:rsid w:val="00F943BA"/>
    <w:rsid w:val="00F94AFA"/>
    <w:rsid w:val="00F9623A"/>
    <w:rsid w:val="00FA0DA3"/>
    <w:rsid w:val="00FA382B"/>
    <w:rsid w:val="00FA7437"/>
    <w:rsid w:val="00FB687B"/>
    <w:rsid w:val="00FB7CB1"/>
    <w:rsid w:val="00FC0B98"/>
    <w:rsid w:val="00FD014F"/>
    <w:rsid w:val="00FD2595"/>
    <w:rsid w:val="00FD30F4"/>
    <w:rsid w:val="00FD3281"/>
    <w:rsid w:val="00FE241A"/>
    <w:rsid w:val="00FF1AA0"/>
    <w:rsid w:val="00FF6E67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76C0A"/>
  <w15:docId w15:val="{F355A411-90D4-4561-A934-765DE42F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8CE"/>
  </w:style>
  <w:style w:type="paragraph" w:styleId="Footer">
    <w:name w:val="footer"/>
    <w:basedOn w:val="Normal"/>
    <w:link w:val="Foot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8CE"/>
  </w:style>
  <w:style w:type="paragraph" w:customStyle="1" w:styleId="Standard">
    <w:name w:val="Standard"/>
    <w:qFormat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</w:style>
  <w:style w:type="table" w:styleId="TableGrid">
    <w:name w:val="Table Grid"/>
    <w:basedOn w:val="TableNormal"/>
    <w:uiPriority w:val="59"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D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0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4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F5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PHPDocX trial version</dc:description>
  <cp:lastModifiedBy>4k470</cp:lastModifiedBy>
  <cp:revision>624</cp:revision>
  <cp:lastPrinted>2023-07-27T03:23:00Z</cp:lastPrinted>
  <dcterms:created xsi:type="dcterms:W3CDTF">2018-07-10T07:34:00Z</dcterms:created>
  <dcterms:modified xsi:type="dcterms:W3CDTF">2023-07-31T09:37:00Z</dcterms:modified>
</cp:coreProperties>
</file>