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EA7A60" w:rsidRDefault="00E53612" w:rsidP="00E53612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EA7A60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E53612" w:rsidRDefault="00E53612" w:rsidP="00E53612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EA7A60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proofErr w:type="gramStart"/>
      <w:r>
        <w:rPr>
          <w:rFonts w:ascii="Times New Roman" w:hAnsi="Times New Roman" w:cs="Times New Roman"/>
          <w:b/>
          <w:sz w:val="36"/>
          <w:lang w:val="en-US"/>
        </w:rPr>
        <w:t xml:space="preserve">SELASA </w:t>
      </w:r>
      <w:r w:rsidRPr="00EA7A60">
        <w:rPr>
          <w:rFonts w:ascii="Times New Roman" w:hAnsi="Times New Roman" w:cs="Times New Roman"/>
          <w:b/>
          <w:sz w:val="36"/>
          <w:lang w:val="en-US"/>
        </w:rPr>
        <w:t xml:space="preserve"> TANGGAL</w:t>
      </w:r>
      <w:proofErr w:type="gramEnd"/>
      <w:r w:rsidRPr="00EA7A60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A1649C">
        <w:rPr>
          <w:rFonts w:ascii="Times New Roman" w:hAnsi="Times New Roman" w:cs="Times New Roman"/>
          <w:b/>
          <w:sz w:val="36"/>
          <w:lang w:val="en-US"/>
        </w:rPr>
        <w:t>30</w:t>
      </w:r>
      <w:r w:rsidR="004F6AC9">
        <w:rPr>
          <w:rFonts w:ascii="Times New Roman" w:hAnsi="Times New Roman" w:cs="Times New Roman"/>
          <w:b/>
          <w:sz w:val="36"/>
          <w:lang w:val="en-US"/>
        </w:rPr>
        <w:t xml:space="preserve"> JANUARI 2024</w:t>
      </w:r>
    </w:p>
    <w:p w:rsidR="003B0627" w:rsidRDefault="003B0627" w:rsidP="00E53612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E53612" w:rsidRPr="00796BD4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0"/>
          <w:lang w:val="en-US"/>
        </w:rPr>
      </w:pPr>
    </w:p>
    <w:p w:rsidR="00E53612" w:rsidRPr="00386697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B5509E" w:rsidRDefault="00E53612" w:rsidP="00E53612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tbl>
      <w:tblPr>
        <w:tblStyle w:val="TableGrid"/>
        <w:tblW w:w="17118" w:type="dxa"/>
        <w:tblInd w:w="288" w:type="dxa"/>
        <w:tblLook w:val="04A0" w:firstRow="1" w:lastRow="0" w:firstColumn="1" w:lastColumn="0" w:noHBand="0" w:noVBand="1"/>
      </w:tblPr>
      <w:tblGrid>
        <w:gridCol w:w="818"/>
        <w:gridCol w:w="2734"/>
        <w:gridCol w:w="5340"/>
        <w:gridCol w:w="3044"/>
        <w:gridCol w:w="3078"/>
        <w:gridCol w:w="2104"/>
      </w:tblGrid>
      <w:tr w:rsidR="00E53612" w:rsidRPr="00777E48" w:rsidTr="00FB58F3">
        <w:tc>
          <w:tcPr>
            <w:tcW w:w="818" w:type="dxa"/>
            <w:vAlign w:val="center"/>
          </w:tcPr>
          <w:p w:rsidR="00E53612" w:rsidRPr="00777E48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734" w:type="dxa"/>
            <w:vAlign w:val="center"/>
          </w:tcPr>
          <w:p w:rsidR="00E53612" w:rsidRPr="00777E48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5340" w:type="dxa"/>
            <w:vAlign w:val="center"/>
          </w:tcPr>
          <w:p w:rsidR="00E53612" w:rsidRPr="00777E48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044" w:type="dxa"/>
            <w:vAlign w:val="center"/>
          </w:tcPr>
          <w:p w:rsidR="00E53612" w:rsidRPr="00777E48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078" w:type="dxa"/>
            <w:vAlign w:val="center"/>
          </w:tcPr>
          <w:p w:rsidR="00E53612" w:rsidRPr="00777E48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104" w:type="dxa"/>
            <w:vAlign w:val="center"/>
          </w:tcPr>
          <w:p w:rsidR="00E53612" w:rsidRPr="00777E48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E75E88" w:rsidRPr="00777E48" w:rsidTr="00FB58F3">
        <w:trPr>
          <w:trHeight w:val="171"/>
        </w:trPr>
        <w:tc>
          <w:tcPr>
            <w:tcW w:w="818" w:type="dxa"/>
            <w:vAlign w:val="center"/>
          </w:tcPr>
          <w:p w:rsidR="00E75E88" w:rsidRDefault="00E75E88" w:rsidP="00E75E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734" w:type="dxa"/>
            <w:vAlign w:val="center"/>
          </w:tcPr>
          <w:p w:rsidR="00E75E88" w:rsidRPr="00777E48" w:rsidRDefault="00E75E88" w:rsidP="00E75E88">
            <w:pPr>
              <w:jc w:val="center"/>
              <w:rPr>
                <w:rFonts w:cs="Times New Roman"/>
                <w:sz w:val="18"/>
              </w:rPr>
            </w:pPr>
            <w:r w:rsidRPr="00777E48">
              <w:rPr>
                <w:rFonts w:cs="Times New Roman"/>
                <w:sz w:val="18"/>
              </w:rPr>
              <w:t>PDM :</w:t>
            </w:r>
            <w:r w:rsidR="00FB58F3">
              <w:rPr>
                <w:rFonts w:cs="Times New Roman"/>
                <w:b/>
                <w:sz w:val="18"/>
              </w:rPr>
              <w:t>19</w:t>
            </w:r>
            <w:r w:rsidR="003B0627">
              <w:rPr>
                <w:rFonts w:cs="Times New Roman"/>
                <w:sz w:val="18"/>
              </w:rPr>
              <w:t>/L.4.20/Enz</w:t>
            </w:r>
            <w:r>
              <w:rPr>
                <w:rFonts w:cs="Times New Roman"/>
                <w:sz w:val="18"/>
              </w:rPr>
              <w:t>.2/01/2024</w:t>
            </w:r>
          </w:p>
          <w:p w:rsidR="00E75E88" w:rsidRPr="00046E7A" w:rsidRDefault="00E75E88" w:rsidP="00E75E88">
            <w:pPr>
              <w:jc w:val="center"/>
              <w:rPr>
                <w:rFonts w:cs="Times New Roman"/>
                <w:sz w:val="18"/>
              </w:rPr>
            </w:pPr>
            <w:r w:rsidRPr="00046E7A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sz w:val="18"/>
              </w:rPr>
              <w:t xml:space="preserve"> </w:t>
            </w:r>
            <w:r w:rsidR="00FB58F3">
              <w:rPr>
                <w:rFonts w:cs="Times New Roman"/>
                <w:b/>
                <w:sz w:val="18"/>
              </w:rPr>
              <w:t>23</w:t>
            </w:r>
            <w:r w:rsidR="003B0627">
              <w:rPr>
                <w:rFonts w:cs="Times New Roman"/>
                <w:sz w:val="18"/>
              </w:rPr>
              <w:t>/L.4.20/Enz</w:t>
            </w:r>
            <w:r>
              <w:rPr>
                <w:rFonts w:cs="Times New Roman"/>
                <w:sz w:val="18"/>
              </w:rPr>
              <w:t>.2/01/2024</w:t>
            </w:r>
          </w:p>
        </w:tc>
        <w:tc>
          <w:tcPr>
            <w:tcW w:w="5340" w:type="dxa"/>
            <w:vAlign w:val="center"/>
          </w:tcPr>
          <w:p w:rsidR="00E75E88" w:rsidRPr="00FB58F3" w:rsidRDefault="00A1649C" w:rsidP="00FB58F3">
            <w:pPr>
              <w:rPr>
                <w:b/>
                <w:sz w:val="22"/>
              </w:rPr>
            </w:pPr>
            <w:r w:rsidRPr="00FB58F3">
              <w:rPr>
                <w:b/>
                <w:sz w:val="22"/>
              </w:rPr>
              <w:t>RUDI HARTONO Alias RUDI Bin BAHTIAR</w:t>
            </w:r>
          </w:p>
        </w:tc>
        <w:tc>
          <w:tcPr>
            <w:tcW w:w="3044" w:type="dxa"/>
            <w:vAlign w:val="center"/>
          </w:tcPr>
          <w:p w:rsidR="00E75E88" w:rsidRPr="00FB58F3" w:rsidRDefault="00A1649C" w:rsidP="00FB58F3">
            <w:pPr>
              <w:jc w:val="center"/>
              <w:rPr>
                <w:sz w:val="22"/>
              </w:rPr>
            </w:pPr>
            <w:proofErr w:type="spellStart"/>
            <w:r w:rsidRPr="00FB58F3">
              <w:rPr>
                <w:sz w:val="22"/>
              </w:rPr>
              <w:t>Pasal</w:t>
            </w:r>
            <w:proofErr w:type="spellEnd"/>
            <w:r w:rsidRPr="00FB58F3">
              <w:rPr>
                <w:sz w:val="22"/>
              </w:rPr>
              <w:t xml:space="preserve"> 114 (1) , </w:t>
            </w:r>
            <w:proofErr w:type="spellStart"/>
            <w:r w:rsidRPr="00FB58F3">
              <w:rPr>
                <w:sz w:val="22"/>
              </w:rPr>
              <w:t>Pasal</w:t>
            </w:r>
            <w:proofErr w:type="spellEnd"/>
            <w:r w:rsidRPr="00FB58F3">
              <w:rPr>
                <w:sz w:val="22"/>
              </w:rPr>
              <w:t xml:space="preserve"> 112 (1) UU NO.35 TAHUN 2009</w:t>
            </w:r>
          </w:p>
        </w:tc>
        <w:tc>
          <w:tcPr>
            <w:tcW w:w="3078" w:type="dxa"/>
            <w:vAlign w:val="center"/>
          </w:tcPr>
          <w:p w:rsidR="00E75E88" w:rsidRPr="00FB58F3" w:rsidRDefault="00A1649C" w:rsidP="00FB58F3">
            <w:pPr>
              <w:jc w:val="center"/>
              <w:rPr>
                <w:b/>
              </w:rPr>
            </w:pPr>
            <w:r w:rsidRPr="00FB58F3">
              <w:rPr>
                <w:b/>
              </w:rPr>
              <w:t>JUPRI WANDY BANJARNAHOR, S.H.</w:t>
            </w:r>
          </w:p>
        </w:tc>
        <w:tc>
          <w:tcPr>
            <w:tcW w:w="2104" w:type="dxa"/>
            <w:vAlign w:val="center"/>
          </w:tcPr>
          <w:p w:rsidR="00E75E88" w:rsidRDefault="00A1649C" w:rsidP="00E75E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POLSEK KUBU </w:t>
            </w:r>
            <w:r w:rsidR="00E75E88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A1649C" w:rsidRPr="00777E48" w:rsidTr="00FB58F3">
        <w:trPr>
          <w:trHeight w:val="171"/>
        </w:trPr>
        <w:tc>
          <w:tcPr>
            <w:tcW w:w="818" w:type="dxa"/>
            <w:vAlign w:val="center"/>
          </w:tcPr>
          <w:p w:rsidR="00A1649C" w:rsidRDefault="00A1649C" w:rsidP="00A1649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734" w:type="dxa"/>
            <w:vAlign w:val="center"/>
          </w:tcPr>
          <w:p w:rsidR="00A1649C" w:rsidRPr="00777E48" w:rsidRDefault="00A1649C" w:rsidP="00FB58F3">
            <w:pPr>
              <w:rPr>
                <w:rFonts w:cs="Times New Roman"/>
                <w:sz w:val="18"/>
              </w:rPr>
            </w:pPr>
            <w:r w:rsidRPr="00777E48">
              <w:rPr>
                <w:rFonts w:cs="Times New Roman"/>
                <w:sz w:val="18"/>
              </w:rPr>
              <w:t>PDM :</w:t>
            </w:r>
            <w:r w:rsidR="00FB58F3">
              <w:rPr>
                <w:rFonts w:cs="Times New Roman"/>
                <w:b/>
                <w:sz w:val="18"/>
              </w:rPr>
              <w:t>20</w:t>
            </w:r>
            <w:r>
              <w:rPr>
                <w:rFonts w:cs="Times New Roman"/>
                <w:sz w:val="18"/>
              </w:rPr>
              <w:t>/L.4.20/Enz.2/01/2024</w:t>
            </w:r>
          </w:p>
          <w:p w:rsidR="00A1649C" w:rsidRDefault="00A1649C" w:rsidP="00FB58F3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cs="Times New Roman"/>
                <w:sz w:val="18"/>
              </w:rPr>
            </w:pPr>
            <w:proofErr w:type="gramStart"/>
            <w:r w:rsidRPr="00FB58F3">
              <w:rPr>
                <w:rFonts w:cs="Times New Roman"/>
                <w:sz w:val="18"/>
              </w:rPr>
              <w:t>RT :</w:t>
            </w:r>
            <w:proofErr w:type="gramEnd"/>
            <w:r w:rsidRPr="00FB58F3">
              <w:rPr>
                <w:rFonts w:cs="Times New Roman"/>
                <w:sz w:val="18"/>
              </w:rPr>
              <w:t xml:space="preserve"> </w:t>
            </w:r>
            <w:r w:rsidR="00FB58F3" w:rsidRPr="00FB58F3">
              <w:rPr>
                <w:rFonts w:cs="Times New Roman"/>
                <w:b/>
                <w:sz w:val="18"/>
              </w:rPr>
              <w:t>24</w:t>
            </w:r>
            <w:r w:rsidRPr="00FB58F3">
              <w:rPr>
                <w:rFonts w:cs="Times New Roman"/>
                <w:sz w:val="18"/>
              </w:rPr>
              <w:t>/L.4.20/Enz.2/01/2024</w:t>
            </w:r>
          </w:p>
          <w:p w:rsidR="00FB58F3" w:rsidRDefault="00FB58F3" w:rsidP="00FB58F3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cs="Times New Roman"/>
                <w:sz w:val="18"/>
              </w:rPr>
            </w:pPr>
            <w:proofErr w:type="gramStart"/>
            <w:r w:rsidRPr="00FB58F3">
              <w:rPr>
                <w:rFonts w:cs="Times New Roman"/>
                <w:sz w:val="18"/>
              </w:rPr>
              <w:t>RT :</w:t>
            </w:r>
            <w:proofErr w:type="gramEnd"/>
            <w:r w:rsidRPr="00FB58F3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25</w:t>
            </w:r>
            <w:r w:rsidRPr="00FB58F3">
              <w:rPr>
                <w:rFonts w:cs="Times New Roman"/>
                <w:sz w:val="18"/>
              </w:rPr>
              <w:t>/L.4.20/Enz.2/01/2024</w:t>
            </w:r>
          </w:p>
          <w:p w:rsidR="00FB58F3" w:rsidRDefault="00FB58F3" w:rsidP="00FB58F3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cs="Times New Roman"/>
                <w:sz w:val="18"/>
              </w:rPr>
            </w:pPr>
            <w:proofErr w:type="gramStart"/>
            <w:r w:rsidRPr="00FB58F3">
              <w:rPr>
                <w:rFonts w:cs="Times New Roman"/>
                <w:sz w:val="18"/>
              </w:rPr>
              <w:t>RT :</w:t>
            </w:r>
            <w:proofErr w:type="gramEnd"/>
            <w:r w:rsidRPr="00FB58F3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26</w:t>
            </w:r>
            <w:r w:rsidRPr="00FB58F3">
              <w:rPr>
                <w:rFonts w:cs="Times New Roman"/>
                <w:sz w:val="18"/>
              </w:rPr>
              <w:t>/L.4.20/Enz.2/01/2024</w:t>
            </w:r>
          </w:p>
          <w:p w:rsidR="00FB58F3" w:rsidRPr="00FB58F3" w:rsidRDefault="00FB58F3" w:rsidP="00FB58F3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cs="Times New Roman"/>
                <w:sz w:val="18"/>
              </w:rPr>
            </w:pPr>
            <w:r w:rsidRPr="00FB58F3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27</w:t>
            </w:r>
            <w:r w:rsidRPr="00FB58F3">
              <w:rPr>
                <w:rFonts w:cs="Times New Roman"/>
                <w:sz w:val="18"/>
              </w:rPr>
              <w:t>/L.4.20/Enz.2/01/2024</w:t>
            </w:r>
          </w:p>
        </w:tc>
        <w:tc>
          <w:tcPr>
            <w:tcW w:w="5340" w:type="dxa"/>
            <w:vAlign w:val="center"/>
          </w:tcPr>
          <w:p w:rsidR="00A1649C" w:rsidRPr="00FB58F3" w:rsidRDefault="00A1649C" w:rsidP="00FB58F3">
            <w:pPr>
              <w:rPr>
                <w:b/>
                <w:sz w:val="22"/>
              </w:rPr>
            </w:pPr>
            <w:r w:rsidRPr="00FB58F3">
              <w:rPr>
                <w:b/>
                <w:sz w:val="22"/>
              </w:rPr>
              <w:t>1 .MALIKI Ali</w:t>
            </w:r>
            <w:bookmarkStart w:id="0" w:name="_GoBack"/>
            <w:bookmarkEnd w:id="0"/>
            <w:r w:rsidRPr="00FB58F3">
              <w:rPr>
                <w:b/>
                <w:sz w:val="22"/>
              </w:rPr>
              <w:t>as MALIKI Bin WAJAT</w:t>
            </w:r>
            <w:r w:rsidRPr="00FB58F3">
              <w:rPr>
                <w:b/>
                <w:sz w:val="22"/>
              </w:rPr>
              <w:br/>
              <w:t>2 .MUHAMMAD HANDOKO Alias KANANG Bin SAPARUDIN</w:t>
            </w:r>
            <w:r w:rsidRPr="00FB58F3">
              <w:rPr>
                <w:b/>
                <w:sz w:val="22"/>
              </w:rPr>
              <w:br/>
              <w:t>3 .HANAFI Alias NAFID Bin HAMZAH (</w:t>
            </w:r>
            <w:proofErr w:type="spellStart"/>
            <w:r w:rsidRPr="00FB58F3">
              <w:rPr>
                <w:b/>
                <w:sz w:val="22"/>
              </w:rPr>
              <w:t>Alm</w:t>
            </w:r>
            <w:proofErr w:type="spellEnd"/>
            <w:r w:rsidRPr="00FB58F3">
              <w:rPr>
                <w:b/>
                <w:sz w:val="22"/>
              </w:rPr>
              <w:t>)</w:t>
            </w:r>
            <w:r w:rsidRPr="00FB58F3">
              <w:rPr>
                <w:b/>
                <w:sz w:val="22"/>
              </w:rPr>
              <w:br/>
              <w:t>4 .DAVID HIDAYAT Alias DAVID Bin HASAN</w:t>
            </w:r>
          </w:p>
        </w:tc>
        <w:tc>
          <w:tcPr>
            <w:tcW w:w="3044" w:type="dxa"/>
            <w:vAlign w:val="center"/>
          </w:tcPr>
          <w:p w:rsidR="00A1649C" w:rsidRPr="00FB58F3" w:rsidRDefault="00A1649C" w:rsidP="00FB58F3">
            <w:pPr>
              <w:jc w:val="center"/>
              <w:rPr>
                <w:sz w:val="22"/>
              </w:rPr>
            </w:pPr>
            <w:proofErr w:type="spellStart"/>
            <w:r w:rsidRPr="00FB58F3">
              <w:rPr>
                <w:sz w:val="22"/>
              </w:rPr>
              <w:t>Pasal</w:t>
            </w:r>
            <w:proofErr w:type="spellEnd"/>
            <w:r w:rsidRPr="00FB58F3">
              <w:rPr>
                <w:sz w:val="22"/>
              </w:rPr>
              <w:t xml:space="preserve"> 114 (1) , </w:t>
            </w:r>
            <w:proofErr w:type="spellStart"/>
            <w:r w:rsidRPr="00FB58F3">
              <w:rPr>
                <w:sz w:val="22"/>
              </w:rPr>
              <w:t>Pasal</w:t>
            </w:r>
            <w:proofErr w:type="spellEnd"/>
            <w:r w:rsidRPr="00FB58F3">
              <w:rPr>
                <w:sz w:val="22"/>
              </w:rPr>
              <w:t xml:space="preserve"> 112 (1) UU NO.35 TAHUN 2009</w:t>
            </w:r>
          </w:p>
        </w:tc>
        <w:tc>
          <w:tcPr>
            <w:tcW w:w="3078" w:type="dxa"/>
            <w:vAlign w:val="center"/>
          </w:tcPr>
          <w:p w:rsidR="00A1649C" w:rsidRPr="00FB58F3" w:rsidRDefault="00A1649C" w:rsidP="00FB58F3">
            <w:pPr>
              <w:jc w:val="center"/>
              <w:rPr>
                <w:b/>
              </w:rPr>
            </w:pPr>
            <w:r w:rsidRPr="00FB58F3">
              <w:rPr>
                <w:b/>
              </w:rPr>
              <w:t>SDA</w:t>
            </w:r>
          </w:p>
        </w:tc>
        <w:tc>
          <w:tcPr>
            <w:tcW w:w="2104" w:type="dxa"/>
            <w:vAlign w:val="center"/>
          </w:tcPr>
          <w:p w:rsidR="00A1649C" w:rsidRDefault="00A1649C" w:rsidP="00A1649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SDA </w:t>
            </w:r>
          </w:p>
        </w:tc>
      </w:tr>
      <w:tr w:rsidR="00FE13E8" w:rsidRPr="00777E48" w:rsidTr="00FB58F3">
        <w:trPr>
          <w:trHeight w:val="171"/>
        </w:trPr>
        <w:tc>
          <w:tcPr>
            <w:tcW w:w="818" w:type="dxa"/>
            <w:vAlign w:val="center"/>
          </w:tcPr>
          <w:p w:rsidR="00FE13E8" w:rsidRDefault="00FE13E8" w:rsidP="00FE13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734" w:type="dxa"/>
            <w:vAlign w:val="center"/>
          </w:tcPr>
          <w:p w:rsidR="00FE13E8" w:rsidRPr="00777E48" w:rsidRDefault="00FE13E8" w:rsidP="00FE13E8">
            <w:pPr>
              <w:jc w:val="center"/>
              <w:rPr>
                <w:rFonts w:cs="Times New Roman"/>
                <w:sz w:val="18"/>
              </w:rPr>
            </w:pPr>
            <w:r w:rsidRPr="00777E48">
              <w:rPr>
                <w:rFonts w:cs="Times New Roman"/>
                <w:sz w:val="18"/>
              </w:rPr>
              <w:t>PDM :</w:t>
            </w:r>
            <w:r w:rsidR="00EA5BBD">
              <w:rPr>
                <w:rFonts w:cs="Times New Roman"/>
                <w:b/>
                <w:sz w:val="18"/>
              </w:rPr>
              <w:t>23</w:t>
            </w:r>
            <w:r>
              <w:rPr>
                <w:rFonts w:cs="Times New Roman"/>
                <w:sz w:val="18"/>
              </w:rPr>
              <w:t>/L.4.20/Eoh</w:t>
            </w:r>
            <w:r>
              <w:rPr>
                <w:rFonts w:cs="Times New Roman"/>
                <w:sz w:val="18"/>
              </w:rPr>
              <w:t>.2/01/2024</w:t>
            </w:r>
          </w:p>
          <w:p w:rsidR="00FE13E8" w:rsidRPr="00046E7A" w:rsidRDefault="00FE13E8" w:rsidP="00FE13E8">
            <w:pPr>
              <w:jc w:val="center"/>
              <w:rPr>
                <w:rFonts w:cs="Times New Roman"/>
                <w:sz w:val="18"/>
              </w:rPr>
            </w:pPr>
            <w:r w:rsidRPr="00046E7A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sz w:val="18"/>
              </w:rPr>
              <w:t xml:space="preserve"> </w:t>
            </w:r>
            <w:r w:rsidR="00EA5BBD">
              <w:rPr>
                <w:rFonts w:cs="Times New Roman"/>
                <w:b/>
                <w:sz w:val="18"/>
              </w:rPr>
              <w:t>25</w:t>
            </w:r>
            <w:r>
              <w:rPr>
                <w:rFonts w:cs="Times New Roman"/>
                <w:sz w:val="18"/>
              </w:rPr>
              <w:t>/L.4.20/Eoh</w:t>
            </w:r>
            <w:r>
              <w:rPr>
                <w:rFonts w:cs="Times New Roman"/>
                <w:sz w:val="18"/>
              </w:rPr>
              <w:t>.2/01/2024</w:t>
            </w:r>
          </w:p>
        </w:tc>
        <w:tc>
          <w:tcPr>
            <w:tcW w:w="5340" w:type="dxa"/>
            <w:vAlign w:val="center"/>
          </w:tcPr>
          <w:p w:rsidR="00FE13E8" w:rsidRPr="00FB58F3" w:rsidRDefault="00FE13E8" w:rsidP="00FB58F3">
            <w:pPr>
              <w:rPr>
                <w:b/>
                <w:sz w:val="22"/>
              </w:rPr>
            </w:pPr>
            <w:r w:rsidRPr="00FB58F3">
              <w:rPr>
                <w:b/>
                <w:sz w:val="22"/>
              </w:rPr>
              <w:t>HARDIANTO Alias ANTO Bin PONIDI</w:t>
            </w:r>
          </w:p>
        </w:tc>
        <w:tc>
          <w:tcPr>
            <w:tcW w:w="3044" w:type="dxa"/>
            <w:vAlign w:val="center"/>
          </w:tcPr>
          <w:p w:rsidR="00FE13E8" w:rsidRPr="00FB58F3" w:rsidRDefault="00FE13E8" w:rsidP="00FB58F3">
            <w:pPr>
              <w:jc w:val="center"/>
              <w:rPr>
                <w:sz w:val="22"/>
              </w:rPr>
            </w:pPr>
            <w:proofErr w:type="spellStart"/>
            <w:r w:rsidRPr="00FB58F3">
              <w:rPr>
                <w:sz w:val="22"/>
              </w:rPr>
              <w:t>Pasal</w:t>
            </w:r>
            <w:proofErr w:type="spellEnd"/>
            <w:r w:rsidRPr="00FB58F3">
              <w:rPr>
                <w:sz w:val="22"/>
              </w:rPr>
              <w:t xml:space="preserve"> 363 </w:t>
            </w:r>
            <w:proofErr w:type="spellStart"/>
            <w:r w:rsidRPr="00FB58F3">
              <w:rPr>
                <w:sz w:val="22"/>
              </w:rPr>
              <w:t>Ayat</w:t>
            </w:r>
            <w:proofErr w:type="spellEnd"/>
            <w:r w:rsidRPr="00FB58F3">
              <w:rPr>
                <w:sz w:val="22"/>
              </w:rPr>
              <w:t xml:space="preserve"> (1) </w:t>
            </w:r>
            <w:proofErr w:type="spellStart"/>
            <w:r w:rsidRPr="00FB58F3">
              <w:rPr>
                <w:sz w:val="22"/>
              </w:rPr>
              <w:t>Angka</w:t>
            </w:r>
            <w:proofErr w:type="spellEnd"/>
            <w:r w:rsidRPr="00FB58F3">
              <w:rPr>
                <w:sz w:val="22"/>
              </w:rPr>
              <w:t xml:space="preserve"> 4, </w:t>
            </w:r>
            <w:proofErr w:type="spellStart"/>
            <w:r w:rsidRPr="00FB58F3">
              <w:rPr>
                <w:sz w:val="22"/>
              </w:rPr>
              <w:t>Pasal</w:t>
            </w:r>
            <w:proofErr w:type="spellEnd"/>
            <w:r w:rsidRPr="00FB58F3">
              <w:rPr>
                <w:sz w:val="22"/>
              </w:rPr>
              <w:t xml:space="preserve"> 55 </w:t>
            </w:r>
            <w:proofErr w:type="spellStart"/>
            <w:r w:rsidRPr="00FB58F3">
              <w:rPr>
                <w:sz w:val="22"/>
              </w:rPr>
              <w:t>Ayat</w:t>
            </w:r>
            <w:proofErr w:type="spellEnd"/>
            <w:r w:rsidRPr="00FB58F3">
              <w:rPr>
                <w:sz w:val="22"/>
              </w:rPr>
              <w:t xml:space="preserve"> (1) </w:t>
            </w:r>
            <w:proofErr w:type="spellStart"/>
            <w:r w:rsidRPr="00FB58F3">
              <w:rPr>
                <w:sz w:val="22"/>
              </w:rPr>
              <w:t>Angka</w:t>
            </w:r>
            <w:proofErr w:type="spellEnd"/>
            <w:r w:rsidRPr="00FB58F3">
              <w:rPr>
                <w:sz w:val="22"/>
              </w:rPr>
              <w:t xml:space="preserve"> 1 KUHP</w:t>
            </w:r>
          </w:p>
        </w:tc>
        <w:tc>
          <w:tcPr>
            <w:tcW w:w="3078" w:type="dxa"/>
            <w:vAlign w:val="center"/>
          </w:tcPr>
          <w:p w:rsidR="00FE13E8" w:rsidRPr="00FB58F3" w:rsidRDefault="00FE13E8" w:rsidP="00FB58F3">
            <w:pPr>
              <w:jc w:val="center"/>
              <w:rPr>
                <w:b/>
              </w:rPr>
            </w:pPr>
            <w:r w:rsidRPr="00FB58F3">
              <w:rPr>
                <w:b/>
              </w:rPr>
              <w:t>TIARA ROBENA PANJAITAN, S.H.</w:t>
            </w:r>
          </w:p>
        </w:tc>
        <w:tc>
          <w:tcPr>
            <w:tcW w:w="2104" w:type="dxa"/>
            <w:vAlign w:val="center"/>
          </w:tcPr>
          <w:p w:rsidR="00FE13E8" w:rsidRDefault="00FE13E8" w:rsidP="00FE13E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POLRESMROHIL</w:t>
            </w:r>
          </w:p>
        </w:tc>
      </w:tr>
      <w:tr w:rsidR="00FE13E8" w:rsidRPr="00777E48" w:rsidTr="00FB58F3">
        <w:trPr>
          <w:trHeight w:val="171"/>
        </w:trPr>
        <w:tc>
          <w:tcPr>
            <w:tcW w:w="818" w:type="dxa"/>
            <w:vAlign w:val="center"/>
          </w:tcPr>
          <w:p w:rsidR="00FE13E8" w:rsidRDefault="00FE13E8" w:rsidP="00FE13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734" w:type="dxa"/>
            <w:vAlign w:val="center"/>
          </w:tcPr>
          <w:p w:rsidR="00FE13E8" w:rsidRPr="00777E48" w:rsidRDefault="00FE13E8" w:rsidP="00EA5BBD">
            <w:pPr>
              <w:rPr>
                <w:rFonts w:cs="Times New Roman"/>
                <w:sz w:val="18"/>
              </w:rPr>
            </w:pPr>
            <w:r w:rsidRPr="00777E48">
              <w:rPr>
                <w:rFonts w:cs="Times New Roman"/>
                <w:sz w:val="18"/>
              </w:rPr>
              <w:t>PDM :</w:t>
            </w:r>
            <w:r w:rsidR="00EA5BBD">
              <w:rPr>
                <w:rFonts w:cs="Times New Roman"/>
                <w:b/>
                <w:sz w:val="18"/>
              </w:rPr>
              <w:t>24</w:t>
            </w:r>
            <w:r>
              <w:rPr>
                <w:rFonts w:cs="Times New Roman"/>
                <w:sz w:val="18"/>
              </w:rPr>
              <w:t>/L.4.20/Eoh.2/01/2024</w:t>
            </w:r>
          </w:p>
          <w:p w:rsidR="00FE13E8" w:rsidRDefault="00FE13E8" w:rsidP="00EA5BBD">
            <w:pPr>
              <w:pStyle w:val="ListParagraph"/>
              <w:numPr>
                <w:ilvl w:val="0"/>
                <w:numId w:val="9"/>
              </w:numPr>
              <w:ind w:left="25" w:hanging="141"/>
              <w:rPr>
                <w:rFonts w:cs="Times New Roman"/>
                <w:sz w:val="18"/>
              </w:rPr>
            </w:pPr>
            <w:proofErr w:type="gramStart"/>
            <w:r w:rsidRPr="00EA5BBD">
              <w:rPr>
                <w:rFonts w:cs="Times New Roman"/>
                <w:sz w:val="18"/>
              </w:rPr>
              <w:t>RT :</w:t>
            </w:r>
            <w:proofErr w:type="gramEnd"/>
            <w:r w:rsidRPr="00EA5BBD">
              <w:rPr>
                <w:rFonts w:cs="Times New Roman"/>
                <w:sz w:val="18"/>
              </w:rPr>
              <w:t xml:space="preserve"> </w:t>
            </w:r>
            <w:r w:rsidR="00EA5BBD" w:rsidRPr="00EA5BBD">
              <w:rPr>
                <w:rFonts w:cs="Times New Roman"/>
                <w:b/>
                <w:sz w:val="18"/>
              </w:rPr>
              <w:t>26</w:t>
            </w:r>
            <w:r w:rsidRPr="00EA5BBD">
              <w:rPr>
                <w:rFonts w:cs="Times New Roman"/>
                <w:sz w:val="18"/>
              </w:rPr>
              <w:t>/L.4.20/Eoh.2/01/2024</w:t>
            </w:r>
          </w:p>
          <w:p w:rsidR="00EA5BBD" w:rsidRDefault="00EA5BBD" w:rsidP="00EA5BBD">
            <w:pPr>
              <w:pStyle w:val="ListParagraph"/>
              <w:numPr>
                <w:ilvl w:val="0"/>
                <w:numId w:val="9"/>
              </w:numPr>
              <w:ind w:left="25" w:hanging="141"/>
              <w:rPr>
                <w:rFonts w:cs="Times New Roman"/>
                <w:sz w:val="18"/>
              </w:rPr>
            </w:pPr>
            <w:proofErr w:type="gramStart"/>
            <w:r w:rsidRPr="00EA5BBD">
              <w:rPr>
                <w:rFonts w:cs="Times New Roman"/>
                <w:sz w:val="18"/>
              </w:rPr>
              <w:t>RT :</w:t>
            </w:r>
            <w:proofErr w:type="gramEnd"/>
            <w:r w:rsidRPr="00EA5BBD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27</w:t>
            </w:r>
            <w:r w:rsidRPr="00EA5BBD">
              <w:rPr>
                <w:rFonts w:cs="Times New Roman"/>
                <w:sz w:val="18"/>
              </w:rPr>
              <w:t>/L.4.20/Eoh.2/01/2024</w:t>
            </w:r>
          </w:p>
          <w:p w:rsidR="00EA5BBD" w:rsidRPr="00EA5BBD" w:rsidRDefault="00EA5BBD" w:rsidP="00EA5BBD">
            <w:pPr>
              <w:pStyle w:val="ListParagraph"/>
              <w:numPr>
                <w:ilvl w:val="0"/>
                <w:numId w:val="9"/>
              </w:numPr>
              <w:ind w:left="25" w:hanging="141"/>
              <w:rPr>
                <w:rFonts w:cs="Times New Roman"/>
                <w:sz w:val="18"/>
              </w:rPr>
            </w:pPr>
            <w:r w:rsidRPr="00EA5BBD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28</w:t>
            </w:r>
            <w:r w:rsidRPr="00EA5BBD">
              <w:rPr>
                <w:rFonts w:cs="Times New Roman"/>
                <w:sz w:val="18"/>
              </w:rPr>
              <w:t>/L.4.20/Eoh.2/01/2024</w:t>
            </w:r>
          </w:p>
        </w:tc>
        <w:tc>
          <w:tcPr>
            <w:tcW w:w="5340" w:type="dxa"/>
            <w:vAlign w:val="center"/>
          </w:tcPr>
          <w:p w:rsidR="00FE13E8" w:rsidRPr="00FB58F3" w:rsidRDefault="00FE13E8" w:rsidP="00FB58F3">
            <w:pPr>
              <w:rPr>
                <w:b/>
                <w:sz w:val="22"/>
              </w:rPr>
            </w:pPr>
            <w:proofErr w:type="gramStart"/>
            <w:r w:rsidRPr="00FB58F3">
              <w:rPr>
                <w:b/>
                <w:sz w:val="22"/>
              </w:rPr>
              <w:t>1 .RIYAN</w:t>
            </w:r>
            <w:proofErr w:type="gramEnd"/>
            <w:r w:rsidRPr="00FB58F3">
              <w:rPr>
                <w:b/>
                <w:sz w:val="22"/>
              </w:rPr>
              <w:t xml:space="preserve"> HIDAYAT Alias RIAN Bin </w:t>
            </w:r>
            <w:proofErr w:type="spellStart"/>
            <w:r w:rsidRPr="00FB58F3">
              <w:rPr>
                <w:b/>
                <w:sz w:val="22"/>
              </w:rPr>
              <w:t>Alm</w:t>
            </w:r>
            <w:proofErr w:type="spellEnd"/>
            <w:r w:rsidRPr="00FB58F3">
              <w:rPr>
                <w:b/>
                <w:sz w:val="22"/>
              </w:rPr>
              <w:t>. SUKEMI</w:t>
            </w:r>
            <w:r w:rsidRPr="00FB58F3">
              <w:rPr>
                <w:b/>
                <w:sz w:val="22"/>
              </w:rPr>
              <w:br/>
              <w:t>2 .BOBI Alias OBI Bin AMINLUDIN</w:t>
            </w:r>
            <w:r w:rsidRPr="00FB58F3">
              <w:rPr>
                <w:b/>
                <w:sz w:val="22"/>
              </w:rPr>
              <w:br/>
              <w:t xml:space="preserve">3 .JON HENDRA Alias ANTAN Bin </w:t>
            </w:r>
            <w:proofErr w:type="spellStart"/>
            <w:r w:rsidRPr="00FB58F3">
              <w:rPr>
                <w:b/>
                <w:sz w:val="22"/>
              </w:rPr>
              <w:t>Alm</w:t>
            </w:r>
            <w:proofErr w:type="spellEnd"/>
            <w:r w:rsidRPr="00FB58F3">
              <w:rPr>
                <w:b/>
                <w:sz w:val="22"/>
              </w:rPr>
              <w:t>. SAMSUDIN</w:t>
            </w:r>
          </w:p>
        </w:tc>
        <w:tc>
          <w:tcPr>
            <w:tcW w:w="3044" w:type="dxa"/>
            <w:vAlign w:val="center"/>
          </w:tcPr>
          <w:p w:rsidR="00FE13E8" w:rsidRPr="00FB58F3" w:rsidRDefault="00FE13E8" w:rsidP="00FB58F3">
            <w:pPr>
              <w:jc w:val="center"/>
              <w:rPr>
                <w:sz w:val="22"/>
              </w:rPr>
            </w:pPr>
            <w:proofErr w:type="spellStart"/>
            <w:r w:rsidRPr="00FB58F3">
              <w:rPr>
                <w:sz w:val="22"/>
              </w:rPr>
              <w:t>Pasal</w:t>
            </w:r>
            <w:proofErr w:type="spellEnd"/>
            <w:r w:rsidRPr="00FB58F3">
              <w:rPr>
                <w:sz w:val="22"/>
              </w:rPr>
              <w:t xml:space="preserve"> 363 </w:t>
            </w:r>
            <w:proofErr w:type="spellStart"/>
            <w:r w:rsidRPr="00FB58F3">
              <w:rPr>
                <w:sz w:val="22"/>
              </w:rPr>
              <w:t>Ayat</w:t>
            </w:r>
            <w:proofErr w:type="spellEnd"/>
            <w:r w:rsidRPr="00FB58F3">
              <w:rPr>
                <w:sz w:val="22"/>
              </w:rPr>
              <w:t xml:space="preserve"> (1) </w:t>
            </w:r>
            <w:proofErr w:type="spellStart"/>
            <w:r w:rsidRPr="00FB58F3">
              <w:rPr>
                <w:sz w:val="22"/>
              </w:rPr>
              <w:t>Angka</w:t>
            </w:r>
            <w:proofErr w:type="spellEnd"/>
            <w:r w:rsidRPr="00FB58F3">
              <w:rPr>
                <w:sz w:val="22"/>
              </w:rPr>
              <w:t xml:space="preserve"> 4,KUHP</w:t>
            </w:r>
          </w:p>
        </w:tc>
        <w:tc>
          <w:tcPr>
            <w:tcW w:w="3078" w:type="dxa"/>
            <w:vAlign w:val="center"/>
          </w:tcPr>
          <w:p w:rsidR="00FE13E8" w:rsidRPr="00FB58F3" w:rsidRDefault="00FE13E8" w:rsidP="00FB58F3">
            <w:pPr>
              <w:jc w:val="center"/>
              <w:rPr>
                <w:b/>
              </w:rPr>
            </w:pPr>
            <w:r w:rsidRPr="00FB58F3">
              <w:rPr>
                <w:b/>
              </w:rPr>
              <w:t>FIKRY ARIGA, S.H</w:t>
            </w:r>
          </w:p>
        </w:tc>
        <w:tc>
          <w:tcPr>
            <w:tcW w:w="2104" w:type="dxa"/>
            <w:vAlign w:val="center"/>
          </w:tcPr>
          <w:p w:rsidR="00FE13E8" w:rsidRDefault="00FE13E8" w:rsidP="00FE13E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POLSEK RIMBA MELINTANG </w:t>
            </w:r>
          </w:p>
        </w:tc>
      </w:tr>
    </w:tbl>
    <w:p w:rsidR="00E53612" w:rsidRDefault="00E53612" w:rsidP="00E5361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5458BD" w:rsidRDefault="005458BD" w:rsidP="00E5361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8A58FD" w:rsidRPr="00850426" w:rsidRDefault="008A58FD" w:rsidP="008A58FD">
      <w:pPr>
        <w:pStyle w:val="Standard"/>
        <w:ind w:left="10800"/>
        <w:jc w:val="center"/>
        <w:rPr>
          <w:rFonts w:eastAsia="Times New Roman" w:cs="Times New Roman"/>
          <w:bCs/>
          <w:szCs w:val="22"/>
        </w:rPr>
      </w:pPr>
      <w:r w:rsidRPr="00850426">
        <w:rPr>
          <w:rFonts w:eastAsia="Times New Roman" w:cs="Times New Roman"/>
          <w:bCs/>
          <w:szCs w:val="22"/>
        </w:rPr>
        <w:t>An. KEPALA KEJAKSAAN NEGERI ROKAN HILIR</w:t>
      </w:r>
    </w:p>
    <w:p w:rsidR="008A58FD" w:rsidRPr="00850426" w:rsidRDefault="008A58FD" w:rsidP="008A58FD">
      <w:pPr>
        <w:pStyle w:val="Standard"/>
        <w:ind w:left="10800"/>
        <w:jc w:val="center"/>
        <w:rPr>
          <w:rFonts w:eastAsia="Times New Roman" w:cs="Times New Roman"/>
          <w:bCs/>
          <w:szCs w:val="22"/>
        </w:rPr>
      </w:pPr>
      <w:r w:rsidRPr="00850426">
        <w:rPr>
          <w:rFonts w:eastAsia="Times New Roman" w:cs="Times New Roman"/>
          <w:bCs/>
          <w:szCs w:val="22"/>
        </w:rPr>
        <w:t>KEPALA SEKSI TINDAK PIDANA UMUM</w:t>
      </w:r>
    </w:p>
    <w:p w:rsidR="008A58FD" w:rsidRPr="00850426" w:rsidRDefault="008A58FD" w:rsidP="008A58FD">
      <w:pPr>
        <w:pStyle w:val="Standard"/>
        <w:ind w:left="10800"/>
        <w:jc w:val="center"/>
        <w:rPr>
          <w:rFonts w:eastAsia="Times New Roman" w:cs="Times New Roman"/>
          <w:b/>
          <w:szCs w:val="22"/>
        </w:rPr>
      </w:pPr>
      <w:r w:rsidRPr="00850426">
        <w:rPr>
          <w:rFonts w:eastAsia="Times New Roman" w:cs="Times New Roman"/>
          <w:bCs/>
          <w:szCs w:val="22"/>
        </w:rPr>
        <w:t>SELAKU PENUNTUT UMUM</w:t>
      </w:r>
    </w:p>
    <w:p w:rsidR="008A58FD" w:rsidRPr="00850426" w:rsidRDefault="008A58FD" w:rsidP="008A58FD">
      <w:pPr>
        <w:pStyle w:val="Standard"/>
        <w:ind w:left="10800"/>
        <w:jc w:val="center"/>
        <w:rPr>
          <w:rFonts w:eastAsia="Calibri" w:cs="Times New Roman"/>
          <w:szCs w:val="22"/>
        </w:rPr>
      </w:pPr>
    </w:p>
    <w:p w:rsidR="008A58FD" w:rsidRPr="00850426" w:rsidRDefault="008A58FD" w:rsidP="008A58FD">
      <w:pPr>
        <w:pStyle w:val="Standard"/>
        <w:ind w:left="10800"/>
        <w:jc w:val="center"/>
        <w:rPr>
          <w:rFonts w:eastAsia="Calibri" w:cs="Times New Roman"/>
          <w:szCs w:val="22"/>
        </w:rPr>
      </w:pPr>
    </w:p>
    <w:p w:rsidR="008A58FD" w:rsidRPr="00850426" w:rsidRDefault="008A58FD" w:rsidP="008A58FD">
      <w:pPr>
        <w:pStyle w:val="Default"/>
        <w:ind w:left="10800"/>
        <w:jc w:val="center"/>
        <w:rPr>
          <w:b/>
          <w:szCs w:val="22"/>
          <w:u w:val="single"/>
          <w:lang w:val="en-US"/>
        </w:rPr>
      </w:pPr>
      <w:r w:rsidRPr="00850426">
        <w:rPr>
          <w:b/>
          <w:bCs/>
          <w:szCs w:val="22"/>
          <w:u w:val="single"/>
          <w:lang w:val="en-US"/>
        </w:rPr>
        <w:t>HARI NAURIANTO</w:t>
      </w:r>
      <w:r w:rsidRPr="00850426">
        <w:rPr>
          <w:b/>
          <w:bCs/>
          <w:szCs w:val="22"/>
          <w:u w:val="single"/>
          <w:lang w:val="zh-CN"/>
        </w:rPr>
        <w:t>, SH</w:t>
      </w:r>
    </w:p>
    <w:p w:rsidR="00E53612" w:rsidRDefault="008A58FD" w:rsidP="008A58FD">
      <w:pPr>
        <w:spacing w:after="0"/>
        <w:ind w:left="10800"/>
        <w:jc w:val="center"/>
        <w:rPr>
          <w:rFonts w:ascii="Times New Roman" w:eastAsia="Times New Roman" w:hAnsi="Times New Roman" w:cs="Times New Roman"/>
          <w:position w:val="-3"/>
          <w:szCs w:val="24"/>
        </w:rPr>
      </w:pPr>
      <w:r w:rsidRPr="00850426">
        <w:rPr>
          <w:rFonts w:ascii="Times New Roman" w:hAnsi="Times New Roman" w:cs="Times New Roman"/>
          <w:bCs/>
          <w:sz w:val="24"/>
        </w:rPr>
        <w:t xml:space="preserve">Jaksa Muda  Nip. </w:t>
      </w:r>
      <w:r w:rsidRPr="00850426">
        <w:rPr>
          <w:rFonts w:ascii="Times New Roman" w:eastAsia="Times New Roman" w:hAnsi="Times New Roman" w:cs="Times New Roman"/>
          <w:position w:val="-3"/>
          <w:sz w:val="24"/>
        </w:rPr>
        <w:t>19821124 200812 1 001</w:t>
      </w:r>
    </w:p>
    <w:p w:rsidR="00083083" w:rsidRPr="00E53612" w:rsidRDefault="00083083" w:rsidP="00E53612"/>
    <w:sectPr w:rsidR="00083083" w:rsidRPr="00E53612" w:rsidSect="00BB5961">
      <w:footerReference w:type="default" r:id="rId8"/>
      <w:pgSz w:w="18722" w:h="12242" w:orient="landscape" w:code="172"/>
      <w:pgMar w:top="630" w:right="1440" w:bottom="1440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62" w:rsidRDefault="00787762" w:rsidP="005D68CE">
      <w:pPr>
        <w:spacing w:after="0" w:line="240" w:lineRule="auto"/>
      </w:pPr>
      <w:r>
        <w:separator/>
      </w:r>
    </w:p>
  </w:endnote>
  <w:endnote w:type="continuationSeparator" w:id="0">
    <w:p w:rsidR="00787762" w:rsidRDefault="00787762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62" w:rsidRDefault="00787762" w:rsidP="005D68CE">
      <w:pPr>
        <w:spacing w:after="0" w:line="240" w:lineRule="auto"/>
      </w:pPr>
      <w:r>
        <w:separator/>
      </w:r>
    </w:p>
  </w:footnote>
  <w:footnote w:type="continuationSeparator" w:id="0">
    <w:p w:rsidR="00787762" w:rsidRDefault="00787762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4E8"/>
    <w:multiLevelType w:val="hybridMultilevel"/>
    <w:tmpl w:val="397A5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64E7"/>
    <w:multiLevelType w:val="hybridMultilevel"/>
    <w:tmpl w:val="C1706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353D"/>
    <w:rsid w:val="00012BBA"/>
    <w:rsid w:val="000134B8"/>
    <w:rsid w:val="000145B5"/>
    <w:rsid w:val="0001476B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30DF0"/>
    <w:rsid w:val="00031941"/>
    <w:rsid w:val="00031B41"/>
    <w:rsid w:val="0003287C"/>
    <w:rsid w:val="00036A97"/>
    <w:rsid w:val="000434C4"/>
    <w:rsid w:val="000442F6"/>
    <w:rsid w:val="00046E7A"/>
    <w:rsid w:val="000478CC"/>
    <w:rsid w:val="00050903"/>
    <w:rsid w:val="0005141B"/>
    <w:rsid w:val="00055760"/>
    <w:rsid w:val="00056126"/>
    <w:rsid w:val="000561A3"/>
    <w:rsid w:val="00060921"/>
    <w:rsid w:val="00061AFC"/>
    <w:rsid w:val="00061FE1"/>
    <w:rsid w:val="00062268"/>
    <w:rsid w:val="0006331B"/>
    <w:rsid w:val="000636CE"/>
    <w:rsid w:val="0006419A"/>
    <w:rsid w:val="00064B7A"/>
    <w:rsid w:val="000707FF"/>
    <w:rsid w:val="00073468"/>
    <w:rsid w:val="00076DBD"/>
    <w:rsid w:val="0007718D"/>
    <w:rsid w:val="00077A18"/>
    <w:rsid w:val="0008033D"/>
    <w:rsid w:val="00081584"/>
    <w:rsid w:val="00083083"/>
    <w:rsid w:val="00083F64"/>
    <w:rsid w:val="000873E8"/>
    <w:rsid w:val="000907A1"/>
    <w:rsid w:val="00090C9B"/>
    <w:rsid w:val="000910A3"/>
    <w:rsid w:val="00091836"/>
    <w:rsid w:val="00092613"/>
    <w:rsid w:val="000941B6"/>
    <w:rsid w:val="000954AE"/>
    <w:rsid w:val="00097062"/>
    <w:rsid w:val="000A03F3"/>
    <w:rsid w:val="000A1C08"/>
    <w:rsid w:val="000A4D59"/>
    <w:rsid w:val="000A4D78"/>
    <w:rsid w:val="000A6026"/>
    <w:rsid w:val="000A60DE"/>
    <w:rsid w:val="000A7BF7"/>
    <w:rsid w:val="000A7D2D"/>
    <w:rsid w:val="000B045D"/>
    <w:rsid w:val="000B06CB"/>
    <w:rsid w:val="000B1521"/>
    <w:rsid w:val="000B209A"/>
    <w:rsid w:val="000B23A1"/>
    <w:rsid w:val="000B7883"/>
    <w:rsid w:val="000C0B01"/>
    <w:rsid w:val="000C19C6"/>
    <w:rsid w:val="000C2947"/>
    <w:rsid w:val="000C2A12"/>
    <w:rsid w:val="000C3170"/>
    <w:rsid w:val="000C344A"/>
    <w:rsid w:val="000C4D60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77AE"/>
    <w:rsid w:val="000E7C78"/>
    <w:rsid w:val="000E7E6C"/>
    <w:rsid w:val="000F11CD"/>
    <w:rsid w:val="000F3498"/>
    <w:rsid w:val="000F3592"/>
    <w:rsid w:val="000F399D"/>
    <w:rsid w:val="000F624B"/>
    <w:rsid w:val="000F6556"/>
    <w:rsid w:val="000F7014"/>
    <w:rsid w:val="00102264"/>
    <w:rsid w:val="0010377A"/>
    <w:rsid w:val="00104FE2"/>
    <w:rsid w:val="00106234"/>
    <w:rsid w:val="00112F82"/>
    <w:rsid w:val="00114898"/>
    <w:rsid w:val="00116127"/>
    <w:rsid w:val="00117840"/>
    <w:rsid w:val="00121DE2"/>
    <w:rsid w:val="00122930"/>
    <w:rsid w:val="001254C0"/>
    <w:rsid w:val="00125B34"/>
    <w:rsid w:val="00126A34"/>
    <w:rsid w:val="00127659"/>
    <w:rsid w:val="0012772C"/>
    <w:rsid w:val="00127DED"/>
    <w:rsid w:val="00130299"/>
    <w:rsid w:val="001308B7"/>
    <w:rsid w:val="00133243"/>
    <w:rsid w:val="00140063"/>
    <w:rsid w:val="00141CF8"/>
    <w:rsid w:val="001434C1"/>
    <w:rsid w:val="00143F36"/>
    <w:rsid w:val="0014444A"/>
    <w:rsid w:val="00147F67"/>
    <w:rsid w:val="00161AF0"/>
    <w:rsid w:val="00161D2F"/>
    <w:rsid w:val="001628DC"/>
    <w:rsid w:val="0016413F"/>
    <w:rsid w:val="00164D3F"/>
    <w:rsid w:val="00165276"/>
    <w:rsid w:val="0017328B"/>
    <w:rsid w:val="001736AF"/>
    <w:rsid w:val="0017415C"/>
    <w:rsid w:val="00174777"/>
    <w:rsid w:val="00175D51"/>
    <w:rsid w:val="001776CB"/>
    <w:rsid w:val="00177C40"/>
    <w:rsid w:val="00177FED"/>
    <w:rsid w:val="001813D5"/>
    <w:rsid w:val="001817E6"/>
    <w:rsid w:val="001826BC"/>
    <w:rsid w:val="0018643D"/>
    <w:rsid w:val="00187E34"/>
    <w:rsid w:val="00192FD8"/>
    <w:rsid w:val="00193106"/>
    <w:rsid w:val="00193523"/>
    <w:rsid w:val="001939BF"/>
    <w:rsid w:val="001944F3"/>
    <w:rsid w:val="001955CE"/>
    <w:rsid w:val="00197F31"/>
    <w:rsid w:val="001A2C18"/>
    <w:rsid w:val="001A37D7"/>
    <w:rsid w:val="001A4D3C"/>
    <w:rsid w:val="001A62C3"/>
    <w:rsid w:val="001A7260"/>
    <w:rsid w:val="001B2A3D"/>
    <w:rsid w:val="001B6F5D"/>
    <w:rsid w:val="001B70A8"/>
    <w:rsid w:val="001B7E1E"/>
    <w:rsid w:val="001C12BA"/>
    <w:rsid w:val="001C1916"/>
    <w:rsid w:val="001C26DB"/>
    <w:rsid w:val="001C2726"/>
    <w:rsid w:val="001C6870"/>
    <w:rsid w:val="001C74E7"/>
    <w:rsid w:val="001C7B40"/>
    <w:rsid w:val="001D192F"/>
    <w:rsid w:val="001D194E"/>
    <w:rsid w:val="001D3D56"/>
    <w:rsid w:val="001E04C9"/>
    <w:rsid w:val="001E14A4"/>
    <w:rsid w:val="001E201B"/>
    <w:rsid w:val="001E2265"/>
    <w:rsid w:val="001E26BB"/>
    <w:rsid w:val="001E5418"/>
    <w:rsid w:val="001E5A67"/>
    <w:rsid w:val="001F1250"/>
    <w:rsid w:val="001F1D63"/>
    <w:rsid w:val="001F1F2E"/>
    <w:rsid w:val="001F6B92"/>
    <w:rsid w:val="00202DE7"/>
    <w:rsid w:val="002063E5"/>
    <w:rsid w:val="00206529"/>
    <w:rsid w:val="00207559"/>
    <w:rsid w:val="00207BD4"/>
    <w:rsid w:val="0021267A"/>
    <w:rsid w:val="002126EA"/>
    <w:rsid w:val="00212B0C"/>
    <w:rsid w:val="00212D50"/>
    <w:rsid w:val="00215478"/>
    <w:rsid w:val="002163E8"/>
    <w:rsid w:val="002169F0"/>
    <w:rsid w:val="002222C7"/>
    <w:rsid w:val="00222BFE"/>
    <w:rsid w:val="002259AE"/>
    <w:rsid w:val="00226A5D"/>
    <w:rsid w:val="00227A4E"/>
    <w:rsid w:val="00227A87"/>
    <w:rsid w:val="00230B3C"/>
    <w:rsid w:val="00230F3D"/>
    <w:rsid w:val="0023212B"/>
    <w:rsid w:val="00234E30"/>
    <w:rsid w:val="00234F56"/>
    <w:rsid w:val="00237682"/>
    <w:rsid w:val="002429A3"/>
    <w:rsid w:val="00242B90"/>
    <w:rsid w:val="00245361"/>
    <w:rsid w:val="002474B9"/>
    <w:rsid w:val="00247F65"/>
    <w:rsid w:val="00252EB9"/>
    <w:rsid w:val="0025356F"/>
    <w:rsid w:val="00255E62"/>
    <w:rsid w:val="00256E6B"/>
    <w:rsid w:val="00257037"/>
    <w:rsid w:val="00261A0C"/>
    <w:rsid w:val="00261F9E"/>
    <w:rsid w:val="00264662"/>
    <w:rsid w:val="00267FE3"/>
    <w:rsid w:val="002705E2"/>
    <w:rsid w:val="00271A28"/>
    <w:rsid w:val="00271B92"/>
    <w:rsid w:val="00273FC5"/>
    <w:rsid w:val="0027418D"/>
    <w:rsid w:val="00276936"/>
    <w:rsid w:val="00277227"/>
    <w:rsid w:val="00285610"/>
    <w:rsid w:val="00285DB7"/>
    <w:rsid w:val="00286873"/>
    <w:rsid w:val="00287366"/>
    <w:rsid w:val="00290365"/>
    <w:rsid w:val="00291726"/>
    <w:rsid w:val="00291BBA"/>
    <w:rsid w:val="00295C9F"/>
    <w:rsid w:val="002A63AA"/>
    <w:rsid w:val="002A67B4"/>
    <w:rsid w:val="002B0E9A"/>
    <w:rsid w:val="002B19F4"/>
    <w:rsid w:val="002B2334"/>
    <w:rsid w:val="002B27D3"/>
    <w:rsid w:val="002B3072"/>
    <w:rsid w:val="002B3095"/>
    <w:rsid w:val="002B50D6"/>
    <w:rsid w:val="002B6BD9"/>
    <w:rsid w:val="002B7089"/>
    <w:rsid w:val="002B787F"/>
    <w:rsid w:val="002B78CF"/>
    <w:rsid w:val="002C1400"/>
    <w:rsid w:val="002C3525"/>
    <w:rsid w:val="002C5517"/>
    <w:rsid w:val="002C5D44"/>
    <w:rsid w:val="002C5E6D"/>
    <w:rsid w:val="002C7838"/>
    <w:rsid w:val="002D04C8"/>
    <w:rsid w:val="002D1027"/>
    <w:rsid w:val="002D2DC3"/>
    <w:rsid w:val="002D3570"/>
    <w:rsid w:val="002D456F"/>
    <w:rsid w:val="002D6583"/>
    <w:rsid w:val="002D6A78"/>
    <w:rsid w:val="002D6E95"/>
    <w:rsid w:val="002E081C"/>
    <w:rsid w:val="002E5147"/>
    <w:rsid w:val="002E7622"/>
    <w:rsid w:val="002E77DE"/>
    <w:rsid w:val="002F05C6"/>
    <w:rsid w:val="002F1DDC"/>
    <w:rsid w:val="002F1F80"/>
    <w:rsid w:val="002F4636"/>
    <w:rsid w:val="002F4AA3"/>
    <w:rsid w:val="002F79D1"/>
    <w:rsid w:val="00300917"/>
    <w:rsid w:val="00300B1C"/>
    <w:rsid w:val="00304BE4"/>
    <w:rsid w:val="00307AA5"/>
    <w:rsid w:val="00310A11"/>
    <w:rsid w:val="00310B6D"/>
    <w:rsid w:val="00311C2F"/>
    <w:rsid w:val="003128B0"/>
    <w:rsid w:val="00312ED2"/>
    <w:rsid w:val="00313E84"/>
    <w:rsid w:val="00316539"/>
    <w:rsid w:val="00317C15"/>
    <w:rsid w:val="00322033"/>
    <w:rsid w:val="00322EA7"/>
    <w:rsid w:val="00324EB1"/>
    <w:rsid w:val="00327997"/>
    <w:rsid w:val="00331193"/>
    <w:rsid w:val="0033126A"/>
    <w:rsid w:val="0033143D"/>
    <w:rsid w:val="00332910"/>
    <w:rsid w:val="00333B17"/>
    <w:rsid w:val="00334CF7"/>
    <w:rsid w:val="00334DB6"/>
    <w:rsid w:val="00334F75"/>
    <w:rsid w:val="003351E6"/>
    <w:rsid w:val="00335DAC"/>
    <w:rsid w:val="00337477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75DB"/>
    <w:rsid w:val="00351579"/>
    <w:rsid w:val="0035238E"/>
    <w:rsid w:val="003532FC"/>
    <w:rsid w:val="003545DF"/>
    <w:rsid w:val="00355252"/>
    <w:rsid w:val="003571CF"/>
    <w:rsid w:val="00357A69"/>
    <w:rsid w:val="00361D80"/>
    <w:rsid w:val="00361EB9"/>
    <w:rsid w:val="00362020"/>
    <w:rsid w:val="003653D7"/>
    <w:rsid w:val="00370D1C"/>
    <w:rsid w:val="00370ED5"/>
    <w:rsid w:val="00370FD7"/>
    <w:rsid w:val="003859ED"/>
    <w:rsid w:val="00386697"/>
    <w:rsid w:val="00387E3C"/>
    <w:rsid w:val="00391CD9"/>
    <w:rsid w:val="003930EC"/>
    <w:rsid w:val="00396E3B"/>
    <w:rsid w:val="003970BF"/>
    <w:rsid w:val="003A0BB1"/>
    <w:rsid w:val="003A77A3"/>
    <w:rsid w:val="003B0627"/>
    <w:rsid w:val="003B1814"/>
    <w:rsid w:val="003B7B18"/>
    <w:rsid w:val="003C0CAE"/>
    <w:rsid w:val="003C2C7A"/>
    <w:rsid w:val="003C2D16"/>
    <w:rsid w:val="003C2FC0"/>
    <w:rsid w:val="003C3ABE"/>
    <w:rsid w:val="003C5675"/>
    <w:rsid w:val="003D3D29"/>
    <w:rsid w:val="003D43E0"/>
    <w:rsid w:val="003D7BB5"/>
    <w:rsid w:val="003E3F8F"/>
    <w:rsid w:val="003E400B"/>
    <w:rsid w:val="003E5654"/>
    <w:rsid w:val="003E75B5"/>
    <w:rsid w:val="003E7A5A"/>
    <w:rsid w:val="003F0575"/>
    <w:rsid w:val="003F084F"/>
    <w:rsid w:val="003F1BEE"/>
    <w:rsid w:val="003F2CC0"/>
    <w:rsid w:val="003F3379"/>
    <w:rsid w:val="003F4D90"/>
    <w:rsid w:val="003F528E"/>
    <w:rsid w:val="003F64F7"/>
    <w:rsid w:val="003F70F5"/>
    <w:rsid w:val="004010F1"/>
    <w:rsid w:val="00403F03"/>
    <w:rsid w:val="00406342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7F84"/>
    <w:rsid w:val="004228EE"/>
    <w:rsid w:val="00423E79"/>
    <w:rsid w:val="00425092"/>
    <w:rsid w:val="00430FCB"/>
    <w:rsid w:val="00433F48"/>
    <w:rsid w:val="004353CA"/>
    <w:rsid w:val="00436B28"/>
    <w:rsid w:val="00437499"/>
    <w:rsid w:val="00437A90"/>
    <w:rsid w:val="00440D62"/>
    <w:rsid w:val="00441698"/>
    <w:rsid w:val="00441724"/>
    <w:rsid w:val="00444D99"/>
    <w:rsid w:val="00445DD6"/>
    <w:rsid w:val="004521B1"/>
    <w:rsid w:val="00452FEF"/>
    <w:rsid w:val="00453A3D"/>
    <w:rsid w:val="004557AD"/>
    <w:rsid w:val="0045632F"/>
    <w:rsid w:val="004570A0"/>
    <w:rsid w:val="00464448"/>
    <w:rsid w:val="00466415"/>
    <w:rsid w:val="00467051"/>
    <w:rsid w:val="004674AB"/>
    <w:rsid w:val="00467C7E"/>
    <w:rsid w:val="00470C03"/>
    <w:rsid w:val="004714B6"/>
    <w:rsid w:val="00471897"/>
    <w:rsid w:val="004735E3"/>
    <w:rsid w:val="00473CE0"/>
    <w:rsid w:val="00473F82"/>
    <w:rsid w:val="004764C6"/>
    <w:rsid w:val="00476732"/>
    <w:rsid w:val="004812C4"/>
    <w:rsid w:val="004814D5"/>
    <w:rsid w:val="00481CF0"/>
    <w:rsid w:val="00484479"/>
    <w:rsid w:val="00484942"/>
    <w:rsid w:val="004863D2"/>
    <w:rsid w:val="00486D84"/>
    <w:rsid w:val="004931D9"/>
    <w:rsid w:val="00494589"/>
    <w:rsid w:val="004A05E9"/>
    <w:rsid w:val="004A11BB"/>
    <w:rsid w:val="004A2F24"/>
    <w:rsid w:val="004A484E"/>
    <w:rsid w:val="004A7FC0"/>
    <w:rsid w:val="004B308E"/>
    <w:rsid w:val="004B4A80"/>
    <w:rsid w:val="004B5991"/>
    <w:rsid w:val="004B5E81"/>
    <w:rsid w:val="004B5F54"/>
    <w:rsid w:val="004C1AA8"/>
    <w:rsid w:val="004C2093"/>
    <w:rsid w:val="004C4410"/>
    <w:rsid w:val="004C489E"/>
    <w:rsid w:val="004C49CF"/>
    <w:rsid w:val="004C536C"/>
    <w:rsid w:val="004C5AC4"/>
    <w:rsid w:val="004C5E85"/>
    <w:rsid w:val="004C5F00"/>
    <w:rsid w:val="004C7100"/>
    <w:rsid w:val="004D05DA"/>
    <w:rsid w:val="004D150E"/>
    <w:rsid w:val="004D22FB"/>
    <w:rsid w:val="004D3280"/>
    <w:rsid w:val="004D6BCB"/>
    <w:rsid w:val="004E7F54"/>
    <w:rsid w:val="004F00E5"/>
    <w:rsid w:val="004F05A4"/>
    <w:rsid w:val="004F2B38"/>
    <w:rsid w:val="004F5746"/>
    <w:rsid w:val="004F589E"/>
    <w:rsid w:val="004F5D46"/>
    <w:rsid w:val="004F5F31"/>
    <w:rsid w:val="004F6490"/>
    <w:rsid w:val="004F6AC9"/>
    <w:rsid w:val="00500CCB"/>
    <w:rsid w:val="005016B8"/>
    <w:rsid w:val="0050241F"/>
    <w:rsid w:val="0050284B"/>
    <w:rsid w:val="0050312F"/>
    <w:rsid w:val="00503C7D"/>
    <w:rsid w:val="00504965"/>
    <w:rsid w:val="00504BB6"/>
    <w:rsid w:val="0050656E"/>
    <w:rsid w:val="00506FB2"/>
    <w:rsid w:val="0051209C"/>
    <w:rsid w:val="0051247A"/>
    <w:rsid w:val="00512786"/>
    <w:rsid w:val="0051538D"/>
    <w:rsid w:val="00515D26"/>
    <w:rsid w:val="005227E8"/>
    <w:rsid w:val="00523E76"/>
    <w:rsid w:val="00525BB1"/>
    <w:rsid w:val="00526A4E"/>
    <w:rsid w:val="00527439"/>
    <w:rsid w:val="0053079A"/>
    <w:rsid w:val="00533478"/>
    <w:rsid w:val="005339EA"/>
    <w:rsid w:val="00535E08"/>
    <w:rsid w:val="005364B7"/>
    <w:rsid w:val="00536D71"/>
    <w:rsid w:val="0054263B"/>
    <w:rsid w:val="00543B94"/>
    <w:rsid w:val="00543E76"/>
    <w:rsid w:val="005458BD"/>
    <w:rsid w:val="00546CAA"/>
    <w:rsid w:val="005530EF"/>
    <w:rsid w:val="005530F5"/>
    <w:rsid w:val="00560A6E"/>
    <w:rsid w:val="00561436"/>
    <w:rsid w:val="00563665"/>
    <w:rsid w:val="00566258"/>
    <w:rsid w:val="005768FE"/>
    <w:rsid w:val="005774BD"/>
    <w:rsid w:val="00577EEB"/>
    <w:rsid w:val="00580459"/>
    <w:rsid w:val="00580BDA"/>
    <w:rsid w:val="00584ADD"/>
    <w:rsid w:val="00586D08"/>
    <w:rsid w:val="00587DDC"/>
    <w:rsid w:val="00594D77"/>
    <w:rsid w:val="005956C6"/>
    <w:rsid w:val="00596271"/>
    <w:rsid w:val="0059722D"/>
    <w:rsid w:val="00597523"/>
    <w:rsid w:val="005A034E"/>
    <w:rsid w:val="005A0709"/>
    <w:rsid w:val="005A2B10"/>
    <w:rsid w:val="005A42CD"/>
    <w:rsid w:val="005A5A76"/>
    <w:rsid w:val="005A63DE"/>
    <w:rsid w:val="005A6C56"/>
    <w:rsid w:val="005B0DFF"/>
    <w:rsid w:val="005B202B"/>
    <w:rsid w:val="005B3732"/>
    <w:rsid w:val="005B51C2"/>
    <w:rsid w:val="005B758A"/>
    <w:rsid w:val="005B7608"/>
    <w:rsid w:val="005B7B90"/>
    <w:rsid w:val="005C06AC"/>
    <w:rsid w:val="005C0E5F"/>
    <w:rsid w:val="005C28D4"/>
    <w:rsid w:val="005C39F3"/>
    <w:rsid w:val="005C492B"/>
    <w:rsid w:val="005C5652"/>
    <w:rsid w:val="005C5ECA"/>
    <w:rsid w:val="005C65F2"/>
    <w:rsid w:val="005C6ADC"/>
    <w:rsid w:val="005C7F2E"/>
    <w:rsid w:val="005C7F60"/>
    <w:rsid w:val="005D09A5"/>
    <w:rsid w:val="005D1112"/>
    <w:rsid w:val="005D37D7"/>
    <w:rsid w:val="005D41B1"/>
    <w:rsid w:val="005D68CE"/>
    <w:rsid w:val="005E033A"/>
    <w:rsid w:val="005E068C"/>
    <w:rsid w:val="005E10B8"/>
    <w:rsid w:val="005E6F53"/>
    <w:rsid w:val="005E74EC"/>
    <w:rsid w:val="005F0E72"/>
    <w:rsid w:val="005F15B2"/>
    <w:rsid w:val="005F407B"/>
    <w:rsid w:val="005F54FC"/>
    <w:rsid w:val="005F5BA6"/>
    <w:rsid w:val="005F6B71"/>
    <w:rsid w:val="005F6EF6"/>
    <w:rsid w:val="00602C4A"/>
    <w:rsid w:val="0060316E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2B65"/>
    <w:rsid w:val="00622C19"/>
    <w:rsid w:val="00624DCA"/>
    <w:rsid w:val="0062510D"/>
    <w:rsid w:val="006253AF"/>
    <w:rsid w:val="00630546"/>
    <w:rsid w:val="00630DEB"/>
    <w:rsid w:val="00632085"/>
    <w:rsid w:val="006340C4"/>
    <w:rsid w:val="00634C9F"/>
    <w:rsid w:val="00637288"/>
    <w:rsid w:val="0064031A"/>
    <w:rsid w:val="0064483B"/>
    <w:rsid w:val="00644996"/>
    <w:rsid w:val="00644E21"/>
    <w:rsid w:val="00646B1E"/>
    <w:rsid w:val="006470E8"/>
    <w:rsid w:val="0065075D"/>
    <w:rsid w:val="00652B8F"/>
    <w:rsid w:val="00653385"/>
    <w:rsid w:val="00653BE3"/>
    <w:rsid w:val="00654635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3FAA"/>
    <w:rsid w:val="006642A0"/>
    <w:rsid w:val="00664354"/>
    <w:rsid w:val="00666758"/>
    <w:rsid w:val="00670C46"/>
    <w:rsid w:val="00670E4B"/>
    <w:rsid w:val="00671A66"/>
    <w:rsid w:val="0067244E"/>
    <w:rsid w:val="0067541D"/>
    <w:rsid w:val="0067650C"/>
    <w:rsid w:val="00676D47"/>
    <w:rsid w:val="00677306"/>
    <w:rsid w:val="00680CD0"/>
    <w:rsid w:val="006832F5"/>
    <w:rsid w:val="00685DFD"/>
    <w:rsid w:val="006870AE"/>
    <w:rsid w:val="006901E1"/>
    <w:rsid w:val="00690D5E"/>
    <w:rsid w:val="00691B0B"/>
    <w:rsid w:val="00691DE3"/>
    <w:rsid w:val="00691E7A"/>
    <w:rsid w:val="00695229"/>
    <w:rsid w:val="006A0BA2"/>
    <w:rsid w:val="006A31F2"/>
    <w:rsid w:val="006A5BCF"/>
    <w:rsid w:val="006A629F"/>
    <w:rsid w:val="006B0FF8"/>
    <w:rsid w:val="006B1B46"/>
    <w:rsid w:val="006B6829"/>
    <w:rsid w:val="006B6A5B"/>
    <w:rsid w:val="006C2F8D"/>
    <w:rsid w:val="006C4E61"/>
    <w:rsid w:val="006D0C1F"/>
    <w:rsid w:val="006D0D59"/>
    <w:rsid w:val="006D1902"/>
    <w:rsid w:val="006D21CC"/>
    <w:rsid w:val="006D3EF8"/>
    <w:rsid w:val="006D41EB"/>
    <w:rsid w:val="006D432A"/>
    <w:rsid w:val="006D500D"/>
    <w:rsid w:val="006D5E2B"/>
    <w:rsid w:val="006D5EEB"/>
    <w:rsid w:val="006D5FAD"/>
    <w:rsid w:val="006D67A0"/>
    <w:rsid w:val="006D6D68"/>
    <w:rsid w:val="006F0E76"/>
    <w:rsid w:val="006F1BCE"/>
    <w:rsid w:val="006F2397"/>
    <w:rsid w:val="006F36E2"/>
    <w:rsid w:val="006F3A33"/>
    <w:rsid w:val="006F3CFF"/>
    <w:rsid w:val="006F4D0F"/>
    <w:rsid w:val="006F4D27"/>
    <w:rsid w:val="006F6A1F"/>
    <w:rsid w:val="006F7BFC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F8F"/>
    <w:rsid w:val="00711853"/>
    <w:rsid w:val="00712503"/>
    <w:rsid w:val="007135D9"/>
    <w:rsid w:val="00713B39"/>
    <w:rsid w:val="00716CDC"/>
    <w:rsid w:val="00716CF0"/>
    <w:rsid w:val="00717458"/>
    <w:rsid w:val="00717D8E"/>
    <w:rsid w:val="00722271"/>
    <w:rsid w:val="0072237F"/>
    <w:rsid w:val="00725A93"/>
    <w:rsid w:val="00725F0E"/>
    <w:rsid w:val="007273BE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48E0"/>
    <w:rsid w:val="00746259"/>
    <w:rsid w:val="00747282"/>
    <w:rsid w:val="0075224E"/>
    <w:rsid w:val="00752B14"/>
    <w:rsid w:val="00752CDC"/>
    <w:rsid w:val="00753B03"/>
    <w:rsid w:val="007561F4"/>
    <w:rsid w:val="0075623F"/>
    <w:rsid w:val="00757B38"/>
    <w:rsid w:val="00761C2C"/>
    <w:rsid w:val="0077014F"/>
    <w:rsid w:val="00771B23"/>
    <w:rsid w:val="0077443B"/>
    <w:rsid w:val="007756E5"/>
    <w:rsid w:val="00776BD7"/>
    <w:rsid w:val="00777E48"/>
    <w:rsid w:val="00781C92"/>
    <w:rsid w:val="0078207C"/>
    <w:rsid w:val="0078361A"/>
    <w:rsid w:val="00786317"/>
    <w:rsid w:val="00787762"/>
    <w:rsid w:val="007878DB"/>
    <w:rsid w:val="00790887"/>
    <w:rsid w:val="00794DF9"/>
    <w:rsid w:val="00794ECB"/>
    <w:rsid w:val="007955F7"/>
    <w:rsid w:val="00795DAD"/>
    <w:rsid w:val="00796BD4"/>
    <w:rsid w:val="007977EA"/>
    <w:rsid w:val="007A0417"/>
    <w:rsid w:val="007A2F44"/>
    <w:rsid w:val="007A42FA"/>
    <w:rsid w:val="007A61B3"/>
    <w:rsid w:val="007B33AF"/>
    <w:rsid w:val="007B47A0"/>
    <w:rsid w:val="007B6180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6B6"/>
    <w:rsid w:val="007C638A"/>
    <w:rsid w:val="007C658B"/>
    <w:rsid w:val="007C727D"/>
    <w:rsid w:val="007C7391"/>
    <w:rsid w:val="007D200C"/>
    <w:rsid w:val="007D4566"/>
    <w:rsid w:val="007D54CB"/>
    <w:rsid w:val="007E112B"/>
    <w:rsid w:val="007E1611"/>
    <w:rsid w:val="007E2CFF"/>
    <w:rsid w:val="007E3896"/>
    <w:rsid w:val="007E7D41"/>
    <w:rsid w:val="007F353B"/>
    <w:rsid w:val="007F5F65"/>
    <w:rsid w:val="007F6EEB"/>
    <w:rsid w:val="007F7AE6"/>
    <w:rsid w:val="007F7E5B"/>
    <w:rsid w:val="00800ECD"/>
    <w:rsid w:val="0080200E"/>
    <w:rsid w:val="0080355E"/>
    <w:rsid w:val="008041BE"/>
    <w:rsid w:val="00806C41"/>
    <w:rsid w:val="008072FA"/>
    <w:rsid w:val="00811C6E"/>
    <w:rsid w:val="00813662"/>
    <w:rsid w:val="00815458"/>
    <w:rsid w:val="0081754D"/>
    <w:rsid w:val="00820FDE"/>
    <w:rsid w:val="008211F2"/>
    <w:rsid w:val="00824B5A"/>
    <w:rsid w:val="00826F73"/>
    <w:rsid w:val="00827EB2"/>
    <w:rsid w:val="00831D66"/>
    <w:rsid w:val="00835224"/>
    <w:rsid w:val="00837B11"/>
    <w:rsid w:val="00840480"/>
    <w:rsid w:val="00840942"/>
    <w:rsid w:val="008422DC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62658"/>
    <w:rsid w:val="008626EC"/>
    <w:rsid w:val="008647FA"/>
    <w:rsid w:val="00864B88"/>
    <w:rsid w:val="00865306"/>
    <w:rsid w:val="00870C44"/>
    <w:rsid w:val="0087143B"/>
    <w:rsid w:val="00873C89"/>
    <w:rsid w:val="00876DD9"/>
    <w:rsid w:val="00877238"/>
    <w:rsid w:val="00877EC1"/>
    <w:rsid w:val="00877F6A"/>
    <w:rsid w:val="00880713"/>
    <w:rsid w:val="00880BED"/>
    <w:rsid w:val="00880EEC"/>
    <w:rsid w:val="00881E07"/>
    <w:rsid w:val="00882734"/>
    <w:rsid w:val="00884418"/>
    <w:rsid w:val="008951BF"/>
    <w:rsid w:val="0089582C"/>
    <w:rsid w:val="008A0DC0"/>
    <w:rsid w:val="008A10C1"/>
    <w:rsid w:val="008A3AEC"/>
    <w:rsid w:val="008A3D34"/>
    <w:rsid w:val="008A45B6"/>
    <w:rsid w:val="008A58FD"/>
    <w:rsid w:val="008A5B96"/>
    <w:rsid w:val="008B0130"/>
    <w:rsid w:val="008B020D"/>
    <w:rsid w:val="008B17F9"/>
    <w:rsid w:val="008B2E6F"/>
    <w:rsid w:val="008B2F94"/>
    <w:rsid w:val="008B3AD7"/>
    <w:rsid w:val="008B4566"/>
    <w:rsid w:val="008B4A65"/>
    <w:rsid w:val="008B4DC4"/>
    <w:rsid w:val="008B5C37"/>
    <w:rsid w:val="008B72FC"/>
    <w:rsid w:val="008B73FA"/>
    <w:rsid w:val="008C08EA"/>
    <w:rsid w:val="008C0BE6"/>
    <w:rsid w:val="008C434E"/>
    <w:rsid w:val="008C616B"/>
    <w:rsid w:val="008D2F6C"/>
    <w:rsid w:val="008D469F"/>
    <w:rsid w:val="008D4BE5"/>
    <w:rsid w:val="008D6531"/>
    <w:rsid w:val="008E10C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1258"/>
    <w:rsid w:val="008F1DAD"/>
    <w:rsid w:val="008F2C8F"/>
    <w:rsid w:val="008F3E76"/>
    <w:rsid w:val="008F5306"/>
    <w:rsid w:val="008F63BA"/>
    <w:rsid w:val="008F6EBA"/>
    <w:rsid w:val="008F7C10"/>
    <w:rsid w:val="00901520"/>
    <w:rsid w:val="0090491E"/>
    <w:rsid w:val="00904B1C"/>
    <w:rsid w:val="009052A5"/>
    <w:rsid w:val="00905F3E"/>
    <w:rsid w:val="009100C4"/>
    <w:rsid w:val="009103DE"/>
    <w:rsid w:val="0091123A"/>
    <w:rsid w:val="00912281"/>
    <w:rsid w:val="009143ED"/>
    <w:rsid w:val="0092072D"/>
    <w:rsid w:val="00921189"/>
    <w:rsid w:val="00922E1A"/>
    <w:rsid w:val="00924D57"/>
    <w:rsid w:val="00927F9A"/>
    <w:rsid w:val="00931AB3"/>
    <w:rsid w:val="00934D5B"/>
    <w:rsid w:val="00937B10"/>
    <w:rsid w:val="00940548"/>
    <w:rsid w:val="009418B0"/>
    <w:rsid w:val="0094440F"/>
    <w:rsid w:val="0094500F"/>
    <w:rsid w:val="00945076"/>
    <w:rsid w:val="00945F1C"/>
    <w:rsid w:val="009478F5"/>
    <w:rsid w:val="00951BD2"/>
    <w:rsid w:val="009545F2"/>
    <w:rsid w:val="0095581D"/>
    <w:rsid w:val="00957476"/>
    <w:rsid w:val="00957D48"/>
    <w:rsid w:val="009612AB"/>
    <w:rsid w:val="00962D92"/>
    <w:rsid w:val="009635A3"/>
    <w:rsid w:val="00963FBD"/>
    <w:rsid w:val="00964EB6"/>
    <w:rsid w:val="0096555C"/>
    <w:rsid w:val="00965F15"/>
    <w:rsid w:val="00972711"/>
    <w:rsid w:val="00972936"/>
    <w:rsid w:val="009729AD"/>
    <w:rsid w:val="00972A87"/>
    <w:rsid w:val="00973C44"/>
    <w:rsid w:val="00974966"/>
    <w:rsid w:val="00975E00"/>
    <w:rsid w:val="00976135"/>
    <w:rsid w:val="00980C61"/>
    <w:rsid w:val="009811C2"/>
    <w:rsid w:val="00981F33"/>
    <w:rsid w:val="00981FCE"/>
    <w:rsid w:val="0098599B"/>
    <w:rsid w:val="0098656B"/>
    <w:rsid w:val="0098691C"/>
    <w:rsid w:val="00990544"/>
    <w:rsid w:val="00991228"/>
    <w:rsid w:val="009919EA"/>
    <w:rsid w:val="00993981"/>
    <w:rsid w:val="009964C2"/>
    <w:rsid w:val="009A022E"/>
    <w:rsid w:val="009A14EF"/>
    <w:rsid w:val="009A15A5"/>
    <w:rsid w:val="009A2AD9"/>
    <w:rsid w:val="009A6709"/>
    <w:rsid w:val="009A7591"/>
    <w:rsid w:val="009B131D"/>
    <w:rsid w:val="009B2859"/>
    <w:rsid w:val="009B3487"/>
    <w:rsid w:val="009B59BD"/>
    <w:rsid w:val="009B5EE6"/>
    <w:rsid w:val="009B6F1B"/>
    <w:rsid w:val="009B7D32"/>
    <w:rsid w:val="009C1B9F"/>
    <w:rsid w:val="009C1C4C"/>
    <w:rsid w:val="009C3C3B"/>
    <w:rsid w:val="009C4663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24D"/>
    <w:rsid w:val="009E06C0"/>
    <w:rsid w:val="009E0E46"/>
    <w:rsid w:val="009E1997"/>
    <w:rsid w:val="009E2C10"/>
    <w:rsid w:val="009E48D5"/>
    <w:rsid w:val="009E591E"/>
    <w:rsid w:val="009F1938"/>
    <w:rsid w:val="009F2792"/>
    <w:rsid w:val="009F41EA"/>
    <w:rsid w:val="009F51B2"/>
    <w:rsid w:val="009F6B14"/>
    <w:rsid w:val="00A01142"/>
    <w:rsid w:val="00A025CD"/>
    <w:rsid w:val="00A02865"/>
    <w:rsid w:val="00A02EC3"/>
    <w:rsid w:val="00A07277"/>
    <w:rsid w:val="00A07D9B"/>
    <w:rsid w:val="00A10838"/>
    <w:rsid w:val="00A11270"/>
    <w:rsid w:val="00A12258"/>
    <w:rsid w:val="00A127FE"/>
    <w:rsid w:val="00A12A1A"/>
    <w:rsid w:val="00A14909"/>
    <w:rsid w:val="00A1649C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3797"/>
    <w:rsid w:val="00A43975"/>
    <w:rsid w:val="00A44006"/>
    <w:rsid w:val="00A443DE"/>
    <w:rsid w:val="00A45839"/>
    <w:rsid w:val="00A47143"/>
    <w:rsid w:val="00A50AF0"/>
    <w:rsid w:val="00A52804"/>
    <w:rsid w:val="00A5360D"/>
    <w:rsid w:val="00A550A3"/>
    <w:rsid w:val="00A570BD"/>
    <w:rsid w:val="00A575CF"/>
    <w:rsid w:val="00A57D24"/>
    <w:rsid w:val="00A612F6"/>
    <w:rsid w:val="00A623DA"/>
    <w:rsid w:val="00A62491"/>
    <w:rsid w:val="00A63E0D"/>
    <w:rsid w:val="00A64523"/>
    <w:rsid w:val="00A707B8"/>
    <w:rsid w:val="00A70AB7"/>
    <w:rsid w:val="00A71A3C"/>
    <w:rsid w:val="00A73639"/>
    <w:rsid w:val="00A73EE2"/>
    <w:rsid w:val="00A75E71"/>
    <w:rsid w:val="00A76C79"/>
    <w:rsid w:val="00A776E2"/>
    <w:rsid w:val="00A77A94"/>
    <w:rsid w:val="00A860A0"/>
    <w:rsid w:val="00A86A03"/>
    <w:rsid w:val="00A94DE6"/>
    <w:rsid w:val="00A96B55"/>
    <w:rsid w:val="00A97B48"/>
    <w:rsid w:val="00A97E2A"/>
    <w:rsid w:val="00AA3DB9"/>
    <w:rsid w:val="00AA662D"/>
    <w:rsid w:val="00AA6700"/>
    <w:rsid w:val="00AA6A15"/>
    <w:rsid w:val="00AA7CEF"/>
    <w:rsid w:val="00AB1E89"/>
    <w:rsid w:val="00AB2011"/>
    <w:rsid w:val="00AB4819"/>
    <w:rsid w:val="00AB60D1"/>
    <w:rsid w:val="00AB649C"/>
    <w:rsid w:val="00AB701D"/>
    <w:rsid w:val="00AC036F"/>
    <w:rsid w:val="00AC0894"/>
    <w:rsid w:val="00AC2BB9"/>
    <w:rsid w:val="00AC3237"/>
    <w:rsid w:val="00AC3964"/>
    <w:rsid w:val="00AC55C4"/>
    <w:rsid w:val="00AC7A9A"/>
    <w:rsid w:val="00AC7AED"/>
    <w:rsid w:val="00AD1DCE"/>
    <w:rsid w:val="00AD4168"/>
    <w:rsid w:val="00AD4E5D"/>
    <w:rsid w:val="00AE02B0"/>
    <w:rsid w:val="00AE0351"/>
    <w:rsid w:val="00AE481F"/>
    <w:rsid w:val="00AE4980"/>
    <w:rsid w:val="00AE4BBE"/>
    <w:rsid w:val="00AE7073"/>
    <w:rsid w:val="00AE7C41"/>
    <w:rsid w:val="00AF7F2A"/>
    <w:rsid w:val="00B00453"/>
    <w:rsid w:val="00B04D3F"/>
    <w:rsid w:val="00B04DF0"/>
    <w:rsid w:val="00B05558"/>
    <w:rsid w:val="00B062C3"/>
    <w:rsid w:val="00B0714E"/>
    <w:rsid w:val="00B077F1"/>
    <w:rsid w:val="00B07A11"/>
    <w:rsid w:val="00B14A3A"/>
    <w:rsid w:val="00B150C8"/>
    <w:rsid w:val="00B157C9"/>
    <w:rsid w:val="00B23AB7"/>
    <w:rsid w:val="00B26612"/>
    <w:rsid w:val="00B26A6D"/>
    <w:rsid w:val="00B317DD"/>
    <w:rsid w:val="00B32BC2"/>
    <w:rsid w:val="00B32F5B"/>
    <w:rsid w:val="00B3384C"/>
    <w:rsid w:val="00B33C30"/>
    <w:rsid w:val="00B33DCE"/>
    <w:rsid w:val="00B37831"/>
    <w:rsid w:val="00B4003D"/>
    <w:rsid w:val="00B416F0"/>
    <w:rsid w:val="00B42F4B"/>
    <w:rsid w:val="00B44A80"/>
    <w:rsid w:val="00B46108"/>
    <w:rsid w:val="00B47A7E"/>
    <w:rsid w:val="00B53BF5"/>
    <w:rsid w:val="00B5509E"/>
    <w:rsid w:val="00B5743E"/>
    <w:rsid w:val="00B579A6"/>
    <w:rsid w:val="00B57C22"/>
    <w:rsid w:val="00B6673F"/>
    <w:rsid w:val="00B66991"/>
    <w:rsid w:val="00B67505"/>
    <w:rsid w:val="00B70A21"/>
    <w:rsid w:val="00B723AD"/>
    <w:rsid w:val="00B7662F"/>
    <w:rsid w:val="00B80087"/>
    <w:rsid w:val="00B83DA3"/>
    <w:rsid w:val="00B856DB"/>
    <w:rsid w:val="00B865CF"/>
    <w:rsid w:val="00B873AC"/>
    <w:rsid w:val="00B9059D"/>
    <w:rsid w:val="00B91545"/>
    <w:rsid w:val="00B9223B"/>
    <w:rsid w:val="00B93456"/>
    <w:rsid w:val="00B93890"/>
    <w:rsid w:val="00B95A5D"/>
    <w:rsid w:val="00B97258"/>
    <w:rsid w:val="00B97B8B"/>
    <w:rsid w:val="00BA00CB"/>
    <w:rsid w:val="00BA04D4"/>
    <w:rsid w:val="00BA10CB"/>
    <w:rsid w:val="00BA162C"/>
    <w:rsid w:val="00BA2462"/>
    <w:rsid w:val="00BA3711"/>
    <w:rsid w:val="00BA5C58"/>
    <w:rsid w:val="00BA5D61"/>
    <w:rsid w:val="00BA6334"/>
    <w:rsid w:val="00BB0843"/>
    <w:rsid w:val="00BB3A83"/>
    <w:rsid w:val="00BB3D0B"/>
    <w:rsid w:val="00BB5961"/>
    <w:rsid w:val="00BC4D74"/>
    <w:rsid w:val="00BC5381"/>
    <w:rsid w:val="00BC5E24"/>
    <w:rsid w:val="00BC62E4"/>
    <w:rsid w:val="00BC7287"/>
    <w:rsid w:val="00BC79D3"/>
    <w:rsid w:val="00BD38F2"/>
    <w:rsid w:val="00BD4204"/>
    <w:rsid w:val="00BD6BA5"/>
    <w:rsid w:val="00BD7B47"/>
    <w:rsid w:val="00BE07CF"/>
    <w:rsid w:val="00BE4067"/>
    <w:rsid w:val="00BE54C0"/>
    <w:rsid w:val="00BE73DD"/>
    <w:rsid w:val="00BF0446"/>
    <w:rsid w:val="00BF1495"/>
    <w:rsid w:val="00BF1822"/>
    <w:rsid w:val="00BF51FD"/>
    <w:rsid w:val="00BF6F22"/>
    <w:rsid w:val="00C0255B"/>
    <w:rsid w:val="00C063D0"/>
    <w:rsid w:val="00C06BF7"/>
    <w:rsid w:val="00C06C6D"/>
    <w:rsid w:val="00C06E41"/>
    <w:rsid w:val="00C12F59"/>
    <w:rsid w:val="00C14758"/>
    <w:rsid w:val="00C14C3C"/>
    <w:rsid w:val="00C15C2A"/>
    <w:rsid w:val="00C160C7"/>
    <w:rsid w:val="00C1615E"/>
    <w:rsid w:val="00C2161A"/>
    <w:rsid w:val="00C216A3"/>
    <w:rsid w:val="00C22D5D"/>
    <w:rsid w:val="00C24040"/>
    <w:rsid w:val="00C24950"/>
    <w:rsid w:val="00C274E2"/>
    <w:rsid w:val="00C31EF0"/>
    <w:rsid w:val="00C322D7"/>
    <w:rsid w:val="00C34FF1"/>
    <w:rsid w:val="00C35F9C"/>
    <w:rsid w:val="00C408D1"/>
    <w:rsid w:val="00C41F95"/>
    <w:rsid w:val="00C448F7"/>
    <w:rsid w:val="00C4783A"/>
    <w:rsid w:val="00C52472"/>
    <w:rsid w:val="00C56FE1"/>
    <w:rsid w:val="00C61C2C"/>
    <w:rsid w:val="00C64AAA"/>
    <w:rsid w:val="00C66403"/>
    <w:rsid w:val="00C66ADD"/>
    <w:rsid w:val="00C678F3"/>
    <w:rsid w:val="00C73EB8"/>
    <w:rsid w:val="00C746C4"/>
    <w:rsid w:val="00C74D95"/>
    <w:rsid w:val="00C81AAD"/>
    <w:rsid w:val="00C824B2"/>
    <w:rsid w:val="00C86031"/>
    <w:rsid w:val="00C86D2C"/>
    <w:rsid w:val="00C87313"/>
    <w:rsid w:val="00C928E7"/>
    <w:rsid w:val="00C937E8"/>
    <w:rsid w:val="00C955B3"/>
    <w:rsid w:val="00C9638E"/>
    <w:rsid w:val="00CA1182"/>
    <w:rsid w:val="00CA2906"/>
    <w:rsid w:val="00CA2FCE"/>
    <w:rsid w:val="00CA30FA"/>
    <w:rsid w:val="00CA413B"/>
    <w:rsid w:val="00CA4F37"/>
    <w:rsid w:val="00CA5753"/>
    <w:rsid w:val="00CA5A9A"/>
    <w:rsid w:val="00CA5BDD"/>
    <w:rsid w:val="00CA6146"/>
    <w:rsid w:val="00CA65BA"/>
    <w:rsid w:val="00CA65F6"/>
    <w:rsid w:val="00CA6C28"/>
    <w:rsid w:val="00CB07D6"/>
    <w:rsid w:val="00CB1D8F"/>
    <w:rsid w:val="00CB3EFA"/>
    <w:rsid w:val="00CB5A41"/>
    <w:rsid w:val="00CB5AD8"/>
    <w:rsid w:val="00CB684F"/>
    <w:rsid w:val="00CC07CC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D16"/>
    <w:rsid w:val="00CE2B76"/>
    <w:rsid w:val="00CE2D48"/>
    <w:rsid w:val="00CE4E2E"/>
    <w:rsid w:val="00CF0B5D"/>
    <w:rsid w:val="00CF1A3A"/>
    <w:rsid w:val="00CF1F4E"/>
    <w:rsid w:val="00CF4B0F"/>
    <w:rsid w:val="00CF598B"/>
    <w:rsid w:val="00CF7838"/>
    <w:rsid w:val="00D0150D"/>
    <w:rsid w:val="00D025F4"/>
    <w:rsid w:val="00D02642"/>
    <w:rsid w:val="00D02D58"/>
    <w:rsid w:val="00D03CD5"/>
    <w:rsid w:val="00D04870"/>
    <w:rsid w:val="00D06C6D"/>
    <w:rsid w:val="00D07DD1"/>
    <w:rsid w:val="00D123CB"/>
    <w:rsid w:val="00D13103"/>
    <w:rsid w:val="00D17A8D"/>
    <w:rsid w:val="00D17F3D"/>
    <w:rsid w:val="00D2061C"/>
    <w:rsid w:val="00D2073A"/>
    <w:rsid w:val="00D21391"/>
    <w:rsid w:val="00D21B17"/>
    <w:rsid w:val="00D23204"/>
    <w:rsid w:val="00D233DC"/>
    <w:rsid w:val="00D23B9E"/>
    <w:rsid w:val="00D25DD5"/>
    <w:rsid w:val="00D300DB"/>
    <w:rsid w:val="00D31200"/>
    <w:rsid w:val="00D31861"/>
    <w:rsid w:val="00D32840"/>
    <w:rsid w:val="00D34344"/>
    <w:rsid w:val="00D34F61"/>
    <w:rsid w:val="00D36F9B"/>
    <w:rsid w:val="00D412B0"/>
    <w:rsid w:val="00D41E48"/>
    <w:rsid w:val="00D42715"/>
    <w:rsid w:val="00D43D9F"/>
    <w:rsid w:val="00D448F5"/>
    <w:rsid w:val="00D46239"/>
    <w:rsid w:val="00D50184"/>
    <w:rsid w:val="00D50985"/>
    <w:rsid w:val="00D52244"/>
    <w:rsid w:val="00D52294"/>
    <w:rsid w:val="00D53489"/>
    <w:rsid w:val="00D539A3"/>
    <w:rsid w:val="00D54A17"/>
    <w:rsid w:val="00D55B6A"/>
    <w:rsid w:val="00D5656D"/>
    <w:rsid w:val="00D6303C"/>
    <w:rsid w:val="00D669E4"/>
    <w:rsid w:val="00D67932"/>
    <w:rsid w:val="00D72ACD"/>
    <w:rsid w:val="00D73406"/>
    <w:rsid w:val="00D73900"/>
    <w:rsid w:val="00D73CC8"/>
    <w:rsid w:val="00D74FF4"/>
    <w:rsid w:val="00D81EEE"/>
    <w:rsid w:val="00D83538"/>
    <w:rsid w:val="00D83A5D"/>
    <w:rsid w:val="00D844E1"/>
    <w:rsid w:val="00D8462E"/>
    <w:rsid w:val="00D84C95"/>
    <w:rsid w:val="00D86915"/>
    <w:rsid w:val="00D87004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D3E"/>
    <w:rsid w:val="00DA2E57"/>
    <w:rsid w:val="00DA3620"/>
    <w:rsid w:val="00DA37BC"/>
    <w:rsid w:val="00DA52DE"/>
    <w:rsid w:val="00DA7E69"/>
    <w:rsid w:val="00DB047E"/>
    <w:rsid w:val="00DB05FE"/>
    <w:rsid w:val="00DB0A4D"/>
    <w:rsid w:val="00DB0DD6"/>
    <w:rsid w:val="00DB1396"/>
    <w:rsid w:val="00DB3E25"/>
    <w:rsid w:val="00DC5AF7"/>
    <w:rsid w:val="00DC677B"/>
    <w:rsid w:val="00DC6DDE"/>
    <w:rsid w:val="00DD1270"/>
    <w:rsid w:val="00DD12AB"/>
    <w:rsid w:val="00DD3086"/>
    <w:rsid w:val="00DD436C"/>
    <w:rsid w:val="00DD65E2"/>
    <w:rsid w:val="00DE3729"/>
    <w:rsid w:val="00DE51EE"/>
    <w:rsid w:val="00DE5ABF"/>
    <w:rsid w:val="00DE605B"/>
    <w:rsid w:val="00DE64E6"/>
    <w:rsid w:val="00DE6729"/>
    <w:rsid w:val="00DE68E3"/>
    <w:rsid w:val="00DE6D26"/>
    <w:rsid w:val="00DE70C0"/>
    <w:rsid w:val="00DE7845"/>
    <w:rsid w:val="00DF1572"/>
    <w:rsid w:val="00DF257F"/>
    <w:rsid w:val="00DF58EF"/>
    <w:rsid w:val="00DF69E2"/>
    <w:rsid w:val="00DF6C3E"/>
    <w:rsid w:val="00DF6E09"/>
    <w:rsid w:val="00DF7835"/>
    <w:rsid w:val="00E02354"/>
    <w:rsid w:val="00E049A4"/>
    <w:rsid w:val="00E04D7E"/>
    <w:rsid w:val="00E056F0"/>
    <w:rsid w:val="00E1153F"/>
    <w:rsid w:val="00E12127"/>
    <w:rsid w:val="00E14F39"/>
    <w:rsid w:val="00E15DFC"/>
    <w:rsid w:val="00E165D6"/>
    <w:rsid w:val="00E17097"/>
    <w:rsid w:val="00E20631"/>
    <w:rsid w:val="00E22019"/>
    <w:rsid w:val="00E231BD"/>
    <w:rsid w:val="00E26CA9"/>
    <w:rsid w:val="00E27A8B"/>
    <w:rsid w:val="00E27FA8"/>
    <w:rsid w:val="00E304B7"/>
    <w:rsid w:val="00E31FF3"/>
    <w:rsid w:val="00E333F0"/>
    <w:rsid w:val="00E34451"/>
    <w:rsid w:val="00E348A3"/>
    <w:rsid w:val="00E36DC1"/>
    <w:rsid w:val="00E41E1C"/>
    <w:rsid w:val="00E42731"/>
    <w:rsid w:val="00E43820"/>
    <w:rsid w:val="00E44F60"/>
    <w:rsid w:val="00E467DA"/>
    <w:rsid w:val="00E46BB6"/>
    <w:rsid w:val="00E53612"/>
    <w:rsid w:val="00E54953"/>
    <w:rsid w:val="00E54D1D"/>
    <w:rsid w:val="00E56484"/>
    <w:rsid w:val="00E568C6"/>
    <w:rsid w:val="00E65EC5"/>
    <w:rsid w:val="00E66FD4"/>
    <w:rsid w:val="00E67C15"/>
    <w:rsid w:val="00E72E88"/>
    <w:rsid w:val="00E7313E"/>
    <w:rsid w:val="00E73246"/>
    <w:rsid w:val="00E75E88"/>
    <w:rsid w:val="00E77473"/>
    <w:rsid w:val="00E80A00"/>
    <w:rsid w:val="00E80BA7"/>
    <w:rsid w:val="00E82395"/>
    <w:rsid w:val="00E825B7"/>
    <w:rsid w:val="00E875CA"/>
    <w:rsid w:val="00E8785B"/>
    <w:rsid w:val="00E87A3E"/>
    <w:rsid w:val="00E92B8D"/>
    <w:rsid w:val="00E92CF1"/>
    <w:rsid w:val="00E9377D"/>
    <w:rsid w:val="00E94FA0"/>
    <w:rsid w:val="00E966AF"/>
    <w:rsid w:val="00EA1CFD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5BBD"/>
    <w:rsid w:val="00EA7A60"/>
    <w:rsid w:val="00EB1E4B"/>
    <w:rsid w:val="00EB2835"/>
    <w:rsid w:val="00EB3C65"/>
    <w:rsid w:val="00EB46FC"/>
    <w:rsid w:val="00EB4EE8"/>
    <w:rsid w:val="00EB4F9B"/>
    <w:rsid w:val="00EB69BF"/>
    <w:rsid w:val="00EC0839"/>
    <w:rsid w:val="00EC0ADF"/>
    <w:rsid w:val="00EC2206"/>
    <w:rsid w:val="00EC2C2D"/>
    <w:rsid w:val="00EC6D74"/>
    <w:rsid w:val="00ED4EE5"/>
    <w:rsid w:val="00ED5FE0"/>
    <w:rsid w:val="00EE1884"/>
    <w:rsid w:val="00EE2F06"/>
    <w:rsid w:val="00EE34B1"/>
    <w:rsid w:val="00EE593F"/>
    <w:rsid w:val="00EE67D4"/>
    <w:rsid w:val="00EF12B9"/>
    <w:rsid w:val="00EF2405"/>
    <w:rsid w:val="00EF38E2"/>
    <w:rsid w:val="00EF444F"/>
    <w:rsid w:val="00EF7403"/>
    <w:rsid w:val="00EF7695"/>
    <w:rsid w:val="00EF7CBF"/>
    <w:rsid w:val="00F00B2B"/>
    <w:rsid w:val="00F01C5C"/>
    <w:rsid w:val="00F02E37"/>
    <w:rsid w:val="00F035BA"/>
    <w:rsid w:val="00F03D76"/>
    <w:rsid w:val="00F049AD"/>
    <w:rsid w:val="00F063F1"/>
    <w:rsid w:val="00F067BA"/>
    <w:rsid w:val="00F11A82"/>
    <w:rsid w:val="00F12498"/>
    <w:rsid w:val="00F13439"/>
    <w:rsid w:val="00F14DF4"/>
    <w:rsid w:val="00F164B4"/>
    <w:rsid w:val="00F17773"/>
    <w:rsid w:val="00F212AC"/>
    <w:rsid w:val="00F26878"/>
    <w:rsid w:val="00F26A29"/>
    <w:rsid w:val="00F30284"/>
    <w:rsid w:val="00F364B7"/>
    <w:rsid w:val="00F4104F"/>
    <w:rsid w:val="00F41137"/>
    <w:rsid w:val="00F4343C"/>
    <w:rsid w:val="00F46031"/>
    <w:rsid w:val="00F511EF"/>
    <w:rsid w:val="00F519A3"/>
    <w:rsid w:val="00F52EEB"/>
    <w:rsid w:val="00F54707"/>
    <w:rsid w:val="00F55C5C"/>
    <w:rsid w:val="00F55F3E"/>
    <w:rsid w:val="00F63B2D"/>
    <w:rsid w:val="00F667E6"/>
    <w:rsid w:val="00F66EB1"/>
    <w:rsid w:val="00F677B9"/>
    <w:rsid w:val="00F70888"/>
    <w:rsid w:val="00F70994"/>
    <w:rsid w:val="00F70A03"/>
    <w:rsid w:val="00F70A9D"/>
    <w:rsid w:val="00F717B8"/>
    <w:rsid w:val="00F73EAA"/>
    <w:rsid w:val="00F755A8"/>
    <w:rsid w:val="00F774C4"/>
    <w:rsid w:val="00F802E5"/>
    <w:rsid w:val="00F8082A"/>
    <w:rsid w:val="00F80A78"/>
    <w:rsid w:val="00F8202B"/>
    <w:rsid w:val="00F820C2"/>
    <w:rsid w:val="00F82255"/>
    <w:rsid w:val="00F84C36"/>
    <w:rsid w:val="00F91C46"/>
    <w:rsid w:val="00F93145"/>
    <w:rsid w:val="00F93493"/>
    <w:rsid w:val="00F943BA"/>
    <w:rsid w:val="00F94AFA"/>
    <w:rsid w:val="00F94D7B"/>
    <w:rsid w:val="00F9623A"/>
    <w:rsid w:val="00FA0DA3"/>
    <w:rsid w:val="00FA382B"/>
    <w:rsid w:val="00FA6928"/>
    <w:rsid w:val="00FA7437"/>
    <w:rsid w:val="00FB2259"/>
    <w:rsid w:val="00FB58F3"/>
    <w:rsid w:val="00FB687B"/>
    <w:rsid w:val="00FB7809"/>
    <w:rsid w:val="00FB7CB1"/>
    <w:rsid w:val="00FC0B98"/>
    <w:rsid w:val="00FC5612"/>
    <w:rsid w:val="00FC5B73"/>
    <w:rsid w:val="00FC6963"/>
    <w:rsid w:val="00FC7F39"/>
    <w:rsid w:val="00FD014F"/>
    <w:rsid w:val="00FD2335"/>
    <w:rsid w:val="00FD2549"/>
    <w:rsid w:val="00FD2595"/>
    <w:rsid w:val="00FD2F84"/>
    <w:rsid w:val="00FD30F4"/>
    <w:rsid w:val="00FD3281"/>
    <w:rsid w:val="00FD4C57"/>
    <w:rsid w:val="00FD4FC0"/>
    <w:rsid w:val="00FD543B"/>
    <w:rsid w:val="00FE0650"/>
    <w:rsid w:val="00FE13E8"/>
    <w:rsid w:val="00FE241A"/>
    <w:rsid w:val="00FE51F1"/>
    <w:rsid w:val="00FE5CF4"/>
    <w:rsid w:val="00FF0A99"/>
    <w:rsid w:val="00FF1AA0"/>
    <w:rsid w:val="00FF1C46"/>
    <w:rsid w:val="00FF6E67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02967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2D122-955F-4FB2-AD76-71278B92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PHPDocX trial version</dc:description>
  <cp:lastModifiedBy>4k470</cp:lastModifiedBy>
  <cp:revision>1253</cp:revision>
  <cp:lastPrinted>2024-01-09T05:54:00Z</cp:lastPrinted>
  <dcterms:created xsi:type="dcterms:W3CDTF">2018-07-10T07:34:00Z</dcterms:created>
  <dcterms:modified xsi:type="dcterms:W3CDTF">2024-01-30T02:19:00Z</dcterms:modified>
</cp:coreProperties>
</file>