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D4EE5" w:rsidRPr="00D83A5D" w:rsidRDefault="00ED4EE5" w:rsidP="00ED4EE5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REKAPITULASI PELAKSAAN TAHAP DUA </w:t>
      </w:r>
    </w:p>
    <w:p w:rsidR="00ED4EE5" w:rsidRDefault="00ED4EE5" w:rsidP="00ED4EE5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>
        <w:rPr>
          <w:rFonts w:ascii="Times New Roman" w:hAnsi="Times New Roman" w:cs="Times New Roman"/>
          <w:b/>
          <w:sz w:val="32"/>
          <w:lang w:val="en-US"/>
        </w:rPr>
        <w:t xml:space="preserve">KAMIS </w:t>
      </w:r>
      <w:r w:rsidR="001D1AC8">
        <w:rPr>
          <w:rFonts w:ascii="Times New Roman" w:hAnsi="Times New Roman" w:cs="Times New Roman"/>
          <w:b/>
          <w:sz w:val="32"/>
          <w:lang w:val="en-US"/>
        </w:rPr>
        <w:t>01 FEBRUARI</w:t>
      </w:r>
      <w:r w:rsidR="00D16C79">
        <w:rPr>
          <w:rFonts w:ascii="Times New Roman" w:hAnsi="Times New Roman" w:cs="Times New Roman"/>
          <w:b/>
          <w:sz w:val="32"/>
          <w:lang w:val="en-US"/>
        </w:rPr>
        <w:t xml:space="preserve"> 2024</w:t>
      </w:r>
    </w:p>
    <w:p w:rsidR="00972711" w:rsidRPr="00725379" w:rsidRDefault="00972711" w:rsidP="00ED4EE5">
      <w:pPr>
        <w:spacing w:after="0"/>
        <w:jc w:val="center"/>
        <w:rPr>
          <w:rFonts w:ascii="Times New Roman" w:hAnsi="Times New Roman" w:cs="Times New Roman"/>
          <w:b/>
          <w:sz w:val="4"/>
          <w:lang w:val="en-US"/>
        </w:rPr>
      </w:pPr>
    </w:p>
    <w:p w:rsidR="00ED4EE5" w:rsidRPr="00905F3E" w:rsidRDefault="00ED4EE5" w:rsidP="00ED4EE5">
      <w:pPr>
        <w:spacing w:after="0"/>
        <w:jc w:val="center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410"/>
        <w:gridCol w:w="4680"/>
        <w:gridCol w:w="2610"/>
        <w:gridCol w:w="1890"/>
      </w:tblGrid>
      <w:tr w:rsidR="00ED4EE5" w:rsidRPr="00777E48" w:rsidTr="001D1D19">
        <w:tc>
          <w:tcPr>
            <w:tcW w:w="828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410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680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610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890" w:type="dxa"/>
            <w:vAlign w:val="center"/>
          </w:tcPr>
          <w:p w:rsidR="00ED4EE5" w:rsidRPr="00777E48" w:rsidRDefault="00ED4EE5" w:rsidP="006310A0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BB5782" w:rsidRPr="00777E48" w:rsidTr="001D1D19">
        <w:trPr>
          <w:trHeight w:val="152"/>
        </w:trPr>
        <w:tc>
          <w:tcPr>
            <w:tcW w:w="828" w:type="dxa"/>
            <w:vAlign w:val="center"/>
          </w:tcPr>
          <w:p w:rsidR="00BB5782" w:rsidRPr="001D1D19" w:rsidRDefault="00BB5782" w:rsidP="00BB5782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</w:t>
            </w:r>
          </w:p>
        </w:tc>
        <w:tc>
          <w:tcPr>
            <w:tcW w:w="2700" w:type="dxa"/>
            <w:vAlign w:val="center"/>
          </w:tcPr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21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sz w:val="16"/>
              </w:rPr>
              <w:t xml:space="preserve"> </w:t>
            </w:r>
            <w:r w:rsidR="00487F22">
              <w:rPr>
                <w:rFonts w:cs="Times New Roman"/>
                <w:b/>
                <w:sz w:val="16"/>
              </w:rPr>
              <w:t>28</w:t>
            </w:r>
            <w:r>
              <w:rPr>
                <w:rFonts w:cs="Times New Roman"/>
                <w:sz w:val="16"/>
              </w:rPr>
              <w:t>/L.4.20/Enz.2/01/2024</w:t>
            </w:r>
          </w:p>
        </w:tc>
        <w:tc>
          <w:tcPr>
            <w:tcW w:w="4410" w:type="dxa"/>
            <w:vAlign w:val="center"/>
          </w:tcPr>
          <w:p w:rsidR="00BB5782" w:rsidRPr="001D1D19" w:rsidRDefault="00BB5782" w:rsidP="00BB5782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KURNIADI Alias SUKUR Bin MISRAN</w:t>
            </w:r>
          </w:p>
        </w:tc>
        <w:tc>
          <w:tcPr>
            <w:tcW w:w="4680" w:type="dxa"/>
            <w:vAlign w:val="center"/>
          </w:tcPr>
          <w:p w:rsidR="00BB5782" w:rsidRPr="00FA4E06" w:rsidRDefault="00BB5782" w:rsidP="00BB5782">
            <w:pPr>
              <w:jc w:val="center"/>
              <w:rPr>
                <w:sz w:val="18"/>
              </w:rPr>
            </w:pPr>
            <w:proofErr w:type="spellStart"/>
            <w:r w:rsidRPr="00FA4E06">
              <w:rPr>
                <w:sz w:val="18"/>
              </w:rPr>
              <w:t>Pasal</w:t>
            </w:r>
            <w:proofErr w:type="spellEnd"/>
            <w:r w:rsidRPr="00FA4E06">
              <w:rPr>
                <w:sz w:val="18"/>
              </w:rPr>
              <w:t xml:space="preserve"> 114 (1) , </w:t>
            </w:r>
            <w:proofErr w:type="spellStart"/>
            <w:r w:rsidRPr="00FA4E06">
              <w:rPr>
                <w:sz w:val="18"/>
              </w:rPr>
              <w:t>Pasal</w:t>
            </w:r>
            <w:proofErr w:type="spellEnd"/>
            <w:r w:rsidRPr="00FA4E06">
              <w:rPr>
                <w:sz w:val="18"/>
              </w:rPr>
              <w:t xml:space="preserve"> 112 (1) UU NO.35 TAHUN 2009</w:t>
            </w:r>
          </w:p>
        </w:tc>
        <w:tc>
          <w:tcPr>
            <w:tcW w:w="2610" w:type="dxa"/>
            <w:vAlign w:val="center"/>
          </w:tcPr>
          <w:p w:rsidR="00BB5782" w:rsidRPr="00FA4E06" w:rsidRDefault="00BB5782" w:rsidP="00BB57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JUMIEKO ANDRA, SH., M</w:t>
            </w:r>
            <w:r w:rsidRPr="00FA4E06">
              <w:rPr>
                <w:b/>
                <w:sz w:val="18"/>
              </w:rPr>
              <w:t>H.</w:t>
            </w:r>
          </w:p>
        </w:tc>
        <w:tc>
          <w:tcPr>
            <w:tcW w:w="1890" w:type="dxa"/>
            <w:vAlign w:val="center"/>
          </w:tcPr>
          <w:p w:rsidR="00BB5782" w:rsidRPr="001D1D19" w:rsidRDefault="00BB5782" w:rsidP="00BB5782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>POLSEK BANGKO</w:t>
            </w:r>
          </w:p>
        </w:tc>
      </w:tr>
      <w:tr w:rsidR="00BB5782" w:rsidRPr="00777E48" w:rsidTr="001D1D19">
        <w:trPr>
          <w:trHeight w:val="152"/>
        </w:trPr>
        <w:tc>
          <w:tcPr>
            <w:tcW w:w="828" w:type="dxa"/>
            <w:vAlign w:val="center"/>
          </w:tcPr>
          <w:p w:rsidR="00BB5782" w:rsidRPr="001D1D19" w:rsidRDefault="00BB5782" w:rsidP="00BB5782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2</w:t>
            </w:r>
          </w:p>
        </w:tc>
        <w:tc>
          <w:tcPr>
            <w:tcW w:w="2700" w:type="dxa"/>
            <w:vAlign w:val="center"/>
          </w:tcPr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22</w:t>
            </w:r>
            <w:r>
              <w:rPr>
                <w:rFonts w:cs="Times New Roman"/>
                <w:sz w:val="16"/>
              </w:rPr>
              <w:t xml:space="preserve"> /L.4.20/Eku.2/01/2024</w:t>
            </w:r>
          </w:p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487F22">
              <w:rPr>
                <w:rFonts w:cs="Times New Roman"/>
                <w:b/>
                <w:sz w:val="16"/>
              </w:rPr>
              <w:t>29/</w:t>
            </w:r>
            <w:r>
              <w:rPr>
                <w:rFonts w:cs="Times New Roman"/>
                <w:sz w:val="16"/>
              </w:rPr>
              <w:t>L.4.20/Eku.2/01/2024</w:t>
            </w:r>
          </w:p>
        </w:tc>
        <w:tc>
          <w:tcPr>
            <w:tcW w:w="4410" w:type="dxa"/>
            <w:vAlign w:val="center"/>
          </w:tcPr>
          <w:p w:rsidR="00BB5782" w:rsidRPr="001D1D19" w:rsidRDefault="00BB5782" w:rsidP="00BB5782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FRENGKI SILALAHI Alias PAK DANI</w:t>
            </w:r>
          </w:p>
        </w:tc>
        <w:tc>
          <w:tcPr>
            <w:tcW w:w="4680" w:type="dxa"/>
            <w:vAlign w:val="center"/>
          </w:tcPr>
          <w:p w:rsidR="00BB5782" w:rsidRPr="00FA4E06" w:rsidRDefault="00BB5782" w:rsidP="00BB5782">
            <w:pPr>
              <w:jc w:val="center"/>
              <w:rPr>
                <w:sz w:val="18"/>
              </w:rPr>
            </w:pPr>
            <w:r w:rsidRPr="00FA4E06">
              <w:rPr>
                <w:sz w:val="18"/>
              </w:rPr>
              <w:t>KDRT</w:t>
            </w:r>
          </w:p>
        </w:tc>
        <w:tc>
          <w:tcPr>
            <w:tcW w:w="2610" w:type="dxa"/>
            <w:vAlign w:val="center"/>
          </w:tcPr>
          <w:p w:rsidR="00BB5782" w:rsidRPr="00FA4E06" w:rsidRDefault="00BB5782" w:rsidP="00BB5782">
            <w:pPr>
              <w:jc w:val="center"/>
              <w:rPr>
                <w:b/>
                <w:sz w:val="18"/>
              </w:rPr>
            </w:pPr>
            <w:r w:rsidRPr="00FA4E06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B5782" w:rsidRPr="001D1D19" w:rsidRDefault="00BB5782" w:rsidP="00BB5782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>POLSEK SIMPANG KANAN</w:t>
            </w:r>
          </w:p>
        </w:tc>
      </w:tr>
      <w:tr w:rsidR="00BB5782" w:rsidRPr="00777E48" w:rsidTr="001D1D19">
        <w:trPr>
          <w:trHeight w:val="152"/>
        </w:trPr>
        <w:tc>
          <w:tcPr>
            <w:tcW w:w="828" w:type="dxa"/>
            <w:vAlign w:val="center"/>
          </w:tcPr>
          <w:p w:rsidR="00BB5782" w:rsidRPr="001D1D19" w:rsidRDefault="00BB5782" w:rsidP="00BB5782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>
              <w:rPr>
                <w:rFonts w:cs="Times New Roman"/>
                <w:b/>
                <w:sz w:val="16"/>
              </w:rPr>
              <w:t>07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sz w:val="16"/>
              </w:rPr>
              <w:t xml:space="preserve"> </w:t>
            </w:r>
            <w:r>
              <w:rPr>
                <w:rFonts w:cs="Times New Roman"/>
                <w:b/>
                <w:sz w:val="16"/>
              </w:rPr>
              <w:t>07</w:t>
            </w:r>
            <w:r>
              <w:rPr>
                <w:rFonts w:cs="Times New Roman"/>
                <w:sz w:val="16"/>
              </w:rPr>
              <w:t>/L.4.20/Enz.2/01/2024</w:t>
            </w:r>
          </w:p>
        </w:tc>
        <w:tc>
          <w:tcPr>
            <w:tcW w:w="4410" w:type="dxa"/>
            <w:vAlign w:val="center"/>
          </w:tcPr>
          <w:p w:rsidR="00BB5782" w:rsidRPr="001D1D19" w:rsidRDefault="00BB5782" w:rsidP="00BB5782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SUHENDRI Alias HENDRI Alias KENCET Bin JUMAKIR</w:t>
            </w:r>
          </w:p>
        </w:tc>
        <w:tc>
          <w:tcPr>
            <w:tcW w:w="4680" w:type="dxa"/>
            <w:vAlign w:val="center"/>
          </w:tcPr>
          <w:p w:rsidR="00BB5782" w:rsidRPr="008F57B7" w:rsidRDefault="00BB5782" w:rsidP="00BB5782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114 (1) 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112 (1) UU NO.35 TAHUN 2009</w:t>
            </w:r>
          </w:p>
        </w:tc>
        <w:tc>
          <w:tcPr>
            <w:tcW w:w="2610" w:type="dxa"/>
            <w:vAlign w:val="center"/>
          </w:tcPr>
          <w:p w:rsidR="00BB5782" w:rsidRPr="00531A4B" w:rsidRDefault="00BB5782" w:rsidP="00BB5782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RENDI PANALOSA, S.H.</w:t>
            </w:r>
          </w:p>
        </w:tc>
        <w:tc>
          <w:tcPr>
            <w:tcW w:w="1890" w:type="dxa"/>
            <w:vAlign w:val="center"/>
          </w:tcPr>
          <w:p w:rsidR="00BB5782" w:rsidRPr="001D1D19" w:rsidRDefault="00BB5782" w:rsidP="00BB5782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POLSEK BAGAN SINEMBAH </w:t>
            </w:r>
          </w:p>
        </w:tc>
      </w:tr>
      <w:tr w:rsidR="00C8116B" w:rsidRPr="00777E48" w:rsidTr="001D1D19">
        <w:trPr>
          <w:trHeight w:val="152"/>
        </w:trPr>
        <w:tc>
          <w:tcPr>
            <w:tcW w:w="828" w:type="dxa"/>
            <w:vAlign w:val="center"/>
          </w:tcPr>
          <w:p w:rsidR="00C8116B" w:rsidRPr="001D1D19" w:rsidRDefault="00C8116B" w:rsidP="00C8116B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4</w:t>
            </w:r>
          </w:p>
        </w:tc>
        <w:tc>
          <w:tcPr>
            <w:tcW w:w="2700" w:type="dxa"/>
            <w:vAlign w:val="center"/>
          </w:tcPr>
          <w:p w:rsidR="00C8116B" w:rsidRPr="000F6556" w:rsidRDefault="00C8116B" w:rsidP="00C8116B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23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C8116B" w:rsidRPr="000F6556" w:rsidRDefault="00C8116B" w:rsidP="00C8116B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487F22">
              <w:rPr>
                <w:rFonts w:cs="Times New Roman"/>
                <w:b/>
                <w:sz w:val="16"/>
              </w:rPr>
              <w:t>30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</w:tc>
        <w:tc>
          <w:tcPr>
            <w:tcW w:w="4410" w:type="dxa"/>
            <w:vAlign w:val="center"/>
          </w:tcPr>
          <w:p w:rsidR="00C8116B" w:rsidRPr="001D1D19" w:rsidRDefault="00C8116B" w:rsidP="001D1D19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HARUN AKBAR LUBIS Alias HARUN Bin RAMLAN LUBIS</w:t>
            </w:r>
          </w:p>
        </w:tc>
        <w:tc>
          <w:tcPr>
            <w:tcW w:w="4680" w:type="dxa"/>
            <w:vAlign w:val="center"/>
          </w:tcPr>
          <w:p w:rsidR="00C8116B" w:rsidRPr="001D1D19" w:rsidRDefault="00C8116B" w:rsidP="001D1D19">
            <w:pPr>
              <w:jc w:val="center"/>
              <w:rPr>
                <w:sz w:val="18"/>
              </w:rPr>
            </w:pP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114 (2) , </w:t>
            </w: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112 (2) , </w:t>
            </w: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132 </w:t>
            </w:r>
            <w:proofErr w:type="spellStart"/>
            <w:r w:rsidRPr="001D1D19">
              <w:rPr>
                <w:sz w:val="18"/>
              </w:rPr>
              <w:t>ayat</w:t>
            </w:r>
            <w:proofErr w:type="spellEnd"/>
            <w:r w:rsidRPr="001D1D19">
              <w:rPr>
                <w:sz w:val="18"/>
              </w:rPr>
              <w:t xml:space="preserve"> (1) UU NO.35 TAHUN 2009</w:t>
            </w:r>
          </w:p>
        </w:tc>
        <w:tc>
          <w:tcPr>
            <w:tcW w:w="2610" w:type="dxa"/>
            <w:vAlign w:val="center"/>
          </w:tcPr>
          <w:p w:rsidR="00C8116B" w:rsidRPr="00531A4B" w:rsidRDefault="00C8116B" w:rsidP="00C8116B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RAHMAD HIDAYAT,SH</w:t>
            </w:r>
          </w:p>
        </w:tc>
        <w:tc>
          <w:tcPr>
            <w:tcW w:w="1890" w:type="dxa"/>
            <w:vAlign w:val="center"/>
          </w:tcPr>
          <w:p w:rsidR="00C8116B" w:rsidRPr="001D1D19" w:rsidRDefault="00C8116B" w:rsidP="00C8116B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POLRES ROHIL </w:t>
            </w:r>
          </w:p>
        </w:tc>
      </w:tr>
      <w:tr w:rsidR="00BB5782" w:rsidRPr="00777E48" w:rsidTr="001D1D19">
        <w:trPr>
          <w:trHeight w:val="152"/>
        </w:trPr>
        <w:tc>
          <w:tcPr>
            <w:tcW w:w="828" w:type="dxa"/>
            <w:vAlign w:val="center"/>
          </w:tcPr>
          <w:p w:rsidR="00BB5782" w:rsidRPr="001D1D19" w:rsidRDefault="00BB5782" w:rsidP="00BB5782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5</w:t>
            </w:r>
          </w:p>
        </w:tc>
        <w:tc>
          <w:tcPr>
            <w:tcW w:w="2700" w:type="dxa"/>
            <w:vAlign w:val="center"/>
          </w:tcPr>
          <w:p w:rsidR="00BB5782" w:rsidRPr="000F6556" w:rsidRDefault="00BB5782" w:rsidP="00BB578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26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BB5782" w:rsidRPr="000F6556" w:rsidRDefault="00BB5782" w:rsidP="00487F2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487F22" w:rsidRPr="00487F22">
              <w:rPr>
                <w:rFonts w:cs="Times New Roman"/>
                <w:b/>
                <w:sz w:val="16"/>
              </w:rPr>
              <w:t>33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</w:tc>
        <w:tc>
          <w:tcPr>
            <w:tcW w:w="4410" w:type="dxa"/>
            <w:vAlign w:val="center"/>
          </w:tcPr>
          <w:p w:rsidR="00BB5782" w:rsidRPr="001D1D19" w:rsidRDefault="00063771" w:rsidP="001D1D19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ERWIN RITONGA Alias ERWIN</w:t>
            </w:r>
          </w:p>
        </w:tc>
        <w:tc>
          <w:tcPr>
            <w:tcW w:w="4680" w:type="dxa"/>
            <w:vAlign w:val="center"/>
          </w:tcPr>
          <w:p w:rsidR="00BB5782" w:rsidRPr="001D1D19" w:rsidRDefault="00063771" w:rsidP="001D1D19">
            <w:pPr>
              <w:jc w:val="center"/>
              <w:rPr>
                <w:sz w:val="18"/>
              </w:rPr>
            </w:pP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114 (2) , </w:t>
            </w: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112 (2) , </w:t>
            </w: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132 </w:t>
            </w:r>
            <w:proofErr w:type="spellStart"/>
            <w:r w:rsidRPr="001D1D19">
              <w:rPr>
                <w:sz w:val="18"/>
              </w:rPr>
              <w:t>ayat</w:t>
            </w:r>
            <w:proofErr w:type="spellEnd"/>
            <w:r w:rsidRPr="001D1D19">
              <w:rPr>
                <w:sz w:val="18"/>
              </w:rPr>
              <w:t xml:space="preserve"> (1) UU NO.35 TAHUN 2009</w:t>
            </w:r>
          </w:p>
        </w:tc>
        <w:tc>
          <w:tcPr>
            <w:tcW w:w="2610" w:type="dxa"/>
            <w:vAlign w:val="center"/>
          </w:tcPr>
          <w:p w:rsidR="00BB5782" w:rsidRPr="00531A4B" w:rsidRDefault="00BB5782" w:rsidP="00BB5782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B5782" w:rsidRPr="001D1D19" w:rsidRDefault="00063771" w:rsidP="00BB5782">
            <w:pPr>
              <w:jc w:val="center"/>
              <w:rPr>
                <w:sz w:val="16"/>
                <w:szCs w:val="16"/>
              </w:rPr>
            </w:pPr>
            <w:proofErr w:type="spellStart"/>
            <w:r w:rsidRPr="001D1D19">
              <w:rPr>
                <w:sz w:val="16"/>
                <w:szCs w:val="16"/>
              </w:rPr>
              <w:t>Sda</w:t>
            </w:r>
            <w:proofErr w:type="spellEnd"/>
            <w:r w:rsidRPr="001D1D19">
              <w:rPr>
                <w:sz w:val="16"/>
                <w:szCs w:val="16"/>
              </w:rPr>
              <w:t xml:space="preserve"> </w:t>
            </w:r>
            <w:r w:rsidR="00BB5782" w:rsidRPr="001D1D19">
              <w:rPr>
                <w:sz w:val="16"/>
                <w:szCs w:val="16"/>
              </w:rPr>
              <w:t xml:space="preserve">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6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24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B9454F" w:rsidRPr="000F6556" w:rsidRDefault="00B9454F" w:rsidP="00487F22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487F22">
              <w:rPr>
                <w:rFonts w:cs="Times New Roman"/>
                <w:b/>
                <w:sz w:val="16"/>
              </w:rPr>
              <w:t>31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1D1D19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AGUS JUNAIDI Alias AGUS Bin PAERAN</w:t>
            </w:r>
          </w:p>
        </w:tc>
        <w:tc>
          <w:tcPr>
            <w:tcW w:w="4680" w:type="dxa"/>
            <w:vAlign w:val="center"/>
          </w:tcPr>
          <w:p w:rsidR="00B9454F" w:rsidRPr="001D1D19" w:rsidRDefault="00B9454F" w:rsidP="001D1D19">
            <w:pPr>
              <w:jc w:val="center"/>
              <w:rPr>
                <w:sz w:val="18"/>
              </w:rPr>
            </w:pP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112 (1) , </w:t>
            </w: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127 </w:t>
            </w:r>
            <w:proofErr w:type="spellStart"/>
            <w:r w:rsidRPr="001D1D19">
              <w:rPr>
                <w:sz w:val="18"/>
              </w:rPr>
              <w:t>ayat</w:t>
            </w:r>
            <w:proofErr w:type="spellEnd"/>
            <w:r w:rsidRPr="001D1D19">
              <w:rPr>
                <w:sz w:val="18"/>
              </w:rPr>
              <w:t xml:space="preserve"> (1) </w:t>
            </w:r>
            <w:proofErr w:type="spellStart"/>
            <w:r w:rsidRPr="001D1D19">
              <w:rPr>
                <w:sz w:val="18"/>
              </w:rPr>
              <w:t>huruf</w:t>
            </w:r>
            <w:proofErr w:type="spellEnd"/>
            <w:r w:rsidRPr="001D1D19">
              <w:rPr>
                <w:sz w:val="18"/>
              </w:rPr>
              <w:t xml:space="preserve"> a</w:t>
            </w:r>
            <w:r w:rsidR="00487F22">
              <w:rPr>
                <w:sz w:val="18"/>
              </w:rPr>
              <w:t xml:space="preserve"> </w:t>
            </w:r>
            <w:r w:rsidR="00487F22" w:rsidRPr="001D1D19">
              <w:rPr>
                <w:sz w:val="18"/>
              </w:rPr>
              <w:t>UU NO.35 TAHUN 2009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SDA 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SDA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7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892E6C">
              <w:rPr>
                <w:rFonts w:cs="Times New Roman"/>
                <w:b/>
                <w:sz w:val="16"/>
              </w:rPr>
              <w:t>25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892E6C">
              <w:rPr>
                <w:rFonts w:cs="Times New Roman"/>
                <w:b/>
                <w:sz w:val="16"/>
              </w:rPr>
              <w:t>29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1D1D19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JUFRIZAL Alias IJEP Bin YUSUF</w:t>
            </w:r>
          </w:p>
        </w:tc>
        <w:tc>
          <w:tcPr>
            <w:tcW w:w="4680" w:type="dxa"/>
            <w:vAlign w:val="center"/>
          </w:tcPr>
          <w:p w:rsidR="00B9454F" w:rsidRPr="001D1D19" w:rsidRDefault="00B9454F" w:rsidP="001D1D19">
            <w:pPr>
              <w:jc w:val="center"/>
              <w:rPr>
                <w:sz w:val="18"/>
              </w:rPr>
            </w:pPr>
            <w:proofErr w:type="spellStart"/>
            <w:r w:rsidRPr="001D1D19">
              <w:rPr>
                <w:sz w:val="18"/>
              </w:rPr>
              <w:t>Pasal</w:t>
            </w:r>
            <w:proofErr w:type="spellEnd"/>
            <w:r w:rsidRPr="001D1D19">
              <w:rPr>
                <w:sz w:val="18"/>
              </w:rPr>
              <w:t xml:space="preserve"> 365 </w:t>
            </w:r>
            <w:proofErr w:type="spellStart"/>
            <w:r w:rsidRPr="001D1D19">
              <w:rPr>
                <w:sz w:val="18"/>
              </w:rPr>
              <w:t>Ayat</w:t>
            </w:r>
            <w:proofErr w:type="spellEnd"/>
            <w:r w:rsidRPr="001D1D19">
              <w:rPr>
                <w:sz w:val="18"/>
              </w:rPr>
              <w:t xml:space="preserve"> (1) KUHP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SDA 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>POLSEK BANGKO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8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DE5F60">
              <w:rPr>
                <w:rFonts w:cs="Times New Roman"/>
                <w:b/>
                <w:sz w:val="16"/>
              </w:rPr>
              <w:t>26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DE5F60">
              <w:rPr>
                <w:rFonts w:cs="Times New Roman"/>
                <w:b/>
                <w:sz w:val="16"/>
              </w:rPr>
              <w:t>30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AWI SASTRA Alias ELUT Bin (</w:t>
            </w:r>
            <w:proofErr w:type="spellStart"/>
            <w:r w:rsidRPr="001D1D19">
              <w:rPr>
                <w:b/>
                <w:sz w:val="18"/>
              </w:rPr>
              <w:t>Alm</w:t>
            </w:r>
            <w:proofErr w:type="spellEnd"/>
            <w:r w:rsidRPr="001D1D19">
              <w:rPr>
                <w:b/>
                <w:sz w:val="18"/>
              </w:rPr>
              <w:t>) ANWAR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5 KUHP</w:t>
            </w:r>
          </w:p>
        </w:tc>
        <w:tc>
          <w:tcPr>
            <w:tcW w:w="2610" w:type="dxa"/>
            <w:vAlign w:val="center"/>
          </w:tcPr>
          <w:p w:rsidR="00B9454F" w:rsidRPr="00817802" w:rsidRDefault="00B9454F" w:rsidP="00B9454F">
            <w:pPr>
              <w:jc w:val="center"/>
              <w:rPr>
                <w:b/>
                <w:sz w:val="16"/>
              </w:rPr>
            </w:pPr>
            <w:r w:rsidRPr="00817802">
              <w:rPr>
                <w:b/>
                <w:sz w:val="16"/>
              </w:rPr>
              <w:t>YUDIKA ALBERT KRISTIAN PANGARIBUAN, S.H.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>POLSEK BANGKO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9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DE5F60">
              <w:rPr>
                <w:rFonts w:cs="Times New Roman"/>
                <w:b/>
                <w:sz w:val="16"/>
              </w:rPr>
              <w:t>27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  <w:p w:rsidR="00B9454F" w:rsidRPr="000F6556" w:rsidRDefault="00DE5F60" w:rsidP="00B9454F">
            <w:pPr>
              <w:jc w:val="center"/>
              <w:rPr>
                <w:rFonts w:cs="Times New Roman"/>
                <w:sz w:val="16"/>
              </w:rPr>
            </w:pPr>
            <w:proofErr w:type="spellStart"/>
            <w:r>
              <w:rPr>
                <w:rFonts w:cs="Times New Roman"/>
                <w:sz w:val="16"/>
              </w:rPr>
              <w:t>Ditahan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diperkara</w:t>
            </w:r>
            <w:proofErr w:type="spellEnd"/>
            <w:r>
              <w:rPr>
                <w:rFonts w:cs="Times New Roman"/>
                <w:sz w:val="16"/>
              </w:rPr>
              <w:t xml:space="preserve"> lain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ALDY AULIYA Alias ALDI KACANG Bin BAMBANG IRWANTO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3,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4,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5 KUHP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POLSEK SIMPANG KANAN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10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24140B">
              <w:rPr>
                <w:rFonts w:cs="Times New Roman"/>
                <w:b/>
                <w:sz w:val="16"/>
              </w:rPr>
              <w:t>12</w:t>
            </w:r>
            <w:r>
              <w:rPr>
                <w:rFonts w:cs="Times New Roman"/>
                <w:sz w:val="16"/>
              </w:rPr>
              <w:t xml:space="preserve"> /L.4.20/Eku.2/01/2024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24140B">
              <w:rPr>
                <w:rFonts w:cs="Times New Roman"/>
                <w:b/>
                <w:sz w:val="16"/>
              </w:rPr>
              <w:t>12</w:t>
            </w:r>
            <w:r>
              <w:rPr>
                <w:rFonts w:cs="Times New Roman"/>
                <w:sz w:val="16"/>
              </w:rPr>
              <w:t>L.4.20/Eku.2/01/2024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JOHN HENDRI Alias SI JON</w:t>
            </w:r>
          </w:p>
        </w:tc>
        <w:tc>
          <w:tcPr>
            <w:tcW w:w="468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</w:rPr>
            </w:pPr>
            <w:proofErr w:type="spellStart"/>
            <w:r w:rsidRPr="001D1D19">
              <w:rPr>
                <w:sz w:val="16"/>
              </w:rPr>
              <w:t>Pasal</w:t>
            </w:r>
            <w:proofErr w:type="spellEnd"/>
            <w:r w:rsidRPr="001D1D19">
              <w:rPr>
                <w:sz w:val="16"/>
              </w:rPr>
              <w:t xml:space="preserve"> 81 </w:t>
            </w:r>
            <w:proofErr w:type="spellStart"/>
            <w:r w:rsidRPr="001D1D19">
              <w:rPr>
                <w:sz w:val="16"/>
              </w:rPr>
              <w:t>Ayat</w:t>
            </w:r>
            <w:proofErr w:type="spellEnd"/>
            <w:r w:rsidRPr="001D1D19">
              <w:rPr>
                <w:sz w:val="16"/>
              </w:rPr>
              <w:t xml:space="preserve"> (2)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35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2014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Perubahan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atas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23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2002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Perlindungan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Anak</w:t>
            </w:r>
            <w:proofErr w:type="spellEnd"/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GENTA PATRI PUTRA,SH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POLRES ROHIL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11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487F22">
              <w:rPr>
                <w:rFonts w:cs="Times New Roman"/>
                <w:b/>
                <w:sz w:val="16"/>
              </w:rPr>
              <w:t>25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sz w:val="16"/>
              </w:rPr>
              <w:t xml:space="preserve"> </w:t>
            </w:r>
            <w:r w:rsidR="00487F22">
              <w:rPr>
                <w:rFonts w:cs="Times New Roman"/>
                <w:b/>
                <w:sz w:val="16"/>
              </w:rPr>
              <w:t>32</w:t>
            </w:r>
            <w:r>
              <w:rPr>
                <w:rFonts w:cs="Times New Roman"/>
                <w:sz w:val="16"/>
              </w:rPr>
              <w:t>/L.4.20/Enz.2/01/2024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SAMSUL BAHRI Alias ADE HORBO Bin (</w:t>
            </w:r>
            <w:proofErr w:type="spellStart"/>
            <w:r w:rsidRPr="001D1D19">
              <w:rPr>
                <w:b/>
                <w:sz w:val="18"/>
              </w:rPr>
              <w:t>Alm</w:t>
            </w:r>
            <w:proofErr w:type="spellEnd"/>
            <w:r w:rsidRPr="001D1D19">
              <w:rPr>
                <w:b/>
                <w:sz w:val="18"/>
              </w:rPr>
              <w:t>) MAKSUM NASUTION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114 (1) 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112 (1) UU NO.35 TAHUN 2009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SDA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12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DE5F60">
            <w:pPr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DE5F60">
              <w:rPr>
                <w:rFonts w:cs="Times New Roman"/>
                <w:b/>
                <w:sz w:val="16"/>
              </w:rPr>
              <w:t>28</w:t>
            </w:r>
            <w:r>
              <w:rPr>
                <w:rFonts w:cs="Times New Roman"/>
                <w:sz w:val="16"/>
              </w:rPr>
              <w:t xml:space="preserve"> /L.4.20/Eoh.2/01/2024</w:t>
            </w:r>
          </w:p>
          <w:p w:rsidR="00B9454F" w:rsidRDefault="00B9454F" w:rsidP="00DE5F60">
            <w:pPr>
              <w:pStyle w:val="ListParagraph"/>
              <w:numPr>
                <w:ilvl w:val="0"/>
                <w:numId w:val="14"/>
              </w:numPr>
              <w:ind w:left="76" w:hanging="180"/>
              <w:rPr>
                <w:rFonts w:cs="Times New Roman"/>
                <w:sz w:val="16"/>
              </w:rPr>
            </w:pPr>
            <w:r w:rsidRPr="00DE5F60">
              <w:rPr>
                <w:rFonts w:cs="Times New Roman"/>
                <w:sz w:val="16"/>
              </w:rPr>
              <w:t>RT :</w:t>
            </w:r>
            <w:r w:rsidR="00DE5F60" w:rsidRPr="00DE5F60">
              <w:rPr>
                <w:rFonts w:cs="Times New Roman"/>
                <w:b/>
                <w:sz w:val="16"/>
              </w:rPr>
              <w:t>31</w:t>
            </w:r>
            <w:r w:rsidRPr="00DE5F60">
              <w:rPr>
                <w:rFonts w:cs="Times New Roman"/>
                <w:sz w:val="16"/>
              </w:rPr>
              <w:t xml:space="preserve"> /L.4.20/Eoh.2/01/2024</w:t>
            </w:r>
          </w:p>
          <w:p w:rsidR="00DE5F60" w:rsidRPr="00DE5F60" w:rsidRDefault="00DE5F60" w:rsidP="00DE5F60">
            <w:pPr>
              <w:pStyle w:val="ListParagraph"/>
              <w:numPr>
                <w:ilvl w:val="0"/>
                <w:numId w:val="14"/>
              </w:numPr>
              <w:ind w:left="76" w:hanging="180"/>
              <w:rPr>
                <w:rFonts w:cs="Times New Roman"/>
                <w:sz w:val="16"/>
              </w:rPr>
            </w:pPr>
            <w:r w:rsidRPr="00DE5F60">
              <w:rPr>
                <w:rFonts w:cs="Times New Roman"/>
                <w:sz w:val="16"/>
              </w:rPr>
              <w:t>RT :</w:t>
            </w:r>
            <w:r>
              <w:rPr>
                <w:rFonts w:cs="Times New Roman"/>
                <w:b/>
                <w:sz w:val="16"/>
              </w:rPr>
              <w:t>32</w:t>
            </w:r>
            <w:r w:rsidRPr="00DE5F60">
              <w:rPr>
                <w:rFonts w:cs="Times New Roman"/>
                <w:sz w:val="16"/>
              </w:rPr>
              <w:t xml:space="preserve"> /L.4.20/Eoh.2/01/2024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1 .PARSAURAN MARULI PASARIBU Alias PS</w:t>
            </w:r>
            <w:r w:rsidRPr="001D1D19">
              <w:rPr>
                <w:b/>
                <w:sz w:val="18"/>
              </w:rPr>
              <w:br/>
              <w:t>2 .KARIADI Alias ADI Bin KARNO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3,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4 KUHP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POLSEK SINABOI 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13</w:t>
            </w:r>
          </w:p>
        </w:tc>
        <w:tc>
          <w:tcPr>
            <w:tcW w:w="2700" w:type="dxa"/>
            <w:vAlign w:val="center"/>
          </w:tcPr>
          <w:p w:rsidR="00B9454F" w:rsidRPr="000F6556" w:rsidRDefault="0024140B" w:rsidP="00B9454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 xml:space="preserve">PDM </w:t>
            </w:r>
            <w:r w:rsidRPr="0024140B">
              <w:rPr>
                <w:rFonts w:cs="Times New Roman"/>
                <w:b/>
                <w:sz w:val="16"/>
              </w:rPr>
              <w:t>13</w:t>
            </w:r>
            <w:r w:rsidR="00B9454F">
              <w:rPr>
                <w:rFonts w:cs="Times New Roman"/>
                <w:sz w:val="16"/>
              </w:rPr>
              <w:t xml:space="preserve"> /L.4.20/Eku.2/01/2024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24140B">
              <w:rPr>
                <w:rFonts w:cs="Times New Roman"/>
                <w:b/>
                <w:sz w:val="16"/>
              </w:rPr>
              <w:t>13</w:t>
            </w:r>
            <w:r w:rsidR="001B2B12">
              <w:rPr>
                <w:rFonts w:cs="Times New Roman"/>
                <w:b/>
                <w:sz w:val="16"/>
              </w:rPr>
              <w:t>/</w:t>
            </w:r>
            <w:r>
              <w:rPr>
                <w:rFonts w:cs="Times New Roman"/>
                <w:sz w:val="16"/>
              </w:rPr>
              <w:t>L.4.20/Eku.2/01/2024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EFRI GUNAWAN SITUMORANG Alias GUNAWAN</w:t>
            </w:r>
          </w:p>
        </w:tc>
        <w:tc>
          <w:tcPr>
            <w:tcW w:w="468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</w:rPr>
            </w:pPr>
            <w:proofErr w:type="spellStart"/>
            <w:r w:rsidRPr="001D1D19">
              <w:rPr>
                <w:sz w:val="16"/>
              </w:rPr>
              <w:t>Pasal</w:t>
            </w:r>
            <w:proofErr w:type="spellEnd"/>
            <w:r w:rsidRPr="001D1D19">
              <w:rPr>
                <w:sz w:val="16"/>
              </w:rPr>
              <w:t xml:space="preserve"> 81 </w:t>
            </w:r>
            <w:proofErr w:type="spellStart"/>
            <w:r w:rsidRPr="001D1D19">
              <w:rPr>
                <w:sz w:val="16"/>
              </w:rPr>
              <w:t>Ayat</w:t>
            </w:r>
            <w:proofErr w:type="spellEnd"/>
            <w:r w:rsidRPr="001D1D19">
              <w:rPr>
                <w:sz w:val="16"/>
              </w:rPr>
              <w:t xml:space="preserve"> (2)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35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2014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Perubahan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atas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23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2002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Perlindungan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Anak</w:t>
            </w:r>
            <w:proofErr w:type="spellEnd"/>
          </w:p>
        </w:tc>
        <w:tc>
          <w:tcPr>
            <w:tcW w:w="2610" w:type="dxa"/>
            <w:vAlign w:val="center"/>
          </w:tcPr>
          <w:p w:rsidR="00B9454F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 xml:space="preserve">TIARA ROBENA </w:t>
            </w:r>
          </w:p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PANJAITAN, S.H.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POLSEK BAGAN SINEMBAH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14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24140B">
              <w:rPr>
                <w:rFonts w:cs="Times New Roman"/>
                <w:b/>
                <w:sz w:val="16"/>
              </w:rPr>
              <w:t>14</w:t>
            </w:r>
            <w:r>
              <w:rPr>
                <w:rFonts w:cs="Times New Roman"/>
                <w:sz w:val="16"/>
              </w:rPr>
              <w:t>/L.4.20/Eku.2/01/2024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24140B">
              <w:rPr>
                <w:rFonts w:cs="Times New Roman"/>
                <w:b/>
                <w:sz w:val="16"/>
              </w:rPr>
              <w:t>14/</w:t>
            </w:r>
            <w:r>
              <w:rPr>
                <w:rFonts w:cs="Times New Roman"/>
                <w:sz w:val="16"/>
              </w:rPr>
              <w:t>L.4.20/Eku.2/01/2024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JONI PUTRA GINTING Alias PUTRA Bin PARLINDUNGAN GINTING</w:t>
            </w:r>
          </w:p>
        </w:tc>
        <w:tc>
          <w:tcPr>
            <w:tcW w:w="468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</w:rPr>
            </w:pPr>
            <w:proofErr w:type="spellStart"/>
            <w:r w:rsidRPr="001D1D19">
              <w:rPr>
                <w:sz w:val="16"/>
              </w:rPr>
              <w:t>Pasal</w:t>
            </w:r>
            <w:proofErr w:type="spellEnd"/>
            <w:r w:rsidRPr="001D1D19">
              <w:rPr>
                <w:sz w:val="16"/>
              </w:rPr>
              <w:t xml:space="preserve"> 81 </w:t>
            </w:r>
            <w:proofErr w:type="spellStart"/>
            <w:r w:rsidRPr="001D1D19">
              <w:rPr>
                <w:sz w:val="16"/>
              </w:rPr>
              <w:t>Ayat</w:t>
            </w:r>
            <w:proofErr w:type="spellEnd"/>
            <w:r w:rsidRPr="001D1D19">
              <w:rPr>
                <w:sz w:val="16"/>
              </w:rPr>
              <w:t xml:space="preserve"> (2)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35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2014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Perubahan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atas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Undang-Undang</w:t>
            </w:r>
            <w:proofErr w:type="spellEnd"/>
            <w:r w:rsidRPr="001D1D19">
              <w:rPr>
                <w:sz w:val="16"/>
              </w:rPr>
              <w:t xml:space="preserve"> RI </w:t>
            </w:r>
            <w:proofErr w:type="spellStart"/>
            <w:r w:rsidRPr="001D1D19">
              <w:rPr>
                <w:sz w:val="16"/>
              </w:rPr>
              <w:t>Nomor</w:t>
            </w:r>
            <w:proofErr w:type="spellEnd"/>
            <w:r w:rsidRPr="001D1D19">
              <w:rPr>
                <w:sz w:val="16"/>
              </w:rPr>
              <w:t xml:space="preserve"> 23 </w:t>
            </w:r>
            <w:proofErr w:type="spellStart"/>
            <w:r w:rsidRPr="001D1D19">
              <w:rPr>
                <w:sz w:val="16"/>
              </w:rPr>
              <w:t>Tahun</w:t>
            </w:r>
            <w:proofErr w:type="spellEnd"/>
            <w:r w:rsidRPr="001D1D19">
              <w:rPr>
                <w:sz w:val="16"/>
              </w:rPr>
              <w:t xml:space="preserve"> 2002 </w:t>
            </w:r>
            <w:proofErr w:type="spellStart"/>
            <w:r w:rsidRPr="001D1D19">
              <w:rPr>
                <w:sz w:val="16"/>
              </w:rPr>
              <w:t>Tentang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Perlindungan</w:t>
            </w:r>
            <w:proofErr w:type="spellEnd"/>
            <w:r w:rsidRPr="001D1D19">
              <w:rPr>
                <w:sz w:val="16"/>
              </w:rPr>
              <w:t xml:space="preserve"> </w:t>
            </w:r>
            <w:proofErr w:type="spellStart"/>
            <w:r w:rsidRPr="001D1D19">
              <w:rPr>
                <w:sz w:val="16"/>
              </w:rPr>
              <w:t>Anak</w:t>
            </w:r>
            <w:proofErr w:type="spellEnd"/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SDA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SDA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15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 xml:space="preserve">PDM </w:t>
            </w:r>
            <w:r w:rsidR="00367AB5">
              <w:rPr>
                <w:rFonts w:cs="Times New Roman"/>
                <w:b/>
                <w:sz w:val="16"/>
              </w:rPr>
              <w:t>29</w:t>
            </w:r>
            <w:r>
              <w:rPr>
                <w:rFonts w:cs="Times New Roman"/>
                <w:sz w:val="16"/>
              </w:rPr>
              <w:t>/L.4.20/Enz.2/01/2024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367AB5">
              <w:rPr>
                <w:rFonts w:cs="Times New Roman"/>
                <w:b/>
                <w:sz w:val="16"/>
              </w:rPr>
              <w:t>33</w:t>
            </w:r>
            <w:r>
              <w:rPr>
                <w:rFonts w:cs="Times New Roman"/>
                <w:sz w:val="16"/>
              </w:rPr>
              <w:t xml:space="preserve"> /L.4.20/Enz.2/01/2024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ALDY AULIYA Alias ALDI KACANG Bin BAMBANG IRWANTO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3,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4, </w:t>
            </w: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363 </w:t>
            </w:r>
            <w:proofErr w:type="spellStart"/>
            <w:r w:rsidRPr="008F57B7">
              <w:rPr>
                <w:sz w:val="18"/>
              </w:rPr>
              <w:t>Ayat</w:t>
            </w:r>
            <w:proofErr w:type="spellEnd"/>
            <w:r w:rsidRPr="008F57B7">
              <w:rPr>
                <w:sz w:val="18"/>
              </w:rPr>
              <w:t xml:space="preserve"> (1) </w:t>
            </w:r>
            <w:proofErr w:type="spellStart"/>
            <w:r w:rsidRPr="008F57B7">
              <w:rPr>
                <w:sz w:val="18"/>
              </w:rPr>
              <w:t>Angka</w:t>
            </w:r>
            <w:proofErr w:type="spellEnd"/>
            <w:r w:rsidRPr="008F57B7">
              <w:rPr>
                <w:sz w:val="18"/>
              </w:rPr>
              <w:t xml:space="preserve"> 5 KUHP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FIKRY ARIGA,SH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POLSEK SIMPANG KANAN </w:t>
            </w:r>
          </w:p>
        </w:tc>
      </w:tr>
      <w:tr w:rsidR="00B9454F" w:rsidRPr="00777E48" w:rsidTr="001D1D19">
        <w:trPr>
          <w:trHeight w:val="152"/>
        </w:trPr>
        <w:tc>
          <w:tcPr>
            <w:tcW w:w="828" w:type="dxa"/>
            <w:vAlign w:val="center"/>
          </w:tcPr>
          <w:p w:rsidR="00B9454F" w:rsidRPr="001D1D19" w:rsidRDefault="00B9454F" w:rsidP="00B9454F">
            <w:pPr>
              <w:jc w:val="center"/>
              <w:rPr>
                <w:rFonts w:cs="Times New Roman"/>
                <w:sz w:val="18"/>
              </w:rPr>
            </w:pPr>
            <w:r w:rsidRPr="001D1D19">
              <w:rPr>
                <w:rFonts w:cs="Times New Roman"/>
                <w:sz w:val="18"/>
              </w:rPr>
              <w:t>16</w:t>
            </w:r>
          </w:p>
        </w:tc>
        <w:tc>
          <w:tcPr>
            <w:tcW w:w="2700" w:type="dxa"/>
            <w:vAlign w:val="center"/>
          </w:tcPr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PDM :</w:t>
            </w:r>
            <w:r w:rsidR="00367AB5">
              <w:rPr>
                <w:rFonts w:cs="Times New Roman"/>
                <w:b/>
                <w:sz w:val="16"/>
              </w:rPr>
              <w:t>30</w:t>
            </w:r>
            <w:r>
              <w:rPr>
                <w:rFonts w:cs="Times New Roman"/>
                <w:sz w:val="16"/>
              </w:rPr>
              <w:t>/L.4.20/Eoh.2/01/2024</w:t>
            </w:r>
          </w:p>
          <w:p w:rsidR="00B9454F" w:rsidRPr="000F6556" w:rsidRDefault="00B9454F" w:rsidP="00B9454F">
            <w:pPr>
              <w:jc w:val="center"/>
              <w:rPr>
                <w:rFonts w:cs="Times New Roman"/>
                <w:sz w:val="16"/>
              </w:rPr>
            </w:pPr>
            <w:r w:rsidRPr="000F6556">
              <w:rPr>
                <w:rFonts w:cs="Times New Roman"/>
                <w:sz w:val="16"/>
              </w:rPr>
              <w:t>RT :</w:t>
            </w:r>
            <w:r w:rsidR="00367AB5">
              <w:rPr>
                <w:rFonts w:cs="Times New Roman"/>
                <w:b/>
                <w:sz w:val="16"/>
              </w:rPr>
              <w:t>34</w:t>
            </w:r>
            <w:r>
              <w:rPr>
                <w:rFonts w:cs="Times New Roman"/>
                <w:sz w:val="16"/>
              </w:rPr>
              <w:t>/L.4.20/Eoh.2/01/2024</w:t>
            </w:r>
          </w:p>
        </w:tc>
        <w:tc>
          <w:tcPr>
            <w:tcW w:w="4410" w:type="dxa"/>
            <w:vAlign w:val="center"/>
          </w:tcPr>
          <w:p w:rsidR="00B9454F" w:rsidRPr="001D1D19" w:rsidRDefault="00B9454F" w:rsidP="00B9454F">
            <w:pPr>
              <w:rPr>
                <w:b/>
                <w:sz w:val="18"/>
              </w:rPr>
            </w:pPr>
            <w:r w:rsidRPr="001D1D19">
              <w:rPr>
                <w:b/>
                <w:sz w:val="18"/>
              </w:rPr>
              <w:t>JHON JEPERSON RAJA GUKGUK Alias JOHN</w:t>
            </w:r>
          </w:p>
        </w:tc>
        <w:tc>
          <w:tcPr>
            <w:tcW w:w="4680" w:type="dxa"/>
            <w:vAlign w:val="center"/>
          </w:tcPr>
          <w:p w:rsidR="00B9454F" w:rsidRPr="008F57B7" w:rsidRDefault="00B9454F" w:rsidP="00B9454F">
            <w:pPr>
              <w:jc w:val="center"/>
              <w:rPr>
                <w:sz w:val="18"/>
              </w:rPr>
            </w:pPr>
            <w:proofErr w:type="spellStart"/>
            <w:r w:rsidRPr="008F57B7">
              <w:rPr>
                <w:sz w:val="18"/>
              </w:rPr>
              <w:t>Pasal</w:t>
            </w:r>
            <w:proofErr w:type="spellEnd"/>
            <w:r w:rsidRPr="008F57B7">
              <w:rPr>
                <w:sz w:val="18"/>
              </w:rPr>
              <w:t xml:space="preserve"> 374 KUHP</w:t>
            </w:r>
          </w:p>
        </w:tc>
        <w:tc>
          <w:tcPr>
            <w:tcW w:w="2610" w:type="dxa"/>
            <w:vAlign w:val="center"/>
          </w:tcPr>
          <w:p w:rsidR="00B9454F" w:rsidRPr="00531A4B" w:rsidRDefault="00B9454F" w:rsidP="00B9454F">
            <w:pPr>
              <w:jc w:val="center"/>
              <w:rPr>
                <w:b/>
                <w:sz w:val="18"/>
              </w:rPr>
            </w:pPr>
            <w:r w:rsidRPr="00531A4B">
              <w:rPr>
                <w:b/>
                <w:sz w:val="18"/>
              </w:rPr>
              <w:t>NADINI CISTA,SH</w:t>
            </w:r>
          </w:p>
        </w:tc>
        <w:tc>
          <w:tcPr>
            <w:tcW w:w="1890" w:type="dxa"/>
            <w:vAlign w:val="center"/>
          </w:tcPr>
          <w:p w:rsidR="00B9454F" w:rsidRPr="001D1D19" w:rsidRDefault="00B9454F" w:rsidP="00B9454F">
            <w:pPr>
              <w:jc w:val="center"/>
              <w:rPr>
                <w:sz w:val="16"/>
                <w:szCs w:val="16"/>
              </w:rPr>
            </w:pPr>
            <w:r w:rsidRPr="001D1D19">
              <w:rPr>
                <w:sz w:val="16"/>
                <w:szCs w:val="16"/>
              </w:rPr>
              <w:t xml:space="preserve">POLRES ROHIL </w:t>
            </w:r>
          </w:p>
        </w:tc>
      </w:tr>
    </w:tbl>
    <w:p w:rsidR="00B83DA3" w:rsidRDefault="00B83DA3" w:rsidP="00912281">
      <w:pPr>
        <w:pStyle w:val="Standard"/>
        <w:rPr>
          <w:rFonts w:eastAsia="Times New Roman" w:cs="Times New Roman"/>
          <w:bCs/>
          <w:sz w:val="8"/>
          <w:szCs w:val="22"/>
        </w:rPr>
      </w:pPr>
    </w:p>
    <w:p w:rsidR="00ED4EE5" w:rsidRPr="001D1D19" w:rsidRDefault="00ED4EE5" w:rsidP="00ED4EE5">
      <w:pPr>
        <w:pStyle w:val="Standard"/>
        <w:ind w:left="12240"/>
        <w:jc w:val="center"/>
        <w:rPr>
          <w:rFonts w:eastAsia="Times New Roman" w:cs="Times New Roman"/>
          <w:bCs/>
          <w:sz w:val="6"/>
          <w:szCs w:val="22"/>
        </w:rPr>
      </w:pPr>
    </w:p>
    <w:p w:rsidR="003B50BA" w:rsidRPr="001D1D19" w:rsidRDefault="003B50BA" w:rsidP="003B50BA">
      <w:pPr>
        <w:pStyle w:val="Standard"/>
        <w:ind w:left="11520"/>
        <w:jc w:val="center"/>
        <w:rPr>
          <w:rFonts w:eastAsia="Times New Roman" w:cs="Times New Roman"/>
          <w:bCs/>
          <w:sz w:val="20"/>
          <w:szCs w:val="20"/>
        </w:rPr>
      </w:pPr>
      <w:r w:rsidRPr="001D1D19">
        <w:rPr>
          <w:rFonts w:eastAsia="Times New Roman" w:cs="Times New Roman"/>
          <w:bCs/>
          <w:sz w:val="20"/>
          <w:szCs w:val="20"/>
        </w:rPr>
        <w:t>An. KEPALA KEJAKSAAN NEGERI ROKAN HILIR</w:t>
      </w:r>
    </w:p>
    <w:p w:rsidR="003B50BA" w:rsidRPr="001D1D19" w:rsidRDefault="003B50BA" w:rsidP="003B50BA">
      <w:pPr>
        <w:pStyle w:val="Standard"/>
        <w:ind w:left="11520"/>
        <w:jc w:val="center"/>
        <w:rPr>
          <w:rFonts w:eastAsia="Times New Roman" w:cs="Times New Roman"/>
          <w:bCs/>
          <w:sz w:val="20"/>
          <w:szCs w:val="20"/>
        </w:rPr>
      </w:pPr>
      <w:bookmarkStart w:id="0" w:name="_GoBack"/>
      <w:bookmarkEnd w:id="0"/>
      <w:r w:rsidRPr="001D1D19">
        <w:rPr>
          <w:rFonts w:eastAsia="Times New Roman" w:cs="Times New Roman"/>
          <w:bCs/>
          <w:sz w:val="20"/>
          <w:szCs w:val="20"/>
        </w:rPr>
        <w:t>KEPALA SEKSI TINDAK PIDANA UMUM</w:t>
      </w:r>
    </w:p>
    <w:p w:rsidR="003B50BA" w:rsidRPr="001D1D19" w:rsidRDefault="003B50BA" w:rsidP="003B50BA">
      <w:pPr>
        <w:pStyle w:val="Standard"/>
        <w:ind w:left="11520"/>
        <w:jc w:val="center"/>
        <w:rPr>
          <w:rFonts w:eastAsia="Times New Roman" w:cs="Times New Roman"/>
          <w:b/>
          <w:sz w:val="20"/>
          <w:szCs w:val="20"/>
        </w:rPr>
      </w:pPr>
      <w:r w:rsidRPr="001D1D19">
        <w:rPr>
          <w:rFonts w:eastAsia="Times New Roman" w:cs="Times New Roman"/>
          <w:bCs/>
          <w:sz w:val="20"/>
          <w:szCs w:val="20"/>
        </w:rPr>
        <w:t>SELAKU PENUNTUT UMUM</w:t>
      </w:r>
    </w:p>
    <w:p w:rsidR="003B50BA" w:rsidRPr="001D1D19" w:rsidRDefault="003B50BA" w:rsidP="003B50BA">
      <w:pPr>
        <w:pStyle w:val="Standard"/>
        <w:ind w:left="11520"/>
        <w:jc w:val="center"/>
        <w:rPr>
          <w:rFonts w:eastAsia="Calibri" w:cs="Times New Roman"/>
          <w:sz w:val="2"/>
          <w:szCs w:val="20"/>
        </w:rPr>
      </w:pPr>
    </w:p>
    <w:p w:rsidR="003B50BA" w:rsidRPr="001D1D19" w:rsidRDefault="003B50BA" w:rsidP="003B50BA">
      <w:pPr>
        <w:pStyle w:val="Standard"/>
        <w:ind w:left="11520"/>
        <w:jc w:val="center"/>
        <w:rPr>
          <w:rFonts w:eastAsia="Calibri" w:cs="Times New Roman"/>
          <w:sz w:val="20"/>
          <w:szCs w:val="20"/>
        </w:rPr>
      </w:pPr>
    </w:p>
    <w:p w:rsidR="003B50BA" w:rsidRPr="001D1D19" w:rsidRDefault="003B50BA" w:rsidP="003B50BA">
      <w:pPr>
        <w:pStyle w:val="Default"/>
        <w:ind w:left="11520"/>
        <w:jc w:val="center"/>
        <w:rPr>
          <w:b/>
          <w:sz w:val="20"/>
          <w:szCs w:val="20"/>
          <w:u w:val="single"/>
          <w:lang w:val="en-US"/>
        </w:rPr>
      </w:pPr>
      <w:r w:rsidRPr="001D1D19">
        <w:rPr>
          <w:b/>
          <w:bCs/>
          <w:sz w:val="20"/>
          <w:szCs w:val="20"/>
          <w:u w:val="single"/>
          <w:lang w:val="en-US"/>
        </w:rPr>
        <w:t>HARI NAURIANTO</w:t>
      </w:r>
      <w:r w:rsidRPr="001D1D19">
        <w:rPr>
          <w:b/>
          <w:bCs/>
          <w:sz w:val="20"/>
          <w:szCs w:val="20"/>
          <w:u w:val="single"/>
          <w:lang w:val="zh-CN"/>
        </w:rPr>
        <w:t>, SH</w:t>
      </w:r>
    </w:p>
    <w:p w:rsidR="00440D62" w:rsidRPr="001D1D19" w:rsidRDefault="003B50BA" w:rsidP="003B50BA">
      <w:pPr>
        <w:pStyle w:val="Standard"/>
        <w:ind w:left="11520"/>
        <w:jc w:val="center"/>
        <w:rPr>
          <w:rFonts w:eastAsia="Times New Roman" w:cs="Times New Roman"/>
          <w:position w:val="-3"/>
          <w:sz w:val="20"/>
          <w:szCs w:val="20"/>
        </w:rPr>
      </w:pPr>
      <w:proofErr w:type="spellStart"/>
      <w:r w:rsidRPr="001D1D19">
        <w:rPr>
          <w:rFonts w:cs="Times New Roman"/>
          <w:bCs/>
          <w:sz w:val="20"/>
          <w:szCs w:val="20"/>
        </w:rPr>
        <w:t>Jaksa</w:t>
      </w:r>
      <w:proofErr w:type="spellEnd"/>
      <w:r w:rsidRPr="001D1D19">
        <w:rPr>
          <w:rFonts w:cs="Times New Roman"/>
          <w:bCs/>
          <w:sz w:val="20"/>
          <w:szCs w:val="20"/>
        </w:rPr>
        <w:t xml:space="preserve"> </w:t>
      </w:r>
      <w:proofErr w:type="spellStart"/>
      <w:proofErr w:type="gramStart"/>
      <w:r w:rsidRPr="001D1D19">
        <w:rPr>
          <w:rFonts w:cs="Times New Roman"/>
          <w:bCs/>
          <w:sz w:val="20"/>
          <w:szCs w:val="20"/>
        </w:rPr>
        <w:t>Muda</w:t>
      </w:r>
      <w:proofErr w:type="spellEnd"/>
      <w:r w:rsidRPr="001D1D19">
        <w:rPr>
          <w:rFonts w:cs="Times New Roman"/>
          <w:bCs/>
          <w:sz w:val="20"/>
          <w:szCs w:val="20"/>
        </w:rPr>
        <w:t xml:space="preserve">  Nip</w:t>
      </w:r>
      <w:proofErr w:type="gramEnd"/>
      <w:r w:rsidRPr="001D1D19">
        <w:rPr>
          <w:rFonts w:cs="Times New Roman"/>
          <w:bCs/>
          <w:sz w:val="20"/>
          <w:szCs w:val="20"/>
        </w:rPr>
        <w:t xml:space="preserve">. </w:t>
      </w:r>
      <w:r w:rsidRPr="001D1D19">
        <w:rPr>
          <w:rFonts w:eastAsia="Times New Roman" w:cs="Times New Roman"/>
          <w:position w:val="-3"/>
          <w:sz w:val="20"/>
          <w:szCs w:val="20"/>
        </w:rPr>
        <w:t>19821124 200812 1 001</w:t>
      </w:r>
    </w:p>
    <w:sectPr w:rsidR="00440D62" w:rsidRPr="001D1D19" w:rsidSect="00D62CF3">
      <w:footerReference w:type="default" r:id="rId8"/>
      <w:pgSz w:w="18722" w:h="12242" w:orient="landscape" w:code="172"/>
      <w:pgMar w:top="36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4F" w:rsidRDefault="001D194F" w:rsidP="005D68CE">
      <w:pPr>
        <w:spacing w:after="0" w:line="240" w:lineRule="auto"/>
      </w:pPr>
      <w:r>
        <w:separator/>
      </w:r>
    </w:p>
  </w:endnote>
  <w:endnote w:type="continuationSeparator" w:id="0">
    <w:p w:rsidR="001D194F" w:rsidRDefault="001D194F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4F" w:rsidRDefault="001D194F" w:rsidP="005D68CE">
      <w:pPr>
        <w:spacing w:after="0" w:line="240" w:lineRule="auto"/>
      </w:pPr>
      <w:r>
        <w:separator/>
      </w:r>
    </w:p>
  </w:footnote>
  <w:footnote w:type="continuationSeparator" w:id="0">
    <w:p w:rsidR="001D194F" w:rsidRDefault="001D194F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3480"/>
    <w:multiLevelType w:val="hybridMultilevel"/>
    <w:tmpl w:val="ED36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C6FBF"/>
    <w:multiLevelType w:val="hybridMultilevel"/>
    <w:tmpl w:val="147C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574E"/>
    <w:multiLevelType w:val="hybridMultilevel"/>
    <w:tmpl w:val="28C6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2012"/>
    <w:multiLevelType w:val="hybridMultilevel"/>
    <w:tmpl w:val="2560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19"/>
    <w:multiLevelType w:val="hybridMultilevel"/>
    <w:tmpl w:val="1E2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7570B"/>
    <w:multiLevelType w:val="hybridMultilevel"/>
    <w:tmpl w:val="19125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3D2E"/>
    <w:multiLevelType w:val="hybridMultilevel"/>
    <w:tmpl w:val="CB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5CA6"/>
    <w:rsid w:val="00012BBA"/>
    <w:rsid w:val="000134B8"/>
    <w:rsid w:val="000145B5"/>
    <w:rsid w:val="0001476B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30DF0"/>
    <w:rsid w:val="00031941"/>
    <w:rsid w:val="00031B41"/>
    <w:rsid w:val="0003287C"/>
    <w:rsid w:val="00036A97"/>
    <w:rsid w:val="000434C4"/>
    <w:rsid w:val="000442F6"/>
    <w:rsid w:val="00046E7A"/>
    <w:rsid w:val="000478CC"/>
    <w:rsid w:val="00050845"/>
    <w:rsid w:val="00050903"/>
    <w:rsid w:val="0005141B"/>
    <w:rsid w:val="00055760"/>
    <w:rsid w:val="00055954"/>
    <w:rsid w:val="00056126"/>
    <w:rsid w:val="000561A3"/>
    <w:rsid w:val="00060921"/>
    <w:rsid w:val="00061AFC"/>
    <w:rsid w:val="00061FE1"/>
    <w:rsid w:val="00062268"/>
    <w:rsid w:val="0006331B"/>
    <w:rsid w:val="000636CE"/>
    <w:rsid w:val="00063771"/>
    <w:rsid w:val="0006419A"/>
    <w:rsid w:val="00064B7A"/>
    <w:rsid w:val="000707FF"/>
    <w:rsid w:val="00073468"/>
    <w:rsid w:val="00074917"/>
    <w:rsid w:val="00076DBD"/>
    <w:rsid w:val="0007718D"/>
    <w:rsid w:val="00077A18"/>
    <w:rsid w:val="0008033D"/>
    <w:rsid w:val="00081584"/>
    <w:rsid w:val="00083083"/>
    <w:rsid w:val="00083F64"/>
    <w:rsid w:val="000873E8"/>
    <w:rsid w:val="000907A1"/>
    <w:rsid w:val="00090C9B"/>
    <w:rsid w:val="000910A3"/>
    <w:rsid w:val="00091836"/>
    <w:rsid w:val="00092613"/>
    <w:rsid w:val="000941B6"/>
    <w:rsid w:val="000954AE"/>
    <w:rsid w:val="00097062"/>
    <w:rsid w:val="000A03F3"/>
    <w:rsid w:val="000A1C08"/>
    <w:rsid w:val="000A4D59"/>
    <w:rsid w:val="000A4D78"/>
    <w:rsid w:val="000A5B94"/>
    <w:rsid w:val="000A6026"/>
    <w:rsid w:val="000A60DE"/>
    <w:rsid w:val="000A7BF7"/>
    <w:rsid w:val="000A7D2D"/>
    <w:rsid w:val="000B045D"/>
    <w:rsid w:val="000B06CB"/>
    <w:rsid w:val="000B0738"/>
    <w:rsid w:val="000B1521"/>
    <w:rsid w:val="000B209A"/>
    <w:rsid w:val="000B23A1"/>
    <w:rsid w:val="000B5D4B"/>
    <w:rsid w:val="000B7883"/>
    <w:rsid w:val="000C0B01"/>
    <w:rsid w:val="000C19C6"/>
    <w:rsid w:val="000C2947"/>
    <w:rsid w:val="000C2A12"/>
    <w:rsid w:val="000C3170"/>
    <w:rsid w:val="000C344A"/>
    <w:rsid w:val="000C4D60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77AE"/>
    <w:rsid w:val="000E7C78"/>
    <w:rsid w:val="000E7E6C"/>
    <w:rsid w:val="000F0761"/>
    <w:rsid w:val="000F11CD"/>
    <w:rsid w:val="000F3498"/>
    <w:rsid w:val="000F3592"/>
    <w:rsid w:val="000F399D"/>
    <w:rsid w:val="000F624B"/>
    <w:rsid w:val="000F6556"/>
    <w:rsid w:val="000F6578"/>
    <w:rsid w:val="000F7014"/>
    <w:rsid w:val="00102264"/>
    <w:rsid w:val="0010377A"/>
    <w:rsid w:val="00104FE2"/>
    <w:rsid w:val="00106234"/>
    <w:rsid w:val="00112F82"/>
    <w:rsid w:val="00113951"/>
    <w:rsid w:val="00114898"/>
    <w:rsid w:val="00116127"/>
    <w:rsid w:val="00117840"/>
    <w:rsid w:val="001203AA"/>
    <w:rsid w:val="00121DE2"/>
    <w:rsid w:val="00122930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2D7"/>
    <w:rsid w:val="00140063"/>
    <w:rsid w:val="00141CF8"/>
    <w:rsid w:val="001434C1"/>
    <w:rsid w:val="00143F36"/>
    <w:rsid w:val="0014444A"/>
    <w:rsid w:val="00147F67"/>
    <w:rsid w:val="00161AF0"/>
    <w:rsid w:val="00161D2F"/>
    <w:rsid w:val="001628DC"/>
    <w:rsid w:val="0016413F"/>
    <w:rsid w:val="00164D3F"/>
    <w:rsid w:val="00165276"/>
    <w:rsid w:val="0017328B"/>
    <w:rsid w:val="001736AF"/>
    <w:rsid w:val="001736C2"/>
    <w:rsid w:val="0017415C"/>
    <w:rsid w:val="00174777"/>
    <w:rsid w:val="00175D51"/>
    <w:rsid w:val="001776CB"/>
    <w:rsid w:val="00177B40"/>
    <w:rsid w:val="00177C40"/>
    <w:rsid w:val="00177FED"/>
    <w:rsid w:val="001813D5"/>
    <w:rsid w:val="00181471"/>
    <w:rsid w:val="001817E6"/>
    <w:rsid w:val="001826BC"/>
    <w:rsid w:val="0018643D"/>
    <w:rsid w:val="00187E34"/>
    <w:rsid w:val="00192FD8"/>
    <w:rsid w:val="00193106"/>
    <w:rsid w:val="00193523"/>
    <w:rsid w:val="001939BF"/>
    <w:rsid w:val="001944F3"/>
    <w:rsid w:val="001955CE"/>
    <w:rsid w:val="00197F31"/>
    <w:rsid w:val="001A2C18"/>
    <w:rsid w:val="001A37D7"/>
    <w:rsid w:val="001A4124"/>
    <w:rsid w:val="001A4D3C"/>
    <w:rsid w:val="001A62C3"/>
    <w:rsid w:val="001A7260"/>
    <w:rsid w:val="001B2A3D"/>
    <w:rsid w:val="001B2B12"/>
    <w:rsid w:val="001B6F5D"/>
    <w:rsid w:val="001B70A8"/>
    <w:rsid w:val="001B7E1E"/>
    <w:rsid w:val="001C12BA"/>
    <w:rsid w:val="001C1916"/>
    <w:rsid w:val="001C26DB"/>
    <w:rsid w:val="001C2726"/>
    <w:rsid w:val="001C6870"/>
    <w:rsid w:val="001C74E7"/>
    <w:rsid w:val="001C78D8"/>
    <w:rsid w:val="001C7B40"/>
    <w:rsid w:val="001D192F"/>
    <w:rsid w:val="001D194E"/>
    <w:rsid w:val="001D194F"/>
    <w:rsid w:val="001D1AC8"/>
    <w:rsid w:val="001D1D19"/>
    <w:rsid w:val="001D3D56"/>
    <w:rsid w:val="001E04C9"/>
    <w:rsid w:val="001E14A4"/>
    <w:rsid w:val="001E201B"/>
    <w:rsid w:val="001E2265"/>
    <w:rsid w:val="001E26BB"/>
    <w:rsid w:val="001E5418"/>
    <w:rsid w:val="001E5A67"/>
    <w:rsid w:val="001F1250"/>
    <w:rsid w:val="001F1D63"/>
    <w:rsid w:val="001F1F2E"/>
    <w:rsid w:val="001F6B92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9AE"/>
    <w:rsid w:val="00226A5D"/>
    <w:rsid w:val="00227A4E"/>
    <w:rsid w:val="00227A87"/>
    <w:rsid w:val="00230B3C"/>
    <w:rsid w:val="00230F3D"/>
    <w:rsid w:val="0023212B"/>
    <w:rsid w:val="00234E30"/>
    <w:rsid w:val="00234F56"/>
    <w:rsid w:val="00237682"/>
    <w:rsid w:val="0024140B"/>
    <w:rsid w:val="002429A3"/>
    <w:rsid w:val="00242B90"/>
    <w:rsid w:val="00245361"/>
    <w:rsid w:val="002474B9"/>
    <w:rsid w:val="00247F65"/>
    <w:rsid w:val="00252EB9"/>
    <w:rsid w:val="0025356F"/>
    <w:rsid w:val="00255E62"/>
    <w:rsid w:val="00256E6B"/>
    <w:rsid w:val="00257037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6936"/>
    <w:rsid w:val="00277227"/>
    <w:rsid w:val="00282F90"/>
    <w:rsid w:val="00285610"/>
    <w:rsid w:val="00285DB7"/>
    <w:rsid w:val="00286873"/>
    <w:rsid w:val="00287366"/>
    <w:rsid w:val="00290365"/>
    <w:rsid w:val="00291726"/>
    <w:rsid w:val="00291BBA"/>
    <w:rsid w:val="002948D6"/>
    <w:rsid w:val="00295C9F"/>
    <w:rsid w:val="00295E13"/>
    <w:rsid w:val="002A63AA"/>
    <w:rsid w:val="002A67B4"/>
    <w:rsid w:val="002B0E9A"/>
    <w:rsid w:val="002B19F4"/>
    <w:rsid w:val="002B2334"/>
    <w:rsid w:val="002B27D3"/>
    <w:rsid w:val="002B3072"/>
    <w:rsid w:val="002B3095"/>
    <w:rsid w:val="002B50D6"/>
    <w:rsid w:val="002B6BD9"/>
    <w:rsid w:val="002B7089"/>
    <w:rsid w:val="002B7359"/>
    <w:rsid w:val="002B787F"/>
    <w:rsid w:val="002B78CF"/>
    <w:rsid w:val="002C1400"/>
    <w:rsid w:val="002C3525"/>
    <w:rsid w:val="002C5269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30F"/>
    <w:rsid w:val="002D6583"/>
    <w:rsid w:val="002D6A78"/>
    <w:rsid w:val="002D6E95"/>
    <w:rsid w:val="002E081C"/>
    <w:rsid w:val="002E5147"/>
    <w:rsid w:val="002E7622"/>
    <w:rsid w:val="002E77DE"/>
    <w:rsid w:val="002F05C6"/>
    <w:rsid w:val="002F1DDC"/>
    <w:rsid w:val="002F1F80"/>
    <w:rsid w:val="002F4636"/>
    <w:rsid w:val="002F4AA3"/>
    <w:rsid w:val="002F79D1"/>
    <w:rsid w:val="00300917"/>
    <w:rsid w:val="00300B1C"/>
    <w:rsid w:val="00304BE4"/>
    <w:rsid w:val="00307AA5"/>
    <w:rsid w:val="00310B6D"/>
    <w:rsid w:val="00311C2F"/>
    <w:rsid w:val="003128B0"/>
    <w:rsid w:val="00312ED2"/>
    <w:rsid w:val="00313E84"/>
    <w:rsid w:val="00315D90"/>
    <w:rsid w:val="00316539"/>
    <w:rsid w:val="00317C15"/>
    <w:rsid w:val="00322033"/>
    <w:rsid w:val="00322EA7"/>
    <w:rsid w:val="00324EB1"/>
    <w:rsid w:val="00327997"/>
    <w:rsid w:val="00331193"/>
    <w:rsid w:val="0033126A"/>
    <w:rsid w:val="0033143D"/>
    <w:rsid w:val="00332910"/>
    <w:rsid w:val="00333B17"/>
    <w:rsid w:val="00334CF7"/>
    <w:rsid w:val="00334DB6"/>
    <w:rsid w:val="00334F75"/>
    <w:rsid w:val="003351E6"/>
    <w:rsid w:val="00335DAC"/>
    <w:rsid w:val="00337477"/>
    <w:rsid w:val="003412CC"/>
    <w:rsid w:val="00342A1F"/>
    <w:rsid w:val="00342F19"/>
    <w:rsid w:val="00343078"/>
    <w:rsid w:val="00344260"/>
    <w:rsid w:val="003442D7"/>
    <w:rsid w:val="0034482E"/>
    <w:rsid w:val="00345166"/>
    <w:rsid w:val="0034543F"/>
    <w:rsid w:val="00345A99"/>
    <w:rsid w:val="00345C2F"/>
    <w:rsid w:val="003475DB"/>
    <w:rsid w:val="00347BD3"/>
    <w:rsid w:val="00351579"/>
    <w:rsid w:val="0035238E"/>
    <w:rsid w:val="003532FC"/>
    <w:rsid w:val="003545DF"/>
    <w:rsid w:val="003550F7"/>
    <w:rsid w:val="00355252"/>
    <w:rsid w:val="003571CF"/>
    <w:rsid w:val="00357A69"/>
    <w:rsid w:val="00361D80"/>
    <w:rsid w:val="00361EB9"/>
    <w:rsid w:val="00362020"/>
    <w:rsid w:val="003653D7"/>
    <w:rsid w:val="00367AB5"/>
    <w:rsid w:val="00370D1C"/>
    <w:rsid w:val="00370ED5"/>
    <w:rsid w:val="00370FD7"/>
    <w:rsid w:val="0037508E"/>
    <w:rsid w:val="003859ED"/>
    <w:rsid w:val="00386697"/>
    <w:rsid w:val="00387E3C"/>
    <w:rsid w:val="00391CD9"/>
    <w:rsid w:val="003930EC"/>
    <w:rsid w:val="00396E3B"/>
    <w:rsid w:val="003970BF"/>
    <w:rsid w:val="003975E9"/>
    <w:rsid w:val="003A0BB1"/>
    <w:rsid w:val="003A0F2B"/>
    <w:rsid w:val="003A77A3"/>
    <w:rsid w:val="003B1814"/>
    <w:rsid w:val="003B50BA"/>
    <w:rsid w:val="003B7B18"/>
    <w:rsid w:val="003C0CAE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E7AF8"/>
    <w:rsid w:val="003F0575"/>
    <w:rsid w:val="003F084F"/>
    <w:rsid w:val="003F1BEE"/>
    <w:rsid w:val="003F2CC0"/>
    <w:rsid w:val="003F3379"/>
    <w:rsid w:val="003F4D90"/>
    <w:rsid w:val="003F528E"/>
    <w:rsid w:val="003F64F7"/>
    <w:rsid w:val="003F70F5"/>
    <w:rsid w:val="004010F1"/>
    <w:rsid w:val="00402DBF"/>
    <w:rsid w:val="00403F03"/>
    <w:rsid w:val="00406342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FCB"/>
    <w:rsid w:val="00433F48"/>
    <w:rsid w:val="004353CA"/>
    <w:rsid w:val="00436B28"/>
    <w:rsid w:val="00437499"/>
    <w:rsid w:val="00437A90"/>
    <w:rsid w:val="00440D62"/>
    <w:rsid w:val="00441698"/>
    <w:rsid w:val="00441724"/>
    <w:rsid w:val="00444D99"/>
    <w:rsid w:val="00445DD6"/>
    <w:rsid w:val="00447E20"/>
    <w:rsid w:val="004521B1"/>
    <w:rsid w:val="00452FEF"/>
    <w:rsid w:val="00453A3D"/>
    <w:rsid w:val="004557AD"/>
    <w:rsid w:val="0045632F"/>
    <w:rsid w:val="004570A0"/>
    <w:rsid w:val="00464448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812C4"/>
    <w:rsid w:val="004814D5"/>
    <w:rsid w:val="00481CF0"/>
    <w:rsid w:val="00484479"/>
    <w:rsid w:val="00484942"/>
    <w:rsid w:val="004863D2"/>
    <w:rsid w:val="00486D84"/>
    <w:rsid w:val="00487F22"/>
    <w:rsid w:val="004931D9"/>
    <w:rsid w:val="00494589"/>
    <w:rsid w:val="004A05E9"/>
    <w:rsid w:val="004A11BB"/>
    <w:rsid w:val="004A2F24"/>
    <w:rsid w:val="004A484E"/>
    <w:rsid w:val="004A7FC0"/>
    <w:rsid w:val="004B308E"/>
    <w:rsid w:val="004B4A80"/>
    <w:rsid w:val="004B5991"/>
    <w:rsid w:val="004B5E81"/>
    <w:rsid w:val="004B5F54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D05DA"/>
    <w:rsid w:val="004D150E"/>
    <w:rsid w:val="004D22FB"/>
    <w:rsid w:val="004D3280"/>
    <w:rsid w:val="004D6BCB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F43"/>
    <w:rsid w:val="005008B8"/>
    <w:rsid w:val="00500CCB"/>
    <w:rsid w:val="005016B8"/>
    <w:rsid w:val="0050241F"/>
    <w:rsid w:val="0050284B"/>
    <w:rsid w:val="0050312F"/>
    <w:rsid w:val="00503C7D"/>
    <w:rsid w:val="00504965"/>
    <w:rsid w:val="00504BB6"/>
    <w:rsid w:val="0050656E"/>
    <w:rsid w:val="00506FB2"/>
    <w:rsid w:val="0051209C"/>
    <w:rsid w:val="0051247A"/>
    <w:rsid w:val="00512786"/>
    <w:rsid w:val="0051538D"/>
    <w:rsid w:val="00515D26"/>
    <w:rsid w:val="005227E8"/>
    <w:rsid w:val="00525BB1"/>
    <w:rsid w:val="00526A4E"/>
    <w:rsid w:val="00527439"/>
    <w:rsid w:val="0053079A"/>
    <w:rsid w:val="00531A4B"/>
    <w:rsid w:val="005339EA"/>
    <w:rsid w:val="00535E08"/>
    <w:rsid w:val="005364B7"/>
    <w:rsid w:val="00536D71"/>
    <w:rsid w:val="0054263B"/>
    <w:rsid w:val="00543B94"/>
    <w:rsid w:val="00543E76"/>
    <w:rsid w:val="00546CAA"/>
    <w:rsid w:val="005530EF"/>
    <w:rsid w:val="005530F5"/>
    <w:rsid w:val="00555311"/>
    <w:rsid w:val="00560A6E"/>
    <w:rsid w:val="00561436"/>
    <w:rsid w:val="00563665"/>
    <w:rsid w:val="00566258"/>
    <w:rsid w:val="005768FE"/>
    <w:rsid w:val="005774BD"/>
    <w:rsid w:val="00577EEB"/>
    <w:rsid w:val="00580459"/>
    <w:rsid w:val="00580BDA"/>
    <w:rsid w:val="00584ADD"/>
    <w:rsid w:val="00586D08"/>
    <w:rsid w:val="00587DDC"/>
    <w:rsid w:val="00594D77"/>
    <w:rsid w:val="0059592F"/>
    <w:rsid w:val="00596271"/>
    <w:rsid w:val="0059722D"/>
    <w:rsid w:val="00597523"/>
    <w:rsid w:val="005A034E"/>
    <w:rsid w:val="005A0709"/>
    <w:rsid w:val="005A2B10"/>
    <w:rsid w:val="005A42CD"/>
    <w:rsid w:val="005A5A76"/>
    <w:rsid w:val="005A63DE"/>
    <w:rsid w:val="005A6C56"/>
    <w:rsid w:val="005B0DFF"/>
    <w:rsid w:val="005B202B"/>
    <w:rsid w:val="005B3732"/>
    <w:rsid w:val="005B51C2"/>
    <w:rsid w:val="005B758A"/>
    <w:rsid w:val="005B7608"/>
    <w:rsid w:val="005B7B90"/>
    <w:rsid w:val="005C06AC"/>
    <w:rsid w:val="005C0E5F"/>
    <w:rsid w:val="005C16A4"/>
    <w:rsid w:val="005C28D4"/>
    <w:rsid w:val="005C39F3"/>
    <w:rsid w:val="005C492B"/>
    <w:rsid w:val="005C5652"/>
    <w:rsid w:val="005C5ECA"/>
    <w:rsid w:val="005C65F2"/>
    <w:rsid w:val="005C6ADC"/>
    <w:rsid w:val="005C7F2E"/>
    <w:rsid w:val="005C7F60"/>
    <w:rsid w:val="005D09A5"/>
    <w:rsid w:val="005D1112"/>
    <w:rsid w:val="005D37D7"/>
    <w:rsid w:val="005D41B1"/>
    <w:rsid w:val="005D68CE"/>
    <w:rsid w:val="005E033A"/>
    <w:rsid w:val="005E068C"/>
    <w:rsid w:val="005E10B8"/>
    <w:rsid w:val="005E6F53"/>
    <w:rsid w:val="005E74EC"/>
    <w:rsid w:val="005F0E72"/>
    <w:rsid w:val="005F15B2"/>
    <w:rsid w:val="005F407B"/>
    <w:rsid w:val="005F54FC"/>
    <w:rsid w:val="005F5BA6"/>
    <w:rsid w:val="005F6B71"/>
    <w:rsid w:val="005F6EF6"/>
    <w:rsid w:val="00602C4A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16ED0"/>
    <w:rsid w:val="00620192"/>
    <w:rsid w:val="00621B09"/>
    <w:rsid w:val="00622B65"/>
    <w:rsid w:val="00622C19"/>
    <w:rsid w:val="00624DCA"/>
    <w:rsid w:val="0062510D"/>
    <w:rsid w:val="006253AF"/>
    <w:rsid w:val="00630546"/>
    <w:rsid w:val="00630DEB"/>
    <w:rsid w:val="00632085"/>
    <w:rsid w:val="006340C4"/>
    <w:rsid w:val="00634C9F"/>
    <w:rsid w:val="00637288"/>
    <w:rsid w:val="0064031A"/>
    <w:rsid w:val="0064483B"/>
    <w:rsid w:val="00644996"/>
    <w:rsid w:val="00644E21"/>
    <w:rsid w:val="00646B1E"/>
    <w:rsid w:val="006470E8"/>
    <w:rsid w:val="0065075D"/>
    <w:rsid w:val="00652B8F"/>
    <w:rsid w:val="00653385"/>
    <w:rsid w:val="00653BE3"/>
    <w:rsid w:val="00654635"/>
    <w:rsid w:val="006557CB"/>
    <w:rsid w:val="0065602D"/>
    <w:rsid w:val="0065675F"/>
    <w:rsid w:val="00656E88"/>
    <w:rsid w:val="00656F77"/>
    <w:rsid w:val="0065722B"/>
    <w:rsid w:val="00657606"/>
    <w:rsid w:val="00660105"/>
    <w:rsid w:val="006601D2"/>
    <w:rsid w:val="00661626"/>
    <w:rsid w:val="00663FAA"/>
    <w:rsid w:val="006642A0"/>
    <w:rsid w:val="00664354"/>
    <w:rsid w:val="00666758"/>
    <w:rsid w:val="00670C46"/>
    <w:rsid w:val="00670E4B"/>
    <w:rsid w:val="00671A66"/>
    <w:rsid w:val="0067244E"/>
    <w:rsid w:val="0067541D"/>
    <w:rsid w:val="0067650C"/>
    <w:rsid w:val="00676D47"/>
    <w:rsid w:val="00677306"/>
    <w:rsid w:val="00680CD0"/>
    <w:rsid w:val="006832F5"/>
    <w:rsid w:val="00685DFD"/>
    <w:rsid w:val="006870AE"/>
    <w:rsid w:val="006901E1"/>
    <w:rsid w:val="00690D5E"/>
    <w:rsid w:val="00691B0B"/>
    <w:rsid w:val="00691DE3"/>
    <w:rsid w:val="00691E7A"/>
    <w:rsid w:val="00695229"/>
    <w:rsid w:val="006A0BA2"/>
    <w:rsid w:val="006A31F2"/>
    <w:rsid w:val="006A514E"/>
    <w:rsid w:val="006A5BCF"/>
    <w:rsid w:val="006A629F"/>
    <w:rsid w:val="006B0FF8"/>
    <w:rsid w:val="006B1B46"/>
    <w:rsid w:val="006B6829"/>
    <w:rsid w:val="006B6A5B"/>
    <w:rsid w:val="006C2F8D"/>
    <w:rsid w:val="006C4E61"/>
    <w:rsid w:val="006D0C1F"/>
    <w:rsid w:val="006D0D59"/>
    <w:rsid w:val="006D1902"/>
    <w:rsid w:val="006D21CC"/>
    <w:rsid w:val="006D3EF8"/>
    <w:rsid w:val="006D41EB"/>
    <w:rsid w:val="006D432A"/>
    <w:rsid w:val="006D500D"/>
    <w:rsid w:val="006D5E2B"/>
    <w:rsid w:val="006D5EEB"/>
    <w:rsid w:val="006D5FAD"/>
    <w:rsid w:val="006D67A0"/>
    <w:rsid w:val="006D68D9"/>
    <w:rsid w:val="006D6D68"/>
    <w:rsid w:val="006F0E76"/>
    <w:rsid w:val="006F1BCE"/>
    <w:rsid w:val="006F36E2"/>
    <w:rsid w:val="006F3A33"/>
    <w:rsid w:val="006F3CFF"/>
    <w:rsid w:val="006F4D0F"/>
    <w:rsid w:val="006F4D27"/>
    <w:rsid w:val="006F6A1F"/>
    <w:rsid w:val="006F7BFC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2503"/>
    <w:rsid w:val="007135D9"/>
    <w:rsid w:val="00713B39"/>
    <w:rsid w:val="007156F5"/>
    <w:rsid w:val="00716CDC"/>
    <w:rsid w:val="00716CF0"/>
    <w:rsid w:val="00717458"/>
    <w:rsid w:val="00717D8E"/>
    <w:rsid w:val="00722271"/>
    <w:rsid w:val="0072237F"/>
    <w:rsid w:val="00725379"/>
    <w:rsid w:val="00725A93"/>
    <w:rsid w:val="00725F0E"/>
    <w:rsid w:val="007273BE"/>
    <w:rsid w:val="00730EA9"/>
    <w:rsid w:val="007330F9"/>
    <w:rsid w:val="00733C57"/>
    <w:rsid w:val="0073527B"/>
    <w:rsid w:val="00736271"/>
    <w:rsid w:val="00737BCF"/>
    <w:rsid w:val="00740469"/>
    <w:rsid w:val="007411E1"/>
    <w:rsid w:val="00741239"/>
    <w:rsid w:val="00741F42"/>
    <w:rsid w:val="00743821"/>
    <w:rsid w:val="007448E0"/>
    <w:rsid w:val="00745C29"/>
    <w:rsid w:val="00746259"/>
    <w:rsid w:val="00747282"/>
    <w:rsid w:val="0075224E"/>
    <w:rsid w:val="00752B14"/>
    <w:rsid w:val="00752CDC"/>
    <w:rsid w:val="00753B03"/>
    <w:rsid w:val="0075483B"/>
    <w:rsid w:val="007561F4"/>
    <w:rsid w:val="0075623F"/>
    <w:rsid w:val="00757B38"/>
    <w:rsid w:val="00761C2C"/>
    <w:rsid w:val="0077014F"/>
    <w:rsid w:val="0077107A"/>
    <w:rsid w:val="00771B23"/>
    <w:rsid w:val="0077443B"/>
    <w:rsid w:val="007756E5"/>
    <w:rsid w:val="00776BD7"/>
    <w:rsid w:val="00777E48"/>
    <w:rsid w:val="00781C92"/>
    <w:rsid w:val="0078207C"/>
    <w:rsid w:val="0078361A"/>
    <w:rsid w:val="00786317"/>
    <w:rsid w:val="00786ACF"/>
    <w:rsid w:val="007878DB"/>
    <w:rsid w:val="00790887"/>
    <w:rsid w:val="00794DF9"/>
    <w:rsid w:val="00794ECB"/>
    <w:rsid w:val="007955F7"/>
    <w:rsid w:val="00795DAD"/>
    <w:rsid w:val="00796BD4"/>
    <w:rsid w:val="007977EA"/>
    <w:rsid w:val="007A0395"/>
    <w:rsid w:val="007A0417"/>
    <w:rsid w:val="007A42FA"/>
    <w:rsid w:val="007A61B3"/>
    <w:rsid w:val="007B33AF"/>
    <w:rsid w:val="007B47A0"/>
    <w:rsid w:val="007B6180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6B6"/>
    <w:rsid w:val="007C638A"/>
    <w:rsid w:val="007C658B"/>
    <w:rsid w:val="007C727D"/>
    <w:rsid w:val="007C7391"/>
    <w:rsid w:val="007D200C"/>
    <w:rsid w:val="007D2DF6"/>
    <w:rsid w:val="007D4566"/>
    <w:rsid w:val="007D54CB"/>
    <w:rsid w:val="007E112B"/>
    <w:rsid w:val="007E1611"/>
    <w:rsid w:val="007E2CFF"/>
    <w:rsid w:val="007E3896"/>
    <w:rsid w:val="007E7D41"/>
    <w:rsid w:val="007F353B"/>
    <w:rsid w:val="007F5F65"/>
    <w:rsid w:val="007F6EEB"/>
    <w:rsid w:val="007F7AE6"/>
    <w:rsid w:val="007F7E5B"/>
    <w:rsid w:val="00800ECD"/>
    <w:rsid w:val="0080200E"/>
    <w:rsid w:val="0080355E"/>
    <w:rsid w:val="008041BE"/>
    <w:rsid w:val="00806C41"/>
    <w:rsid w:val="008072FA"/>
    <w:rsid w:val="00811C6E"/>
    <w:rsid w:val="00813662"/>
    <w:rsid w:val="00815458"/>
    <w:rsid w:val="0081754D"/>
    <w:rsid w:val="00817802"/>
    <w:rsid w:val="00820FDE"/>
    <w:rsid w:val="008211F2"/>
    <w:rsid w:val="00824B5A"/>
    <w:rsid w:val="00826F73"/>
    <w:rsid w:val="00827EB2"/>
    <w:rsid w:val="00830FF7"/>
    <w:rsid w:val="00831D66"/>
    <w:rsid w:val="00835224"/>
    <w:rsid w:val="0083763F"/>
    <w:rsid w:val="00837B11"/>
    <w:rsid w:val="00840480"/>
    <w:rsid w:val="00840942"/>
    <w:rsid w:val="008422DC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62658"/>
    <w:rsid w:val="008626EC"/>
    <w:rsid w:val="008647FA"/>
    <w:rsid w:val="00864B88"/>
    <w:rsid w:val="00865306"/>
    <w:rsid w:val="00870C44"/>
    <w:rsid w:val="0087143B"/>
    <w:rsid w:val="00872717"/>
    <w:rsid w:val="00873C89"/>
    <w:rsid w:val="00876DD9"/>
    <w:rsid w:val="00877238"/>
    <w:rsid w:val="00877C26"/>
    <w:rsid w:val="00877EC1"/>
    <w:rsid w:val="00877F6A"/>
    <w:rsid w:val="00880004"/>
    <w:rsid w:val="00880713"/>
    <w:rsid w:val="00880BED"/>
    <w:rsid w:val="00880EEC"/>
    <w:rsid w:val="00881E07"/>
    <w:rsid w:val="00882734"/>
    <w:rsid w:val="00884418"/>
    <w:rsid w:val="00892E6C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4566"/>
    <w:rsid w:val="008B4A65"/>
    <w:rsid w:val="008B4DC4"/>
    <w:rsid w:val="008B5C37"/>
    <w:rsid w:val="008B72FC"/>
    <w:rsid w:val="008B73FA"/>
    <w:rsid w:val="008C08EA"/>
    <w:rsid w:val="008C0BE6"/>
    <w:rsid w:val="008C19FA"/>
    <w:rsid w:val="008C434E"/>
    <w:rsid w:val="008C616B"/>
    <w:rsid w:val="008D2F6C"/>
    <w:rsid w:val="008D469F"/>
    <w:rsid w:val="008D4BE5"/>
    <w:rsid w:val="008D6531"/>
    <w:rsid w:val="008E10C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DAD"/>
    <w:rsid w:val="008F2C8F"/>
    <w:rsid w:val="008F3E76"/>
    <w:rsid w:val="008F5306"/>
    <w:rsid w:val="008F57B7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2281"/>
    <w:rsid w:val="00913526"/>
    <w:rsid w:val="009143ED"/>
    <w:rsid w:val="00917960"/>
    <w:rsid w:val="0092072D"/>
    <w:rsid w:val="00921189"/>
    <w:rsid w:val="00922E1A"/>
    <w:rsid w:val="00924D57"/>
    <w:rsid w:val="00927F9A"/>
    <w:rsid w:val="00931AB3"/>
    <w:rsid w:val="00934D5B"/>
    <w:rsid w:val="00937B10"/>
    <w:rsid w:val="00940548"/>
    <w:rsid w:val="009418B0"/>
    <w:rsid w:val="0094440F"/>
    <w:rsid w:val="0094500F"/>
    <w:rsid w:val="00945076"/>
    <w:rsid w:val="00945F1C"/>
    <w:rsid w:val="009478F5"/>
    <w:rsid w:val="00951BD2"/>
    <w:rsid w:val="009545F2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72711"/>
    <w:rsid w:val="00972936"/>
    <w:rsid w:val="009729AD"/>
    <w:rsid w:val="00972A87"/>
    <w:rsid w:val="00973C44"/>
    <w:rsid w:val="00974966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0544"/>
    <w:rsid w:val="00991228"/>
    <w:rsid w:val="009919EA"/>
    <w:rsid w:val="00993981"/>
    <w:rsid w:val="009964C2"/>
    <w:rsid w:val="009A022E"/>
    <w:rsid w:val="009A14EF"/>
    <w:rsid w:val="009A15A5"/>
    <w:rsid w:val="009A2AD9"/>
    <w:rsid w:val="009A6709"/>
    <w:rsid w:val="009A7591"/>
    <w:rsid w:val="009B131D"/>
    <w:rsid w:val="009B2859"/>
    <w:rsid w:val="009B3487"/>
    <w:rsid w:val="009B4B0E"/>
    <w:rsid w:val="009B59BD"/>
    <w:rsid w:val="009B5EE6"/>
    <w:rsid w:val="009B6F1B"/>
    <w:rsid w:val="009B7D32"/>
    <w:rsid w:val="009C1B9F"/>
    <w:rsid w:val="009C1C4C"/>
    <w:rsid w:val="009C3C3B"/>
    <w:rsid w:val="009C4663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24D"/>
    <w:rsid w:val="009E06C0"/>
    <w:rsid w:val="009E0E46"/>
    <w:rsid w:val="009E1997"/>
    <w:rsid w:val="009E2C10"/>
    <w:rsid w:val="009E48D5"/>
    <w:rsid w:val="009E591E"/>
    <w:rsid w:val="009F1938"/>
    <w:rsid w:val="009F2792"/>
    <w:rsid w:val="009F41EA"/>
    <w:rsid w:val="009F51B2"/>
    <w:rsid w:val="009F68DB"/>
    <w:rsid w:val="009F6B14"/>
    <w:rsid w:val="00A01142"/>
    <w:rsid w:val="00A025CD"/>
    <w:rsid w:val="00A02865"/>
    <w:rsid w:val="00A02EC3"/>
    <w:rsid w:val="00A07277"/>
    <w:rsid w:val="00A07D9B"/>
    <w:rsid w:val="00A10838"/>
    <w:rsid w:val="00A11270"/>
    <w:rsid w:val="00A12258"/>
    <w:rsid w:val="00A127FE"/>
    <w:rsid w:val="00A12A1A"/>
    <w:rsid w:val="00A14909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3797"/>
    <w:rsid w:val="00A43975"/>
    <w:rsid w:val="00A44006"/>
    <w:rsid w:val="00A443DE"/>
    <w:rsid w:val="00A45839"/>
    <w:rsid w:val="00A47143"/>
    <w:rsid w:val="00A50AF0"/>
    <w:rsid w:val="00A52804"/>
    <w:rsid w:val="00A5360D"/>
    <w:rsid w:val="00A550A3"/>
    <w:rsid w:val="00A570BD"/>
    <w:rsid w:val="00A575CF"/>
    <w:rsid w:val="00A57C15"/>
    <w:rsid w:val="00A57D24"/>
    <w:rsid w:val="00A612F6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5E71"/>
    <w:rsid w:val="00A76C79"/>
    <w:rsid w:val="00A776E2"/>
    <w:rsid w:val="00A77A94"/>
    <w:rsid w:val="00A85BD0"/>
    <w:rsid w:val="00A860A0"/>
    <w:rsid w:val="00A86507"/>
    <w:rsid w:val="00A86A03"/>
    <w:rsid w:val="00A94DE6"/>
    <w:rsid w:val="00A96B55"/>
    <w:rsid w:val="00A97B48"/>
    <w:rsid w:val="00A97E2A"/>
    <w:rsid w:val="00AA3DB9"/>
    <w:rsid w:val="00AA662D"/>
    <w:rsid w:val="00AA6700"/>
    <w:rsid w:val="00AA6A15"/>
    <w:rsid w:val="00AA7CEF"/>
    <w:rsid w:val="00AB1E89"/>
    <w:rsid w:val="00AB2011"/>
    <w:rsid w:val="00AB4819"/>
    <w:rsid w:val="00AB60D1"/>
    <w:rsid w:val="00AB649C"/>
    <w:rsid w:val="00AB701D"/>
    <w:rsid w:val="00AC036F"/>
    <w:rsid w:val="00AC0894"/>
    <w:rsid w:val="00AC0EC0"/>
    <w:rsid w:val="00AC2BB9"/>
    <w:rsid w:val="00AC3237"/>
    <w:rsid w:val="00AC3964"/>
    <w:rsid w:val="00AC4079"/>
    <w:rsid w:val="00AC55C4"/>
    <w:rsid w:val="00AC7A9A"/>
    <w:rsid w:val="00AC7AED"/>
    <w:rsid w:val="00AD1DCE"/>
    <w:rsid w:val="00AD4168"/>
    <w:rsid w:val="00AD4E5D"/>
    <w:rsid w:val="00AE02B0"/>
    <w:rsid w:val="00AE0351"/>
    <w:rsid w:val="00AE3F57"/>
    <w:rsid w:val="00AE481F"/>
    <w:rsid w:val="00AE4980"/>
    <w:rsid w:val="00AE4BBE"/>
    <w:rsid w:val="00AE7073"/>
    <w:rsid w:val="00AE7C41"/>
    <w:rsid w:val="00AF0EB9"/>
    <w:rsid w:val="00AF7F2A"/>
    <w:rsid w:val="00B00453"/>
    <w:rsid w:val="00B04D3F"/>
    <w:rsid w:val="00B04DF0"/>
    <w:rsid w:val="00B05558"/>
    <w:rsid w:val="00B062C3"/>
    <w:rsid w:val="00B0714E"/>
    <w:rsid w:val="00B077F1"/>
    <w:rsid w:val="00B07A11"/>
    <w:rsid w:val="00B14A3A"/>
    <w:rsid w:val="00B150C8"/>
    <w:rsid w:val="00B157C9"/>
    <w:rsid w:val="00B23AB7"/>
    <w:rsid w:val="00B26612"/>
    <w:rsid w:val="00B26A6D"/>
    <w:rsid w:val="00B317DD"/>
    <w:rsid w:val="00B32BC2"/>
    <w:rsid w:val="00B32F5B"/>
    <w:rsid w:val="00B3384C"/>
    <w:rsid w:val="00B33C30"/>
    <w:rsid w:val="00B33DCE"/>
    <w:rsid w:val="00B35DD9"/>
    <w:rsid w:val="00B37831"/>
    <w:rsid w:val="00B4003D"/>
    <w:rsid w:val="00B416F0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7505"/>
    <w:rsid w:val="00B709DC"/>
    <w:rsid w:val="00B70A21"/>
    <w:rsid w:val="00B723AD"/>
    <w:rsid w:val="00B7662F"/>
    <w:rsid w:val="00B80087"/>
    <w:rsid w:val="00B83DA3"/>
    <w:rsid w:val="00B856DB"/>
    <w:rsid w:val="00B865CF"/>
    <w:rsid w:val="00B873AC"/>
    <w:rsid w:val="00B9059D"/>
    <w:rsid w:val="00B91545"/>
    <w:rsid w:val="00B9223B"/>
    <w:rsid w:val="00B93456"/>
    <w:rsid w:val="00B93890"/>
    <w:rsid w:val="00B9454F"/>
    <w:rsid w:val="00B95A5D"/>
    <w:rsid w:val="00B97258"/>
    <w:rsid w:val="00B97B8B"/>
    <w:rsid w:val="00BA00CB"/>
    <w:rsid w:val="00BA04D4"/>
    <w:rsid w:val="00BA10CB"/>
    <w:rsid w:val="00BA162C"/>
    <w:rsid w:val="00BA2462"/>
    <w:rsid w:val="00BA3711"/>
    <w:rsid w:val="00BA5C58"/>
    <w:rsid w:val="00BA5D61"/>
    <w:rsid w:val="00BA6334"/>
    <w:rsid w:val="00BB0843"/>
    <w:rsid w:val="00BB3A83"/>
    <w:rsid w:val="00BB3D0B"/>
    <w:rsid w:val="00BB5782"/>
    <w:rsid w:val="00BB5961"/>
    <w:rsid w:val="00BB693D"/>
    <w:rsid w:val="00BC4D74"/>
    <w:rsid w:val="00BC5381"/>
    <w:rsid w:val="00BC5E24"/>
    <w:rsid w:val="00BC62E4"/>
    <w:rsid w:val="00BC7287"/>
    <w:rsid w:val="00BC79D3"/>
    <w:rsid w:val="00BD38F2"/>
    <w:rsid w:val="00BD4204"/>
    <w:rsid w:val="00BD6BA5"/>
    <w:rsid w:val="00BD7B47"/>
    <w:rsid w:val="00BE07CF"/>
    <w:rsid w:val="00BE0956"/>
    <w:rsid w:val="00BE1E78"/>
    <w:rsid w:val="00BE4067"/>
    <w:rsid w:val="00BE54C0"/>
    <w:rsid w:val="00BE5682"/>
    <w:rsid w:val="00BE73DD"/>
    <w:rsid w:val="00BF0446"/>
    <w:rsid w:val="00BF1495"/>
    <w:rsid w:val="00BF1822"/>
    <w:rsid w:val="00BF25DA"/>
    <w:rsid w:val="00BF51FD"/>
    <w:rsid w:val="00BF6F22"/>
    <w:rsid w:val="00C00008"/>
    <w:rsid w:val="00C0255B"/>
    <w:rsid w:val="00C063D0"/>
    <w:rsid w:val="00C06BF7"/>
    <w:rsid w:val="00C06C6D"/>
    <w:rsid w:val="00C06E41"/>
    <w:rsid w:val="00C11869"/>
    <w:rsid w:val="00C12F59"/>
    <w:rsid w:val="00C14758"/>
    <w:rsid w:val="00C14C3C"/>
    <w:rsid w:val="00C15C2A"/>
    <w:rsid w:val="00C160C7"/>
    <w:rsid w:val="00C1615E"/>
    <w:rsid w:val="00C173A2"/>
    <w:rsid w:val="00C2161A"/>
    <w:rsid w:val="00C216A3"/>
    <w:rsid w:val="00C22D5D"/>
    <w:rsid w:val="00C24040"/>
    <w:rsid w:val="00C24950"/>
    <w:rsid w:val="00C274E2"/>
    <w:rsid w:val="00C31EF0"/>
    <w:rsid w:val="00C322D7"/>
    <w:rsid w:val="00C33382"/>
    <w:rsid w:val="00C34FF1"/>
    <w:rsid w:val="00C35F9C"/>
    <w:rsid w:val="00C408D1"/>
    <w:rsid w:val="00C41F95"/>
    <w:rsid w:val="00C448F7"/>
    <w:rsid w:val="00C46715"/>
    <w:rsid w:val="00C4783A"/>
    <w:rsid w:val="00C52472"/>
    <w:rsid w:val="00C536CA"/>
    <w:rsid w:val="00C56FE1"/>
    <w:rsid w:val="00C6125A"/>
    <w:rsid w:val="00C61C2C"/>
    <w:rsid w:val="00C64AAA"/>
    <w:rsid w:val="00C66403"/>
    <w:rsid w:val="00C66ADD"/>
    <w:rsid w:val="00C678F3"/>
    <w:rsid w:val="00C709F4"/>
    <w:rsid w:val="00C73EB8"/>
    <w:rsid w:val="00C746C4"/>
    <w:rsid w:val="00C74D95"/>
    <w:rsid w:val="00C8116B"/>
    <w:rsid w:val="00C81AAD"/>
    <w:rsid w:val="00C81DB9"/>
    <w:rsid w:val="00C824B2"/>
    <w:rsid w:val="00C86031"/>
    <w:rsid w:val="00C86D2C"/>
    <w:rsid w:val="00C87313"/>
    <w:rsid w:val="00C928E7"/>
    <w:rsid w:val="00C937E8"/>
    <w:rsid w:val="00C955B3"/>
    <w:rsid w:val="00C9638E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4877"/>
    <w:rsid w:val="00CB5A41"/>
    <w:rsid w:val="00CB5AD8"/>
    <w:rsid w:val="00CB684F"/>
    <w:rsid w:val="00CC07CC"/>
    <w:rsid w:val="00CC1CE1"/>
    <w:rsid w:val="00CC32BF"/>
    <w:rsid w:val="00CC3D0F"/>
    <w:rsid w:val="00CC406F"/>
    <w:rsid w:val="00CC4425"/>
    <w:rsid w:val="00CC6261"/>
    <w:rsid w:val="00CC69AB"/>
    <w:rsid w:val="00CC7716"/>
    <w:rsid w:val="00CD006E"/>
    <w:rsid w:val="00CD1B78"/>
    <w:rsid w:val="00CD45AA"/>
    <w:rsid w:val="00CD6B31"/>
    <w:rsid w:val="00CD6D9A"/>
    <w:rsid w:val="00CD7D16"/>
    <w:rsid w:val="00CE2B76"/>
    <w:rsid w:val="00CE2D48"/>
    <w:rsid w:val="00CE4E2E"/>
    <w:rsid w:val="00CF0B5D"/>
    <w:rsid w:val="00CF1A3A"/>
    <w:rsid w:val="00CF1F4E"/>
    <w:rsid w:val="00CF4B0F"/>
    <w:rsid w:val="00CF598B"/>
    <w:rsid w:val="00CF7838"/>
    <w:rsid w:val="00D0150D"/>
    <w:rsid w:val="00D025F4"/>
    <w:rsid w:val="00D02642"/>
    <w:rsid w:val="00D02D58"/>
    <w:rsid w:val="00D03CD5"/>
    <w:rsid w:val="00D04870"/>
    <w:rsid w:val="00D06C6D"/>
    <w:rsid w:val="00D07DD1"/>
    <w:rsid w:val="00D123CB"/>
    <w:rsid w:val="00D13103"/>
    <w:rsid w:val="00D16C79"/>
    <w:rsid w:val="00D174B2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5DD5"/>
    <w:rsid w:val="00D300DB"/>
    <w:rsid w:val="00D31200"/>
    <w:rsid w:val="00D31861"/>
    <w:rsid w:val="00D32840"/>
    <w:rsid w:val="00D34344"/>
    <w:rsid w:val="00D34F61"/>
    <w:rsid w:val="00D36F9B"/>
    <w:rsid w:val="00D412B0"/>
    <w:rsid w:val="00D41E48"/>
    <w:rsid w:val="00D42715"/>
    <w:rsid w:val="00D43D9F"/>
    <w:rsid w:val="00D43F99"/>
    <w:rsid w:val="00D448F5"/>
    <w:rsid w:val="00D46239"/>
    <w:rsid w:val="00D50184"/>
    <w:rsid w:val="00D50985"/>
    <w:rsid w:val="00D52244"/>
    <w:rsid w:val="00D52294"/>
    <w:rsid w:val="00D53489"/>
    <w:rsid w:val="00D539A3"/>
    <w:rsid w:val="00D54A17"/>
    <w:rsid w:val="00D55B6A"/>
    <w:rsid w:val="00D5656D"/>
    <w:rsid w:val="00D62CF3"/>
    <w:rsid w:val="00D6303C"/>
    <w:rsid w:val="00D669E4"/>
    <w:rsid w:val="00D67932"/>
    <w:rsid w:val="00D72ACD"/>
    <w:rsid w:val="00D73406"/>
    <w:rsid w:val="00D73900"/>
    <w:rsid w:val="00D73CC8"/>
    <w:rsid w:val="00D74FF4"/>
    <w:rsid w:val="00D81EEE"/>
    <w:rsid w:val="00D83538"/>
    <w:rsid w:val="00D83A5D"/>
    <w:rsid w:val="00D844E1"/>
    <w:rsid w:val="00D8462E"/>
    <w:rsid w:val="00D84C95"/>
    <w:rsid w:val="00D86915"/>
    <w:rsid w:val="00D87004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D3E"/>
    <w:rsid w:val="00DA2E57"/>
    <w:rsid w:val="00DA3620"/>
    <w:rsid w:val="00DA37BC"/>
    <w:rsid w:val="00DA52DE"/>
    <w:rsid w:val="00DA7E69"/>
    <w:rsid w:val="00DB047E"/>
    <w:rsid w:val="00DB05FE"/>
    <w:rsid w:val="00DB0A4D"/>
    <w:rsid w:val="00DB0DD6"/>
    <w:rsid w:val="00DB1396"/>
    <w:rsid w:val="00DB3E25"/>
    <w:rsid w:val="00DC5AF7"/>
    <w:rsid w:val="00DC677B"/>
    <w:rsid w:val="00DC6DDE"/>
    <w:rsid w:val="00DD1270"/>
    <w:rsid w:val="00DD12AB"/>
    <w:rsid w:val="00DD3086"/>
    <w:rsid w:val="00DD436C"/>
    <w:rsid w:val="00DD65E2"/>
    <w:rsid w:val="00DE339E"/>
    <w:rsid w:val="00DE3729"/>
    <w:rsid w:val="00DE51EE"/>
    <w:rsid w:val="00DE5ABF"/>
    <w:rsid w:val="00DE5F60"/>
    <w:rsid w:val="00DE605B"/>
    <w:rsid w:val="00DE64E6"/>
    <w:rsid w:val="00DE6729"/>
    <w:rsid w:val="00DE68E3"/>
    <w:rsid w:val="00DE6D26"/>
    <w:rsid w:val="00DE70AC"/>
    <w:rsid w:val="00DE70C0"/>
    <w:rsid w:val="00DE7845"/>
    <w:rsid w:val="00DF0755"/>
    <w:rsid w:val="00DF1572"/>
    <w:rsid w:val="00DF257F"/>
    <w:rsid w:val="00DF58EF"/>
    <w:rsid w:val="00DF69E2"/>
    <w:rsid w:val="00DF6C3E"/>
    <w:rsid w:val="00DF6E09"/>
    <w:rsid w:val="00DF7835"/>
    <w:rsid w:val="00E02354"/>
    <w:rsid w:val="00E02CA8"/>
    <w:rsid w:val="00E049A4"/>
    <w:rsid w:val="00E04D7E"/>
    <w:rsid w:val="00E056F0"/>
    <w:rsid w:val="00E1153F"/>
    <w:rsid w:val="00E12127"/>
    <w:rsid w:val="00E14F39"/>
    <w:rsid w:val="00E15DFC"/>
    <w:rsid w:val="00E165D6"/>
    <w:rsid w:val="00E17097"/>
    <w:rsid w:val="00E20631"/>
    <w:rsid w:val="00E22019"/>
    <w:rsid w:val="00E231BD"/>
    <w:rsid w:val="00E26CA9"/>
    <w:rsid w:val="00E27A8B"/>
    <w:rsid w:val="00E27FA8"/>
    <w:rsid w:val="00E304B7"/>
    <w:rsid w:val="00E31FF3"/>
    <w:rsid w:val="00E333F0"/>
    <w:rsid w:val="00E34451"/>
    <w:rsid w:val="00E348A3"/>
    <w:rsid w:val="00E36DC1"/>
    <w:rsid w:val="00E41E1C"/>
    <w:rsid w:val="00E42731"/>
    <w:rsid w:val="00E43820"/>
    <w:rsid w:val="00E44F60"/>
    <w:rsid w:val="00E46BB6"/>
    <w:rsid w:val="00E54953"/>
    <w:rsid w:val="00E54D1D"/>
    <w:rsid w:val="00E56484"/>
    <w:rsid w:val="00E568C6"/>
    <w:rsid w:val="00E65EC5"/>
    <w:rsid w:val="00E66FD4"/>
    <w:rsid w:val="00E67C15"/>
    <w:rsid w:val="00E71DE8"/>
    <w:rsid w:val="00E72E88"/>
    <w:rsid w:val="00E7313E"/>
    <w:rsid w:val="00E73246"/>
    <w:rsid w:val="00E77473"/>
    <w:rsid w:val="00E80A00"/>
    <w:rsid w:val="00E80BA7"/>
    <w:rsid w:val="00E82395"/>
    <w:rsid w:val="00E825B7"/>
    <w:rsid w:val="00E8584C"/>
    <w:rsid w:val="00E875CA"/>
    <w:rsid w:val="00E8785B"/>
    <w:rsid w:val="00E87A3E"/>
    <w:rsid w:val="00E92B8D"/>
    <w:rsid w:val="00E92CF1"/>
    <w:rsid w:val="00E9377D"/>
    <w:rsid w:val="00E94FA0"/>
    <w:rsid w:val="00E966AF"/>
    <w:rsid w:val="00EA1CFD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32E"/>
    <w:rsid w:val="00EA7A60"/>
    <w:rsid w:val="00EB1E4B"/>
    <w:rsid w:val="00EB2835"/>
    <w:rsid w:val="00EB3C65"/>
    <w:rsid w:val="00EB46FC"/>
    <w:rsid w:val="00EB4EE8"/>
    <w:rsid w:val="00EB4F9B"/>
    <w:rsid w:val="00EB69BF"/>
    <w:rsid w:val="00EC0839"/>
    <w:rsid w:val="00EC0ADF"/>
    <w:rsid w:val="00EC2206"/>
    <w:rsid w:val="00EC2C2D"/>
    <w:rsid w:val="00EC6D74"/>
    <w:rsid w:val="00ED4EE5"/>
    <w:rsid w:val="00ED5FE0"/>
    <w:rsid w:val="00EE1884"/>
    <w:rsid w:val="00EE2F06"/>
    <w:rsid w:val="00EE34B1"/>
    <w:rsid w:val="00EE593F"/>
    <w:rsid w:val="00EE67D4"/>
    <w:rsid w:val="00EF12B9"/>
    <w:rsid w:val="00EF2405"/>
    <w:rsid w:val="00EF38E2"/>
    <w:rsid w:val="00EF444F"/>
    <w:rsid w:val="00EF7403"/>
    <w:rsid w:val="00EF7695"/>
    <w:rsid w:val="00EF7CBF"/>
    <w:rsid w:val="00F00B2B"/>
    <w:rsid w:val="00F01C5C"/>
    <w:rsid w:val="00F02E37"/>
    <w:rsid w:val="00F035BA"/>
    <w:rsid w:val="00F03D76"/>
    <w:rsid w:val="00F063F1"/>
    <w:rsid w:val="00F067BA"/>
    <w:rsid w:val="00F11A82"/>
    <w:rsid w:val="00F12498"/>
    <w:rsid w:val="00F13439"/>
    <w:rsid w:val="00F14DF4"/>
    <w:rsid w:val="00F164B4"/>
    <w:rsid w:val="00F16977"/>
    <w:rsid w:val="00F17773"/>
    <w:rsid w:val="00F212AC"/>
    <w:rsid w:val="00F26878"/>
    <w:rsid w:val="00F26A29"/>
    <w:rsid w:val="00F30284"/>
    <w:rsid w:val="00F362E6"/>
    <w:rsid w:val="00F364B7"/>
    <w:rsid w:val="00F4104F"/>
    <w:rsid w:val="00F41137"/>
    <w:rsid w:val="00F43226"/>
    <w:rsid w:val="00F4343C"/>
    <w:rsid w:val="00F46031"/>
    <w:rsid w:val="00F511EF"/>
    <w:rsid w:val="00F519A3"/>
    <w:rsid w:val="00F52EEB"/>
    <w:rsid w:val="00F54707"/>
    <w:rsid w:val="00F55C5C"/>
    <w:rsid w:val="00F55F3E"/>
    <w:rsid w:val="00F63B2D"/>
    <w:rsid w:val="00F667E6"/>
    <w:rsid w:val="00F66EB1"/>
    <w:rsid w:val="00F677B9"/>
    <w:rsid w:val="00F70888"/>
    <w:rsid w:val="00F70994"/>
    <w:rsid w:val="00F70A03"/>
    <w:rsid w:val="00F70A9D"/>
    <w:rsid w:val="00F717B8"/>
    <w:rsid w:val="00F73EAA"/>
    <w:rsid w:val="00F755A8"/>
    <w:rsid w:val="00F774C4"/>
    <w:rsid w:val="00F802E5"/>
    <w:rsid w:val="00F8082A"/>
    <w:rsid w:val="00F80A78"/>
    <w:rsid w:val="00F8202B"/>
    <w:rsid w:val="00F820C2"/>
    <w:rsid w:val="00F82255"/>
    <w:rsid w:val="00F84C36"/>
    <w:rsid w:val="00F91C46"/>
    <w:rsid w:val="00F93145"/>
    <w:rsid w:val="00F93493"/>
    <w:rsid w:val="00F943BA"/>
    <w:rsid w:val="00F94AFA"/>
    <w:rsid w:val="00F9623A"/>
    <w:rsid w:val="00FA0DA3"/>
    <w:rsid w:val="00FA382B"/>
    <w:rsid w:val="00FA4E06"/>
    <w:rsid w:val="00FA6928"/>
    <w:rsid w:val="00FA7437"/>
    <w:rsid w:val="00FB2259"/>
    <w:rsid w:val="00FB687B"/>
    <w:rsid w:val="00FB7809"/>
    <w:rsid w:val="00FB7CB1"/>
    <w:rsid w:val="00FC0B98"/>
    <w:rsid w:val="00FC3C95"/>
    <w:rsid w:val="00FC5612"/>
    <w:rsid w:val="00FC5B73"/>
    <w:rsid w:val="00FC6963"/>
    <w:rsid w:val="00FD014F"/>
    <w:rsid w:val="00FD2335"/>
    <w:rsid w:val="00FD2549"/>
    <w:rsid w:val="00FD2595"/>
    <w:rsid w:val="00FD2F84"/>
    <w:rsid w:val="00FD30F4"/>
    <w:rsid w:val="00FD3281"/>
    <w:rsid w:val="00FD4C57"/>
    <w:rsid w:val="00FD4FC0"/>
    <w:rsid w:val="00FD543B"/>
    <w:rsid w:val="00FE0650"/>
    <w:rsid w:val="00FE241A"/>
    <w:rsid w:val="00FE51F1"/>
    <w:rsid w:val="00FE5CF4"/>
    <w:rsid w:val="00FF0A99"/>
    <w:rsid w:val="00FF1AA0"/>
    <w:rsid w:val="00FF1C46"/>
    <w:rsid w:val="00FF2D4C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1C1E0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6446-DB88-447F-BCBC-11C5E75F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1345</cp:revision>
  <cp:lastPrinted>2024-01-31T08:22:00Z</cp:lastPrinted>
  <dcterms:created xsi:type="dcterms:W3CDTF">2018-07-10T07:34:00Z</dcterms:created>
  <dcterms:modified xsi:type="dcterms:W3CDTF">2024-01-31T08:31:00Z</dcterms:modified>
</cp:coreProperties>
</file>