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CB53A1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B53A1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Pr="00CB53A1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B53A1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proofErr w:type="gramStart"/>
      <w:r w:rsidR="00BD1986" w:rsidRPr="00CB53A1">
        <w:rPr>
          <w:rFonts w:ascii="Times New Roman" w:hAnsi="Times New Roman" w:cs="Times New Roman"/>
          <w:b/>
          <w:sz w:val="28"/>
          <w:lang w:val="en-US"/>
        </w:rPr>
        <w:t xml:space="preserve">KAMIS </w:t>
      </w:r>
      <w:r w:rsidRPr="00CB53A1">
        <w:rPr>
          <w:rFonts w:ascii="Times New Roman" w:hAnsi="Times New Roman" w:cs="Times New Roman"/>
          <w:b/>
          <w:sz w:val="28"/>
          <w:lang w:val="en-US"/>
        </w:rPr>
        <w:t xml:space="preserve"> TANGGAL</w:t>
      </w:r>
      <w:proofErr w:type="gramEnd"/>
      <w:r w:rsidRPr="00CB53A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C91000" w:rsidRPr="00CB53A1">
        <w:rPr>
          <w:rFonts w:ascii="Times New Roman" w:hAnsi="Times New Roman" w:cs="Times New Roman"/>
          <w:b/>
          <w:sz w:val="28"/>
          <w:lang w:val="en-US"/>
        </w:rPr>
        <w:t>22</w:t>
      </w:r>
      <w:r w:rsidR="00FF76D2" w:rsidRPr="00CB53A1">
        <w:rPr>
          <w:rFonts w:ascii="Times New Roman" w:hAnsi="Times New Roman" w:cs="Times New Roman"/>
          <w:b/>
          <w:sz w:val="28"/>
          <w:lang w:val="en-US"/>
        </w:rPr>
        <w:t xml:space="preserve"> AGUSTUS </w:t>
      </w:r>
      <w:r w:rsidR="00FB6CE8" w:rsidRPr="00CB53A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F6AC9" w:rsidRPr="00CB53A1">
        <w:rPr>
          <w:rFonts w:ascii="Times New Roman" w:hAnsi="Times New Roman" w:cs="Times New Roman"/>
          <w:b/>
          <w:sz w:val="28"/>
          <w:lang w:val="en-US"/>
        </w:rPr>
        <w:t>2024</w:t>
      </w:r>
    </w:p>
    <w:p w:rsidR="00A75EDB" w:rsidRDefault="00A75EDB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7D4809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7D4809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707"/>
        <w:gridCol w:w="2515"/>
        <w:gridCol w:w="4111"/>
        <w:gridCol w:w="4253"/>
        <w:gridCol w:w="3565"/>
        <w:gridCol w:w="1967"/>
      </w:tblGrid>
      <w:tr w:rsidR="00E53612" w:rsidRPr="007D4809" w:rsidTr="006670C0">
        <w:trPr>
          <w:trHeight w:val="464"/>
        </w:trPr>
        <w:tc>
          <w:tcPr>
            <w:tcW w:w="707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515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111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253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565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67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5921BD" w:rsidRPr="007D4809" w:rsidTr="006670C0">
        <w:trPr>
          <w:trHeight w:val="171"/>
        </w:trPr>
        <w:tc>
          <w:tcPr>
            <w:tcW w:w="707" w:type="dxa"/>
            <w:vAlign w:val="center"/>
          </w:tcPr>
          <w:p w:rsidR="005921BD" w:rsidRDefault="00FD6A50" w:rsidP="005921B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515" w:type="dxa"/>
            <w:vAlign w:val="center"/>
          </w:tcPr>
          <w:p w:rsidR="005921BD" w:rsidRPr="00827D2C" w:rsidRDefault="005921BD" w:rsidP="005921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9B4357">
              <w:rPr>
                <w:rFonts w:cs="Times New Roman"/>
                <w:b/>
                <w:sz w:val="16"/>
                <w:szCs w:val="16"/>
              </w:rPr>
              <w:t>175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5921BD" w:rsidRPr="00827D2C" w:rsidRDefault="005921BD" w:rsidP="005921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B4357">
              <w:rPr>
                <w:rFonts w:cs="Times New Roman"/>
                <w:b/>
                <w:sz w:val="16"/>
                <w:szCs w:val="16"/>
              </w:rPr>
              <w:t>214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5921BD" w:rsidRPr="00827D2C" w:rsidRDefault="005921BD" w:rsidP="00CB53A1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SAUT MARULI SIMBOLON Alias SAUT</w:t>
            </w:r>
          </w:p>
        </w:tc>
        <w:tc>
          <w:tcPr>
            <w:tcW w:w="4253" w:type="dxa"/>
            <w:vAlign w:val="center"/>
          </w:tcPr>
          <w:p w:rsidR="005921BD" w:rsidRPr="00827D2C" w:rsidRDefault="005921BD" w:rsidP="00CB53A1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127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huruf</w:t>
            </w:r>
            <w:proofErr w:type="spellEnd"/>
            <w:r w:rsidRPr="00827D2C">
              <w:rPr>
                <w:sz w:val="16"/>
              </w:rPr>
              <w:t xml:space="preserve"> a UU NO.35 TAHUN 2009</w:t>
            </w:r>
          </w:p>
        </w:tc>
        <w:tc>
          <w:tcPr>
            <w:tcW w:w="3565" w:type="dxa"/>
            <w:vAlign w:val="center"/>
          </w:tcPr>
          <w:p w:rsidR="005921BD" w:rsidRPr="00827D2C" w:rsidRDefault="005921BD" w:rsidP="00CB53A1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YUDIKA ALBERT KRISTIAN PANGARIBUAN, S.H.</w:t>
            </w:r>
          </w:p>
        </w:tc>
        <w:tc>
          <w:tcPr>
            <w:tcW w:w="1967" w:type="dxa"/>
            <w:vAlign w:val="center"/>
          </w:tcPr>
          <w:p w:rsidR="005921BD" w:rsidRPr="00CB53A1" w:rsidRDefault="005921BD" w:rsidP="00CB53A1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BAGAN SINEMBAH</w:t>
            </w:r>
          </w:p>
        </w:tc>
      </w:tr>
      <w:tr w:rsidR="00827D2C" w:rsidRPr="007D4809" w:rsidTr="006670C0">
        <w:trPr>
          <w:trHeight w:val="171"/>
        </w:trPr>
        <w:tc>
          <w:tcPr>
            <w:tcW w:w="707" w:type="dxa"/>
            <w:vAlign w:val="center"/>
          </w:tcPr>
          <w:p w:rsidR="00827D2C" w:rsidRDefault="00FD6A50" w:rsidP="00827D2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515" w:type="dxa"/>
            <w:vAlign w:val="center"/>
          </w:tcPr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9B4357">
              <w:rPr>
                <w:rFonts w:cs="Times New Roman"/>
                <w:b/>
                <w:sz w:val="16"/>
                <w:szCs w:val="16"/>
              </w:rPr>
              <w:t>176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B4357">
              <w:rPr>
                <w:rFonts w:cs="Times New Roman"/>
                <w:b/>
                <w:sz w:val="16"/>
                <w:szCs w:val="16"/>
              </w:rPr>
              <w:t>215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827D2C" w:rsidRPr="00827D2C" w:rsidRDefault="00827D2C" w:rsidP="00827D2C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CHAIRUL FIRDAUS Alias DAUS Bin JUNIANTO</w:t>
            </w:r>
          </w:p>
        </w:tc>
        <w:tc>
          <w:tcPr>
            <w:tcW w:w="4253" w:type="dxa"/>
            <w:vAlign w:val="center"/>
          </w:tcPr>
          <w:p w:rsidR="00827D2C" w:rsidRPr="00827D2C" w:rsidRDefault="00827D2C" w:rsidP="00827D2C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127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huruf</w:t>
            </w:r>
            <w:proofErr w:type="spellEnd"/>
            <w:r w:rsidRPr="00827D2C">
              <w:rPr>
                <w:sz w:val="16"/>
              </w:rPr>
              <w:t xml:space="preserve"> a UU NO.35 TAHUN 2009</w:t>
            </w:r>
          </w:p>
        </w:tc>
        <w:tc>
          <w:tcPr>
            <w:tcW w:w="3565" w:type="dxa"/>
            <w:vAlign w:val="center"/>
          </w:tcPr>
          <w:p w:rsidR="00827D2C" w:rsidRPr="00827D2C" w:rsidRDefault="00827D2C" w:rsidP="00827D2C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827D2C" w:rsidRPr="00CB53A1" w:rsidRDefault="00827D2C" w:rsidP="00827D2C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SDA</w:t>
            </w:r>
          </w:p>
        </w:tc>
      </w:tr>
      <w:tr w:rsidR="00827D2C" w:rsidRPr="007D4809" w:rsidTr="006670C0">
        <w:trPr>
          <w:trHeight w:val="171"/>
        </w:trPr>
        <w:tc>
          <w:tcPr>
            <w:tcW w:w="707" w:type="dxa"/>
            <w:vAlign w:val="center"/>
          </w:tcPr>
          <w:p w:rsidR="00827D2C" w:rsidRDefault="00FD6A50" w:rsidP="00827D2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515" w:type="dxa"/>
            <w:vAlign w:val="center"/>
          </w:tcPr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73148E">
              <w:rPr>
                <w:rFonts w:cs="Times New Roman"/>
                <w:b/>
                <w:sz w:val="16"/>
                <w:szCs w:val="16"/>
              </w:rPr>
              <w:t>179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3148E">
              <w:rPr>
                <w:rFonts w:cs="Times New Roman"/>
                <w:b/>
                <w:sz w:val="16"/>
                <w:szCs w:val="16"/>
              </w:rPr>
              <w:t>201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827D2C" w:rsidRPr="00827D2C" w:rsidRDefault="00827D2C" w:rsidP="00827D2C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RIANTO HARAHAP Alias HARAHAP</w:t>
            </w:r>
          </w:p>
        </w:tc>
        <w:tc>
          <w:tcPr>
            <w:tcW w:w="4253" w:type="dxa"/>
            <w:vAlign w:val="center"/>
          </w:tcPr>
          <w:p w:rsidR="00827D2C" w:rsidRPr="00827D2C" w:rsidRDefault="00827D2C" w:rsidP="00827D2C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372  KUHP</w:t>
            </w:r>
          </w:p>
        </w:tc>
        <w:tc>
          <w:tcPr>
            <w:tcW w:w="3565" w:type="dxa"/>
            <w:vAlign w:val="center"/>
          </w:tcPr>
          <w:p w:rsidR="00827D2C" w:rsidRPr="00827D2C" w:rsidRDefault="00827D2C" w:rsidP="00827D2C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827D2C" w:rsidRPr="00CB53A1" w:rsidRDefault="00827D2C" w:rsidP="00827D2C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SDA</w:t>
            </w:r>
          </w:p>
        </w:tc>
      </w:tr>
      <w:tr w:rsidR="00827D2C" w:rsidRPr="007D4809" w:rsidTr="006670C0">
        <w:trPr>
          <w:trHeight w:val="171"/>
        </w:trPr>
        <w:tc>
          <w:tcPr>
            <w:tcW w:w="707" w:type="dxa"/>
            <w:vAlign w:val="center"/>
          </w:tcPr>
          <w:p w:rsidR="00827D2C" w:rsidRDefault="00FD6A50" w:rsidP="00827D2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515" w:type="dxa"/>
            <w:vAlign w:val="center"/>
          </w:tcPr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9B4357">
              <w:rPr>
                <w:rFonts w:cs="Times New Roman"/>
                <w:b/>
                <w:sz w:val="16"/>
                <w:szCs w:val="16"/>
              </w:rPr>
              <w:t>177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827D2C" w:rsidRPr="00827D2C" w:rsidRDefault="00827D2C" w:rsidP="00827D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B4357">
              <w:rPr>
                <w:rFonts w:cs="Times New Roman"/>
                <w:b/>
                <w:sz w:val="16"/>
                <w:szCs w:val="16"/>
              </w:rPr>
              <w:t>216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827D2C" w:rsidRPr="00827D2C" w:rsidRDefault="00827D2C" w:rsidP="00827D2C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SUHERI Alias HERI Bin SUKIR</w:t>
            </w:r>
          </w:p>
        </w:tc>
        <w:tc>
          <w:tcPr>
            <w:tcW w:w="4253" w:type="dxa"/>
            <w:vAlign w:val="center"/>
          </w:tcPr>
          <w:p w:rsidR="00827D2C" w:rsidRPr="00827D2C" w:rsidRDefault="00827D2C" w:rsidP="00827D2C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UU NO.35 TAHUN 2009</w:t>
            </w:r>
          </w:p>
        </w:tc>
        <w:tc>
          <w:tcPr>
            <w:tcW w:w="3565" w:type="dxa"/>
            <w:vAlign w:val="center"/>
          </w:tcPr>
          <w:p w:rsidR="00827D2C" w:rsidRPr="00827D2C" w:rsidRDefault="00827D2C" w:rsidP="00827D2C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JUPRI WANDY BANJARNAHOR, S.H.</w:t>
            </w:r>
          </w:p>
        </w:tc>
        <w:tc>
          <w:tcPr>
            <w:tcW w:w="1967" w:type="dxa"/>
            <w:vAlign w:val="center"/>
          </w:tcPr>
          <w:p w:rsidR="00827D2C" w:rsidRPr="00CB53A1" w:rsidRDefault="00827D2C" w:rsidP="00827D2C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PUJUD</w:t>
            </w:r>
          </w:p>
        </w:tc>
      </w:tr>
      <w:tr w:rsidR="001E7608" w:rsidRPr="007D4809" w:rsidTr="006670C0">
        <w:trPr>
          <w:trHeight w:val="171"/>
        </w:trPr>
        <w:tc>
          <w:tcPr>
            <w:tcW w:w="707" w:type="dxa"/>
            <w:vAlign w:val="center"/>
          </w:tcPr>
          <w:p w:rsidR="001E7608" w:rsidRDefault="00FD6A50" w:rsidP="001E760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515" w:type="dxa"/>
            <w:vAlign w:val="center"/>
          </w:tcPr>
          <w:p w:rsidR="001E7608" w:rsidRPr="00827D2C" w:rsidRDefault="001E7608" w:rsidP="001E7608">
            <w:pPr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9B4357">
              <w:rPr>
                <w:rFonts w:cs="Times New Roman"/>
                <w:b/>
                <w:sz w:val="16"/>
                <w:szCs w:val="16"/>
              </w:rPr>
              <w:t>178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1E7608" w:rsidRDefault="001E7608" w:rsidP="001E7608">
            <w:pPr>
              <w:pStyle w:val="ListParagraph"/>
              <w:numPr>
                <w:ilvl w:val="0"/>
                <w:numId w:val="26"/>
              </w:numPr>
              <w:ind w:left="145" w:hanging="141"/>
              <w:rPr>
                <w:rFonts w:cs="Times New Roman"/>
                <w:sz w:val="16"/>
                <w:szCs w:val="16"/>
              </w:rPr>
            </w:pPr>
            <w:proofErr w:type="gramStart"/>
            <w:r w:rsidRPr="001E7608">
              <w:rPr>
                <w:rFonts w:cs="Times New Roman"/>
                <w:sz w:val="16"/>
                <w:szCs w:val="16"/>
              </w:rPr>
              <w:t>RT :</w:t>
            </w:r>
            <w:proofErr w:type="gramEnd"/>
            <w:r w:rsidRPr="001E760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B4357">
              <w:rPr>
                <w:rFonts w:cs="Times New Roman"/>
                <w:b/>
                <w:sz w:val="16"/>
                <w:szCs w:val="16"/>
              </w:rPr>
              <w:t>217</w:t>
            </w:r>
            <w:r w:rsidRPr="001E7608">
              <w:rPr>
                <w:rFonts w:cs="Times New Roman"/>
                <w:sz w:val="16"/>
                <w:szCs w:val="16"/>
              </w:rPr>
              <w:t>/L.4.20/Enz.2/08/2024</w:t>
            </w:r>
          </w:p>
          <w:p w:rsidR="001E7608" w:rsidRPr="001E7608" w:rsidRDefault="001E7608" w:rsidP="001E7608">
            <w:pPr>
              <w:pStyle w:val="ListParagraph"/>
              <w:numPr>
                <w:ilvl w:val="0"/>
                <w:numId w:val="26"/>
              </w:numPr>
              <w:ind w:left="145" w:hanging="141"/>
              <w:rPr>
                <w:rFonts w:cs="Times New Roman"/>
                <w:sz w:val="16"/>
                <w:szCs w:val="16"/>
              </w:rPr>
            </w:pPr>
            <w:r w:rsidRPr="001E7608">
              <w:rPr>
                <w:rFonts w:cs="Times New Roman"/>
                <w:sz w:val="16"/>
                <w:szCs w:val="16"/>
              </w:rPr>
              <w:t>RT :</w:t>
            </w:r>
            <w:r w:rsidRPr="001E760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B4357">
              <w:rPr>
                <w:rFonts w:cs="Times New Roman"/>
                <w:b/>
                <w:sz w:val="16"/>
                <w:szCs w:val="16"/>
              </w:rPr>
              <w:t>218</w:t>
            </w:r>
            <w:r w:rsidRPr="001E7608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1E7608" w:rsidRPr="00827D2C" w:rsidRDefault="001E7608" w:rsidP="001E7608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1 .SYAHRIAL SIRAIT Alias RIKO Bin EFENDI SIRAIT</w:t>
            </w:r>
            <w:r w:rsidRPr="00827D2C">
              <w:rPr>
                <w:b/>
                <w:sz w:val="18"/>
              </w:rPr>
              <w:br/>
              <w:t>2 .SYAHRUL SIRAIT Alias IYONG Bin EFENDI SIRAIT</w:t>
            </w:r>
          </w:p>
        </w:tc>
        <w:tc>
          <w:tcPr>
            <w:tcW w:w="4253" w:type="dxa"/>
            <w:vAlign w:val="center"/>
          </w:tcPr>
          <w:p w:rsidR="001E7608" w:rsidRPr="00827D2C" w:rsidRDefault="001E7608" w:rsidP="001E7608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UU NO.35 TAHUN 2009</w:t>
            </w:r>
          </w:p>
        </w:tc>
        <w:tc>
          <w:tcPr>
            <w:tcW w:w="3565" w:type="dxa"/>
            <w:vAlign w:val="center"/>
          </w:tcPr>
          <w:p w:rsidR="001E7608" w:rsidRPr="00827D2C" w:rsidRDefault="001E7608" w:rsidP="001E7608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1E7608" w:rsidRPr="00CB53A1" w:rsidRDefault="001E7608" w:rsidP="001E7608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BAGAN SINEMBAH</w:t>
            </w:r>
          </w:p>
        </w:tc>
      </w:tr>
      <w:tr w:rsidR="001E7608" w:rsidRPr="007D4809" w:rsidTr="006670C0">
        <w:trPr>
          <w:trHeight w:val="171"/>
        </w:trPr>
        <w:tc>
          <w:tcPr>
            <w:tcW w:w="707" w:type="dxa"/>
            <w:vAlign w:val="center"/>
          </w:tcPr>
          <w:p w:rsidR="001E7608" w:rsidRDefault="00FD6A50" w:rsidP="001E760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515" w:type="dxa"/>
            <w:vAlign w:val="center"/>
          </w:tcPr>
          <w:p w:rsidR="001E7608" w:rsidRPr="00827D2C" w:rsidRDefault="001E7608" w:rsidP="001E760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Pr="00827D2C">
              <w:rPr>
                <w:rFonts w:cs="Times New Roman"/>
                <w:b/>
                <w:sz w:val="16"/>
                <w:szCs w:val="16"/>
              </w:rPr>
              <w:t>17</w:t>
            </w:r>
            <w:r w:rsidR="00770364">
              <w:rPr>
                <w:rFonts w:cs="Times New Roman"/>
                <w:b/>
                <w:sz w:val="16"/>
                <w:szCs w:val="16"/>
              </w:rPr>
              <w:t>9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1E7608" w:rsidRPr="00827D2C" w:rsidRDefault="001E7608" w:rsidP="001E760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70364">
              <w:rPr>
                <w:rFonts w:cs="Times New Roman"/>
                <w:b/>
                <w:sz w:val="16"/>
                <w:szCs w:val="16"/>
              </w:rPr>
              <w:t>21</w:t>
            </w:r>
            <w:r w:rsidRPr="00827D2C">
              <w:rPr>
                <w:rFonts w:cs="Times New Roman"/>
                <w:b/>
                <w:sz w:val="16"/>
                <w:szCs w:val="16"/>
              </w:rPr>
              <w:t>9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1E7608" w:rsidRPr="00827D2C" w:rsidRDefault="001E7608" w:rsidP="001E7608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TOVIT Alias TOVIT Bin NORDIN</w:t>
            </w:r>
          </w:p>
        </w:tc>
        <w:tc>
          <w:tcPr>
            <w:tcW w:w="4253" w:type="dxa"/>
            <w:vAlign w:val="center"/>
          </w:tcPr>
          <w:p w:rsidR="001E7608" w:rsidRPr="00827D2C" w:rsidRDefault="001E7608" w:rsidP="001E7608">
            <w:pPr>
              <w:jc w:val="center"/>
              <w:rPr>
                <w:sz w:val="16"/>
              </w:rPr>
            </w:pPr>
            <w:r w:rsidRPr="00827D2C">
              <w:rPr>
                <w:sz w:val="16"/>
              </w:rPr>
              <w:t xml:space="preserve">UU NO.35 TAHUN 2009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</w:t>
            </w:r>
          </w:p>
        </w:tc>
        <w:tc>
          <w:tcPr>
            <w:tcW w:w="3565" w:type="dxa"/>
            <w:vAlign w:val="center"/>
          </w:tcPr>
          <w:p w:rsidR="001E7608" w:rsidRPr="00827D2C" w:rsidRDefault="001E7608" w:rsidP="001E7608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1E7608" w:rsidRPr="00CB53A1" w:rsidRDefault="001E7608" w:rsidP="001E7608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BANGKO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C9255A">
              <w:rPr>
                <w:rFonts w:cs="Times New Roman"/>
                <w:b/>
                <w:sz w:val="16"/>
                <w:szCs w:val="16"/>
              </w:rPr>
              <w:t>180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1E7608" w:rsidRDefault="00B73CC6" w:rsidP="00B73CC6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C9255A">
              <w:rPr>
                <w:rFonts w:cs="Times New Roman"/>
                <w:b/>
                <w:sz w:val="16"/>
                <w:szCs w:val="16"/>
              </w:rPr>
              <w:t>202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FAIZ ALFAHRI Alias ALDO Bin RAIS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363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Angka</w:t>
            </w:r>
            <w:proofErr w:type="spellEnd"/>
            <w:r w:rsidRPr="00827D2C">
              <w:rPr>
                <w:sz w:val="16"/>
              </w:rPr>
              <w:t xml:space="preserve"> 3,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363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Angka</w:t>
            </w:r>
            <w:proofErr w:type="spellEnd"/>
            <w:r w:rsidRPr="00827D2C">
              <w:rPr>
                <w:sz w:val="16"/>
              </w:rPr>
              <w:t xml:space="preserve"> 5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ARIO KIRANA WELPY,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RIMBA MELINTANG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C9255A">
              <w:rPr>
                <w:rFonts w:cs="Times New Roman"/>
                <w:b/>
                <w:sz w:val="16"/>
                <w:szCs w:val="16"/>
              </w:rPr>
              <w:t>181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827D2C" w:rsidRDefault="00B73CC6" w:rsidP="00B73CC6">
            <w:pPr>
              <w:pStyle w:val="ListParagraph"/>
              <w:numPr>
                <w:ilvl w:val="0"/>
                <w:numId w:val="24"/>
              </w:numPr>
              <w:ind w:left="76" w:hanging="180"/>
              <w:rPr>
                <w:rFonts w:cs="Times New Roman"/>
                <w:sz w:val="16"/>
                <w:szCs w:val="16"/>
              </w:rPr>
            </w:pPr>
            <w:proofErr w:type="gramStart"/>
            <w:r w:rsidRPr="00827D2C">
              <w:rPr>
                <w:rFonts w:cs="Times New Roman"/>
                <w:sz w:val="16"/>
                <w:szCs w:val="16"/>
              </w:rPr>
              <w:t>RT :</w:t>
            </w:r>
            <w:proofErr w:type="gramEnd"/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B32D5">
              <w:rPr>
                <w:rFonts w:cs="Times New Roman"/>
                <w:b/>
                <w:sz w:val="16"/>
                <w:szCs w:val="16"/>
              </w:rPr>
              <w:t>203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  <w:p w:rsidR="00B73CC6" w:rsidRDefault="00B73CC6" w:rsidP="00B73CC6">
            <w:pPr>
              <w:pStyle w:val="ListParagraph"/>
              <w:numPr>
                <w:ilvl w:val="0"/>
                <w:numId w:val="24"/>
              </w:numPr>
              <w:ind w:left="76" w:hanging="180"/>
              <w:rPr>
                <w:rFonts w:cs="Times New Roman"/>
                <w:sz w:val="16"/>
                <w:szCs w:val="16"/>
              </w:rPr>
            </w:pPr>
            <w:proofErr w:type="gramStart"/>
            <w:r w:rsidRPr="00827D2C">
              <w:rPr>
                <w:rFonts w:cs="Times New Roman"/>
                <w:sz w:val="16"/>
                <w:szCs w:val="16"/>
              </w:rPr>
              <w:t>RT :</w:t>
            </w:r>
            <w:proofErr w:type="gramEnd"/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B32D5">
              <w:rPr>
                <w:rFonts w:cs="Times New Roman"/>
                <w:b/>
                <w:sz w:val="16"/>
                <w:szCs w:val="16"/>
              </w:rPr>
              <w:t>204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  <w:p w:rsidR="00B73CC6" w:rsidRPr="00B73CC6" w:rsidRDefault="00B73CC6" w:rsidP="00B73CC6">
            <w:pPr>
              <w:pStyle w:val="ListParagraph"/>
              <w:numPr>
                <w:ilvl w:val="0"/>
                <w:numId w:val="24"/>
              </w:numPr>
              <w:ind w:left="76" w:hanging="180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B32D5">
              <w:rPr>
                <w:rFonts w:cs="Times New Roman"/>
                <w:b/>
                <w:sz w:val="16"/>
                <w:szCs w:val="16"/>
              </w:rPr>
              <w:t>205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1 .EKI SURYADI Alias EKI Bin HARIANTO</w:t>
            </w:r>
            <w:r w:rsidRPr="00827D2C">
              <w:rPr>
                <w:b/>
                <w:sz w:val="18"/>
              </w:rPr>
              <w:br/>
              <w:t>2 .TAUFIK PURBA Alias TOFIK Bin SAFRUDIN PURBA</w:t>
            </w:r>
            <w:r w:rsidRPr="00827D2C">
              <w:rPr>
                <w:b/>
                <w:sz w:val="18"/>
              </w:rPr>
              <w:br/>
              <w:t>3 .EKA WAHYUDI Alias EKA Bin YUSUF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363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Angka</w:t>
            </w:r>
            <w:proofErr w:type="spellEnd"/>
            <w:r w:rsidRPr="00827D2C">
              <w:rPr>
                <w:sz w:val="16"/>
              </w:rPr>
              <w:t xml:space="preserve"> 4,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363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Angka</w:t>
            </w:r>
            <w:proofErr w:type="spellEnd"/>
            <w:r w:rsidRPr="00827D2C">
              <w:rPr>
                <w:sz w:val="16"/>
              </w:rPr>
              <w:t xml:space="preserve"> 5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SATRIA FAZA ANDROMEDA,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PUJUD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446CB1">
              <w:rPr>
                <w:rFonts w:cs="Times New Roman"/>
                <w:b/>
                <w:sz w:val="16"/>
                <w:szCs w:val="16"/>
              </w:rPr>
              <w:t>182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1E7608" w:rsidRDefault="00B73CC6" w:rsidP="00B73CC6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46CB1">
              <w:rPr>
                <w:rFonts w:cs="Times New Roman"/>
                <w:b/>
                <w:sz w:val="16"/>
                <w:szCs w:val="16"/>
              </w:rPr>
              <w:t>206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ERWIN SYAHPUTRA TANJUNG Alias ERWIN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362,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64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GENTA PATRI PUTRA,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SIMPANG KANAN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986EE7">
              <w:rPr>
                <w:rFonts w:cs="Times New Roman"/>
                <w:b/>
                <w:sz w:val="16"/>
                <w:szCs w:val="16"/>
              </w:rPr>
              <w:t>168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86EE7">
              <w:rPr>
                <w:rFonts w:cs="Times New Roman"/>
                <w:b/>
                <w:sz w:val="16"/>
                <w:szCs w:val="16"/>
              </w:rPr>
              <w:t>203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EDY YONG Alias GOPAL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112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127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huruf</w:t>
            </w:r>
            <w:proofErr w:type="spellEnd"/>
            <w:r w:rsidRPr="00827D2C">
              <w:rPr>
                <w:sz w:val="16"/>
              </w:rPr>
              <w:t xml:space="preserve"> a,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131 UU NO.35 TAHUN 2009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NADINI CISTA,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POLRES ROHIL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770364">
              <w:rPr>
                <w:rFonts w:cs="Times New Roman"/>
                <w:b/>
                <w:sz w:val="16"/>
                <w:szCs w:val="16"/>
              </w:rPr>
              <w:t>180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70364">
              <w:rPr>
                <w:rFonts w:cs="Times New Roman"/>
                <w:b/>
                <w:sz w:val="16"/>
                <w:szCs w:val="16"/>
              </w:rPr>
              <w:t>220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ABDUL MANAN Alias MANAN Bin MARKUM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127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huruf</w:t>
            </w:r>
            <w:proofErr w:type="spellEnd"/>
            <w:r w:rsidRPr="00827D2C">
              <w:rPr>
                <w:sz w:val="16"/>
              </w:rPr>
              <w:t xml:space="preserve"> a,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(2) UU NO.35 TAHUN 2009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LANI REGINA YULANDA, S.H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KUBU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770364">
              <w:rPr>
                <w:rFonts w:cs="Times New Roman"/>
                <w:b/>
                <w:sz w:val="16"/>
                <w:szCs w:val="16"/>
              </w:rPr>
              <w:t>181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L.4.20/Enz.2/08/2024</w:t>
            </w:r>
          </w:p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70364">
              <w:rPr>
                <w:rFonts w:cs="Times New Roman"/>
                <w:b/>
                <w:sz w:val="16"/>
                <w:szCs w:val="16"/>
              </w:rPr>
              <w:t>221</w:t>
            </w:r>
            <w:r w:rsidRPr="00827D2C">
              <w:rPr>
                <w:rFonts w:cs="Times New Roman"/>
                <w:sz w:val="16"/>
                <w:szCs w:val="16"/>
              </w:rPr>
              <w:t>/L.4.20/Enz.2/08/2024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KHAIRUL AMIN PASARIBU Alias IRUL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114 (1) 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127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huruf</w:t>
            </w:r>
            <w:proofErr w:type="spellEnd"/>
            <w:r w:rsidRPr="00827D2C">
              <w:rPr>
                <w:sz w:val="16"/>
              </w:rPr>
              <w:t xml:space="preserve"> a, </w:t>
            </w: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132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(2) UU NO.35 TAHUN 2009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SDA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446CB1">
              <w:rPr>
                <w:rFonts w:cs="Times New Roman"/>
                <w:b/>
                <w:sz w:val="16"/>
                <w:szCs w:val="16"/>
              </w:rPr>
              <w:t>183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1E7608" w:rsidRDefault="00B73CC6" w:rsidP="00B73CC6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46CB1">
              <w:rPr>
                <w:rFonts w:cs="Times New Roman"/>
                <w:b/>
                <w:sz w:val="16"/>
                <w:szCs w:val="16"/>
              </w:rPr>
              <w:t>207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IQBAL ANSYARI Alias IQBAL Bin SAURYA PRADIPTA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362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ILHAM PRADANA,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POLRES ROHIL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446CB1">
              <w:rPr>
                <w:rFonts w:cs="Times New Roman"/>
                <w:b/>
                <w:sz w:val="16"/>
                <w:szCs w:val="16"/>
              </w:rPr>
              <w:t>184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1E7608" w:rsidRDefault="00B73CC6" w:rsidP="00B73CC6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46CB1">
              <w:rPr>
                <w:rFonts w:cs="Times New Roman"/>
                <w:b/>
                <w:sz w:val="16"/>
                <w:szCs w:val="16"/>
              </w:rPr>
              <w:t>208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RONI NST Alias RONI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372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SDA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POLSEK BAGAN SINEMBAH</w:t>
            </w:r>
          </w:p>
        </w:tc>
      </w:tr>
      <w:tr w:rsidR="00B73CC6" w:rsidRPr="007D4809" w:rsidTr="006670C0">
        <w:trPr>
          <w:trHeight w:val="171"/>
        </w:trPr>
        <w:tc>
          <w:tcPr>
            <w:tcW w:w="707" w:type="dxa"/>
            <w:vAlign w:val="center"/>
          </w:tcPr>
          <w:p w:rsidR="00B73CC6" w:rsidRDefault="00FD6A50" w:rsidP="00B73CC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</w:t>
            </w:r>
          </w:p>
        </w:tc>
        <w:tc>
          <w:tcPr>
            <w:tcW w:w="2515" w:type="dxa"/>
            <w:vAlign w:val="center"/>
          </w:tcPr>
          <w:p w:rsidR="00B73CC6" w:rsidRPr="00827D2C" w:rsidRDefault="00B73CC6" w:rsidP="00B73C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PDM :</w:t>
            </w:r>
            <w:r w:rsidR="00446CB1">
              <w:rPr>
                <w:rFonts w:cs="Times New Roman"/>
                <w:b/>
                <w:sz w:val="16"/>
                <w:szCs w:val="16"/>
              </w:rPr>
              <w:t>185</w:t>
            </w:r>
            <w:r w:rsidRPr="00827D2C">
              <w:rPr>
                <w:rFonts w:cs="Times New Roman"/>
                <w:b/>
                <w:sz w:val="16"/>
                <w:szCs w:val="16"/>
              </w:rPr>
              <w:t>/</w:t>
            </w:r>
            <w:r w:rsidRPr="00827D2C">
              <w:rPr>
                <w:rFonts w:cs="Times New Roman"/>
                <w:sz w:val="16"/>
                <w:szCs w:val="16"/>
              </w:rPr>
              <w:t>L.4.20/Eoh.2/08/2024</w:t>
            </w:r>
          </w:p>
          <w:p w:rsidR="00B73CC6" w:rsidRPr="001E7608" w:rsidRDefault="00B73CC6" w:rsidP="00B73CC6">
            <w:pPr>
              <w:pStyle w:val="ListParagraph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 w:rsidRPr="00827D2C">
              <w:rPr>
                <w:rFonts w:cs="Times New Roman"/>
                <w:sz w:val="16"/>
                <w:szCs w:val="16"/>
              </w:rPr>
              <w:t>RT :</w:t>
            </w:r>
            <w:r w:rsidRPr="00827D2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446CB1">
              <w:rPr>
                <w:rFonts w:cs="Times New Roman"/>
                <w:b/>
                <w:sz w:val="16"/>
                <w:szCs w:val="16"/>
              </w:rPr>
              <w:t>20</w:t>
            </w:r>
            <w:bookmarkStart w:id="0" w:name="_GoBack"/>
            <w:bookmarkEnd w:id="0"/>
            <w:r w:rsidRPr="00827D2C">
              <w:rPr>
                <w:rFonts w:cs="Times New Roman"/>
                <w:b/>
                <w:sz w:val="16"/>
                <w:szCs w:val="16"/>
              </w:rPr>
              <w:t>9</w:t>
            </w:r>
            <w:r w:rsidRPr="00827D2C">
              <w:rPr>
                <w:rFonts w:cs="Times New Roman"/>
                <w:sz w:val="16"/>
                <w:szCs w:val="16"/>
              </w:rPr>
              <w:t>/L.4.20/Eoh.2/08/2024</w:t>
            </w:r>
          </w:p>
        </w:tc>
        <w:tc>
          <w:tcPr>
            <w:tcW w:w="4111" w:type="dxa"/>
            <w:vAlign w:val="center"/>
          </w:tcPr>
          <w:p w:rsidR="00B73CC6" w:rsidRPr="00827D2C" w:rsidRDefault="00B73CC6" w:rsidP="00B73CC6">
            <w:pPr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ERWIN ROMEL Alias ERWIN Bin RIDUAN</w:t>
            </w:r>
          </w:p>
        </w:tc>
        <w:tc>
          <w:tcPr>
            <w:tcW w:w="4253" w:type="dxa"/>
            <w:vAlign w:val="center"/>
          </w:tcPr>
          <w:p w:rsidR="00B73CC6" w:rsidRPr="00827D2C" w:rsidRDefault="00B73CC6" w:rsidP="00B73CC6">
            <w:pPr>
              <w:jc w:val="center"/>
              <w:rPr>
                <w:sz w:val="16"/>
              </w:rPr>
            </w:pPr>
            <w:proofErr w:type="spellStart"/>
            <w:r w:rsidRPr="00827D2C">
              <w:rPr>
                <w:sz w:val="16"/>
              </w:rPr>
              <w:t>Pasal</w:t>
            </w:r>
            <w:proofErr w:type="spellEnd"/>
            <w:r w:rsidRPr="00827D2C">
              <w:rPr>
                <w:sz w:val="16"/>
              </w:rPr>
              <w:t xml:space="preserve"> 363 </w:t>
            </w:r>
            <w:proofErr w:type="spellStart"/>
            <w:r w:rsidRPr="00827D2C">
              <w:rPr>
                <w:sz w:val="16"/>
              </w:rPr>
              <w:t>Ayat</w:t>
            </w:r>
            <w:proofErr w:type="spellEnd"/>
            <w:r w:rsidRPr="00827D2C">
              <w:rPr>
                <w:sz w:val="16"/>
              </w:rPr>
              <w:t xml:space="preserve"> (1) </w:t>
            </w:r>
            <w:proofErr w:type="spellStart"/>
            <w:r w:rsidRPr="00827D2C">
              <w:rPr>
                <w:sz w:val="16"/>
              </w:rPr>
              <w:t>Angka</w:t>
            </w:r>
            <w:proofErr w:type="spellEnd"/>
            <w:r w:rsidRPr="00827D2C">
              <w:rPr>
                <w:sz w:val="16"/>
              </w:rPr>
              <w:t xml:space="preserve"> 4 KUHP</w:t>
            </w:r>
          </w:p>
        </w:tc>
        <w:tc>
          <w:tcPr>
            <w:tcW w:w="3565" w:type="dxa"/>
            <w:vAlign w:val="center"/>
          </w:tcPr>
          <w:p w:rsidR="00B73CC6" w:rsidRPr="00827D2C" w:rsidRDefault="00B73CC6" w:rsidP="00B73CC6">
            <w:pPr>
              <w:jc w:val="center"/>
              <w:rPr>
                <w:b/>
                <w:sz w:val="18"/>
              </w:rPr>
            </w:pPr>
            <w:r w:rsidRPr="00827D2C">
              <w:rPr>
                <w:b/>
                <w:sz w:val="18"/>
              </w:rPr>
              <w:t>PRATAMA HENDRAWAN MAHARDIKA, S.H.</w:t>
            </w:r>
          </w:p>
        </w:tc>
        <w:tc>
          <w:tcPr>
            <w:tcW w:w="1967" w:type="dxa"/>
            <w:vAlign w:val="center"/>
          </w:tcPr>
          <w:p w:rsidR="00B73CC6" w:rsidRPr="00CB53A1" w:rsidRDefault="00B73CC6" w:rsidP="00B73CC6">
            <w:pPr>
              <w:jc w:val="center"/>
              <w:rPr>
                <w:sz w:val="20"/>
              </w:rPr>
            </w:pPr>
            <w:r w:rsidRPr="00CB53A1">
              <w:rPr>
                <w:sz w:val="20"/>
              </w:rPr>
              <w:t>POLRES ROHIL</w:t>
            </w:r>
          </w:p>
        </w:tc>
      </w:tr>
    </w:tbl>
    <w:p w:rsidR="00E53612" w:rsidRPr="007D4809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7D4809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7D4809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7D4809" w:rsidRPr="00827D2C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  <w:sz w:val="20"/>
        </w:rPr>
      </w:pPr>
      <w:r w:rsidRPr="00827D2C">
        <w:rPr>
          <w:rFonts w:eastAsia="Times New Roman" w:cs="Times New Roman"/>
          <w:bCs/>
          <w:sz w:val="20"/>
        </w:rPr>
        <w:t>An. KEPALA KEJAKSAAN NEGERI ROKAN HILIR</w:t>
      </w:r>
    </w:p>
    <w:p w:rsidR="007D4809" w:rsidRPr="00827D2C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  <w:sz w:val="20"/>
        </w:rPr>
      </w:pPr>
      <w:r w:rsidRPr="00827D2C">
        <w:rPr>
          <w:rFonts w:eastAsia="Times New Roman" w:cs="Times New Roman"/>
          <w:bCs/>
          <w:sz w:val="20"/>
        </w:rPr>
        <w:t>KEPALA SEKSI TINDAK PIDANA UMUM</w:t>
      </w:r>
    </w:p>
    <w:p w:rsidR="007D4809" w:rsidRPr="00827D2C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/>
          <w:sz w:val="20"/>
        </w:rPr>
      </w:pPr>
      <w:r w:rsidRPr="00827D2C">
        <w:rPr>
          <w:rFonts w:eastAsia="Times New Roman" w:cs="Times New Roman"/>
          <w:bCs/>
          <w:sz w:val="20"/>
        </w:rPr>
        <w:t>SELAKU PENUNTUT UMUM</w:t>
      </w:r>
    </w:p>
    <w:p w:rsidR="007D4809" w:rsidRPr="006670C0" w:rsidRDefault="007D4809" w:rsidP="007D4809">
      <w:pPr>
        <w:pStyle w:val="Standard"/>
        <w:ind w:left="24480" w:right="-705"/>
        <w:jc w:val="center"/>
        <w:rPr>
          <w:rFonts w:eastAsia="Calibri" w:cs="Times New Roman"/>
          <w:sz w:val="32"/>
        </w:rPr>
      </w:pPr>
    </w:p>
    <w:p w:rsidR="007D4809" w:rsidRPr="00827D2C" w:rsidRDefault="007D4809" w:rsidP="007D4809">
      <w:pPr>
        <w:pStyle w:val="Default"/>
        <w:ind w:left="11520" w:right="-705"/>
        <w:jc w:val="center"/>
        <w:rPr>
          <w:b/>
          <w:sz w:val="20"/>
          <w:u w:val="single"/>
          <w:lang w:val="en-US"/>
        </w:rPr>
      </w:pPr>
      <w:r w:rsidRPr="00827D2C">
        <w:rPr>
          <w:b/>
          <w:sz w:val="20"/>
          <w:u w:val="single"/>
        </w:rPr>
        <w:t>LITA WARMAN, S.H. M.H</w:t>
      </w:r>
    </w:p>
    <w:p w:rsidR="000C4892" w:rsidRPr="00EC1FF5" w:rsidRDefault="007D4809" w:rsidP="007D4809">
      <w:pPr>
        <w:ind w:left="11520"/>
        <w:jc w:val="center"/>
        <w:rPr>
          <w:rFonts w:ascii="Times New Roman" w:hAnsi="Times New Roman" w:cs="Times New Roman"/>
          <w:sz w:val="20"/>
        </w:rPr>
      </w:pPr>
      <w:r w:rsidRPr="00827D2C">
        <w:rPr>
          <w:rFonts w:ascii="Times New Roman" w:hAnsi="Times New Roman" w:cs="Times New Roman"/>
          <w:bCs/>
          <w:sz w:val="18"/>
          <w:lang w:val="en-US"/>
        </w:rPr>
        <w:t xml:space="preserve">          </w:t>
      </w:r>
      <w:r w:rsidRPr="00827D2C">
        <w:rPr>
          <w:rFonts w:ascii="Times New Roman" w:hAnsi="Times New Roman" w:cs="Times New Roman"/>
          <w:bCs/>
          <w:sz w:val="18"/>
        </w:rPr>
        <w:t xml:space="preserve">Jaksa Pratama  Nip. </w:t>
      </w:r>
      <w:r w:rsidRPr="00827D2C">
        <w:rPr>
          <w:rFonts w:ascii="Times New Roman" w:hAnsi="Times New Roman" w:cs="Times New Roman"/>
          <w:sz w:val="18"/>
        </w:rPr>
        <w:t>198912102014031001</w:t>
      </w:r>
    </w:p>
    <w:sectPr w:rsidR="000C4892" w:rsidRPr="00EC1FF5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90" w:rsidRDefault="00E84F90" w:rsidP="005D68CE">
      <w:pPr>
        <w:spacing w:after="0" w:line="240" w:lineRule="auto"/>
      </w:pPr>
      <w:r>
        <w:separator/>
      </w:r>
    </w:p>
  </w:endnote>
  <w:endnote w:type="continuationSeparator" w:id="0">
    <w:p w:rsidR="00E84F90" w:rsidRDefault="00E84F90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90" w:rsidRDefault="00E84F90" w:rsidP="005D68CE">
      <w:pPr>
        <w:spacing w:after="0" w:line="240" w:lineRule="auto"/>
      </w:pPr>
      <w:r>
        <w:separator/>
      </w:r>
    </w:p>
  </w:footnote>
  <w:footnote w:type="continuationSeparator" w:id="0">
    <w:p w:rsidR="00E84F90" w:rsidRDefault="00E84F90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07835"/>
    <w:multiLevelType w:val="hybridMultilevel"/>
    <w:tmpl w:val="1A76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519F"/>
    <w:multiLevelType w:val="hybridMultilevel"/>
    <w:tmpl w:val="D396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136DC"/>
    <w:multiLevelType w:val="hybridMultilevel"/>
    <w:tmpl w:val="7FE0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B6050"/>
    <w:multiLevelType w:val="hybridMultilevel"/>
    <w:tmpl w:val="2BCA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64C3"/>
    <w:multiLevelType w:val="hybridMultilevel"/>
    <w:tmpl w:val="6C2E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9"/>
  </w:num>
  <w:num w:numId="5">
    <w:abstractNumId w:val="12"/>
  </w:num>
  <w:num w:numId="6">
    <w:abstractNumId w:val="13"/>
  </w:num>
  <w:num w:numId="7">
    <w:abstractNumId w:val="22"/>
  </w:num>
  <w:num w:numId="8">
    <w:abstractNumId w:val="24"/>
  </w:num>
  <w:num w:numId="9">
    <w:abstractNumId w:val="9"/>
  </w:num>
  <w:num w:numId="10">
    <w:abstractNumId w:val="18"/>
  </w:num>
  <w:num w:numId="11">
    <w:abstractNumId w:val="3"/>
  </w:num>
  <w:num w:numId="12">
    <w:abstractNumId w:val="1"/>
  </w:num>
  <w:num w:numId="13">
    <w:abstractNumId w:val="25"/>
  </w:num>
  <w:num w:numId="14">
    <w:abstractNumId w:val="2"/>
  </w:num>
  <w:num w:numId="15">
    <w:abstractNumId w:val="7"/>
  </w:num>
  <w:num w:numId="16">
    <w:abstractNumId w:val="14"/>
  </w:num>
  <w:num w:numId="17">
    <w:abstractNumId w:val="15"/>
  </w:num>
  <w:num w:numId="18">
    <w:abstractNumId w:val="8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 w:numId="23">
    <w:abstractNumId w:val="4"/>
  </w:num>
  <w:num w:numId="24">
    <w:abstractNumId w:val="23"/>
  </w:num>
  <w:num w:numId="25">
    <w:abstractNumId w:val="5"/>
  </w:num>
  <w:num w:numId="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5609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5632"/>
    <w:rsid w:val="000266A8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3DE1"/>
    <w:rsid w:val="000442F6"/>
    <w:rsid w:val="0004551C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5DB8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F64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7062"/>
    <w:rsid w:val="000A03F3"/>
    <w:rsid w:val="000A1C08"/>
    <w:rsid w:val="000A3432"/>
    <w:rsid w:val="000A4D59"/>
    <w:rsid w:val="000A4D78"/>
    <w:rsid w:val="000A6026"/>
    <w:rsid w:val="000A60DE"/>
    <w:rsid w:val="000A7BF7"/>
    <w:rsid w:val="000A7D2D"/>
    <w:rsid w:val="000A7D6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5EF3"/>
    <w:rsid w:val="000E6323"/>
    <w:rsid w:val="000E77AE"/>
    <w:rsid w:val="000E7C78"/>
    <w:rsid w:val="000E7E6C"/>
    <w:rsid w:val="000F1040"/>
    <w:rsid w:val="000F11CD"/>
    <w:rsid w:val="000F3498"/>
    <w:rsid w:val="000F3592"/>
    <w:rsid w:val="000F399D"/>
    <w:rsid w:val="000F624B"/>
    <w:rsid w:val="000F6556"/>
    <w:rsid w:val="000F7014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3710A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328B"/>
    <w:rsid w:val="001736AF"/>
    <w:rsid w:val="00173C79"/>
    <w:rsid w:val="0017415C"/>
    <w:rsid w:val="00174777"/>
    <w:rsid w:val="00175D51"/>
    <w:rsid w:val="00177178"/>
    <w:rsid w:val="001776CB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2A3D"/>
    <w:rsid w:val="001B6F5D"/>
    <w:rsid w:val="001B70A8"/>
    <w:rsid w:val="001B7E1E"/>
    <w:rsid w:val="001C12BA"/>
    <w:rsid w:val="001C1916"/>
    <w:rsid w:val="001C1E6A"/>
    <w:rsid w:val="001C26DB"/>
    <w:rsid w:val="001C2726"/>
    <w:rsid w:val="001C3678"/>
    <w:rsid w:val="001C6870"/>
    <w:rsid w:val="001C74E7"/>
    <w:rsid w:val="001C7B40"/>
    <w:rsid w:val="001D189F"/>
    <w:rsid w:val="001D192F"/>
    <w:rsid w:val="001D194E"/>
    <w:rsid w:val="001D1969"/>
    <w:rsid w:val="001D1BB2"/>
    <w:rsid w:val="001D3D56"/>
    <w:rsid w:val="001E04C9"/>
    <w:rsid w:val="001E14A4"/>
    <w:rsid w:val="001E201B"/>
    <w:rsid w:val="001E2265"/>
    <w:rsid w:val="001E26BB"/>
    <w:rsid w:val="001E5418"/>
    <w:rsid w:val="001E5A67"/>
    <w:rsid w:val="001E7608"/>
    <w:rsid w:val="001F0A9A"/>
    <w:rsid w:val="001F1250"/>
    <w:rsid w:val="001F1D63"/>
    <w:rsid w:val="001F1F2E"/>
    <w:rsid w:val="001F6A65"/>
    <w:rsid w:val="001F6B92"/>
    <w:rsid w:val="001F6FFE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3BA3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EE4"/>
    <w:rsid w:val="00234883"/>
    <w:rsid w:val="00234E30"/>
    <w:rsid w:val="00234F56"/>
    <w:rsid w:val="0023536D"/>
    <w:rsid w:val="00237682"/>
    <w:rsid w:val="00241A3E"/>
    <w:rsid w:val="002429A3"/>
    <w:rsid w:val="00242B90"/>
    <w:rsid w:val="00243EF2"/>
    <w:rsid w:val="00245361"/>
    <w:rsid w:val="002468A7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1A28"/>
    <w:rsid w:val="00271B92"/>
    <w:rsid w:val="00273FC5"/>
    <w:rsid w:val="0027418D"/>
    <w:rsid w:val="00274C90"/>
    <w:rsid w:val="002760DA"/>
    <w:rsid w:val="002761BC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44FD"/>
    <w:rsid w:val="002A4BD8"/>
    <w:rsid w:val="002A63AA"/>
    <w:rsid w:val="002A67B4"/>
    <w:rsid w:val="002A7AB7"/>
    <w:rsid w:val="002B0E9A"/>
    <w:rsid w:val="002B19F4"/>
    <w:rsid w:val="002B2334"/>
    <w:rsid w:val="002B27D3"/>
    <w:rsid w:val="002B3072"/>
    <w:rsid w:val="002B3095"/>
    <w:rsid w:val="002B4975"/>
    <w:rsid w:val="002B50D6"/>
    <w:rsid w:val="002B6BD9"/>
    <w:rsid w:val="002B7089"/>
    <w:rsid w:val="002B787F"/>
    <w:rsid w:val="002B78CF"/>
    <w:rsid w:val="002C140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E793D"/>
    <w:rsid w:val="002F05C6"/>
    <w:rsid w:val="002F1DDC"/>
    <w:rsid w:val="002F1F80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A69"/>
    <w:rsid w:val="00357E1E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9C3"/>
    <w:rsid w:val="003750E0"/>
    <w:rsid w:val="00375C0E"/>
    <w:rsid w:val="00377D4F"/>
    <w:rsid w:val="00382627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5675"/>
    <w:rsid w:val="003D3D29"/>
    <w:rsid w:val="003D43E0"/>
    <w:rsid w:val="003D6A3F"/>
    <w:rsid w:val="003D7BB5"/>
    <w:rsid w:val="003D7FE9"/>
    <w:rsid w:val="003E3F8F"/>
    <w:rsid w:val="003E400B"/>
    <w:rsid w:val="003E5654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AC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B28"/>
    <w:rsid w:val="00437499"/>
    <w:rsid w:val="00437A90"/>
    <w:rsid w:val="00440D62"/>
    <w:rsid w:val="00441698"/>
    <w:rsid w:val="00441724"/>
    <w:rsid w:val="00444D99"/>
    <w:rsid w:val="00445DD6"/>
    <w:rsid w:val="00446C5E"/>
    <w:rsid w:val="00446CB1"/>
    <w:rsid w:val="004521B1"/>
    <w:rsid w:val="00452FEF"/>
    <w:rsid w:val="00453A3D"/>
    <w:rsid w:val="004557AD"/>
    <w:rsid w:val="0045632F"/>
    <w:rsid w:val="004570A0"/>
    <w:rsid w:val="00460599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1AA8"/>
    <w:rsid w:val="004C2093"/>
    <w:rsid w:val="004C3383"/>
    <w:rsid w:val="004C4410"/>
    <w:rsid w:val="004C489E"/>
    <w:rsid w:val="004C49CF"/>
    <w:rsid w:val="004C5287"/>
    <w:rsid w:val="004C536C"/>
    <w:rsid w:val="004C5AC4"/>
    <w:rsid w:val="004C5E85"/>
    <w:rsid w:val="004C5F00"/>
    <w:rsid w:val="004C7100"/>
    <w:rsid w:val="004C72CD"/>
    <w:rsid w:val="004D02B4"/>
    <w:rsid w:val="004D05DA"/>
    <w:rsid w:val="004D150E"/>
    <w:rsid w:val="004D22FB"/>
    <w:rsid w:val="004D24F0"/>
    <w:rsid w:val="004D3280"/>
    <w:rsid w:val="004D6BCB"/>
    <w:rsid w:val="004E1F2B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4004"/>
    <w:rsid w:val="00584ADD"/>
    <w:rsid w:val="00584E96"/>
    <w:rsid w:val="00586D08"/>
    <w:rsid w:val="00587DDC"/>
    <w:rsid w:val="005921BD"/>
    <w:rsid w:val="00594D77"/>
    <w:rsid w:val="00596271"/>
    <w:rsid w:val="0059722D"/>
    <w:rsid w:val="00597523"/>
    <w:rsid w:val="005A034E"/>
    <w:rsid w:val="005A0709"/>
    <w:rsid w:val="005A1511"/>
    <w:rsid w:val="005A286E"/>
    <w:rsid w:val="005A2B10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248B"/>
    <w:rsid w:val="00622B65"/>
    <w:rsid w:val="00622C19"/>
    <w:rsid w:val="00624DCA"/>
    <w:rsid w:val="0062510D"/>
    <w:rsid w:val="006253AF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5B3E"/>
    <w:rsid w:val="00665CEB"/>
    <w:rsid w:val="00666758"/>
    <w:rsid w:val="006670C0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8B0"/>
    <w:rsid w:val="006A5BCF"/>
    <w:rsid w:val="006A629F"/>
    <w:rsid w:val="006A6571"/>
    <w:rsid w:val="006A71FF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6E"/>
    <w:rsid w:val="006D67A0"/>
    <w:rsid w:val="006D6D68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73BE"/>
    <w:rsid w:val="00730EA9"/>
    <w:rsid w:val="0073148E"/>
    <w:rsid w:val="007330F9"/>
    <w:rsid w:val="00733C57"/>
    <w:rsid w:val="0073527B"/>
    <w:rsid w:val="00737BCF"/>
    <w:rsid w:val="00740469"/>
    <w:rsid w:val="007411E1"/>
    <w:rsid w:val="00741F42"/>
    <w:rsid w:val="00743821"/>
    <w:rsid w:val="007448E0"/>
    <w:rsid w:val="00746259"/>
    <w:rsid w:val="00746BB0"/>
    <w:rsid w:val="00747282"/>
    <w:rsid w:val="00751845"/>
    <w:rsid w:val="0075224E"/>
    <w:rsid w:val="00752B14"/>
    <w:rsid w:val="00752CDC"/>
    <w:rsid w:val="00753B03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0364"/>
    <w:rsid w:val="00770BAE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6317"/>
    <w:rsid w:val="007878DB"/>
    <w:rsid w:val="007905FA"/>
    <w:rsid w:val="00790887"/>
    <w:rsid w:val="00792501"/>
    <w:rsid w:val="00794DF9"/>
    <w:rsid w:val="00794ECB"/>
    <w:rsid w:val="007955F7"/>
    <w:rsid w:val="00795DAD"/>
    <w:rsid w:val="00796772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49F"/>
    <w:rsid w:val="007C56B6"/>
    <w:rsid w:val="007C638A"/>
    <w:rsid w:val="007C658B"/>
    <w:rsid w:val="007C6F6C"/>
    <w:rsid w:val="007C727D"/>
    <w:rsid w:val="007C7391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0760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D2C"/>
    <w:rsid w:val="00827EB2"/>
    <w:rsid w:val="008319C9"/>
    <w:rsid w:val="00831D66"/>
    <w:rsid w:val="00835224"/>
    <w:rsid w:val="00837B11"/>
    <w:rsid w:val="00840480"/>
    <w:rsid w:val="00840942"/>
    <w:rsid w:val="008422DC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4C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962C9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5EC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3B94"/>
    <w:rsid w:val="00924D57"/>
    <w:rsid w:val="00925B89"/>
    <w:rsid w:val="00927F9A"/>
    <w:rsid w:val="00931AB3"/>
    <w:rsid w:val="00933159"/>
    <w:rsid w:val="00934D5B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EE7"/>
    <w:rsid w:val="00987A5A"/>
    <w:rsid w:val="00990544"/>
    <w:rsid w:val="00991228"/>
    <w:rsid w:val="009919EA"/>
    <w:rsid w:val="00993981"/>
    <w:rsid w:val="00993B07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435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6C0"/>
    <w:rsid w:val="009E0E46"/>
    <w:rsid w:val="009E13BF"/>
    <w:rsid w:val="009E1997"/>
    <w:rsid w:val="009E290E"/>
    <w:rsid w:val="009E2C10"/>
    <w:rsid w:val="009E48D5"/>
    <w:rsid w:val="009E591E"/>
    <w:rsid w:val="009E70B1"/>
    <w:rsid w:val="009E7C0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034"/>
    <w:rsid w:val="00A36BCD"/>
    <w:rsid w:val="00A42BD5"/>
    <w:rsid w:val="00A430C5"/>
    <w:rsid w:val="00A43797"/>
    <w:rsid w:val="00A43975"/>
    <w:rsid w:val="00A439CB"/>
    <w:rsid w:val="00A44006"/>
    <w:rsid w:val="00A443DE"/>
    <w:rsid w:val="00A45839"/>
    <w:rsid w:val="00A4649F"/>
    <w:rsid w:val="00A465A7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5EDB"/>
    <w:rsid w:val="00A76C79"/>
    <w:rsid w:val="00A776E2"/>
    <w:rsid w:val="00A77A94"/>
    <w:rsid w:val="00A845B8"/>
    <w:rsid w:val="00A860A0"/>
    <w:rsid w:val="00A86A03"/>
    <w:rsid w:val="00A94DE6"/>
    <w:rsid w:val="00A96392"/>
    <w:rsid w:val="00A96B55"/>
    <w:rsid w:val="00A97B48"/>
    <w:rsid w:val="00A97E2A"/>
    <w:rsid w:val="00AA047D"/>
    <w:rsid w:val="00AA3DB9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4A3A"/>
    <w:rsid w:val="00B150C8"/>
    <w:rsid w:val="00B157C9"/>
    <w:rsid w:val="00B15B8E"/>
    <w:rsid w:val="00B16690"/>
    <w:rsid w:val="00B23AB7"/>
    <w:rsid w:val="00B26612"/>
    <w:rsid w:val="00B26A6D"/>
    <w:rsid w:val="00B271E0"/>
    <w:rsid w:val="00B31528"/>
    <w:rsid w:val="00B317DD"/>
    <w:rsid w:val="00B32BC2"/>
    <w:rsid w:val="00B32F5B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47C29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3CC6"/>
    <w:rsid w:val="00B76195"/>
    <w:rsid w:val="00B7662F"/>
    <w:rsid w:val="00B80087"/>
    <w:rsid w:val="00B83DA3"/>
    <w:rsid w:val="00B856DB"/>
    <w:rsid w:val="00B865CF"/>
    <w:rsid w:val="00B873AC"/>
    <w:rsid w:val="00B9059D"/>
    <w:rsid w:val="00B91545"/>
    <w:rsid w:val="00B9223B"/>
    <w:rsid w:val="00B93456"/>
    <w:rsid w:val="00B93890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5A2A"/>
    <w:rsid w:val="00BA5C58"/>
    <w:rsid w:val="00BA5D61"/>
    <w:rsid w:val="00BA6334"/>
    <w:rsid w:val="00BB033A"/>
    <w:rsid w:val="00BB0843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D3"/>
    <w:rsid w:val="00BD1073"/>
    <w:rsid w:val="00BD1986"/>
    <w:rsid w:val="00BD38F2"/>
    <w:rsid w:val="00BD3936"/>
    <w:rsid w:val="00BD4204"/>
    <w:rsid w:val="00BD4FB8"/>
    <w:rsid w:val="00BD6BA5"/>
    <w:rsid w:val="00BD7B47"/>
    <w:rsid w:val="00BE07CF"/>
    <w:rsid w:val="00BE0E3B"/>
    <w:rsid w:val="00BE20CD"/>
    <w:rsid w:val="00BE4067"/>
    <w:rsid w:val="00BE54C0"/>
    <w:rsid w:val="00BE73DD"/>
    <w:rsid w:val="00BF0446"/>
    <w:rsid w:val="00BF1495"/>
    <w:rsid w:val="00BF1822"/>
    <w:rsid w:val="00BF51FD"/>
    <w:rsid w:val="00BF66C1"/>
    <w:rsid w:val="00BF6F22"/>
    <w:rsid w:val="00C0255B"/>
    <w:rsid w:val="00C02D40"/>
    <w:rsid w:val="00C063D0"/>
    <w:rsid w:val="00C06BF7"/>
    <w:rsid w:val="00C06C6D"/>
    <w:rsid w:val="00C06E41"/>
    <w:rsid w:val="00C124D1"/>
    <w:rsid w:val="00C12639"/>
    <w:rsid w:val="00C12F59"/>
    <w:rsid w:val="00C14693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0961"/>
    <w:rsid w:val="00C41F95"/>
    <w:rsid w:val="00C448F7"/>
    <w:rsid w:val="00C4783A"/>
    <w:rsid w:val="00C52472"/>
    <w:rsid w:val="00C553B9"/>
    <w:rsid w:val="00C56FE1"/>
    <w:rsid w:val="00C61C2C"/>
    <w:rsid w:val="00C64AAA"/>
    <w:rsid w:val="00C65C3C"/>
    <w:rsid w:val="00C66403"/>
    <w:rsid w:val="00C66ADD"/>
    <w:rsid w:val="00C678F3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1000"/>
    <w:rsid w:val="00C9255A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8F9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53A1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A3A"/>
    <w:rsid w:val="00CF1F4E"/>
    <w:rsid w:val="00CF38C8"/>
    <w:rsid w:val="00CF4B0F"/>
    <w:rsid w:val="00CF5048"/>
    <w:rsid w:val="00CF598B"/>
    <w:rsid w:val="00CF7838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035E"/>
    <w:rsid w:val="00D123CB"/>
    <w:rsid w:val="00D13103"/>
    <w:rsid w:val="00D1533B"/>
    <w:rsid w:val="00D17A8D"/>
    <w:rsid w:val="00D17F3D"/>
    <w:rsid w:val="00D2061C"/>
    <w:rsid w:val="00D2073A"/>
    <w:rsid w:val="00D20E93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239"/>
    <w:rsid w:val="00D50184"/>
    <w:rsid w:val="00D50985"/>
    <w:rsid w:val="00D52244"/>
    <w:rsid w:val="00D52294"/>
    <w:rsid w:val="00D53489"/>
    <w:rsid w:val="00D539A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FF4"/>
    <w:rsid w:val="00D76C4A"/>
    <w:rsid w:val="00D76F53"/>
    <w:rsid w:val="00D77D66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87306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654C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4739"/>
    <w:rsid w:val="00DF5175"/>
    <w:rsid w:val="00DF58EF"/>
    <w:rsid w:val="00DF69E2"/>
    <w:rsid w:val="00DF6C3E"/>
    <w:rsid w:val="00DF6E09"/>
    <w:rsid w:val="00DF7835"/>
    <w:rsid w:val="00E02354"/>
    <w:rsid w:val="00E02C70"/>
    <w:rsid w:val="00E03245"/>
    <w:rsid w:val="00E049A4"/>
    <w:rsid w:val="00E04D7E"/>
    <w:rsid w:val="00E056F0"/>
    <w:rsid w:val="00E1153F"/>
    <w:rsid w:val="00E12127"/>
    <w:rsid w:val="00E14F39"/>
    <w:rsid w:val="00E15DFC"/>
    <w:rsid w:val="00E165D6"/>
    <w:rsid w:val="00E17097"/>
    <w:rsid w:val="00E20631"/>
    <w:rsid w:val="00E2150F"/>
    <w:rsid w:val="00E22019"/>
    <w:rsid w:val="00E231BD"/>
    <w:rsid w:val="00E2522D"/>
    <w:rsid w:val="00E25230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B6E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953"/>
    <w:rsid w:val="00E54D1D"/>
    <w:rsid w:val="00E56484"/>
    <w:rsid w:val="00E568C6"/>
    <w:rsid w:val="00E571F0"/>
    <w:rsid w:val="00E60E8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4F90"/>
    <w:rsid w:val="00E865CF"/>
    <w:rsid w:val="00E875CA"/>
    <w:rsid w:val="00E8785B"/>
    <w:rsid w:val="00E87A3E"/>
    <w:rsid w:val="00E91110"/>
    <w:rsid w:val="00E92B8D"/>
    <w:rsid w:val="00E92CF1"/>
    <w:rsid w:val="00E9377D"/>
    <w:rsid w:val="00E94FA0"/>
    <w:rsid w:val="00E95379"/>
    <w:rsid w:val="00E96432"/>
    <w:rsid w:val="00E966AF"/>
    <w:rsid w:val="00EA1CFD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1FF5"/>
    <w:rsid w:val="00EC2206"/>
    <w:rsid w:val="00EC2C2D"/>
    <w:rsid w:val="00EC3064"/>
    <w:rsid w:val="00EC6810"/>
    <w:rsid w:val="00EC6D74"/>
    <w:rsid w:val="00ED1589"/>
    <w:rsid w:val="00ED3E7D"/>
    <w:rsid w:val="00ED4EE5"/>
    <w:rsid w:val="00ED5FE0"/>
    <w:rsid w:val="00ED7A5B"/>
    <w:rsid w:val="00EE1884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6878"/>
    <w:rsid w:val="00F26A29"/>
    <w:rsid w:val="00F30284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24F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2259"/>
    <w:rsid w:val="00FB32D5"/>
    <w:rsid w:val="00FB687B"/>
    <w:rsid w:val="00FB6CE8"/>
    <w:rsid w:val="00FB6DA3"/>
    <w:rsid w:val="00FB7809"/>
    <w:rsid w:val="00FB7CB1"/>
    <w:rsid w:val="00FC0A97"/>
    <w:rsid w:val="00FC0B98"/>
    <w:rsid w:val="00FC5612"/>
    <w:rsid w:val="00FC5B73"/>
    <w:rsid w:val="00FC6963"/>
    <w:rsid w:val="00FC7F39"/>
    <w:rsid w:val="00FD014F"/>
    <w:rsid w:val="00FD2335"/>
    <w:rsid w:val="00FD2549"/>
    <w:rsid w:val="00FD2595"/>
    <w:rsid w:val="00FD2F84"/>
    <w:rsid w:val="00FD30F4"/>
    <w:rsid w:val="00FD3281"/>
    <w:rsid w:val="00FD4C57"/>
    <w:rsid w:val="00FD4FC0"/>
    <w:rsid w:val="00FD543B"/>
    <w:rsid w:val="00FD6A50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5951A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0CA2-BFB7-4014-8330-16B42D5E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18607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1672</cp:revision>
  <cp:lastPrinted>2024-08-14T08:33:00Z</cp:lastPrinted>
  <dcterms:created xsi:type="dcterms:W3CDTF">2018-07-10T07:34:00Z</dcterms:created>
  <dcterms:modified xsi:type="dcterms:W3CDTF">2024-08-21T08:21:00Z</dcterms:modified>
</cp:coreProperties>
</file>