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CB53A1" w:rsidRDefault="00E53612" w:rsidP="00D66DAD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CB53A1">
        <w:rPr>
          <w:rFonts w:ascii="Times New Roman" w:hAnsi="Times New Roman" w:cs="Times New Roman"/>
          <w:b/>
          <w:sz w:val="28"/>
          <w:lang w:val="en-US"/>
        </w:rPr>
        <w:t>REKAPITULASI PELAKSAAN TAHAP DUA</w:t>
      </w:r>
    </w:p>
    <w:p w:rsidR="00E53612" w:rsidRDefault="00E53612" w:rsidP="00D66DAD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CB53A1">
        <w:rPr>
          <w:rFonts w:ascii="Times New Roman" w:hAnsi="Times New Roman" w:cs="Times New Roman"/>
          <w:b/>
          <w:sz w:val="28"/>
          <w:lang w:val="en-US"/>
        </w:rPr>
        <w:t xml:space="preserve">HARI </w:t>
      </w:r>
      <w:proofErr w:type="gramStart"/>
      <w:r w:rsidR="00BD1986" w:rsidRPr="00CB53A1">
        <w:rPr>
          <w:rFonts w:ascii="Times New Roman" w:hAnsi="Times New Roman" w:cs="Times New Roman"/>
          <w:b/>
          <w:sz w:val="28"/>
          <w:lang w:val="en-US"/>
        </w:rPr>
        <w:t xml:space="preserve">KAMIS </w:t>
      </w:r>
      <w:r w:rsidRPr="00CB53A1">
        <w:rPr>
          <w:rFonts w:ascii="Times New Roman" w:hAnsi="Times New Roman" w:cs="Times New Roman"/>
          <w:b/>
          <w:sz w:val="28"/>
          <w:lang w:val="en-US"/>
        </w:rPr>
        <w:t xml:space="preserve"> TANGGAL</w:t>
      </w:r>
      <w:proofErr w:type="gramEnd"/>
      <w:r w:rsidRPr="00CB53A1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85242E">
        <w:rPr>
          <w:rFonts w:ascii="Times New Roman" w:hAnsi="Times New Roman" w:cs="Times New Roman"/>
          <w:b/>
          <w:sz w:val="28"/>
          <w:lang w:val="en-US"/>
        </w:rPr>
        <w:t>29</w:t>
      </w:r>
      <w:r w:rsidR="00FF76D2" w:rsidRPr="00CB53A1">
        <w:rPr>
          <w:rFonts w:ascii="Times New Roman" w:hAnsi="Times New Roman" w:cs="Times New Roman"/>
          <w:b/>
          <w:sz w:val="28"/>
          <w:lang w:val="en-US"/>
        </w:rPr>
        <w:t xml:space="preserve"> AGUSTUS </w:t>
      </w:r>
      <w:r w:rsidR="00FB6CE8" w:rsidRPr="00CB53A1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4F6AC9" w:rsidRPr="00CB53A1">
        <w:rPr>
          <w:rFonts w:ascii="Times New Roman" w:hAnsi="Times New Roman" w:cs="Times New Roman"/>
          <w:b/>
          <w:sz w:val="28"/>
          <w:lang w:val="en-US"/>
        </w:rPr>
        <w:t>2024</w:t>
      </w:r>
    </w:p>
    <w:p w:rsidR="00CD7F8D" w:rsidRPr="00CB53A1" w:rsidRDefault="00CD7F8D" w:rsidP="00D66DAD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75EDB" w:rsidRPr="00DB2999" w:rsidRDefault="00A75EDB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042218" w:rsidRPr="007D4809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7D4809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ook w:val="04A0" w:firstRow="1" w:lastRow="0" w:firstColumn="1" w:lastColumn="0" w:noHBand="0" w:noVBand="1"/>
      </w:tblPr>
      <w:tblGrid>
        <w:gridCol w:w="707"/>
        <w:gridCol w:w="2515"/>
        <w:gridCol w:w="4111"/>
        <w:gridCol w:w="4253"/>
        <w:gridCol w:w="3714"/>
        <w:gridCol w:w="1818"/>
      </w:tblGrid>
      <w:tr w:rsidR="00E53612" w:rsidRPr="007D4809" w:rsidTr="004C51EC">
        <w:trPr>
          <w:trHeight w:val="464"/>
        </w:trPr>
        <w:tc>
          <w:tcPr>
            <w:tcW w:w="707" w:type="dxa"/>
            <w:vAlign w:val="center"/>
          </w:tcPr>
          <w:p w:rsidR="00E53612" w:rsidRPr="007D4809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7D4809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515" w:type="dxa"/>
            <w:vAlign w:val="center"/>
          </w:tcPr>
          <w:p w:rsidR="00E53612" w:rsidRPr="007D4809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7D4809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7D4809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111" w:type="dxa"/>
            <w:vAlign w:val="center"/>
          </w:tcPr>
          <w:p w:rsidR="00E53612" w:rsidRPr="007D4809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7D4809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7D4809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7D4809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7D4809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4253" w:type="dxa"/>
            <w:vAlign w:val="center"/>
          </w:tcPr>
          <w:p w:rsidR="00E53612" w:rsidRPr="007D4809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D4809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7D4809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7D4809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714" w:type="dxa"/>
            <w:vAlign w:val="center"/>
          </w:tcPr>
          <w:p w:rsidR="00E53612" w:rsidRPr="007D4809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D4809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7D4809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D4809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7D4809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D4809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1818" w:type="dxa"/>
            <w:vAlign w:val="center"/>
          </w:tcPr>
          <w:p w:rsidR="00E53612" w:rsidRPr="007D4809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D4809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7D4809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D4809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5921BD" w:rsidRPr="007D4809" w:rsidTr="004C51EC">
        <w:trPr>
          <w:trHeight w:val="171"/>
        </w:trPr>
        <w:tc>
          <w:tcPr>
            <w:tcW w:w="707" w:type="dxa"/>
            <w:vAlign w:val="center"/>
          </w:tcPr>
          <w:p w:rsidR="005921BD" w:rsidRDefault="004C51EC" w:rsidP="005921BD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515" w:type="dxa"/>
            <w:vAlign w:val="center"/>
          </w:tcPr>
          <w:p w:rsidR="005921BD" w:rsidRPr="00827D2C" w:rsidRDefault="005921BD" w:rsidP="005921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PDM :</w:t>
            </w:r>
            <w:r w:rsidR="00504EBC">
              <w:rPr>
                <w:rFonts w:cs="Times New Roman"/>
                <w:b/>
                <w:sz w:val="16"/>
                <w:szCs w:val="16"/>
              </w:rPr>
              <w:t>186</w:t>
            </w:r>
            <w:r w:rsidRPr="00827D2C">
              <w:rPr>
                <w:rFonts w:cs="Times New Roman"/>
                <w:b/>
                <w:sz w:val="16"/>
                <w:szCs w:val="16"/>
              </w:rPr>
              <w:t>/</w:t>
            </w:r>
            <w:r w:rsidRPr="00827D2C">
              <w:rPr>
                <w:rFonts w:cs="Times New Roman"/>
                <w:sz w:val="16"/>
                <w:szCs w:val="16"/>
              </w:rPr>
              <w:t>L.4.20/Enz.2/08/2024</w:t>
            </w:r>
          </w:p>
          <w:p w:rsidR="005921BD" w:rsidRPr="00827D2C" w:rsidRDefault="005921BD" w:rsidP="005921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RT :</w:t>
            </w:r>
            <w:r w:rsidRPr="00827D2C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504EBC">
              <w:rPr>
                <w:rFonts w:cs="Times New Roman"/>
                <w:b/>
                <w:sz w:val="16"/>
                <w:szCs w:val="16"/>
              </w:rPr>
              <w:t>225</w:t>
            </w:r>
            <w:r w:rsidRPr="00827D2C">
              <w:rPr>
                <w:rFonts w:cs="Times New Roman"/>
                <w:sz w:val="16"/>
                <w:szCs w:val="16"/>
              </w:rPr>
              <w:t>/L.4.20/Enz.2/08/2024</w:t>
            </w:r>
          </w:p>
        </w:tc>
        <w:tc>
          <w:tcPr>
            <w:tcW w:w="4111" w:type="dxa"/>
            <w:vAlign w:val="center"/>
          </w:tcPr>
          <w:p w:rsidR="005921BD" w:rsidRPr="004C51EC" w:rsidRDefault="00B77658" w:rsidP="004C51EC">
            <w:pPr>
              <w:rPr>
                <w:b/>
              </w:rPr>
            </w:pPr>
            <w:r w:rsidRPr="004C51EC">
              <w:rPr>
                <w:b/>
              </w:rPr>
              <w:t>RAHMAD AKBAR Alias MAD Bin ABDUL HALIK</w:t>
            </w:r>
          </w:p>
        </w:tc>
        <w:tc>
          <w:tcPr>
            <w:tcW w:w="4253" w:type="dxa"/>
            <w:vAlign w:val="center"/>
          </w:tcPr>
          <w:p w:rsidR="005921BD" w:rsidRPr="004C51EC" w:rsidRDefault="00B77658" w:rsidP="004C51EC">
            <w:pPr>
              <w:jc w:val="center"/>
              <w:rPr>
                <w:sz w:val="20"/>
              </w:rPr>
            </w:pPr>
            <w:proofErr w:type="spellStart"/>
            <w:r w:rsidRPr="004C51EC">
              <w:rPr>
                <w:sz w:val="20"/>
              </w:rPr>
              <w:t>Pasal</w:t>
            </w:r>
            <w:proofErr w:type="spellEnd"/>
            <w:r w:rsidRPr="004C51EC">
              <w:rPr>
                <w:sz w:val="20"/>
              </w:rPr>
              <w:t xml:space="preserve"> 114 (2) , </w:t>
            </w:r>
            <w:proofErr w:type="spellStart"/>
            <w:r w:rsidRPr="004C51EC">
              <w:rPr>
                <w:sz w:val="20"/>
              </w:rPr>
              <w:t>Pasal</w:t>
            </w:r>
            <w:proofErr w:type="spellEnd"/>
            <w:r w:rsidRPr="004C51EC">
              <w:rPr>
                <w:sz w:val="20"/>
              </w:rPr>
              <w:t xml:space="preserve"> 112 (2</w:t>
            </w:r>
            <w:r w:rsidR="005921BD" w:rsidRPr="004C51EC">
              <w:rPr>
                <w:sz w:val="20"/>
              </w:rPr>
              <w:t xml:space="preserve">) , </w:t>
            </w:r>
            <w:proofErr w:type="spellStart"/>
            <w:r w:rsidR="001912EF" w:rsidRPr="004C51EC">
              <w:rPr>
                <w:sz w:val="20"/>
              </w:rPr>
              <w:t>Pasal</w:t>
            </w:r>
            <w:proofErr w:type="spellEnd"/>
            <w:r w:rsidR="001912EF" w:rsidRPr="004C51EC">
              <w:rPr>
                <w:sz w:val="20"/>
              </w:rPr>
              <w:t xml:space="preserve"> 132 </w:t>
            </w:r>
            <w:proofErr w:type="spellStart"/>
            <w:r w:rsidR="001912EF" w:rsidRPr="004C51EC">
              <w:rPr>
                <w:sz w:val="20"/>
              </w:rPr>
              <w:t>ayat</w:t>
            </w:r>
            <w:proofErr w:type="spellEnd"/>
            <w:r w:rsidR="001912EF" w:rsidRPr="004C51EC">
              <w:rPr>
                <w:sz w:val="20"/>
              </w:rPr>
              <w:t xml:space="preserve"> (1) </w:t>
            </w:r>
            <w:r w:rsidR="005921BD" w:rsidRPr="004C51EC">
              <w:rPr>
                <w:sz w:val="20"/>
              </w:rPr>
              <w:t>UU NO.35 TAHUN 2009</w:t>
            </w:r>
          </w:p>
        </w:tc>
        <w:tc>
          <w:tcPr>
            <w:tcW w:w="3714" w:type="dxa"/>
            <w:vAlign w:val="center"/>
          </w:tcPr>
          <w:p w:rsidR="005921BD" w:rsidRPr="004C51EC" w:rsidRDefault="005921BD" w:rsidP="004C51EC">
            <w:pPr>
              <w:jc w:val="center"/>
              <w:rPr>
                <w:b/>
                <w:sz w:val="20"/>
              </w:rPr>
            </w:pPr>
            <w:r w:rsidRPr="004C51EC">
              <w:rPr>
                <w:b/>
                <w:sz w:val="20"/>
              </w:rPr>
              <w:t>YUDIKA ALBERT KRISTIAN PANGARIBUAN, S.H.</w:t>
            </w:r>
          </w:p>
        </w:tc>
        <w:tc>
          <w:tcPr>
            <w:tcW w:w="1818" w:type="dxa"/>
            <w:vAlign w:val="center"/>
          </w:tcPr>
          <w:p w:rsidR="005921BD" w:rsidRPr="00DB2999" w:rsidRDefault="00B77658" w:rsidP="00CB53A1">
            <w:pPr>
              <w:jc w:val="center"/>
              <w:rPr>
                <w:sz w:val="16"/>
              </w:rPr>
            </w:pPr>
            <w:r w:rsidRPr="00DB2999">
              <w:rPr>
                <w:sz w:val="16"/>
              </w:rPr>
              <w:t>POLRES ROHIL</w:t>
            </w:r>
          </w:p>
        </w:tc>
      </w:tr>
      <w:tr w:rsidR="006A73C3" w:rsidRPr="007D4809" w:rsidTr="004C51EC">
        <w:trPr>
          <w:trHeight w:val="171"/>
        </w:trPr>
        <w:tc>
          <w:tcPr>
            <w:tcW w:w="707" w:type="dxa"/>
            <w:vAlign w:val="center"/>
          </w:tcPr>
          <w:p w:rsidR="006A73C3" w:rsidRDefault="006A73C3" w:rsidP="006A73C3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515" w:type="dxa"/>
            <w:vAlign w:val="center"/>
          </w:tcPr>
          <w:p w:rsidR="006A73C3" w:rsidRPr="00827D2C" w:rsidRDefault="006A73C3" w:rsidP="006A73C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PDM :</w:t>
            </w:r>
            <w:r w:rsidR="00504EBC">
              <w:rPr>
                <w:rFonts w:cs="Times New Roman"/>
                <w:b/>
                <w:sz w:val="16"/>
                <w:szCs w:val="16"/>
              </w:rPr>
              <w:t>187</w:t>
            </w:r>
            <w:r w:rsidRPr="00827D2C">
              <w:rPr>
                <w:rFonts w:cs="Times New Roman"/>
                <w:b/>
                <w:sz w:val="16"/>
                <w:szCs w:val="16"/>
              </w:rPr>
              <w:t>/</w:t>
            </w:r>
            <w:r w:rsidRPr="00827D2C">
              <w:rPr>
                <w:rFonts w:cs="Times New Roman"/>
                <w:sz w:val="16"/>
                <w:szCs w:val="16"/>
              </w:rPr>
              <w:t>L.4.20/Enz.2/08/2024</w:t>
            </w:r>
          </w:p>
          <w:p w:rsidR="006A73C3" w:rsidRPr="00827D2C" w:rsidRDefault="006A73C3" w:rsidP="006A73C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RT :</w:t>
            </w:r>
            <w:r w:rsidRPr="00827D2C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504EBC">
              <w:rPr>
                <w:rFonts w:cs="Times New Roman"/>
                <w:b/>
                <w:sz w:val="16"/>
                <w:szCs w:val="16"/>
              </w:rPr>
              <w:t>226</w:t>
            </w:r>
            <w:r w:rsidRPr="00827D2C">
              <w:rPr>
                <w:rFonts w:cs="Times New Roman"/>
                <w:sz w:val="16"/>
                <w:szCs w:val="16"/>
              </w:rPr>
              <w:t>/L.4.20/Enz.2/08/2024</w:t>
            </w:r>
          </w:p>
        </w:tc>
        <w:tc>
          <w:tcPr>
            <w:tcW w:w="4111" w:type="dxa"/>
            <w:vAlign w:val="center"/>
          </w:tcPr>
          <w:p w:rsidR="006A73C3" w:rsidRPr="004C51EC" w:rsidRDefault="006A73C3" w:rsidP="006A73C3">
            <w:pPr>
              <w:rPr>
                <w:b/>
              </w:rPr>
            </w:pPr>
            <w:r w:rsidRPr="004C51EC">
              <w:rPr>
                <w:b/>
              </w:rPr>
              <w:t>HABIB ALHUDA Alias HABIB Bin (</w:t>
            </w:r>
            <w:proofErr w:type="spellStart"/>
            <w:r w:rsidRPr="004C51EC">
              <w:rPr>
                <w:b/>
              </w:rPr>
              <w:t>Alm</w:t>
            </w:r>
            <w:proofErr w:type="spellEnd"/>
            <w:r w:rsidRPr="004C51EC">
              <w:rPr>
                <w:b/>
              </w:rPr>
              <w:t>) SULAIMAN</w:t>
            </w:r>
          </w:p>
        </w:tc>
        <w:tc>
          <w:tcPr>
            <w:tcW w:w="4253" w:type="dxa"/>
            <w:vAlign w:val="center"/>
          </w:tcPr>
          <w:p w:rsidR="006A73C3" w:rsidRPr="004C51EC" w:rsidRDefault="006A73C3" w:rsidP="006A73C3">
            <w:pPr>
              <w:jc w:val="center"/>
              <w:rPr>
                <w:sz w:val="20"/>
              </w:rPr>
            </w:pPr>
            <w:proofErr w:type="spellStart"/>
            <w:r w:rsidRPr="004C51EC">
              <w:rPr>
                <w:sz w:val="20"/>
              </w:rPr>
              <w:t>Pasal</w:t>
            </w:r>
            <w:proofErr w:type="spellEnd"/>
            <w:r w:rsidRPr="004C51EC">
              <w:rPr>
                <w:sz w:val="20"/>
              </w:rPr>
              <w:t xml:space="preserve"> 114 (2) , </w:t>
            </w:r>
            <w:proofErr w:type="spellStart"/>
            <w:r w:rsidRPr="004C51EC">
              <w:rPr>
                <w:sz w:val="20"/>
              </w:rPr>
              <w:t>Pasal</w:t>
            </w:r>
            <w:proofErr w:type="spellEnd"/>
            <w:r w:rsidRPr="004C51EC">
              <w:rPr>
                <w:sz w:val="20"/>
              </w:rPr>
              <w:t xml:space="preserve"> 112 (2) , </w:t>
            </w:r>
            <w:proofErr w:type="spellStart"/>
            <w:r w:rsidRPr="004C51EC">
              <w:rPr>
                <w:sz w:val="20"/>
              </w:rPr>
              <w:t>Pasal</w:t>
            </w:r>
            <w:proofErr w:type="spellEnd"/>
            <w:r w:rsidRPr="004C51EC">
              <w:rPr>
                <w:sz w:val="20"/>
              </w:rPr>
              <w:t xml:space="preserve"> 132 </w:t>
            </w:r>
            <w:proofErr w:type="spellStart"/>
            <w:r w:rsidRPr="004C51EC">
              <w:rPr>
                <w:sz w:val="20"/>
              </w:rPr>
              <w:t>ayat</w:t>
            </w:r>
            <w:proofErr w:type="spellEnd"/>
            <w:r w:rsidRPr="004C51EC">
              <w:rPr>
                <w:sz w:val="20"/>
              </w:rPr>
              <w:t xml:space="preserve"> (1) UU NO.35 TAHUN 2009</w:t>
            </w:r>
          </w:p>
        </w:tc>
        <w:tc>
          <w:tcPr>
            <w:tcW w:w="3714" w:type="dxa"/>
            <w:vAlign w:val="center"/>
          </w:tcPr>
          <w:p w:rsidR="006A73C3" w:rsidRPr="004C51EC" w:rsidRDefault="006A73C3" w:rsidP="006A73C3">
            <w:pPr>
              <w:jc w:val="center"/>
              <w:rPr>
                <w:b/>
                <w:sz w:val="20"/>
              </w:rPr>
            </w:pPr>
            <w:r w:rsidRPr="004C51EC">
              <w:rPr>
                <w:b/>
                <w:sz w:val="20"/>
              </w:rPr>
              <w:t>SDA</w:t>
            </w:r>
          </w:p>
        </w:tc>
        <w:tc>
          <w:tcPr>
            <w:tcW w:w="1818" w:type="dxa"/>
            <w:vAlign w:val="center"/>
          </w:tcPr>
          <w:p w:rsidR="006A73C3" w:rsidRPr="00DB2999" w:rsidRDefault="006A73C3" w:rsidP="006A73C3">
            <w:pPr>
              <w:jc w:val="center"/>
              <w:rPr>
                <w:sz w:val="16"/>
              </w:rPr>
            </w:pPr>
            <w:r w:rsidRPr="00DB2999">
              <w:rPr>
                <w:sz w:val="16"/>
              </w:rPr>
              <w:t>SDA</w:t>
            </w:r>
          </w:p>
        </w:tc>
      </w:tr>
      <w:tr w:rsidR="00827D2C" w:rsidRPr="007D4809" w:rsidTr="004C51EC">
        <w:trPr>
          <w:trHeight w:val="171"/>
        </w:trPr>
        <w:tc>
          <w:tcPr>
            <w:tcW w:w="707" w:type="dxa"/>
            <w:vAlign w:val="center"/>
          </w:tcPr>
          <w:p w:rsidR="00827D2C" w:rsidRDefault="004C51EC" w:rsidP="00827D2C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515" w:type="dxa"/>
            <w:vAlign w:val="center"/>
          </w:tcPr>
          <w:p w:rsidR="00827D2C" w:rsidRPr="00827D2C" w:rsidRDefault="00827D2C" w:rsidP="00827D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PDM :</w:t>
            </w:r>
            <w:r w:rsidR="00FC2EBC">
              <w:rPr>
                <w:rFonts w:cs="Times New Roman"/>
                <w:b/>
                <w:sz w:val="16"/>
                <w:szCs w:val="16"/>
              </w:rPr>
              <w:t>65</w:t>
            </w:r>
            <w:r w:rsidRPr="00827D2C">
              <w:rPr>
                <w:rFonts w:cs="Times New Roman"/>
                <w:b/>
                <w:sz w:val="16"/>
                <w:szCs w:val="16"/>
              </w:rPr>
              <w:t>/</w:t>
            </w:r>
            <w:r w:rsidR="006A73C3">
              <w:rPr>
                <w:rFonts w:cs="Times New Roman"/>
                <w:sz w:val="16"/>
                <w:szCs w:val="16"/>
              </w:rPr>
              <w:t>L.4.20/Eku</w:t>
            </w:r>
            <w:r w:rsidRPr="00827D2C">
              <w:rPr>
                <w:rFonts w:cs="Times New Roman"/>
                <w:sz w:val="16"/>
                <w:szCs w:val="16"/>
              </w:rPr>
              <w:t>.2/08/2024</w:t>
            </w:r>
          </w:p>
          <w:p w:rsidR="00827D2C" w:rsidRPr="00827D2C" w:rsidRDefault="00827D2C" w:rsidP="00827D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RT :</w:t>
            </w:r>
            <w:r w:rsidRPr="00827D2C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FC2EBC">
              <w:rPr>
                <w:rFonts w:cs="Times New Roman"/>
                <w:b/>
                <w:sz w:val="16"/>
                <w:szCs w:val="16"/>
              </w:rPr>
              <w:t>75</w:t>
            </w:r>
            <w:r w:rsidR="006A73C3">
              <w:rPr>
                <w:rFonts w:cs="Times New Roman"/>
                <w:sz w:val="16"/>
                <w:szCs w:val="16"/>
              </w:rPr>
              <w:t>/L.4.20/Eku</w:t>
            </w:r>
            <w:r w:rsidRPr="00827D2C">
              <w:rPr>
                <w:rFonts w:cs="Times New Roman"/>
                <w:sz w:val="16"/>
                <w:szCs w:val="16"/>
              </w:rPr>
              <w:t>.2/08/2024</w:t>
            </w:r>
          </w:p>
        </w:tc>
        <w:tc>
          <w:tcPr>
            <w:tcW w:w="4111" w:type="dxa"/>
            <w:vAlign w:val="center"/>
          </w:tcPr>
          <w:p w:rsidR="00827D2C" w:rsidRPr="004C51EC" w:rsidRDefault="00597974" w:rsidP="004C51EC">
            <w:pPr>
              <w:rPr>
                <w:b/>
              </w:rPr>
            </w:pPr>
            <w:r w:rsidRPr="004C51EC">
              <w:rPr>
                <w:b/>
              </w:rPr>
              <w:t xml:space="preserve">RIWANTI Alias WANTI </w:t>
            </w:r>
            <w:proofErr w:type="spellStart"/>
            <w:r w:rsidRPr="004C51EC">
              <w:rPr>
                <w:b/>
              </w:rPr>
              <w:t>Binti</w:t>
            </w:r>
            <w:proofErr w:type="spellEnd"/>
            <w:r w:rsidRPr="004C51EC">
              <w:rPr>
                <w:b/>
              </w:rPr>
              <w:t xml:space="preserve"> PARMIN (</w:t>
            </w:r>
            <w:proofErr w:type="spellStart"/>
            <w:r w:rsidRPr="004C51EC">
              <w:rPr>
                <w:b/>
              </w:rPr>
              <w:t>Alm</w:t>
            </w:r>
            <w:proofErr w:type="spellEnd"/>
            <w:r w:rsidRPr="004C51EC">
              <w:rPr>
                <w:b/>
              </w:rPr>
              <w:t>)</w:t>
            </w:r>
          </w:p>
        </w:tc>
        <w:tc>
          <w:tcPr>
            <w:tcW w:w="4253" w:type="dxa"/>
            <w:vAlign w:val="center"/>
          </w:tcPr>
          <w:p w:rsidR="00827D2C" w:rsidRPr="004C51EC" w:rsidRDefault="00597974" w:rsidP="004C51EC">
            <w:pPr>
              <w:jc w:val="center"/>
              <w:rPr>
                <w:sz w:val="20"/>
              </w:rPr>
            </w:pPr>
            <w:proofErr w:type="spellStart"/>
            <w:r w:rsidRPr="004C51EC">
              <w:rPr>
                <w:sz w:val="20"/>
              </w:rPr>
              <w:t>Pasal</w:t>
            </w:r>
            <w:proofErr w:type="spellEnd"/>
            <w:r w:rsidRPr="004C51EC">
              <w:rPr>
                <w:sz w:val="20"/>
              </w:rPr>
              <w:t xml:space="preserve"> 80 </w:t>
            </w:r>
            <w:proofErr w:type="spellStart"/>
            <w:r w:rsidRPr="004C51EC">
              <w:rPr>
                <w:sz w:val="20"/>
              </w:rPr>
              <w:t>ayat</w:t>
            </w:r>
            <w:proofErr w:type="spellEnd"/>
            <w:r w:rsidRPr="004C51EC">
              <w:rPr>
                <w:sz w:val="20"/>
              </w:rPr>
              <w:t xml:space="preserve"> (2), </w:t>
            </w:r>
            <w:proofErr w:type="spellStart"/>
            <w:r w:rsidRPr="004C51EC">
              <w:rPr>
                <w:sz w:val="20"/>
              </w:rPr>
              <w:t>Pasal</w:t>
            </w:r>
            <w:proofErr w:type="spellEnd"/>
            <w:r w:rsidRPr="004C51EC">
              <w:rPr>
                <w:sz w:val="20"/>
              </w:rPr>
              <w:t xml:space="preserve"> 76E, </w:t>
            </w:r>
            <w:proofErr w:type="spellStart"/>
            <w:r w:rsidRPr="004C51EC">
              <w:rPr>
                <w:sz w:val="20"/>
              </w:rPr>
              <w:t>Pasal</w:t>
            </w:r>
            <w:proofErr w:type="spellEnd"/>
            <w:r w:rsidRPr="004C51EC">
              <w:rPr>
                <w:sz w:val="20"/>
              </w:rPr>
              <w:t xml:space="preserve"> 44 </w:t>
            </w:r>
            <w:proofErr w:type="spellStart"/>
            <w:r w:rsidRPr="004C51EC">
              <w:rPr>
                <w:sz w:val="20"/>
              </w:rPr>
              <w:t>ayat</w:t>
            </w:r>
            <w:proofErr w:type="spellEnd"/>
            <w:r w:rsidRPr="004C51EC">
              <w:rPr>
                <w:sz w:val="20"/>
              </w:rPr>
              <w:t xml:space="preserve"> (2) UU NO. 23 TAHUN 2004</w:t>
            </w:r>
          </w:p>
        </w:tc>
        <w:tc>
          <w:tcPr>
            <w:tcW w:w="3714" w:type="dxa"/>
            <w:vAlign w:val="center"/>
          </w:tcPr>
          <w:p w:rsidR="00827D2C" w:rsidRPr="004C51EC" w:rsidRDefault="00827D2C" w:rsidP="004C51EC">
            <w:pPr>
              <w:jc w:val="center"/>
              <w:rPr>
                <w:b/>
                <w:sz w:val="20"/>
              </w:rPr>
            </w:pPr>
            <w:r w:rsidRPr="004C51EC">
              <w:rPr>
                <w:b/>
                <w:sz w:val="20"/>
              </w:rPr>
              <w:t>JUPRI WANDY BANJARNAHOR, S.H.</w:t>
            </w:r>
          </w:p>
        </w:tc>
        <w:tc>
          <w:tcPr>
            <w:tcW w:w="1818" w:type="dxa"/>
            <w:vAlign w:val="center"/>
          </w:tcPr>
          <w:p w:rsidR="00827D2C" w:rsidRPr="00DB2999" w:rsidRDefault="00827D2C" w:rsidP="00827D2C">
            <w:pPr>
              <w:jc w:val="center"/>
              <w:rPr>
                <w:sz w:val="16"/>
              </w:rPr>
            </w:pPr>
            <w:r w:rsidRPr="00DB2999">
              <w:rPr>
                <w:sz w:val="16"/>
              </w:rPr>
              <w:t>POLSEK PUJUD</w:t>
            </w:r>
          </w:p>
        </w:tc>
      </w:tr>
      <w:tr w:rsidR="006A73C3" w:rsidRPr="007D4809" w:rsidTr="004C51EC">
        <w:trPr>
          <w:trHeight w:val="171"/>
        </w:trPr>
        <w:tc>
          <w:tcPr>
            <w:tcW w:w="707" w:type="dxa"/>
            <w:vAlign w:val="center"/>
          </w:tcPr>
          <w:p w:rsidR="006A73C3" w:rsidRDefault="006A73C3" w:rsidP="006A73C3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</w:t>
            </w:r>
          </w:p>
        </w:tc>
        <w:tc>
          <w:tcPr>
            <w:tcW w:w="2515" w:type="dxa"/>
            <w:vAlign w:val="center"/>
          </w:tcPr>
          <w:p w:rsidR="006A73C3" w:rsidRPr="00827D2C" w:rsidRDefault="006A73C3" w:rsidP="006A73C3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827D2C">
              <w:rPr>
                <w:rFonts w:cs="Times New Roman"/>
                <w:sz w:val="16"/>
                <w:szCs w:val="16"/>
              </w:rPr>
              <w:t>PDM :</w:t>
            </w:r>
            <w:proofErr w:type="gramEnd"/>
            <w:r w:rsidR="00FC2EBC">
              <w:rPr>
                <w:rFonts w:cs="Times New Roman"/>
                <w:sz w:val="16"/>
                <w:szCs w:val="16"/>
              </w:rPr>
              <w:t xml:space="preserve"> </w:t>
            </w:r>
            <w:r w:rsidR="00FC2EBC">
              <w:rPr>
                <w:rFonts w:cs="Times New Roman"/>
                <w:b/>
                <w:sz w:val="16"/>
                <w:szCs w:val="16"/>
              </w:rPr>
              <w:t>66</w:t>
            </w:r>
            <w:r w:rsidRPr="00827D2C">
              <w:rPr>
                <w:rFonts w:cs="Times New Roman"/>
                <w:b/>
                <w:sz w:val="16"/>
                <w:szCs w:val="16"/>
              </w:rPr>
              <w:t>/</w:t>
            </w:r>
            <w:r>
              <w:rPr>
                <w:rFonts w:cs="Times New Roman"/>
                <w:sz w:val="16"/>
                <w:szCs w:val="16"/>
              </w:rPr>
              <w:t>L.4.20/Eku</w:t>
            </w:r>
            <w:r w:rsidRPr="00827D2C">
              <w:rPr>
                <w:rFonts w:cs="Times New Roman"/>
                <w:sz w:val="16"/>
                <w:szCs w:val="16"/>
              </w:rPr>
              <w:t>.2/08/2024</w:t>
            </w:r>
          </w:p>
          <w:p w:rsidR="006A73C3" w:rsidRPr="001E7608" w:rsidRDefault="006A73C3" w:rsidP="006A73C3">
            <w:pPr>
              <w:pStyle w:val="ListParagraph"/>
              <w:ind w:left="76"/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RT :</w:t>
            </w:r>
            <w:r w:rsidRPr="00827D2C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FC2EBC">
              <w:rPr>
                <w:rFonts w:cs="Times New Roman"/>
                <w:b/>
                <w:sz w:val="16"/>
                <w:szCs w:val="16"/>
              </w:rPr>
              <w:t>78</w:t>
            </w:r>
            <w:bookmarkStart w:id="0" w:name="_GoBack"/>
            <w:bookmarkEnd w:id="0"/>
            <w:r>
              <w:rPr>
                <w:rFonts w:cs="Times New Roman"/>
                <w:sz w:val="16"/>
                <w:szCs w:val="16"/>
              </w:rPr>
              <w:t>/L.4.20/Eku</w:t>
            </w:r>
            <w:r w:rsidRPr="00827D2C">
              <w:rPr>
                <w:rFonts w:cs="Times New Roman"/>
                <w:sz w:val="16"/>
                <w:szCs w:val="16"/>
              </w:rPr>
              <w:t>.2/08/2024</w:t>
            </w:r>
          </w:p>
        </w:tc>
        <w:tc>
          <w:tcPr>
            <w:tcW w:w="4111" w:type="dxa"/>
            <w:vAlign w:val="center"/>
          </w:tcPr>
          <w:p w:rsidR="006A73C3" w:rsidRPr="004C51EC" w:rsidRDefault="006A73C3" w:rsidP="006A73C3">
            <w:pPr>
              <w:rPr>
                <w:b/>
              </w:rPr>
            </w:pPr>
            <w:r w:rsidRPr="004C51EC">
              <w:rPr>
                <w:b/>
              </w:rPr>
              <w:t>RUSLI Alias LI Bin AMIRUDIN (</w:t>
            </w:r>
            <w:proofErr w:type="spellStart"/>
            <w:r w:rsidRPr="004C51EC">
              <w:rPr>
                <w:b/>
              </w:rPr>
              <w:t>Alm</w:t>
            </w:r>
            <w:proofErr w:type="spellEnd"/>
            <w:r w:rsidRPr="004C51EC">
              <w:rPr>
                <w:b/>
              </w:rPr>
              <w:t>)</w:t>
            </w:r>
          </w:p>
        </w:tc>
        <w:tc>
          <w:tcPr>
            <w:tcW w:w="4253" w:type="dxa"/>
            <w:vAlign w:val="center"/>
          </w:tcPr>
          <w:p w:rsidR="006A73C3" w:rsidRPr="004C51EC" w:rsidRDefault="006A73C3" w:rsidP="006A73C3">
            <w:pPr>
              <w:jc w:val="center"/>
              <w:rPr>
                <w:sz w:val="20"/>
              </w:rPr>
            </w:pPr>
            <w:r w:rsidRPr="004C51EC">
              <w:rPr>
                <w:sz w:val="20"/>
              </w:rPr>
              <w:t>KDRT</w:t>
            </w:r>
          </w:p>
        </w:tc>
        <w:tc>
          <w:tcPr>
            <w:tcW w:w="3714" w:type="dxa"/>
            <w:vAlign w:val="center"/>
          </w:tcPr>
          <w:p w:rsidR="006A73C3" w:rsidRPr="004C51EC" w:rsidRDefault="006A73C3" w:rsidP="006A73C3">
            <w:pPr>
              <w:jc w:val="center"/>
              <w:rPr>
                <w:b/>
                <w:sz w:val="20"/>
              </w:rPr>
            </w:pPr>
            <w:r w:rsidRPr="004C51EC">
              <w:rPr>
                <w:b/>
                <w:sz w:val="20"/>
              </w:rPr>
              <w:t>SATRIA FAZA ANDROMEDA, S.H.</w:t>
            </w:r>
          </w:p>
        </w:tc>
        <w:tc>
          <w:tcPr>
            <w:tcW w:w="1818" w:type="dxa"/>
            <w:vAlign w:val="center"/>
          </w:tcPr>
          <w:p w:rsidR="006A73C3" w:rsidRPr="00DB2999" w:rsidRDefault="006A73C3" w:rsidP="006A73C3">
            <w:pPr>
              <w:jc w:val="center"/>
              <w:rPr>
                <w:sz w:val="16"/>
              </w:rPr>
            </w:pPr>
            <w:r w:rsidRPr="00DB2999">
              <w:rPr>
                <w:sz w:val="16"/>
              </w:rPr>
              <w:t>POLRES ROHIL</w:t>
            </w:r>
          </w:p>
        </w:tc>
      </w:tr>
      <w:tr w:rsidR="006A73C3" w:rsidRPr="007D4809" w:rsidTr="004C51EC">
        <w:trPr>
          <w:trHeight w:val="171"/>
        </w:trPr>
        <w:tc>
          <w:tcPr>
            <w:tcW w:w="707" w:type="dxa"/>
            <w:vAlign w:val="center"/>
          </w:tcPr>
          <w:p w:rsidR="006A73C3" w:rsidRDefault="006A73C3" w:rsidP="006A73C3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2515" w:type="dxa"/>
            <w:vAlign w:val="center"/>
          </w:tcPr>
          <w:p w:rsidR="006A73C3" w:rsidRPr="00827D2C" w:rsidRDefault="006A73C3" w:rsidP="006A73C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PDM :</w:t>
            </w:r>
            <w:r w:rsidR="00A24001">
              <w:rPr>
                <w:rFonts w:cs="Times New Roman"/>
                <w:b/>
                <w:sz w:val="16"/>
                <w:szCs w:val="16"/>
              </w:rPr>
              <w:t>186</w:t>
            </w:r>
            <w:r w:rsidRPr="00827D2C">
              <w:rPr>
                <w:rFonts w:cs="Times New Roman"/>
                <w:b/>
                <w:sz w:val="16"/>
                <w:szCs w:val="16"/>
              </w:rPr>
              <w:t>/</w:t>
            </w:r>
            <w:r w:rsidRPr="00827D2C">
              <w:rPr>
                <w:rFonts w:cs="Times New Roman"/>
                <w:sz w:val="16"/>
                <w:szCs w:val="16"/>
              </w:rPr>
              <w:t>L.4.20/Eoh.2/08/2024</w:t>
            </w:r>
          </w:p>
          <w:p w:rsidR="006A73C3" w:rsidRPr="001E7608" w:rsidRDefault="006A73C3" w:rsidP="006A73C3">
            <w:pPr>
              <w:pStyle w:val="ListParagraph"/>
              <w:ind w:left="76"/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RT :</w:t>
            </w:r>
            <w:r w:rsidRPr="00827D2C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A24001">
              <w:rPr>
                <w:rFonts w:cs="Times New Roman"/>
                <w:b/>
                <w:sz w:val="16"/>
                <w:szCs w:val="16"/>
              </w:rPr>
              <w:t>210</w:t>
            </w:r>
            <w:r w:rsidRPr="00827D2C">
              <w:rPr>
                <w:rFonts w:cs="Times New Roman"/>
                <w:sz w:val="16"/>
                <w:szCs w:val="16"/>
              </w:rPr>
              <w:t>/L.4.20/Eoh.2/08/2024</w:t>
            </w:r>
          </w:p>
        </w:tc>
        <w:tc>
          <w:tcPr>
            <w:tcW w:w="4111" w:type="dxa"/>
            <w:vAlign w:val="center"/>
          </w:tcPr>
          <w:p w:rsidR="006A73C3" w:rsidRPr="004C51EC" w:rsidRDefault="006A73C3" w:rsidP="006A73C3">
            <w:pPr>
              <w:rPr>
                <w:b/>
              </w:rPr>
            </w:pPr>
            <w:r w:rsidRPr="004C51EC">
              <w:rPr>
                <w:b/>
              </w:rPr>
              <w:t>RAJA HENDRA HASIBUAN Alias RAJA Bin HAMDAN HASIBUAN (</w:t>
            </w:r>
            <w:proofErr w:type="spellStart"/>
            <w:r w:rsidRPr="004C51EC">
              <w:rPr>
                <w:b/>
              </w:rPr>
              <w:t>Alm</w:t>
            </w:r>
            <w:proofErr w:type="spellEnd"/>
            <w:r w:rsidRPr="004C51EC">
              <w:rPr>
                <w:b/>
              </w:rPr>
              <w:t>)</w:t>
            </w:r>
          </w:p>
        </w:tc>
        <w:tc>
          <w:tcPr>
            <w:tcW w:w="4253" w:type="dxa"/>
            <w:vAlign w:val="center"/>
          </w:tcPr>
          <w:p w:rsidR="006A73C3" w:rsidRPr="004C51EC" w:rsidRDefault="006A73C3" w:rsidP="006A73C3">
            <w:pPr>
              <w:jc w:val="center"/>
              <w:rPr>
                <w:sz w:val="20"/>
              </w:rPr>
            </w:pPr>
            <w:proofErr w:type="spellStart"/>
            <w:r w:rsidRPr="004C51EC">
              <w:rPr>
                <w:sz w:val="20"/>
              </w:rPr>
              <w:t>Pasal</w:t>
            </w:r>
            <w:proofErr w:type="spellEnd"/>
            <w:r w:rsidRPr="004C51EC">
              <w:rPr>
                <w:sz w:val="20"/>
              </w:rPr>
              <w:t xml:space="preserve"> 363 </w:t>
            </w:r>
            <w:proofErr w:type="spellStart"/>
            <w:r w:rsidRPr="004C51EC">
              <w:rPr>
                <w:sz w:val="20"/>
              </w:rPr>
              <w:t>Ayat</w:t>
            </w:r>
            <w:proofErr w:type="spellEnd"/>
            <w:r w:rsidRPr="004C51EC">
              <w:rPr>
                <w:sz w:val="20"/>
              </w:rPr>
              <w:t xml:space="preserve"> (1) </w:t>
            </w:r>
            <w:proofErr w:type="spellStart"/>
            <w:r w:rsidRPr="004C51EC">
              <w:rPr>
                <w:sz w:val="20"/>
              </w:rPr>
              <w:t>Angka</w:t>
            </w:r>
            <w:proofErr w:type="spellEnd"/>
            <w:r w:rsidRPr="004C51EC">
              <w:rPr>
                <w:sz w:val="20"/>
              </w:rPr>
              <w:t xml:space="preserve"> 3 KUHP</w:t>
            </w:r>
          </w:p>
        </w:tc>
        <w:tc>
          <w:tcPr>
            <w:tcW w:w="3714" w:type="dxa"/>
            <w:vAlign w:val="center"/>
          </w:tcPr>
          <w:p w:rsidR="006A73C3" w:rsidRPr="004C51EC" w:rsidRDefault="006A73C3" w:rsidP="006A73C3">
            <w:pPr>
              <w:jc w:val="center"/>
              <w:rPr>
                <w:b/>
                <w:sz w:val="20"/>
              </w:rPr>
            </w:pPr>
            <w:r w:rsidRPr="004C51EC">
              <w:rPr>
                <w:b/>
                <w:sz w:val="20"/>
              </w:rPr>
              <w:t>HADE RACHMAT DANIEL, S.H</w:t>
            </w:r>
          </w:p>
        </w:tc>
        <w:tc>
          <w:tcPr>
            <w:tcW w:w="1818" w:type="dxa"/>
            <w:vAlign w:val="center"/>
          </w:tcPr>
          <w:p w:rsidR="006A73C3" w:rsidRPr="00DB2999" w:rsidRDefault="006A73C3" w:rsidP="006A73C3">
            <w:pPr>
              <w:jc w:val="center"/>
              <w:rPr>
                <w:sz w:val="16"/>
              </w:rPr>
            </w:pPr>
            <w:r w:rsidRPr="00DB2999">
              <w:rPr>
                <w:sz w:val="16"/>
              </w:rPr>
              <w:t>POLSEK PUJUD</w:t>
            </w:r>
          </w:p>
        </w:tc>
      </w:tr>
      <w:tr w:rsidR="006A73C3" w:rsidRPr="007D4809" w:rsidTr="004C51EC">
        <w:trPr>
          <w:trHeight w:val="171"/>
        </w:trPr>
        <w:tc>
          <w:tcPr>
            <w:tcW w:w="707" w:type="dxa"/>
            <w:vAlign w:val="center"/>
          </w:tcPr>
          <w:p w:rsidR="006A73C3" w:rsidRDefault="006A73C3" w:rsidP="006A73C3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</w:t>
            </w:r>
          </w:p>
        </w:tc>
        <w:tc>
          <w:tcPr>
            <w:tcW w:w="2515" w:type="dxa"/>
            <w:vAlign w:val="center"/>
          </w:tcPr>
          <w:p w:rsidR="006A73C3" w:rsidRPr="00827D2C" w:rsidRDefault="006A73C3" w:rsidP="006A73C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PDM :</w:t>
            </w:r>
            <w:r w:rsidR="00A2328F" w:rsidRPr="00A2328F">
              <w:rPr>
                <w:rFonts w:cs="Times New Roman"/>
                <w:b/>
                <w:sz w:val="16"/>
                <w:szCs w:val="16"/>
              </w:rPr>
              <w:t>188</w:t>
            </w:r>
            <w:r w:rsidRPr="00827D2C">
              <w:rPr>
                <w:rFonts w:cs="Times New Roman"/>
                <w:b/>
                <w:sz w:val="16"/>
                <w:szCs w:val="16"/>
              </w:rPr>
              <w:t>/</w:t>
            </w:r>
            <w:r w:rsidRPr="00827D2C">
              <w:rPr>
                <w:rFonts w:cs="Times New Roman"/>
                <w:sz w:val="16"/>
                <w:szCs w:val="16"/>
              </w:rPr>
              <w:t>L.4.20/Enz.2/08/2024</w:t>
            </w:r>
          </w:p>
          <w:p w:rsidR="006A73C3" w:rsidRPr="00827D2C" w:rsidRDefault="006A73C3" w:rsidP="006A73C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RT :</w:t>
            </w:r>
            <w:r w:rsidRPr="00827D2C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A2328F">
              <w:rPr>
                <w:rFonts w:cs="Times New Roman"/>
                <w:b/>
                <w:sz w:val="16"/>
                <w:szCs w:val="16"/>
              </w:rPr>
              <w:t>227</w:t>
            </w:r>
            <w:r w:rsidRPr="00827D2C">
              <w:rPr>
                <w:rFonts w:cs="Times New Roman"/>
                <w:sz w:val="16"/>
                <w:szCs w:val="16"/>
              </w:rPr>
              <w:t>/L.4.20/Enz.2/08/2024</w:t>
            </w:r>
          </w:p>
        </w:tc>
        <w:tc>
          <w:tcPr>
            <w:tcW w:w="4111" w:type="dxa"/>
            <w:vAlign w:val="center"/>
          </w:tcPr>
          <w:p w:rsidR="006A73C3" w:rsidRPr="004C51EC" w:rsidRDefault="006A73C3" w:rsidP="006A73C3">
            <w:pPr>
              <w:rPr>
                <w:b/>
              </w:rPr>
            </w:pPr>
            <w:r w:rsidRPr="004C51EC">
              <w:rPr>
                <w:b/>
              </w:rPr>
              <w:t>DARWIN SAMSURYA PANJAITAN</w:t>
            </w:r>
          </w:p>
        </w:tc>
        <w:tc>
          <w:tcPr>
            <w:tcW w:w="4253" w:type="dxa"/>
            <w:vAlign w:val="center"/>
          </w:tcPr>
          <w:p w:rsidR="006A73C3" w:rsidRPr="004C51EC" w:rsidRDefault="006A73C3" w:rsidP="006A73C3">
            <w:pPr>
              <w:jc w:val="center"/>
              <w:rPr>
                <w:sz w:val="20"/>
              </w:rPr>
            </w:pPr>
            <w:proofErr w:type="spellStart"/>
            <w:r w:rsidRPr="004C51EC">
              <w:rPr>
                <w:sz w:val="20"/>
              </w:rPr>
              <w:t>Pasal</w:t>
            </w:r>
            <w:proofErr w:type="spellEnd"/>
            <w:r w:rsidRPr="004C51EC">
              <w:rPr>
                <w:sz w:val="20"/>
              </w:rPr>
              <w:t xml:space="preserve"> 114 (1) , </w:t>
            </w:r>
            <w:proofErr w:type="spellStart"/>
            <w:r w:rsidRPr="004C51EC">
              <w:rPr>
                <w:sz w:val="20"/>
              </w:rPr>
              <w:t>Pasal</w:t>
            </w:r>
            <w:proofErr w:type="spellEnd"/>
            <w:r w:rsidRPr="004C51EC">
              <w:rPr>
                <w:sz w:val="20"/>
              </w:rPr>
              <w:t xml:space="preserve"> 112 (1) , </w:t>
            </w:r>
            <w:proofErr w:type="spellStart"/>
            <w:r w:rsidRPr="004C51EC">
              <w:rPr>
                <w:sz w:val="20"/>
              </w:rPr>
              <w:t>Pasal</w:t>
            </w:r>
            <w:proofErr w:type="spellEnd"/>
            <w:r w:rsidRPr="004C51EC">
              <w:rPr>
                <w:sz w:val="20"/>
              </w:rPr>
              <w:t xml:space="preserve"> 127 </w:t>
            </w:r>
            <w:proofErr w:type="spellStart"/>
            <w:r w:rsidRPr="004C51EC">
              <w:rPr>
                <w:sz w:val="20"/>
              </w:rPr>
              <w:t>ayat</w:t>
            </w:r>
            <w:proofErr w:type="spellEnd"/>
            <w:r w:rsidRPr="004C51EC">
              <w:rPr>
                <w:sz w:val="20"/>
              </w:rPr>
              <w:t xml:space="preserve"> (1) </w:t>
            </w:r>
            <w:proofErr w:type="spellStart"/>
            <w:r w:rsidRPr="004C51EC">
              <w:rPr>
                <w:sz w:val="20"/>
              </w:rPr>
              <w:t>huruf</w:t>
            </w:r>
            <w:proofErr w:type="spellEnd"/>
            <w:r w:rsidRPr="004C51EC">
              <w:rPr>
                <w:sz w:val="20"/>
              </w:rPr>
              <w:t xml:space="preserve"> a UU NO.35 TAHUN 2009</w:t>
            </w:r>
          </w:p>
        </w:tc>
        <w:tc>
          <w:tcPr>
            <w:tcW w:w="3714" w:type="dxa"/>
            <w:vAlign w:val="center"/>
          </w:tcPr>
          <w:p w:rsidR="006A73C3" w:rsidRPr="004C51EC" w:rsidRDefault="006A73C3" w:rsidP="006A73C3">
            <w:pPr>
              <w:jc w:val="center"/>
              <w:rPr>
                <w:b/>
                <w:sz w:val="20"/>
              </w:rPr>
            </w:pPr>
            <w:r w:rsidRPr="004C51EC">
              <w:rPr>
                <w:b/>
                <w:sz w:val="20"/>
              </w:rPr>
              <w:t>SDA</w:t>
            </w:r>
          </w:p>
        </w:tc>
        <w:tc>
          <w:tcPr>
            <w:tcW w:w="1818" w:type="dxa"/>
            <w:vAlign w:val="center"/>
          </w:tcPr>
          <w:p w:rsidR="006A73C3" w:rsidRPr="00DB2999" w:rsidRDefault="006A73C3" w:rsidP="006A73C3">
            <w:pPr>
              <w:jc w:val="center"/>
              <w:rPr>
                <w:sz w:val="16"/>
              </w:rPr>
            </w:pPr>
            <w:r w:rsidRPr="00DB2999">
              <w:rPr>
                <w:sz w:val="16"/>
              </w:rPr>
              <w:t>POLRES ROHIL</w:t>
            </w:r>
          </w:p>
        </w:tc>
      </w:tr>
      <w:tr w:rsidR="006A73C3" w:rsidRPr="007D4809" w:rsidTr="004C51EC">
        <w:trPr>
          <w:trHeight w:val="171"/>
        </w:trPr>
        <w:tc>
          <w:tcPr>
            <w:tcW w:w="707" w:type="dxa"/>
            <w:vAlign w:val="center"/>
          </w:tcPr>
          <w:p w:rsidR="006A73C3" w:rsidRDefault="006A73C3" w:rsidP="006A73C3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</w:t>
            </w:r>
          </w:p>
        </w:tc>
        <w:tc>
          <w:tcPr>
            <w:tcW w:w="2515" w:type="dxa"/>
            <w:vAlign w:val="center"/>
          </w:tcPr>
          <w:p w:rsidR="006A73C3" w:rsidRPr="00827D2C" w:rsidRDefault="006A73C3" w:rsidP="006A73C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PDM :</w:t>
            </w:r>
            <w:r w:rsidR="00A24001">
              <w:rPr>
                <w:rFonts w:cs="Times New Roman"/>
                <w:b/>
                <w:sz w:val="16"/>
                <w:szCs w:val="16"/>
              </w:rPr>
              <w:t>187</w:t>
            </w:r>
            <w:r w:rsidRPr="00827D2C">
              <w:rPr>
                <w:rFonts w:cs="Times New Roman"/>
                <w:b/>
                <w:sz w:val="16"/>
                <w:szCs w:val="16"/>
              </w:rPr>
              <w:t>/</w:t>
            </w:r>
            <w:r w:rsidRPr="00827D2C">
              <w:rPr>
                <w:rFonts w:cs="Times New Roman"/>
                <w:sz w:val="16"/>
                <w:szCs w:val="16"/>
              </w:rPr>
              <w:t>L.4.20/Eoh.2/08/2024</w:t>
            </w:r>
          </w:p>
          <w:p w:rsidR="006A73C3" w:rsidRPr="001E7608" w:rsidRDefault="006A73C3" w:rsidP="006A73C3">
            <w:pPr>
              <w:pStyle w:val="ListParagraph"/>
              <w:ind w:left="76"/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RT :</w:t>
            </w:r>
            <w:r w:rsidRPr="00827D2C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A24001">
              <w:rPr>
                <w:rFonts w:cs="Times New Roman"/>
                <w:b/>
                <w:sz w:val="16"/>
                <w:szCs w:val="16"/>
              </w:rPr>
              <w:t>211</w:t>
            </w:r>
            <w:r w:rsidRPr="00827D2C">
              <w:rPr>
                <w:rFonts w:cs="Times New Roman"/>
                <w:sz w:val="16"/>
                <w:szCs w:val="16"/>
              </w:rPr>
              <w:t>/L.4.20/Eoh.2/08/2024</w:t>
            </w:r>
          </w:p>
        </w:tc>
        <w:tc>
          <w:tcPr>
            <w:tcW w:w="4111" w:type="dxa"/>
            <w:vAlign w:val="center"/>
          </w:tcPr>
          <w:p w:rsidR="006A73C3" w:rsidRPr="004C51EC" w:rsidRDefault="006A73C3" w:rsidP="006A73C3">
            <w:pPr>
              <w:rPr>
                <w:b/>
              </w:rPr>
            </w:pPr>
            <w:r w:rsidRPr="004C51EC">
              <w:rPr>
                <w:b/>
              </w:rPr>
              <w:t xml:space="preserve">JULIANTO Alias UCOK Bin </w:t>
            </w:r>
            <w:proofErr w:type="spellStart"/>
            <w:r w:rsidRPr="004C51EC">
              <w:rPr>
                <w:b/>
              </w:rPr>
              <w:t>Alm</w:t>
            </w:r>
            <w:proofErr w:type="spellEnd"/>
            <w:r w:rsidRPr="004C51EC">
              <w:rPr>
                <w:b/>
              </w:rPr>
              <w:t xml:space="preserve"> ZAINAL</w:t>
            </w:r>
          </w:p>
        </w:tc>
        <w:tc>
          <w:tcPr>
            <w:tcW w:w="4253" w:type="dxa"/>
            <w:vAlign w:val="center"/>
          </w:tcPr>
          <w:p w:rsidR="006A73C3" w:rsidRPr="004C51EC" w:rsidRDefault="006A73C3" w:rsidP="006A73C3">
            <w:pPr>
              <w:jc w:val="center"/>
              <w:rPr>
                <w:sz w:val="20"/>
              </w:rPr>
            </w:pPr>
            <w:proofErr w:type="spellStart"/>
            <w:r w:rsidRPr="004C51EC">
              <w:rPr>
                <w:sz w:val="20"/>
              </w:rPr>
              <w:t>Pasal</w:t>
            </w:r>
            <w:proofErr w:type="spellEnd"/>
            <w:r w:rsidRPr="004C51EC">
              <w:rPr>
                <w:sz w:val="20"/>
              </w:rPr>
              <w:t xml:space="preserve"> 363 </w:t>
            </w:r>
            <w:proofErr w:type="spellStart"/>
            <w:r w:rsidRPr="004C51EC">
              <w:rPr>
                <w:sz w:val="20"/>
              </w:rPr>
              <w:t>Ayat</w:t>
            </w:r>
            <w:proofErr w:type="spellEnd"/>
            <w:r w:rsidRPr="004C51EC">
              <w:rPr>
                <w:sz w:val="20"/>
              </w:rPr>
              <w:t xml:space="preserve"> (1) </w:t>
            </w:r>
            <w:proofErr w:type="spellStart"/>
            <w:r w:rsidRPr="004C51EC">
              <w:rPr>
                <w:sz w:val="20"/>
              </w:rPr>
              <w:t>Angka</w:t>
            </w:r>
            <w:proofErr w:type="spellEnd"/>
            <w:r w:rsidRPr="004C51EC">
              <w:rPr>
                <w:sz w:val="20"/>
              </w:rPr>
              <w:t xml:space="preserve"> 4 KUHP</w:t>
            </w:r>
          </w:p>
        </w:tc>
        <w:tc>
          <w:tcPr>
            <w:tcW w:w="3714" w:type="dxa"/>
            <w:vAlign w:val="center"/>
          </w:tcPr>
          <w:p w:rsidR="006A73C3" w:rsidRPr="004C51EC" w:rsidRDefault="006A73C3" w:rsidP="006A73C3">
            <w:pPr>
              <w:jc w:val="center"/>
              <w:rPr>
                <w:b/>
                <w:sz w:val="20"/>
              </w:rPr>
            </w:pPr>
            <w:r w:rsidRPr="004C51EC">
              <w:rPr>
                <w:b/>
                <w:sz w:val="20"/>
              </w:rPr>
              <w:t>GENTA PATRI PUTRA, S.H.</w:t>
            </w:r>
          </w:p>
        </w:tc>
        <w:tc>
          <w:tcPr>
            <w:tcW w:w="1818" w:type="dxa"/>
            <w:vAlign w:val="center"/>
          </w:tcPr>
          <w:p w:rsidR="006A73C3" w:rsidRPr="00DB2999" w:rsidRDefault="006A73C3" w:rsidP="006A73C3">
            <w:pPr>
              <w:jc w:val="center"/>
              <w:rPr>
                <w:sz w:val="16"/>
              </w:rPr>
            </w:pPr>
            <w:r w:rsidRPr="00DB2999">
              <w:rPr>
                <w:sz w:val="16"/>
              </w:rPr>
              <w:t>POLRES ROHIL</w:t>
            </w:r>
          </w:p>
        </w:tc>
      </w:tr>
      <w:tr w:rsidR="006A73C3" w:rsidRPr="007D4809" w:rsidTr="004C51EC">
        <w:trPr>
          <w:trHeight w:val="171"/>
        </w:trPr>
        <w:tc>
          <w:tcPr>
            <w:tcW w:w="707" w:type="dxa"/>
            <w:vAlign w:val="center"/>
          </w:tcPr>
          <w:p w:rsidR="006A73C3" w:rsidRDefault="006A73C3" w:rsidP="006A73C3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</w:t>
            </w:r>
          </w:p>
        </w:tc>
        <w:tc>
          <w:tcPr>
            <w:tcW w:w="2515" w:type="dxa"/>
            <w:vAlign w:val="center"/>
          </w:tcPr>
          <w:p w:rsidR="006A73C3" w:rsidRPr="00827D2C" w:rsidRDefault="006A73C3" w:rsidP="00A24001">
            <w:pPr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PDM :</w:t>
            </w:r>
            <w:r w:rsidR="00A24001">
              <w:rPr>
                <w:rFonts w:cs="Times New Roman"/>
                <w:b/>
                <w:sz w:val="16"/>
                <w:szCs w:val="16"/>
              </w:rPr>
              <w:t>188</w:t>
            </w:r>
            <w:r w:rsidRPr="00827D2C">
              <w:rPr>
                <w:rFonts w:cs="Times New Roman"/>
                <w:b/>
                <w:sz w:val="16"/>
                <w:szCs w:val="16"/>
              </w:rPr>
              <w:t>/</w:t>
            </w:r>
            <w:r w:rsidRPr="00827D2C">
              <w:rPr>
                <w:rFonts w:cs="Times New Roman"/>
                <w:sz w:val="16"/>
                <w:szCs w:val="16"/>
              </w:rPr>
              <w:t>L.4.20/Eoh.2/08/2024</w:t>
            </w:r>
          </w:p>
          <w:p w:rsidR="006A73C3" w:rsidRDefault="006A73C3" w:rsidP="00A24001">
            <w:pPr>
              <w:pStyle w:val="ListParagraph"/>
              <w:numPr>
                <w:ilvl w:val="0"/>
                <w:numId w:val="27"/>
              </w:numPr>
              <w:ind w:left="91" w:hanging="180"/>
              <w:rPr>
                <w:rFonts w:cs="Times New Roman"/>
                <w:sz w:val="16"/>
                <w:szCs w:val="16"/>
              </w:rPr>
            </w:pPr>
            <w:proofErr w:type="gramStart"/>
            <w:r w:rsidRPr="00827D2C">
              <w:rPr>
                <w:rFonts w:cs="Times New Roman"/>
                <w:sz w:val="16"/>
                <w:szCs w:val="16"/>
              </w:rPr>
              <w:t>RT :</w:t>
            </w:r>
            <w:proofErr w:type="gramEnd"/>
            <w:r w:rsidRPr="00827D2C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A24001">
              <w:rPr>
                <w:rFonts w:cs="Times New Roman"/>
                <w:b/>
                <w:sz w:val="16"/>
                <w:szCs w:val="16"/>
              </w:rPr>
              <w:t>212</w:t>
            </w:r>
            <w:r w:rsidRPr="00827D2C">
              <w:rPr>
                <w:rFonts w:cs="Times New Roman"/>
                <w:sz w:val="16"/>
                <w:szCs w:val="16"/>
              </w:rPr>
              <w:t>/L.4.20/Eoh.2/08/2024</w:t>
            </w:r>
          </w:p>
          <w:p w:rsidR="00A24001" w:rsidRPr="001E7608" w:rsidRDefault="00A24001" w:rsidP="00A24001">
            <w:pPr>
              <w:pStyle w:val="ListParagraph"/>
              <w:numPr>
                <w:ilvl w:val="0"/>
                <w:numId w:val="27"/>
              </w:numPr>
              <w:ind w:left="91" w:hanging="180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RT :</w:t>
            </w:r>
            <w:r w:rsidRPr="00827D2C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21</w:t>
            </w:r>
            <w:r>
              <w:rPr>
                <w:rFonts w:cs="Times New Roman"/>
                <w:b/>
                <w:sz w:val="16"/>
                <w:szCs w:val="16"/>
              </w:rPr>
              <w:t>3</w:t>
            </w:r>
            <w:r w:rsidRPr="00827D2C">
              <w:rPr>
                <w:rFonts w:cs="Times New Roman"/>
                <w:sz w:val="16"/>
                <w:szCs w:val="16"/>
              </w:rPr>
              <w:t>/L.4.20/Eoh.2/08/2024</w:t>
            </w:r>
          </w:p>
        </w:tc>
        <w:tc>
          <w:tcPr>
            <w:tcW w:w="4111" w:type="dxa"/>
            <w:vAlign w:val="center"/>
          </w:tcPr>
          <w:p w:rsidR="006A73C3" w:rsidRPr="00A24001" w:rsidRDefault="006A73C3" w:rsidP="006A73C3">
            <w:pPr>
              <w:rPr>
                <w:b/>
                <w:sz w:val="22"/>
              </w:rPr>
            </w:pPr>
            <w:r w:rsidRPr="00A24001">
              <w:rPr>
                <w:b/>
                <w:sz w:val="22"/>
              </w:rPr>
              <w:t>1 .JULITA Alias IZUL Bin MANSUR S</w:t>
            </w:r>
            <w:r w:rsidRPr="00A24001">
              <w:rPr>
                <w:b/>
                <w:sz w:val="22"/>
              </w:rPr>
              <w:br/>
              <w:t>2 .TOMI Alias KOPUN</w:t>
            </w:r>
          </w:p>
        </w:tc>
        <w:tc>
          <w:tcPr>
            <w:tcW w:w="4253" w:type="dxa"/>
            <w:vAlign w:val="center"/>
          </w:tcPr>
          <w:p w:rsidR="006A73C3" w:rsidRPr="004C51EC" w:rsidRDefault="006A73C3" w:rsidP="006A73C3">
            <w:pPr>
              <w:jc w:val="center"/>
              <w:rPr>
                <w:sz w:val="20"/>
              </w:rPr>
            </w:pPr>
            <w:proofErr w:type="spellStart"/>
            <w:r w:rsidRPr="004C51EC">
              <w:rPr>
                <w:sz w:val="20"/>
              </w:rPr>
              <w:t>Pasal</w:t>
            </w:r>
            <w:proofErr w:type="spellEnd"/>
            <w:r w:rsidRPr="004C51EC">
              <w:rPr>
                <w:sz w:val="20"/>
              </w:rPr>
              <w:t xml:space="preserve"> 480 </w:t>
            </w:r>
            <w:proofErr w:type="spellStart"/>
            <w:r w:rsidRPr="004C51EC">
              <w:rPr>
                <w:sz w:val="20"/>
              </w:rPr>
              <w:t>Ayat</w:t>
            </w:r>
            <w:proofErr w:type="spellEnd"/>
            <w:r w:rsidRPr="004C51EC">
              <w:rPr>
                <w:sz w:val="20"/>
              </w:rPr>
              <w:t xml:space="preserve"> (1), </w:t>
            </w:r>
            <w:proofErr w:type="spellStart"/>
            <w:r w:rsidRPr="004C51EC">
              <w:rPr>
                <w:sz w:val="20"/>
              </w:rPr>
              <w:t>Pasal</w:t>
            </w:r>
            <w:proofErr w:type="spellEnd"/>
            <w:r w:rsidRPr="004C51EC">
              <w:rPr>
                <w:sz w:val="20"/>
              </w:rPr>
              <w:t xml:space="preserve"> 363 </w:t>
            </w:r>
            <w:proofErr w:type="spellStart"/>
            <w:r w:rsidRPr="004C51EC">
              <w:rPr>
                <w:sz w:val="20"/>
              </w:rPr>
              <w:t>Ayat</w:t>
            </w:r>
            <w:proofErr w:type="spellEnd"/>
            <w:r w:rsidRPr="004C51EC">
              <w:rPr>
                <w:sz w:val="20"/>
              </w:rPr>
              <w:t xml:space="preserve"> (1) </w:t>
            </w:r>
            <w:proofErr w:type="spellStart"/>
            <w:r w:rsidRPr="004C51EC">
              <w:rPr>
                <w:sz w:val="20"/>
              </w:rPr>
              <w:t>Angka</w:t>
            </w:r>
            <w:proofErr w:type="spellEnd"/>
            <w:r w:rsidRPr="004C51EC">
              <w:rPr>
                <w:sz w:val="20"/>
              </w:rPr>
              <w:t xml:space="preserve"> 4 KUHP</w:t>
            </w:r>
          </w:p>
        </w:tc>
        <w:tc>
          <w:tcPr>
            <w:tcW w:w="3714" w:type="dxa"/>
            <w:vAlign w:val="center"/>
          </w:tcPr>
          <w:p w:rsidR="006A73C3" w:rsidRPr="004C51EC" w:rsidRDefault="006A73C3" w:rsidP="006A73C3">
            <w:pPr>
              <w:jc w:val="center"/>
              <w:rPr>
                <w:b/>
                <w:sz w:val="20"/>
              </w:rPr>
            </w:pPr>
            <w:r w:rsidRPr="004C51EC">
              <w:rPr>
                <w:b/>
                <w:sz w:val="20"/>
              </w:rPr>
              <w:t>SDA</w:t>
            </w:r>
          </w:p>
        </w:tc>
        <w:tc>
          <w:tcPr>
            <w:tcW w:w="1818" w:type="dxa"/>
            <w:vAlign w:val="center"/>
          </w:tcPr>
          <w:p w:rsidR="006A73C3" w:rsidRPr="00DB2999" w:rsidRDefault="006A73C3" w:rsidP="006A73C3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SDA </w:t>
            </w:r>
          </w:p>
        </w:tc>
      </w:tr>
      <w:tr w:rsidR="006A73C3" w:rsidRPr="007D4809" w:rsidTr="004C51EC">
        <w:trPr>
          <w:trHeight w:val="171"/>
        </w:trPr>
        <w:tc>
          <w:tcPr>
            <w:tcW w:w="707" w:type="dxa"/>
            <w:vAlign w:val="center"/>
          </w:tcPr>
          <w:p w:rsidR="006A73C3" w:rsidRDefault="006A73C3" w:rsidP="006A73C3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</w:t>
            </w:r>
          </w:p>
        </w:tc>
        <w:tc>
          <w:tcPr>
            <w:tcW w:w="2515" w:type="dxa"/>
            <w:vAlign w:val="center"/>
          </w:tcPr>
          <w:p w:rsidR="006A73C3" w:rsidRPr="00827D2C" w:rsidRDefault="006A73C3" w:rsidP="006A73C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PDM :</w:t>
            </w:r>
            <w:r w:rsidR="006E1298">
              <w:rPr>
                <w:rFonts w:cs="Times New Roman"/>
                <w:b/>
                <w:sz w:val="16"/>
                <w:szCs w:val="16"/>
              </w:rPr>
              <w:t>189</w:t>
            </w:r>
            <w:r w:rsidRPr="00827D2C">
              <w:rPr>
                <w:rFonts w:cs="Times New Roman"/>
                <w:b/>
                <w:sz w:val="16"/>
                <w:szCs w:val="16"/>
              </w:rPr>
              <w:t>/</w:t>
            </w:r>
            <w:r w:rsidRPr="00827D2C">
              <w:rPr>
                <w:rFonts w:cs="Times New Roman"/>
                <w:sz w:val="16"/>
                <w:szCs w:val="16"/>
              </w:rPr>
              <w:t>L.4.20/Enz.2/08/2024</w:t>
            </w:r>
          </w:p>
          <w:p w:rsidR="006A73C3" w:rsidRPr="00827D2C" w:rsidRDefault="006A73C3" w:rsidP="006A73C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RT :</w:t>
            </w:r>
            <w:r w:rsidRPr="00827D2C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6E1298">
              <w:rPr>
                <w:rFonts w:cs="Times New Roman"/>
                <w:b/>
                <w:sz w:val="16"/>
                <w:szCs w:val="16"/>
              </w:rPr>
              <w:t>228</w:t>
            </w:r>
            <w:r w:rsidRPr="00827D2C">
              <w:rPr>
                <w:rFonts w:cs="Times New Roman"/>
                <w:sz w:val="16"/>
                <w:szCs w:val="16"/>
              </w:rPr>
              <w:t>/L.4.20/Enz.2/08/2024</w:t>
            </w:r>
          </w:p>
        </w:tc>
        <w:tc>
          <w:tcPr>
            <w:tcW w:w="4111" w:type="dxa"/>
            <w:vAlign w:val="center"/>
          </w:tcPr>
          <w:p w:rsidR="006A73C3" w:rsidRPr="004C51EC" w:rsidRDefault="006A73C3" w:rsidP="006A73C3">
            <w:pPr>
              <w:rPr>
                <w:b/>
              </w:rPr>
            </w:pPr>
            <w:r w:rsidRPr="004C51EC">
              <w:rPr>
                <w:b/>
              </w:rPr>
              <w:t>MELYNDA BR SIMAMORA Alias MEMBOT</w:t>
            </w:r>
          </w:p>
        </w:tc>
        <w:tc>
          <w:tcPr>
            <w:tcW w:w="4253" w:type="dxa"/>
            <w:vAlign w:val="center"/>
          </w:tcPr>
          <w:p w:rsidR="006A73C3" w:rsidRPr="004C51EC" w:rsidRDefault="006A73C3" w:rsidP="006A73C3">
            <w:pPr>
              <w:jc w:val="center"/>
              <w:rPr>
                <w:sz w:val="20"/>
              </w:rPr>
            </w:pPr>
            <w:proofErr w:type="spellStart"/>
            <w:r w:rsidRPr="004C51EC">
              <w:rPr>
                <w:sz w:val="20"/>
              </w:rPr>
              <w:t>Pasal</w:t>
            </w:r>
            <w:proofErr w:type="spellEnd"/>
            <w:r w:rsidRPr="004C51EC">
              <w:rPr>
                <w:sz w:val="20"/>
              </w:rPr>
              <w:t xml:space="preserve"> 114 (1) , </w:t>
            </w:r>
            <w:proofErr w:type="spellStart"/>
            <w:r w:rsidRPr="004C51EC">
              <w:rPr>
                <w:sz w:val="20"/>
              </w:rPr>
              <w:t>Pasal</w:t>
            </w:r>
            <w:proofErr w:type="spellEnd"/>
            <w:r w:rsidRPr="004C51EC">
              <w:rPr>
                <w:sz w:val="20"/>
              </w:rPr>
              <w:t xml:space="preserve"> 112 (1) , </w:t>
            </w:r>
            <w:proofErr w:type="spellStart"/>
            <w:r w:rsidRPr="004C51EC">
              <w:rPr>
                <w:sz w:val="20"/>
              </w:rPr>
              <w:t>Pasal</w:t>
            </w:r>
            <w:proofErr w:type="spellEnd"/>
            <w:r w:rsidRPr="004C51EC">
              <w:rPr>
                <w:sz w:val="20"/>
              </w:rPr>
              <w:t xml:space="preserve"> 132 </w:t>
            </w:r>
            <w:proofErr w:type="spellStart"/>
            <w:r w:rsidRPr="004C51EC">
              <w:rPr>
                <w:sz w:val="20"/>
              </w:rPr>
              <w:t>ayat</w:t>
            </w:r>
            <w:proofErr w:type="spellEnd"/>
            <w:r w:rsidRPr="004C51EC">
              <w:rPr>
                <w:sz w:val="20"/>
              </w:rPr>
              <w:t xml:space="preserve"> (1) UU NO.35 TAHUN 2009</w:t>
            </w:r>
          </w:p>
        </w:tc>
        <w:tc>
          <w:tcPr>
            <w:tcW w:w="3714" w:type="dxa"/>
            <w:vAlign w:val="center"/>
          </w:tcPr>
          <w:p w:rsidR="006A73C3" w:rsidRPr="004C51EC" w:rsidRDefault="006A73C3" w:rsidP="006A73C3">
            <w:pPr>
              <w:jc w:val="center"/>
              <w:rPr>
                <w:b/>
                <w:sz w:val="20"/>
              </w:rPr>
            </w:pPr>
            <w:r w:rsidRPr="004C51EC">
              <w:rPr>
                <w:b/>
                <w:sz w:val="20"/>
              </w:rPr>
              <w:t>PRATAMA HENDRAWAN MAHARDIKA, S.H.</w:t>
            </w:r>
          </w:p>
        </w:tc>
        <w:tc>
          <w:tcPr>
            <w:tcW w:w="1818" w:type="dxa"/>
            <w:vAlign w:val="center"/>
          </w:tcPr>
          <w:p w:rsidR="006A73C3" w:rsidRPr="00DB2999" w:rsidRDefault="006A73C3" w:rsidP="006A73C3">
            <w:pPr>
              <w:jc w:val="center"/>
              <w:rPr>
                <w:sz w:val="16"/>
              </w:rPr>
            </w:pPr>
            <w:r w:rsidRPr="00DB2999">
              <w:rPr>
                <w:sz w:val="16"/>
              </w:rPr>
              <w:t>POLRES ROHIL</w:t>
            </w:r>
          </w:p>
        </w:tc>
      </w:tr>
    </w:tbl>
    <w:p w:rsidR="00E53612" w:rsidRPr="007D4809" w:rsidRDefault="00E53612" w:rsidP="004D24F0">
      <w:pPr>
        <w:pStyle w:val="Standard"/>
        <w:ind w:left="11520"/>
        <w:rPr>
          <w:rFonts w:eastAsia="Times New Roman" w:cs="Times New Roman"/>
          <w:bCs/>
          <w:sz w:val="2"/>
          <w:szCs w:val="22"/>
        </w:rPr>
      </w:pPr>
    </w:p>
    <w:p w:rsidR="00941585" w:rsidRPr="007D4809" w:rsidRDefault="00941585" w:rsidP="00941585">
      <w:pPr>
        <w:pStyle w:val="Standard"/>
        <w:spacing w:line="276" w:lineRule="auto"/>
        <w:ind w:left="11520" w:right="-580"/>
        <w:jc w:val="center"/>
        <w:rPr>
          <w:rFonts w:eastAsia="Times New Roman" w:cs="Times New Roman"/>
          <w:bCs/>
          <w:sz w:val="2"/>
          <w:szCs w:val="22"/>
        </w:rPr>
      </w:pPr>
    </w:p>
    <w:p w:rsidR="000027C2" w:rsidRDefault="000027C2" w:rsidP="000C4892">
      <w:pPr>
        <w:pStyle w:val="Standard"/>
        <w:ind w:left="11520"/>
        <w:jc w:val="center"/>
        <w:rPr>
          <w:rFonts w:eastAsia="Times New Roman" w:cs="Times New Roman"/>
          <w:bCs/>
          <w:sz w:val="10"/>
          <w:szCs w:val="22"/>
        </w:rPr>
      </w:pPr>
    </w:p>
    <w:p w:rsidR="004D0D9E" w:rsidRDefault="004D0D9E" w:rsidP="000C4892">
      <w:pPr>
        <w:pStyle w:val="Standard"/>
        <w:ind w:left="11520"/>
        <w:jc w:val="center"/>
        <w:rPr>
          <w:rFonts w:eastAsia="Times New Roman" w:cs="Times New Roman"/>
          <w:bCs/>
          <w:sz w:val="10"/>
          <w:szCs w:val="22"/>
        </w:rPr>
      </w:pPr>
    </w:p>
    <w:p w:rsidR="004D0D9E" w:rsidRPr="007D4809" w:rsidRDefault="004D0D9E" w:rsidP="000C4892">
      <w:pPr>
        <w:pStyle w:val="Standard"/>
        <w:ind w:left="11520"/>
        <w:jc w:val="center"/>
        <w:rPr>
          <w:rFonts w:eastAsia="Times New Roman" w:cs="Times New Roman"/>
          <w:bCs/>
          <w:sz w:val="10"/>
          <w:szCs w:val="22"/>
        </w:rPr>
      </w:pPr>
    </w:p>
    <w:p w:rsidR="007D4809" w:rsidRPr="004D0D9E" w:rsidRDefault="007D4809" w:rsidP="007D4809">
      <w:pPr>
        <w:pStyle w:val="Standard"/>
        <w:ind w:left="11520" w:right="-705"/>
        <w:jc w:val="center"/>
        <w:rPr>
          <w:rFonts w:eastAsia="Times New Roman" w:cs="Times New Roman"/>
          <w:bCs/>
          <w:sz w:val="22"/>
        </w:rPr>
      </w:pPr>
      <w:r w:rsidRPr="004D0D9E">
        <w:rPr>
          <w:rFonts w:eastAsia="Times New Roman" w:cs="Times New Roman"/>
          <w:bCs/>
          <w:sz w:val="22"/>
        </w:rPr>
        <w:t>An. KEPALA KEJAKSAAN NEGERI ROKAN HILIR</w:t>
      </w:r>
    </w:p>
    <w:p w:rsidR="007D4809" w:rsidRPr="004D0D9E" w:rsidRDefault="007D4809" w:rsidP="007D4809">
      <w:pPr>
        <w:pStyle w:val="Standard"/>
        <w:ind w:left="11520" w:right="-705"/>
        <w:jc w:val="center"/>
        <w:rPr>
          <w:rFonts w:eastAsia="Times New Roman" w:cs="Times New Roman"/>
          <w:bCs/>
          <w:sz w:val="22"/>
        </w:rPr>
      </w:pPr>
      <w:r w:rsidRPr="004D0D9E">
        <w:rPr>
          <w:rFonts w:eastAsia="Times New Roman" w:cs="Times New Roman"/>
          <w:bCs/>
          <w:sz w:val="22"/>
        </w:rPr>
        <w:t>KEPALA SEKSI TINDAK PIDANA UMUM</w:t>
      </w:r>
    </w:p>
    <w:p w:rsidR="007D4809" w:rsidRPr="004D0D9E" w:rsidRDefault="007D4809" w:rsidP="007D4809">
      <w:pPr>
        <w:pStyle w:val="Standard"/>
        <w:ind w:left="11520" w:right="-705"/>
        <w:jc w:val="center"/>
        <w:rPr>
          <w:rFonts w:eastAsia="Times New Roman" w:cs="Times New Roman"/>
          <w:b/>
          <w:sz w:val="22"/>
        </w:rPr>
      </w:pPr>
      <w:r w:rsidRPr="004D0D9E">
        <w:rPr>
          <w:rFonts w:eastAsia="Times New Roman" w:cs="Times New Roman"/>
          <w:bCs/>
          <w:sz w:val="22"/>
        </w:rPr>
        <w:t>SELAKU PENUNTUT UMUM</w:t>
      </w:r>
    </w:p>
    <w:p w:rsidR="007D4809" w:rsidRDefault="007D4809" w:rsidP="007D4809">
      <w:pPr>
        <w:pStyle w:val="Standard"/>
        <w:ind w:left="24480" w:right="-705"/>
        <w:jc w:val="center"/>
        <w:rPr>
          <w:rFonts w:eastAsia="Calibri" w:cs="Times New Roman"/>
          <w:sz w:val="22"/>
        </w:rPr>
      </w:pPr>
    </w:p>
    <w:p w:rsidR="004D0D9E" w:rsidRPr="004D0D9E" w:rsidRDefault="004D0D9E" w:rsidP="007D4809">
      <w:pPr>
        <w:pStyle w:val="Standard"/>
        <w:ind w:left="24480" w:right="-705"/>
        <w:jc w:val="center"/>
        <w:rPr>
          <w:rFonts w:eastAsia="Calibri" w:cs="Times New Roman"/>
          <w:sz w:val="22"/>
        </w:rPr>
      </w:pPr>
    </w:p>
    <w:p w:rsidR="007D4809" w:rsidRPr="004D0D9E" w:rsidRDefault="007D4809" w:rsidP="007D4809">
      <w:pPr>
        <w:pStyle w:val="Default"/>
        <w:ind w:left="11520" w:right="-705"/>
        <w:jc w:val="center"/>
        <w:rPr>
          <w:b/>
          <w:sz w:val="22"/>
          <w:u w:val="single"/>
          <w:lang w:val="en-US"/>
        </w:rPr>
      </w:pPr>
      <w:r w:rsidRPr="004D0D9E">
        <w:rPr>
          <w:b/>
          <w:sz w:val="22"/>
          <w:u w:val="single"/>
        </w:rPr>
        <w:t>LITA WARMAN, S.H. M.H</w:t>
      </w:r>
    </w:p>
    <w:p w:rsidR="000C4892" w:rsidRPr="004D0D9E" w:rsidRDefault="007D4809" w:rsidP="007D4809">
      <w:pPr>
        <w:ind w:left="11520"/>
        <w:jc w:val="center"/>
        <w:rPr>
          <w:rFonts w:ascii="Times New Roman" w:hAnsi="Times New Roman" w:cs="Times New Roman"/>
          <w:sz w:val="20"/>
        </w:rPr>
      </w:pPr>
      <w:r w:rsidRPr="004D0D9E">
        <w:rPr>
          <w:rFonts w:ascii="Times New Roman" w:hAnsi="Times New Roman" w:cs="Times New Roman"/>
          <w:bCs/>
          <w:sz w:val="20"/>
          <w:lang w:val="en-US"/>
        </w:rPr>
        <w:t xml:space="preserve">         </w:t>
      </w:r>
      <w:r w:rsidR="00DB2999" w:rsidRPr="004D0D9E">
        <w:rPr>
          <w:rFonts w:ascii="Times New Roman" w:hAnsi="Times New Roman" w:cs="Times New Roman"/>
          <w:bCs/>
          <w:sz w:val="20"/>
          <w:lang w:val="en-US"/>
        </w:rPr>
        <w:t xml:space="preserve"> </w:t>
      </w:r>
      <w:r w:rsidR="004D0D9E" w:rsidRPr="004D0D9E">
        <w:rPr>
          <w:rFonts w:ascii="Times New Roman" w:hAnsi="Times New Roman" w:cs="Times New Roman"/>
          <w:bCs/>
          <w:sz w:val="20"/>
          <w:lang w:val="en-US"/>
        </w:rPr>
        <w:t xml:space="preserve">     </w:t>
      </w:r>
      <w:r w:rsidR="00DB2999" w:rsidRPr="004D0D9E">
        <w:rPr>
          <w:rFonts w:ascii="Times New Roman" w:hAnsi="Times New Roman" w:cs="Times New Roman"/>
          <w:bCs/>
          <w:sz w:val="20"/>
          <w:lang w:val="en-US"/>
        </w:rPr>
        <w:t xml:space="preserve"> </w:t>
      </w:r>
      <w:r w:rsidRPr="004D0D9E">
        <w:rPr>
          <w:rFonts w:ascii="Times New Roman" w:hAnsi="Times New Roman" w:cs="Times New Roman"/>
          <w:bCs/>
          <w:sz w:val="20"/>
          <w:lang w:val="en-US"/>
        </w:rPr>
        <w:t xml:space="preserve"> </w:t>
      </w:r>
      <w:r w:rsidRPr="004D0D9E">
        <w:rPr>
          <w:rFonts w:ascii="Times New Roman" w:hAnsi="Times New Roman" w:cs="Times New Roman"/>
          <w:bCs/>
          <w:sz w:val="20"/>
        </w:rPr>
        <w:t xml:space="preserve">Jaksa Pratama  Nip. </w:t>
      </w:r>
      <w:r w:rsidRPr="004D0D9E">
        <w:rPr>
          <w:rFonts w:ascii="Times New Roman" w:hAnsi="Times New Roman" w:cs="Times New Roman"/>
          <w:sz w:val="20"/>
        </w:rPr>
        <w:t>198912102014031001</w:t>
      </w:r>
    </w:p>
    <w:sectPr w:rsidR="000C4892" w:rsidRPr="004D0D9E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0DF" w:rsidRDefault="001100DF" w:rsidP="005D68CE">
      <w:pPr>
        <w:spacing w:after="0" w:line="240" w:lineRule="auto"/>
      </w:pPr>
      <w:r>
        <w:separator/>
      </w:r>
    </w:p>
  </w:endnote>
  <w:endnote w:type="continuationSeparator" w:id="0">
    <w:p w:rsidR="001100DF" w:rsidRDefault="001100DF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0DF" w:rsidRDefault="001100DF" w:rsidP="005D68CE">
      <w:pPr>
        <w:spacing w:after="0" w:line="240" w:lineRule="auto"/>
      </w:pPr>
      <w:r>
        <w:separator/>
      </w:r>
    </w:p>
  </w:footnote>
  <w:footnote w:type="continuationSeparator" w:id="0">
    <w:p w:rsidR="001100DF" w:rsidRDefault="001100DF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23F"/>
    <w:multiLevelType w:val="hybridMultilevel"/>
    <w:tmpl w:val="A13E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120C"/>
    <w:multiLevelType w:val="hybridMultilevel"/>
    <w:tmpl w:val="1F069398"/>
    <w:lvl w:ilvl="0" w:tplc="AB903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7041"/>
    <w:multiLevelType w:val="hybridMultilevel"/>
    <w:tmpl w:val="C59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25720"/>
    <w:multiLevelType w:val="hybridMultilevel"/>
    <w:tmpl w:val="89AA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147D9"/>
    <w:multiLevelType w:val="hybridMultilevel"/>
    <w:tmpl w:val="9E7C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29A"/>
    <w:multiLevelType w:val="hybridMultilevel"/>
    <w:tmpl w:val="624EDE84"/>
    <w:lvl w:ilvl="0" w:tplc="CDC0CC2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7107835"/>
    <w:multiLevelType w:val="hybridMultilevel"/>
    <w:tmpl w:val="1A768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3444A"/>
    <w:multiLevelType w:val="hybridMultilevel"/>
    <w:tmpl w:val="40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1632"/>
    <w:multiLevelType w:val="hybridMultilevel"/>
    <w:tmpl w:val="511C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34BB9"/>
    <w:multiLevelType w:val="hybridMultilevel"/>
    <w:tmpl w:val="1F9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1C20"/>
    <w:multiLevelType w:val="hybridMultilevel"/>
    <w:tmpl w:val="E2EC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C519F"/>
    <w:multiLevelType w:val="hybridMultilevel"/>
    <w:tmpl w:val="D396A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E5C5B"/>
    <w:multiLevelType w:val="hybridMultilevel"/>
    <w:tmpl w:val="E9249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133CA"/>
    <w:multiLevelType w:val="hybridMultilevel"/>
    <w:tmpl w:val="C2CE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C507D"/>
    <w:multiLevelType w:val="hybridMultilevel"/>
    <w:tmpl w:val="8282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327DB"/>
    <w:multiLevelType w:val="hybridMultilevel"/>
    <w:tmpl w:val="D8D8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63949"/>
    <w:multiLevelType w:val="hybridMultilevel"/>
    <w:tmpl w:val="F884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136DC"/>
    <w:multiLevelType w:val="hybridMultilevel"/>
    <w:tmpl w:val="7FE01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B6050"/>
    <w:multiLevelType w:val="hybridMultilevel"/>
    <w:tmpl w:val="2BCA2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0360F"/>
    <w:multiLevelType w:val="hybridMultilevel"/>
    <w:tmpl w:val="C7AA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852A3"/>
    <w:multiLevelType w:val="hybridMultilevel"/>
    <w:tmpl w:val="ECDC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43434"/>
    <w:multiLevelType w:val="hybridMultilevel"/>
    <w:tmpl w:val="2D4A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4196C"/>
    <w:multiLevelType w:val="hybridMultilevel"/>
    <w:tmpl w:val="DB365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17E18"/>
    <w:multiLevelType w:val="hybridMultilevel"/>
    <w:tmpl w:val="1D88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264C3"/>
    <w:multiLevelType w:val="hybridMultilevel"/>
    <w:tmpl w:val="6C2E8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076BC"/>
    <w:multiLevelType w:val="hybridMultilevel"/>
    <w:tmpl w:val="0D84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72558"/>
    <w:multiLevelType w:val="hybridMultilevel"/>
    <w:tmpl w:val="C2B4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21"/>
  </w:num>
  <w:num w:numId="4">
    <w:abstractNumId w:val="20"/>
  </w:num>
  <w:num w:numId="5">
    <w:abstractNumId w:val="13"/>
  </w:num>
  <w:num w:numId="6">
    <w:abstractNumId w:val="14"/>
  </w:num>
  <w:num w:numId="7">
    <w:abstractNumId w:val="23"/>
  </w:num>
  <w:num w:numId="8">
    <w:abstractNumId w:val="25"/>
  </w:num>
  <w:num w:numId="9">
    <w:abstractNumId w:val="10"/>
  </w:num>
  <w:num w:numId="10">
    <w:abstractNumId w:val="19"/>
  </w:num>
  <w:num w:numId="11">
    <w:abstractNumId w:val="3"/>
  </w:num>
  <w:num w:numId="12">
    <w:abstractNumId w:val="1"/>
  </w:num>
  <w:num w:numId="13">
    <w:abstractNumId w:val="26"/>
  </w:num>
  <w:num w:numId="14">
    <w:abstractNumId w:val="2"/>
  </w:num>
  <w:num w:numId="15">
    <w:abstractNumId w:val="8"/>
  </w:num>
  <w:num w:numId="16">
    <w:abstractNumId w:val="15"/>
  </w:num>
  <w:num w:numId="17">
    <w:abstractNumId w:val="16"/>
  </w:num>
  <w:num w:numId="18">
    <w:abstractNumId w:val="9"/>
  </w:num>
  <w:num w:numId="19">
    <w:abstractNumId w:val="0"/>
  </w:num>
  <w:num w:numId="20">
    <w:abstractNumId w:val="12"/>
  </w:num>
  <w:num w:numId="21">
    <w:abstractNumId w:val="18"/>
  </w:num>
  <w:num w:numId="22">
    <w:abstractNumId w:val="17"/>
  </w:num>
  <w:num w:numId="23">
    <w:abstractNumId w:val="4"/>
  </w:num>
  <w:num w:numId="24">
    <w:abstractNumId w:val="24"/>
  </w:num>
  <w:num w:numId="25">
    <w:abstractNumId w:val="6"/>
  </w:num>
  <w:num w:numId="26">
    <w:abstractNumId w:val="11"/>
  </w:num>
  <w:num w:numId="2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353D"/>
    <w:rsid w:val="00012BBA"/>
    <w:rsid w:val="000134B8"/>
    <w:rsid w:val="000137FE"/>
    <w:rsid w:val="00013832"/>
    <w:rsid w:val="00013BF9"/>
    <w:rsid w:val="000145B5"/>
    <w:rsid w:val="0001476B"/>
    <w:rsid w:val="00014C04"/>
    <w:rsid w:val="00015609"/>
    <w:rsid w:val="0001779B"/>
    <w:rsid w:val="000204C4"/>
    <w:rsid w:val="00021E38"/>
    <w:rsid w:val="000222E3"/>
    <w:rsid w:val="000233F2"/>
    <w:rsid w:val="00023C11"/>
    <w:rsid w:val="00023CD7"/>
    <w:rsid w:val="00024C1E"/>
    <w:rsid w:val="00024E72"/>
    <w:rsid w:val="00025632"/>
    <w:rsid w:val="000266A8"/>
    <w:rsid w:val="00030DF0"/>
    <w:rsid w:val="00031941"/>
    <w:rsid w:val="00031B41"/>
    <w:rsid w:val="0003287C"/>
    <w:rsid w:val="0003500C"/>
    <w:rsid w:val="00036A97"/>
    <w:rsid w:val="0004033B"/>
    <w:rsid w:val="00042218"/>
    <w:rsid w:val="00042679"/>
    <w:rsid w:val="00043259"/>
    <w:rsid w:val="000434C4"/>
    <w:rsid w:val="00043DE1"/>
    <w:rsid w:val="000442F6"/>
    <w:rsid w:val="0004551C"/>
    <w:rsid w:val="00046C87"/>
    <w:rsid w:val="00046E7A"/>
    <w:rsid w:val="000478CC"/>
    <w:rsid w:val="00047C9F"/>
    <w:rsid w:val="00050903"/>
    <w:rsid w:val="00051267"/>
    <w:rsid w:val="0005141B"/>
    <w:rsid w:val="00055760"/>
    <w:rsid w:val="00056126"/>
    <w:rsid w:val="000561A3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5DB8"/>
    <w:rsid w:val="000679BD"/>
    <w:rsid w:val="000707FF"/>
    <w:rsid w:val="00072780"/>
    <w:rsid w:val="00073468"/>
    <w:rsid w:val="00076DBD"/>
    <w:rsid w:val="0007712A"/>
    <w:rsid w:val="0007718D"/>
    <w:rsid w:val="00077A18"/>
    <w:rsid w:val="0008033D"/>
    <w:rsid w:val="00081584"/>
    <w:rsid w:val="00083083"/>
    <w:rsid w:val="00083F64"/>
    <w:rsid w:val="000873E8"/>
    <w:rsid w:val="000907A1"/>
    <w:rsid w:val="00090C9B"/>
    <w:rsid w:val="000910A3"/>
    <w:rsid w:val="00091836"/>
    <w:rsid w:val="00092613"/>
    <w:rsid w:val="00093617"/>
    <w:rsid w:val="000941B6"/>
    <w:rsid w:val="000954AE"/>
    <w:rsid w:val="00097062"/>
    <w:rsid w:val="000A03F3"/>
    <w:rsid w:val="000A1C08"/>
    <w:rsid w:val="000A3432"/>
    <w:rsid w:val="000A4D59"/>
    <w:rsid w:val="000A4D78"/>
    <w:rsid w:val="000A6026"/>
    <w:rsid w:val="000A60DE"/>
    <w:rsid w:val="000A7BF7"/>
    <w:rsid w:val="000A7D2D"/>
    <w:rsid w:val="000A7D66"/>
    <w:rsid w:val="000B045D"/>
    <w:rsid w:val="000B06CB"/>
    <w:rsid w:val="000B0F38"/>
    <w:rsid w:val="000B1521"/>
    <w:rsid w:val="000B1733"/>
    <w:rsid w:val="000B209A"/>
    <w:rsid w:val="000B23A1"/>
    <w:rsid w:val="000B7883"/>
    <w:rsid w:val="000C0B01"/>
    <w:rsid w:val="000C19C6"/>
    <w:rsid w:val="000C1BE3"/>
    <w:rsid w:val="000C2947"/>
    <w:rsid w:val="000C2A12"/>
    <w:rsid w:val="000C3170"/>
    <w:rsid w:val="000C344A"/>
    <w:rsid w:val="000C4802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5EF3"/>
    <w:rsid w:val="000E6323"/>
    <w:rsid w:val="000E77AE"/>
    <w:rsid w:val="000E7C78"/>
    <w:rsid w:val="000E7E6C"/>
    <w:rsid w:val="000F1040"/>
    <w:rsid w:val="000F11CD"/>
    <w:rsid w:val="000F3498"/>
    <w:rsid w:val="000F3592"/>
    <w:rsid w:val="000F399D"/>
    <w:rsid w:val="000F624B"/>
    <w:rsid w:val="000F6556"/>
    <w:rsid w:val="000F7014"/>
    <w:rsid w:val="001003A4"/>
    <w:rsid w:val="001019C0"/>
    <w:rsid w:val="00102264"/>
    <w:rsid w:val="0010377A"/>
    <w:rsid w:val="0010380F"/>
    <w:rsid w:val="00104FE2"/>
    <w:rsid w:val="00106234"/>
    <w:rsid w:val="001100DF"/>
    <w:rsid w:val="00111EFB"/>
    <w:rsid w:val="00112F82"/>
    <w:rsid w:val="00114674"/>
    <w:rsid w:val="00114898"/>
    <w:rsid w:val="001149CF"/>
    <w:rsid w:val="00116127"/>
    <w:rsid w:val="00117840"/>
    <w:rsid w:val="00121B2E"/>
    <w:rsid w:val="00121DE2"/>
    <w:rsid w:val="00122930"/>
    <w:rsid w:val="00122E61"/>
    <w:rsid w:val="001254C0"/>
    <w:rsid w:val="00125B34"/>
    <w:rsid w:val="00126A34"/>
    <w:rsid w:val="00127659"/>
    <w:rsid w:val="0012772C"/>
    <w:rsid w:val="00127DED"/>
    <w:rsid w:val="00130299"/>
    <w:rsid w:val="001308B7"/>
    <w:rsid w:val="00133243"/>
    <w:rsid w:val="00133C8B"/>
    <w:rsid w:val="0013710A"/>
    <w:rsid w:val="00140063"/>
    <w:rsid w:val="00141CF8"/>
    <w:rsid w:val="001434C1"/>
    <w:rsid w:val="00143F36"/>
    <w:rsid w:val="0014444A"/>
    <w:rsid w:val="001448FD"/>
    <w:rsid w:val="0014580C"/>
    <w:rsid w:val="0014623D"/>
    <w:rsid w:val="00147F67"/>
    <w:rsid w:val="0015009E"/>
    <w:rsid w:val="001541F6"/>
    <w:rsid w:val="00161AF0"/>
    <w:rsid w:val="00161D2F"/>
    <w:rsid w:val="00161F91"/>
    <w:rsid w:val="001628DC"/>
    <w:rsid w:val="0016413F"/>
    <w:rsid w:val="00164D3F"/>
    <w:rsid w:val="00165276"/>
    <w:rsid w:val="001679F6"/>
    <w:rsid w:val="0017328B"/>
    <w:rsid w:val="001736AF"/>
    <w:rsid w:val="00173C79"/>
    <w:rsid w:val="0017415C"/>
    <w:rsid w:val="00174777"/>
    <w:rsid w:val="00175D51"/>
    <w:rsid w:val="00177178"/>
    <w:rsid w:val="001776CB"/>
    <w:rsid w:val="00177C40"/>
    <w:rsid w:val="00177FED"/>
    <w:rsid w:val="001813D5"/>
    <w:rsid w:val="0018153A"/>
    <w:rsid w:val="001817E6"/>
    <w:rsid w:val="001826BC"/>
    <w:rsid w:val="00182E7A"/>
    <w:rsid w:val="0018643D"/>
    <w:rsid w:val="00186BCD"/>
    <w:rsid w:val="001876F6"/>
    <w:rsid w:val="00187E34"/>
    <w:rsid w:val="001912EF"/>
    <w:rsid w:val="0019256E"/>
    <w:rsid w:val="00192FD8"/>
    <w:rsid w:val="00193106"/>
    <w:rsid w:val="00193523"/>
    <w:rsid w:val="001939BF"/>
    <w:rsid w:val="001944F3"/>
    <w:rsid w:val="001955CE"/>
    <w:rsid w:val="00197F31"/>
    <w:rsid w:val="001A02BD"/>
    <w:rsid w:val="001A266A"/>
    <w:rsid w:val="001A2C18"/>
    <w:rsid w:val="001A37D7"/>
    <w:rsid w:val="001A4D3C"/>
    <w:rsid w:val="001A5CD4"/>
    <w:rsid w:val="001A5FF9"/>
    <w:rsid w:val="001A62C3"/>
    <w:rsid w:val="001A7260"/>
    <w:rsid w:val="001B2A3D"/>
    <w:rsid w:val="001B6F5D"/>
    <w:rsid w:val="001B70A8"/>
    <w:rsid w:val="001B7E1E"/>
    <w:rsid w:val="001C12BA"/>
    <w:rsid w:val="001C1916"/>
    <w:rsid w:val="001C1E6A"/>
    <w:rsid w:val="001C26DB"/>
    <w:rsid w:val="001C2726"/>
    <w:rsid w:val="001C3678"/>
    <w:rsid w:val="001C6870"/>
    <w:rsid w:val="001C74E7"/>
    <w:rsid w:val="001C7B40"/>
    <w:rsid w:val="001D189F"/>
    <w:rsid w:val="001D192F"/>
    <w:rsid w:val="001D194E"/>
    <w:rsid w:val="001D1969"/>
    <w:rsid w:val="001D1BB2"/>
    <w:rsid w:val="001D3D56"/>
    <w:rsid w:val="001D7802"/>
    <w:rsid w:val="001E04C9"/>
    <w:rsid w:val="001E14A4"/>
    <w:rsid w:val="001E201B"/>
    <w:rsid w:val="001E2265"/>
    <w:rsid w:val="001E26BB"/>
    <w:rsid w:val="001E5418"/>
    <w:rsid w:val="001E5A67"/>
    <w:rsid w:val="001E7608"/>
    <w:rsid w:val="001F0A9A"/>
    <w:rsid w:val="001F1250"/>
    <w:rsid w:val="001F1D63"/>
    <w:rsid w:val="001F1F2E"/>
    <w:rsid w:val="001F6A65"/>
    <w:rsid w:val="001F6B92"/>
    <w:rsid w:val="001F6FFE"/>
    <w:rsid w:val="00202DE7"/>
    <w:rsid w:val="002063E5"/>
    <w:rsid w:val="00206529"/>
    <w:rsid w:val="00207559"/>
    <w:rsid w:val="00207BD4"/>
    <w:rsid w:val="0021267A"/>
    <w:rsid w:val="002126EA"/>
    <w:rsid w:val="00212B0C"/>
    <w:rsid w:val="00212D50"/>
    <w:rsid w:val="00215478"/>
    <w:rsid w:val="002163E8"/>
    <w:rsid w:val="002169F0"/>
    <w:rsid w:val="002222C7"/>
    <w:rsid w:val="00222BFE"/>
    <w:rsid w:val="00223BA3"/>
    <w:rsid w:val="002256F2"/>
    <w:rsid w:val="002259AE"/>
    <w:rsid w:val="00226A5D"/>
    <w:rsid w:val="00227A4E"/>
    <w:rsid w:val="00227A87"/>
    <w:rsid w:val="00230446"/>
    <w:rsid w:val="00230B3C"/>
    <w:rsid w:val="00230F3D"/>
    <w:rsid w:val="00231922"/>
    <w:rsid w:val="0023212B"/>
    <w:rsid w:val="00233EE4"/>
    <w:rsid w:val="00234883"/>
    <w:rsid w:val="00234E30"/>
    <w:rsid w:val="00234F56"/>
    <w:rsid w:val="0023536D"/>
    <w:rsid w:val="00237682"/>
    <w:rsid w:val="00241A3E"/>
    <w:rsid w:val="002429A3"/>
    <w:rsid w:val="00242B90"/>
    <w:rsid w:val="00243EF2"/>
    <w:rsid w:val="00245361"/>
    <w:rsid w:val="002468A7"/>
    <w:rsid w:val="002474B9"/>
    <w:rsid w:val="00247F65"/>
    <w:rsid w:val="00250E26"/>
    <w:rsid w:val="00252906"/>
    <w:rsid w:val="00252EB9"/>
    <w:rsid w:val="0025356F"/>
    <w:rsid w:val="00255A45"/>
    <w:rsid w:val="00255E62"/>
    <w:rsid w:val="00256E6B"/>
    <w:rsid w:val="00257037"/>
    <w:rsid w:val="00261A0C"/>
    <w:rsid w:val="00261F9E"/>
    <w:rsid w:val="00264662"/>
    <w:rsid w:val="002647E2"/>
    <w:rsid w:val="00267FE3"/>
    <w:rsid w:val="002705E2"/>
    <w:rsid w:val="00271A28"/>
    <w:rsid w:val="00271B92"/>
    <w:rsid w:val="00273FC5"/>
    <w:rsid w:val="0027418D"/>
    <w:rsid w:val="00274C90"/>
    <w:rsid w:val="002760DA"/>
    <w:rsid w:val="002761BC"/>
    <w:rsid w:val="00276936"/>
    <w:rsid w:val="00277227"/>
    <w:rsid w:val="00280CA2"/>
    <w:rsid w:val="00285610"/>
    <w:rsid w:val="00285DB7"/>
    <w:rsid w:val="00286873"/>
    <w:rsid w:val="00287366"/>
    <w:rsid w:val="00287C83"/>
    <w:rsid w:val="00290365"/>
    <w:rsid w:val="00291726"/>
    <w:rsid w:val="00291BBA"/>
    <w:rsid w:val="00295C9F"/>
    <w:rsid w:val="002A44FD"/>
    <w:rsid w:val="002A4BD8"/>
    <w:rsid w:val="002A63AA"/>
    <w:rsid w:val="002A67B4"/>
    <w:rsid w:val="002A7AB7"/>
    <w:rsid w:val="002B0E9A"/>
    <w:rsid w:val="002B19F4"/>
    <w:rsid w:val="002B2334"/>
    <w:rsid w:val="002B27D3"/>
    <w:rsid w:val="002B3072"/>
    <w:rsid w:val="002B3095"/>
    <w:rsid w:val="002B4975"/>
    <w:rsid w:val="002B50D6"/>
    <w:rsid w:val="002B6BD9"/>
    <w:rsid w:val="002B7089"/>
    <w:rsid w:val="002B787F"/>
    <w:rsid w:val="002B78CF"/>
    <w:rsid w:val="002C1400"/>
    <w:rsid w:val="002C288C"/>
    <w:rsid w:val="002C3525"/>
    <w:rsid w:val="002C5517"/>
    <w:rsid w:val="002C5D44"/>
    <w:rsid w:val="002C5E6D"/>
    <w:rsid w:val="002C7838"/>
    <w:rsid w:val="002D04C8"/>
    <w:rsid w:val="002D1027"/>
    <w:rsid w:val="002D2DC3"/>
    <w:rsid w:val="002D3570"/>
    <w:rsid w:val="002D456F"/>
    <w:rsid w:val="002D6583"/>
    <w:rsid w:val="002D6A78"/>
    <w:rsid w:val="002D6E95"/>
    <w:rsid w:val="002E081C"/>
    <w:rsid w:val="002E3E75"/>
    <w:rsid w:val="002E4297"/>
    <w:rsid w:val="002E5147"/>
    <w:rsid w:val="002E7622"/>
    <w:rsid w:val="002E77DE"/>
    <w:rsid w:val="002E793D"/>
    <w:rsid w:val="002F05C6"/>
    <w:rsid w:val="002F1DDC"/>
    <w:rsid w:val="002F1F80"/>
    <w:rsid w:val="002F4636"/>
    <w:rsid w:val="002F470F"/>
    <w:rsid w:val="002F4AA3"/>
    <w:rsid w:val="002F79D1"/>
    <w:rsid w:val="00300917"/>
    <w:rsid w:val="00300B1C"/>
    <w:rsid w:val="00302772"/>
    <w:rsid w:val="00304BE4"/>
    <w:rsid w:val="00307AA5"/>
    <w:rsid w:val="00310A11"/>
    <w:rsid w:val="00310B6D"/>
    <w:rsid w:val="00311C2F"/>
    <w:rsid w:val="003128B0"/>
    <w:rsid w:val="00312ED2"/>
    <w:rsid w:val="00313E84"/>
    <w:rsid w:val="00313F16"/>
    <w:rsid w:val="00316539"/>
    <w:rsid w:val="00317C15"/>
    <w:rsid w:val="00322033"/>
    <w:rsid w:val="0032269D"/>
    <w:rsid w:val="00322EA7"/>
    <w:rsid w:val="00324EB1"/>
    <w:rsid w:val="00327997"/>
    <w:rsid w:val="00331193"/>
    <w:rsid w:val="0033126A"/>
    <w:rsid w:val="0033143D"/>
    <w:rsid w:val="00332910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2A1F"/>
    <w:rsid w:val="00343078"/>
    <w:rsid w:val="00344260"/>
    <w:rsid w:val="003442D7"/>
    <w:rsid w:val="0034482E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5DF"/>
    <w:rsid w:val="0035465D"/>
    <w:rsid w:val="00355252"/>
    <w:rsid w:val="003561E8"/>
    <w:rsid w:val="003571CF"/>
    <w:rsid w:val="00357A69"/>
    <w:rsid w:val="00357E1E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9C3"/>
    <w:rsid w:val="003750E0"/>
    <w:rsid w:val="00375C0E"/>
    <w:rsid w:val="00377D4F"/>
    <w:rsid w:val="00382627"/>
    <w:rsid w:val="003859ED"/>
    <w:rsid w:val="00386697"/>
    <w:rsid w:val="00387E3C"/>
    <w:rsid w:val="00390046"/>
    <w:rsid w:val="00390E53"/>
    <w:rsid w:val="00391CD9"/>
    <w:rsid w:val="003930EC"/>
    <w:rsid w:val="00393834"/>
    <w:rsid w:val="00395D3D"/>
    <w:rsid w:val="00396E3B"/>
    <w:rsid w:val="003970BF"/>
    <w:rsid w:val="003A0BB1"/>
    <w:rsid w:val="003A58D5"/>
    <w:rsid w:val="003A77A3"/>
    <w:rsid w:val="003A7895"/>
    <w:rsid w:val="003B1814"/>
    <w:rsid w:val="003B1C01"/>
    <w:rsid w:val="003B482C"/>
    <w:rsid w:val="003B4F9C"/>
    <w:rsid w:val="003B5BB6"/>
    <w:rsid w:val="003B7B18"/>
    <w:rsid w:val="003C0CAE"/>
    <w:rsid w:val="003C202E"/>
    <w:rsid w:val="003C2C7A"/>
    <w:rsid w:val="003C2D16"/>
    <w:rsid w:val="003C2FC0"/>
    <w:rsid w:val="003C3ABE"/>
    <w:rsid w:val="003C5675"/>
    <w:rsid w:val="003D3D29"/>
    <w:rsid w:val="003D43E0"/>
    <w:rsid w:val="003D6A3F"/>
    <w:rsid w:val="003D7BB5"/>
    <w:rsid w:val="003D7FE9"/>
    <w:rsid w:val="003E3F8F"/>
    <w:rsid w:val="003E400B"/>
    <w:rsid w:val="003E5654"/>
    <w:rsid w:val="003E75B5"/>
    <w:rsid w:val="003E7A5A"/>
    <w:rsid w:val="003F0410"/>
    <w:rsid w:val="003F0575"/>
    <w:rsid w:val="003F084F"/>
    <w:rsid w:val="003F1BEE"/>
    <w:rsid w:val="003F1F7F"/>
    <w:rsid w:val="003F2CC0"/>
    <w:rsid w:val="003F3379"/>
    <w:rsid w:val="003F3933"/>
    <w:rsid w:val="003F4AC3"/>
    <w:rsid w:val="003F4D90"/>
    <w:rsid w:val="003F528E"/>
    <w:rsid w:val="003F64F7"/>
    <w:rsid w:val="003F70F5"/>
    <w:rsid w:val="00400730"/>
    <w:rsid w:val="004010F1"/>
    <w:rsid w:val="00403F03"/>
    <w:rsid w:val="00404FD0"/>
    <w:rsid w:val="00406342"/>
    <w:rsid w:val="004064A4"/>
    <w:rsid w:val="00406727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7F84"/>
    <w:rsid w:val="004228EE"/>
    <w:rsid w:val="00423E79"/>
    <w:rsid w:val="00425092"/>
    <w:rsid w:val="004302F2"/>
    <w:rsid w:val="00430BDF"/>
    <w:rsid w:val="00430FCB"/>
    <w:rsid w:val="00433F48"/>
    <w:rsid w:val="004353CA"/>
    <w:rsid w:val="00436B28"/>
    <w:rsid w:val="00437499"/>
    <w:rsid w:val="00437A90"/>
    <w:rsid w:val="00440D62"/>
    <w:rsid w:val="00441698"/>
    <w:rsid w:val="00441724"/>
    <w:rsid w:val="00444D99"/>
    <w:rsid w:val="00445DD6"/>
    <w:rsid w:val="00446C5E"/>
    <w:rsid w:val="00446CB1"/>
    <w:rsid w:val="004521B1"/>
    <w:rsid w:val="00452FEF"/>
    <w:rsid w:val="00453A3D"/>
    <w:rsid w:val="004557AD"/>
    <w:rsid w:val="0045632F"/>
    <w:rsid w:val="004570A0"/>
    <w:rsid w:val="00460599"/>
    <w:rsid w:val="00460A8C"/>
    <w:rsid w:val="004625B2"/>
    <w:rsid w:val="00464448"/>
    <w:rsid w:val="00465BB2"/>
    <w:rsid w:val="00466415"/>
    <w:rsid w:val="00467051"/>
    <w:rsid w:val="004674AB"/>
    <w:rsid w:val="00467C7E"/>
    <w:rsid w:val="00470C03"/>
    <w:rsid w:val="004714B6"/>
    <w:rsid w:val="00471897"/>
    <w:rsid w:val="004735E3"/>
    <w:rsid w:val="00473CE0"/>
    <w:rsid w:val="00473F82"/>
    <w:rsid w:val="004764C6"/>
    <w:rsid w:val="00476732"/>
    <w:rsid w:val="00477AA0"/>
    <w:rsid w:val="00477BBC"/>
    <w:rsid w:val="004803DC"/>
    <w:rsid w:val="004812C4"/>
    <w:rsid w:val="004814D5"/>
    <w:rsid w:val="00481CF0"/>
    <w:rsid w:val="004842DC"/>
    <w:rsid w:val="00484479"/>
    <w:rsid w:val="00484942"/>
    <w:rsid w:val="00484CA5"/>
    <w:rsid w:val="004863D2"/>
    <w:rsid w:val="00486D84"/>
    <w:rsid w:val="00491337"/>
    <w:rsid w:val="0049317D"/>
    <w:rsid w:val="004931D9"/>
    <w:rsid w:val="00494589"/>
    <w:rsid w:val="004A05E9"/>
    <w:rsid w:val="004A11BB"/>
    <w:rsid w:val="004A2162"/>
    <w:rsid w:val="004A2F24"/>
    <w:rsid w:val="004A484E"/>
    <w:rsid w:val="004A63CB"/>
    <w:rsid w:val="004A7FC0"/>
    <w:rsid w:val="004B08AD"/>
    <w:rsid w:val="004B308E"/>
    <w:rsid w:val="004B4A80"/>
    <w:rsid w:val="004B5991"/>
    <w:rsid w:val="004B5E81"/>
    <w:rsid w:val="004B5F54"/>
    <w:rsid w:val="004B7546"/>
    <w:rsid w:val="004C1AA8"/>
    <w:rsid w:val="004C2093"/>
    <w:rsid w:val="004C3383"/>
    <w:rsid w:val="004C4410"/>
    <w:rsid w:val="004C489E"/>
    <w:rsid w:val="004C49CF"/>
    <w:rsid w:val="004C51EC"/>
    <w:rsid w:val="004C5287"/>
    <w:rsid w:val="004C536C"/>
    <w:rsid w:val="004C5AC4"/>
    <w:rsid w:val="004C5E85"/>
    <w:rsid w:val="004C5F00"/>
    <w:rsid w:val="004C7100"/>
    <w:rsid w:val="004C72CD"/>
    <w:rsid w:val="004D02B4"/>
    <w:rsid w:val="004D05DA"/>
    <w:rsid w:val="004D0D9E"/>
    <w:rsid w:val="004D150E"/>
    <w:rsid w:val="004D22FB"/>
    <w:rsid w:val="004D24F0"/>
    <w:rsid w:val="004D3280"/>
    <w:rsid w:val="004D6BCB"/>
    <w:rsid w:val="004E1F2B"/>
    <w:rsid w:val="004E7F54"/>
    <w:rsid w:val="004F00E5"/>
    <w:rsid w:val="004F05A4"/>
    <w:rsid w:val="004F2B38"/>
    <w:rsid w:val="004F5746"/>
    <w:rsid w:val="004F589E"/>
    <w:rsid w:val="004F5D46"/>
    <w:rsid w:val="004F5F31"/>
    <w:rsid w:val="004F6490"/>
    <w:rsid w:val="004F6AC9"/>
    <w:rsid w:val="004F7E4C"/>
    <w:rsid w:val="00500CCB"/>
    <w:rsid w:val="005016B8"/>
    <w:rsid w:val="0050241F"/>
    <w:rsid w:val="0050284B"/>
    <w:rsid w:val="0050312F"/>
    <w:rsid w:val="00503C7D"/>
    <w:rsid w:val="00504965"/>
    <w:rsid w:val="00504BB6"/>
    <w:rsid w:val="00504EBC"/>
    <w:rsid w:val="0050632A"/>
    <w:rsid w:val="0050656E"/>
    <w:rsid w:val="005066C3"/>
    <w:rsid w:val="00506FB2"/>
    <w:rsid w:val="005107E9"/>
    <w:rsid w:val="0051209C"/>
    <w:rsid w:val="0051247A"/>
    <w:rsid w:val="00512786"/>
    <w:rsid w:val="0051538D"/>
    <w:rsid w:val="00515D26"/>
    <w:rsid w:val="00520A09"/>
    <w:rsid w:val="00522797"/>
    <w:rsid w:val="005227E8"/>
    <w:rsid w:val="00522D8B"/>
    <w:rsid w:val="00523E76"/>
    <w:rsid w:val="00525BB1"/>
    <w:rsid w:val="00526A4E"/>
    <w:rsid w:val="00527439"/>
    <w:rsid w:val="005305C6"/>
    <w:rsid w:val="0053079A"/>
    <w:rsid w:val="00532225"/>
    <w:rsid w:val="00533478"/>
    <w:rsid w:val="005339EA"/>
    <w:rsid w:val="00535E08"/>
    <w:rsid w:val="005364B7"/>
    <w:rsid w:val="00536D71"/>
    <w:rsid w:val="0054263B"/>
    <w:rsid w:val="00543B94"/>
    <w:rsid w:val="00543E76"/>
    <w:rsid w:val="00544AF9"/>
    <w:rsid w:val="005458BD"/>
    <w:rsid w:val="00546CAA"/>
    <w:rsid w:val="005516AA"/>
    <w:rsid w:val="00551E5A"/>
    <w:rsid w:val="005530EF"/>
    <w:rsid w:val="005530F5"/>
    <w:rsid w:val="0056035C"/>
    <w:rsid w:val="00560A6E"/>
    <w:rsid w:val="00561436"/>
    <w:rsid w:val="00563665"/>
    <w:rsid w:val="0056513D"/>
    <w:rsid w:val="00566258"/>
    <w:rsid w:val="005768FE"/>
    <w:rsid w:val="005774BD"/>
    <w:rsid w:val="00577B6F"/>
    <w:rsid w:val="00577EEB"/>
    <w:rsid w:val="00580459"/>
    <w:rsid w:val="005807D9"/>
    <w:rsid w:val="00580BDA"/>
    <w:rsid w:val="00584004"/>
    <w:rsid w:val="00584ADD"/>
    <w:rsid w:val="00584E96"/>
    <w:rsid w:val="00586D08"/>
    <w:rsid w:val="00587DDC"/>
    <w:rsid w:val="005921BD"/>
    <w:rsid w:val="00594D77"/>
    <w:rsid w:val="00596271"/>
    <w:rsid w:val="0059722D"/>
    <w:rsid w:val="00597523"/>
    <w:rsid w:val="00597974"/>
    <w:rsid w:val="005A034E"/>
    <w:rsid w:val="005A0709"/>
    <w:rsid w:val="005A1511"/>
    <w:rsid w:val="005A286E"/>
    <w:rsid w:val="005A2B10"/>
    <w:rsid w:val="005A42CD"/>
    <w:rsid w:val="005A5A76"/>
    <w:rsid w:val="005A63DE"/>
    <w:rsid w:val="005A6C56"/>
    <w:rsid w:val="005B026A"/>
    <w:rsid w:val="005B0A23"/>
    <w:rsid w:val="005B0DFF"/>
    <w:rsid w:val="005B202B"/>
    <w:rsid w:val="005B2B59"/>
    <w:rsid w:val="005B3732"/>
    <w:rsid w:val="005B3F70"/>
    <w:rsid w:val="005B4A6E"/>
    <w:rsid w:val="005B51C2"/>
    <w:rsid w:val="005B758A"/>
    <w:rsid w:val="005B7608"/>
    <w:rsid w:val="005B7B90"/>
    <w:rsid w:val="005C06AC"/>
    <w:rsid w:val="005C0E5F"/>
    <w:rsid w:val="005C28D4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37D7"/>
    <w:rsid w:val="005D41B1"/>
    <w:rsid w:val="005D68CE"/>
    <w:rsid w:val="005E033A"/>
    <w:rsid w:val="005E068C"/>
    <w:rsid w:val="005E10B8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26F1"/>
    <w:rsid w:val="00602C4A"/>
    <w:rsid w:val="0060316E"/>
    <w:rsid w:val="00605247"/>
    <w:rsid w:val="00607656"/>
    <w:rsid w:val="006077EE"/>
    <w:rsid w:val="00607A02"/>
    <w:rsid w:val="00611D96"/>
    <w:rsid w:val="00613254"/>
    <w:rsid w:val="00614A27"/>
    <w:rsid w:val="00615985"/>
    <w:rsid w:val="00616B2A"/>
    <w:rsid w:val="00620192"/>
    <w:rsid w:val="006209BB"/>
    <w:rsid w:val="0062248B"/>
    <w:rsid w:val="00622B65"/>
    <w:rsid w:val="00622C19"/>
    <w:rsid w:val="00624DCA"/>
    <w:rsid w:val="0062510D"/>
    <w:rsid w:val="006253AF"/>
    <w:rsid w:val="00630546"/>
    <w:rsid w:val="00630DEB"/>
    <w:rsid w:val="00632085"/>
    <w:rsid w:val="00632D7B"/>
    <w:rsid w:val="006340C4"/>
    <w:rsid w:val="00634C9F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60105"/>
    <w:rsid w:val="006601D2"/>
    <w:rsid w:val="00661626"/>
    <w:rsid w:val="00662D01"/>
    <w:rsid w:val="00663FAA"/>
    <w:rsid w:val="006642A0"/>
    <w:rsid w:val="00664354"/>
    <w:rsid w:val="00665B3E"/>
    <w:rsid w:val="00665CEB"/>
    <w:rsid w:val="00666758"/>
    <w:rsid w:val="006670C0"/>
    <w:rsid w:val="00670C46"/>
    <w:rsid w:val="00670E4B"/>
    <w:rsid w:val="00671A66"/>
    <w:rsid w:val="0067244E"/>
    <w:rsid w:val="0067310F"/>
    <w:rsid w:val="0067541D"/>
    <w:rsid w:val="0067650C"/>
    <w:rsid w:val="00676D47"/>
    <w:rsid w:val="00677306"/>
    <w:rsid w:val="00677846"/>
    <w:rsid w:val="00677AB2"/>
    <w:rsid w:val="00680CD0"/>
    <w:rsid w:val="006832F5"/>
    <w:rsid w:val="00685DFD"/>
    <w:rsid w:val="006870AE"/>
    <w:rsid w:val="0068778A"/>
    <w:rsid w:val="006901E1"/>
    <w:rsid w:val="00690D5E"/>
    <w:rsid w:val="00691B0B"/>
    <w:rsid w:val="00691DE3"/>
    <w:rsid w:val="00691E7A"/>
    <w:rsid w:val="00691F8C"/>
    <w:rsid w:val="00693948"/>
    <w:rsid w:val="00694DFE"/>
    <w:rsid w:val="00695229"/>
    <w:rsid w:val="006A0BA2"/>
    <w:rsid w:val="006A31F2"/>
    <w:rsid w:val="006A47DF"/>
    <w:rsid w:val="006A58B0"/>
    <w:rsid w:val="006A5BCF"/>
    <w:rsid w:val="006A629F"/>
    <w:rsid w:val="006A6571"/>
    <w:rsid w:val="006A71FF"/>
    <w:rsid w:val="006A73C3"/>
    <w:rsid w:val="006B0C19"/>
    <w:rsid w:val="006B0FF8"/>
    <w:rsid w:val="006B1B46"/>
    <w:rsid w:val="006B5D94"/>
    <w:rsid w:val="006B6829"/>
    <w:rsid w:val="006B6A5B"/>
    <w:rsid w:val="006B7639"/>
    <w:rsid w:val="006C0179"/>
    <w:rsid w:val="006C2F8D"/>
    <w:rsid w:val="006C4E61"/>
    <w:rsid w:val="006C5F2F"/>
    <w:rsid w:val="006D06EA"/>
    <w:rsid w:val="006D0C1F"/>
    <w:rsid w:val="006D0D59"/>
    <w:rsid w:val="006D1093"/>
    <w:rsid w:val="006D1902"/>
    <w:rsid w:val="006D1C42"/>
    <w:rsid w:val="006D21CC"/>
    <w:rsid w:val="006D3A90"/>
    <w:rsid w:val="006D3EF8"/>
    <w:rsid w:val="006D41EB"/>
    <w:rsid w:val="006D432A"/>
    <w:rsid w:val="006D500D"/>
    <w:rsid w:val="006D5D30"/>
    <w:rsid w:val="006D5E2B"/>
    <w:rsid w:val="006D5EEB"/>
    <w:rsid w:val="006D5FAD"/>
    <w:rsid w:val="006D676E"/>
    <w:rsid w:val="006D67A0"/>
    <w:rsid w:val="006D6D68"/>
    <w:rsid w:val="006E1298"/>
    <w:rsid w:val="006E21BA"/>
    <w:rsid w:val="006E7D3D"/>
    <w:rsid w:val="006F0E76"/>
    <w:rsid w:val="006F1BCE"/>
    <w:rsid w:val="006F1F2A"/>
    <w:rsid w:val="006F36E2"/>
    <w:rsid w:val="006F3A33"/>
    <w:rsid w:val="006F3CFF"/>
    <w:rsid w:val="006F4B4C"/>
    <w:rsid w:val="006F4D0F"/>
    <w:rsid w:val="006F4D27"/>
    <w:rsid w:val="006F6A1F"/>
    <w:rsid w:val="006F7BFC"/>
    <w:rsid w:val="007006C4"/>
    <w:rsid w:val="00700B10"/>
    <w:rsid w:val="007011AC"/>
    <w:rsid w:val="007012F0"/>
    <w:rsid w:val="0070139B"/>
    <w:rsid w:val="007028CC"/>
    <w:rsid w:val="00702C63"/>
    <w:rsid w:val="00702E5F"/>
    <w:rsid w:val="00704EB3"/>
    <w:rsid w:val="00705DC7"/>
    <w:rsid w:val="00707AB7"/>
    <w:rsid w:val="00710F8F"/>
    <w:rsid w:val="00711853"/>
    <w:rsid w:val="00711C40"/>
    <w:rsid w:val="00712503"/>
    <w:rsid w:val="007135D9"/>
    <w:rsid w:val="00713B39"/>
    <w:rsid w:val="00715130"/>
    <w:rsid w:val="007166D3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5A93"/>
    <w:rsid w:val="00725F0E"/>
    <w:rsid w:val="007273BE"/>
    <w:rsid w:val="00730EA9"/>
    <w:rsid w:val="0073148E"/>
    <w:rsid w:val="007330F9"/>
    <w:rsid w:val="00733C57"/>
    <w:rsid w:val="0073527B"/>
    <w:rsid w:val="00737BCF"/>
    <w:rsid w:val="00740469"/>
    <w:rsid w:val="007411E1"/>
    <w:rsid w:val="00741F42"/>
    <w:rsid w:val="00743821"/>
    <w:rsid w:val="007448E0"/>
    <w:rsid w:val="00746259"/>
    <w:rsid w:val="00746BB0"/>
    <w:rsid w:val="00747282"/>
    <w:rsid w:val="00751845"/>
    <w:rsid w:val="0075224E"/>
    <w:rsid w:val="00752B14"/>
    <w:rsid w:val="00752CDC"/>
    <w:rsid w:val="00753B03"/>
    <w:rsid w:val="007561F4"/>
    <w:rsid w:val="0075623F"/>
    <w:rsid w:val="007565D2"/>
    <w:rsid w:val="00757B38"/>
    <w:rsid w:val="00761C2C"/>
    <w:rsid w:val="00762A0B"/>
    <w:rsid w:val="00763F1A"/>
    <w:rsid w:val="007658B3"/>
    <w:rsid w:val="0077014F"/>
    <w:rsid w:val="00770364"/>
    <w:rsid w:val="00770BAE"/>
    <w:rsid w:val="00771B23"/>
    <w:rsid w:val="0077443B"/>
    <w:rsid w:val="007756E5"/>
    <w:rsid w:val="00776965"/>
    <w:rsid w:val="00776BD7"/>
    <w:rsid w:val="00777E48"/>
    <w:rsid w:val="00781590"/>
    <w:rsid w:val="00781C92"/>
    <w:rsid w:val="0078207C"/>
    <w:rsid w:val="007823CE"/>
    <w:rsid w:val="00782A3F"/>
    <w:rsid w:val="0078361A"/>
    <w:rsid w:val="00785540"/>
    <w:rsid w:val="00786317"/>
    <w:rsid w:val="007878DB"/>
    <w:rsid w:val="007905FA"/>
    <w:rsid w:val="00790887"/>
    <w:rsid w:val="00792501"/>
    <w:rsid w:val="00794DF9"/>
    <w:rsid w:val="00794ECB"/>
    <w:rsid w:val="007955F7"/>
    <w:rsid w:val="00795DAD"/>
    <w:rsid w:val="00796772"/>
    <w:rsid w:val="00796BD4"/>
    <w:rsid w:val="007977EA"/>
    <w:rsid w:val="007A0417"/>
    <w:rsid w:val="007A42FA"/>
    <w:rsid w:val="007A61B3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49F"/>
    <w:rsid w:val="007C56B6"/>
    <w:rsid w:val="007C638A"/>
    <w:rsid w:val="007C658B"/>
    <w:rsid w:val="007C6F6C"/>
    <w:rsid w:val="007C727D"/>
    <w:rsid w:val="007C7391"/>
    <w:rsid w:val="007D200C"/>
    <w:rsid w:val="007D2588"/>
    <w:rsid w:val="007D4566"/>
    <w:rsid w:val="007D4809"/>
    <w:rsid w:val="007D54CB"/>
    <w:rsid w:val="007E112B"/>
    <w:rsid w:val="007E1611"/>
    <w:rsid w:val="007E2CFF"/>
    <w:rsid w:val="007E3896"/>
    <w:rsid w:val="007E3A72"/>
    <w:rsid w:val="007E7D41"/>
    <w:rsid w:val="007F353B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1BE"/>
    <w:rsid w:val="0080566E"/>
    <w:rsid w:val="00806C41"/>
    <w:rsid w:val="008072FA"/>
    <w:rsid w:val="0080760D"/>
    <w:rsid w:val="00811C6E"/>
    <w:rsid w:val="00811DEA"/>
    <w:rsid w:val="00813662"/>
    <w:rsid w:val="00813E06"/>
    <w:rsid w:val="00815458"/>
    <w:rsid w:val="0081655D"/>
    <w:rsid w:val="0081754D"/>
    <w:rsid w:val="00820FDE"/>
    <w:rsid w:val="008211F2"/>
    <w:rsid w:val="00824B5A"/>
    <w:rsid w:val="00826F73"/>
    <w:rsid w:val="00827D2C"/>
    <w:rsid w:val="00827EB2"/>
    <w:rsid w:val="0083156D"/>
    <w:rsid w:val="008319C9"/>
    <w:rsid w:val="00831D66"/>
    <w:rsid w:val="00835224"/>
    <w:rsid w:val="00837B11"/>
    <w:rsid w:val="00840480"/>
    <w:rsid w:val="00840942"/>
    <w:rsid w:val="008422DC"/>
    <w:rsid w:val="0084528C"/>
    <w:rsid w:val="00845D1C"/>
    <w:rsid w:val="00846A64"/>
    <w:rsid w:val="00846E2C"/>
    <w:rsid w:val="008505B0"/>
    <w:rsid w:val="00850C4D"/>
    <w:rsid w:val="00850CD5"/>
    <w:rsid w:val="00850ED4"/>
    <w:rsid w:val="00851B3E"/>
    <w:rsid w:val="0085242E"/>
    <w:rsid w:val="00852E0E"/>
    <w:rsid w:val="00862658"/>
    <w:rsid w:val="008626EC"/>
    <w:rsid w:val="008647FA"/>
    <w:rsid w:val="00864B88"/>
    <w:rsid w:val="00865306"/>
    <w:rsid w:val="00870C44"/>
    <w:rsid w:val="0087143B"/>
    <w:rsid w:val="00873C89"/>
    <w:rsid w:val="008746F2"/>
    <w:rsid w:val="00875330"/>
    <w:rsid w:val="00875B4C"/>
    <w:rsid w:val="00876DD9"/>
    <w:rsid w:val="00877238"/>
    <w:rsid w:val="00877EC1"/>
    <w:rsid w:val="00877F6A"/>
    <w:rsid w:val="00880713"/>
    <w:rsid w:val="00880BED"/>
    <w:rsid w:val="00880EEC"/>
    <w:rsid w:val="00881E07"/>
    <w:rsid w:val="00882734"/>
    <w:rsid w:val="008843B7"/>
    <w:rsid w:val="00884418"/>
    <w:rsid w:val="00893A44"/>
    <w:rsid w:val="00893D38"/>
    <w:rsid w:val="008951BF"/>
    <w:rsid w:val="0089582C"/>
    <w:rsid w:val="008962C9"/>
    <w:rsid w:val="008A0DC0"/>
    <w:rsid w:val="008A10C1"/>
    <w:rsid w:val="008A3AEC"/>
    <w:rsid w:val="008A3D34"/>
    <w:rsid w:val="008A45B6"/>
    <w:rsid w:val="008A5B96"/>
    <w:rsid w:val="008B0130"/>
    <w:rsid w:val="008B17F9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434E"/>
    <w:rsid w:val="008C616B"/>
    <w:rsid w:val="008C7097"/>
    <w:rsid w:val="008D2F6C"/>
    <w:rsid w:val="008D469F"/>
    <w:rsid w:val="008D4BE5"/>
    <w:rsid w:val="008D6531"/>
    <w:rsid w:val="008E10CC"/>
    <w:rsid w:val="008E2229"/>
    <w:rsid w:val="008E240C"/>
    <w:rsid w:val="008E2B37"/>
    <w:rsid w:val="008E2FDD"/>
    <w:rsid w:val="008E3058"/>
    <w:rsid w:val="008E314E"/>
    <w:rsid w:val="008E47BC"/>
    <w:rsid w:val="008E4C3C"/>
    <w:rsid w:val="008E520B"/>
    <w:rsid w:val="008E786C"/>
    <w:rsid w:val="008F008C"/>
    <w:rsid w:val="008F1258"/>
    <w:rsid w:val="008F14CF"/>
    <w:rsid w:val="008F1DAD"/>
    <w:rsid w:val="008F2AD6"/>
    <w:rsid w:val="008F2C8F"/>
    <w:rsid w:val="008F3E76"/>
    <w:rsid w:val="008F40CA"/>
    <w:rsid w:val="008F45EC"/>
    <w:rsid w:val="008F4BB3"/>
    <w:rsid w:val="008F5306"/>
    <w:rsid w:val="008F63BA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F3E"/>
    <w:rsid w:val="009100C4"/>
    <w:rsid w:val="009103DE"/>
    <w:rsid w:val="00910883"/>
    <w:rsid w:val="00910EBE"/>
    <w:rsid w:val="0091123A"/>
    <w:rsid w:val="0091132D"/>
    <w:rsid w:val="00912281"/>
    <w:rsid w:val="009143ED"/>
    <w:rsid w:val="0092072D"/>
    <w:rsid w:val="00921189"/>
    <w:rsid w:val="00922A29"/>
    <w:rsid w:val="00922E1A"/>
    <w:rsid w:val="00923B94"/>
    <w:rsid w:val="00924D57"/>
    <w:rsid w:val="00925B89"/>
    <w:rsid w:val="00927F9A"/>
    <w:rsid w:val="00931AB3"/>
    <w:rsid w:val="00933159"/>
    <w:rsid w:val="00934D5B"/>
    <w:rsid w:val="00937B10"/>
    <w:rsid w:val="00940548"/>
    <w:rsid w:val="00941585"/>
    <w:rsid w:val="009418B0"/>
    <w:rsid w:val="00942E55"/>
    <w:rsid w:val="0094440F"/>
    <w:rsid w:val="0094500F"/>
    <w:rsid w:val="00945076"/>
    <w:rsid w:val="00945F1C"/>
    <w:rsid w:val="009478F5"/>
    <w:rsid w:val="00951BD2"/>
    <w:rsid w:val="009545F2"/>
    <w:rsid w:val="00954BC3"/>
    <w:rsid w:val="0095581D"/>
    <w:rsid w:val="00957476"/>
    <w:rsid w:val="00957D48"/>
    <w:rsid w:val="009612AB"/>
    <w:rsid w:val="00962D92"/>
    <w:rsid w:val="009635A3"/>
    <w:rsid w:val="00963FBD"/>
    <w:rsid w:val="00964EB6"/>
    <w:rsid w:val="0096555C"/>
    <w:rsid w:val="00965F15"/>
    <w:rsid w:val="00972711"/>
    <w:rsid w:val="00972936"/>
    <w:rsid w:val="009729AD"/>
    <w:rsid w:val="00972A87"/>
    <w:rsid w:val="00973C44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599B"/>
    <w:rsid w:val="0098656B"/>
    <w:rsid w:val="0098691C"/>
    <w:rsid w:val="00986EE7"/>
    <w:rsid w:val="00987A5A"/>
    <w:rsid w:val="00990544"/>
    <w:rsid w:val="00991228"/>
    <w:rsid w:val="009919EA"/>
    <w:rsid w:val="00993981"/>
    <w:rsid w:val="00993B07"/>
    <w:rsid w:val="009964C2"/>
    <w:rsid w:val="009A022E"/>
    <w:rsid w:val="009A14EF"/>
    <w:rsid w:val="009A15A5"/>
    <w:rsid w:val="009A2AD9"/>
    <w:rsid w:val="009A4BCB"/>
    <w:rsid w:val="009A6709"/>
    <w:rsid w:val="009A7591"/>
    <w:rsid w:val="009B131D"/>
    <w:rsid w:val="009B1BE0"/>
    <w:rsid w:val="009B20C9"/>
    <w:rsid w:val="009B2148"/>
    <w:rsid w:val="009B2859"/>
    <w:rsid w:val="009B3487"/>
    <w:rsid w:val="009B4357"/>
    <w:rsid w:val="009B59BD"/>
    <w:rsid w:val="009B5E96"/>
    <w:rsid w:val="009B5EE6"/>
    <w:rsid w:val="009B6907"/>
    <w:rsid w:val="009B6F1B"/>
    <w:rsid w:val="009B7D32"/>
    <w:rsid w:val="009C1B9F"/>
    <w:rsid w:val="009C1C4C"/>
    <w:rsid w:val="009C3C3B"/>
    <w:rsid w:val="009C4663"/>
    <w:rsid w:val="009C4F70"/>
    <w:rsid w:val="009C6AB5"/>
    <w:rsid w:val="009C74DA"/>
    <w:rsid w:val="009D0672"/>
    <w:rsid w:val="009D115E"/>
    <w:rsid w:val="009D14FF"/>
    <w:rsid w:val="009D1F5A"/>
    <w:rsid w:val="009D414E"/>
    <w:rsid w:val="009D44C5"/>
    <w:rsid w:val="009D69C9"/>
    <w:rsid w:val="009D6A87"/>
    <w:rsid w:val="009D7238"/>
    <w:rsid w:val="009E01BF"/>
    <w:rsid w:val="009E024D"/>
    <w:rsid w:val="009E06C0"/>
    <w:rsid w:val="009E0E46"/>
    <w:rsid w:val="009E13BF"/>
    <w:rsid w:val="009E1997"/>
    <w:rsid w:val="009E290E"/>
    <w:rsid w:val="009E2C10"/>
    <w:rsid w:val="009E48D5"/>
    <w:rsid w:val="009E591E"/>
    <w:rsid w:val="009E70B1"/>
    <w:rsid w:val="009E7C0E"/>
    <w:rsid w:val="009F1938"/>
    <w:rsid w:val="009F2792"/>
    <w:rsid w:val="009F359D"/>
    <w:rsid w:val="009F41EA"/>
    <w:rsid w:val="009F51B2"/>
    <w:rsid w:val="009F6B14"/>
    <w:rsid w:val="00A01142"/>
    <w:rsid w:val="00A025CD"/>
    <w:rsid w:val="00A02865"/>
    <w:rsid w:val="00A02EC3"/>
    <w:rsid w:val="00A041DF"/>
    <w:rsid w:val="00A07277"/>
    <w:rsid w:val="00A07D9B"/>
    <w:rsid w:val="00A10838"/>
    <w:rsid w:val="00A11270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328F"/>
    <w:rsid w:val="00A24001"/>
    <w:rsid w:val="00A2791C"/>
    <w:rsid w:val="00A315C1"/>
    <w:rsid w:val="00A3260E"/>
    <w:rsid w:val="00A32E6B"/>
    <w:rsid w:val="00A332D1"/>
    <w:rsid w:val="00A34D05"/>
    <w:rsid w:val="00A35966"/>
    <w:rsid w:val="00A36034"/>
    <w:rsid w:val="00A36BCD"/>
    <w:rsid w:val="00A40631"/>
    <w:rsid w:val="00A42BD5"/>
    <w:rsid w:val="00A430C5"/>
    <w:rsid w:val="00A4369F"/>
    <w:rsid w:val="00A43797"/>
    <w:rsid w:val="00A43975"/>
    <w:rsid w:val="00A439CB"/>
    <w:rsid w:val="00A44006"/>
    <w:rsid w:val="00A443DE"/>
    <w:rsid w:val="00A45839"/>
    <w:rsid w:val="00A4649F"/>
    <w:rsid w:val="00A465A7"/>
    <w:rsid w:val="00A47143"/>
    <w:rsid w:val="00A50AF0"/>
    <w:rsid w:val="00A52804"/>
    <w:rsid w:val="00A5360D"/>
    <w:rsid w:val="00A550A3"/>
    <w:rsid w:val="00A570BD"/>
    <w:rsid w:val="00A575CF"/>
    <w:rsid w:val="00A57D24"/>
    <w:rsid w:val="00A612F6"/>
    <w:rsid w:val="00A623DA"/>
    <w:rsid w:val="00A62491"/>
    <w:rsid w:val="00A63E0D"/>
    <w:rsid w:val="00A64523"/>
    <w:rsid w:val="00A707B8"/>
    <w:rsid w:val="00A70AB7"/>
    <w:rsid w:val="00A71A3C"/>
    <w:rsid w:val="00A73639"/>
    <w:rsid w:val="00A73EE2"/>
    <w:rsid w:val="00A73EE5"/>
    <w:rsid w:val="00A74293"/>
    <w:rsid w:val="00A75E71"/>
    <w:rsid w:val="00A75EDB"/>
    <w:rsid w:val="00A76C79"/>
    <w:rsid w:val="00A776E2"/>
    <w:rsid w:val="00A77A94"/>
    <w:rsid w:val="00A845B8"/>
    <w:rsid w:val="00A860A0"/>
    <w:rsid w:val="00A86A03"/>
    <w:rsid w:val="00A94DE6"/>
    <w:rsid w:val="00A96392"/>
    <w:rsid w:val="00A96B55"/>
    <w:rsid w:val="00A97B48"/>
    <w:rsid w:val="00A97E2A"/>
    <w:rsid w:val="00AA047D"/>
    <w:rsid w:val="00AA3DB9"/>
    <w:rsid w:val="00AA662D"/>
    <w:rsid w:val="00AA6700"/>
    <w:rsid w:val="00AA6A15"/>
    <w:rsid w:val="00AA7CEF"/>
    <w:rsid w:val="00AB1E89"/>
    <w:rsid w:val="00AB2011"/>
    <w:rsid w:val="00AB2A98"/>
    <w:rsid w:val="00AB4819"/>
    <w:rsid w:val="00AB60D1"/>
    <w:rsid w:val="00AB649C"/>
    <w:rsid w:val="00AB6C90"/>
    <w:rsid w:val="00AB701D"/>
    <w:rsid w:val="00AB79E0"/>
    <w:rsid w:val="00AC036F"/>
    <w:rsid w:val="00AC0894"/>
    <w:rsid w:val="00AC2BB9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E5D"/>
    <w:rsid w:val="00AE02B0"/>
    <w:rsid w:val="00AE0351"/>
    <w:rsid w:val="00AE3F65"/>
    <w:rsid w:val="00AE481F"/>
    <w:rsid w:val="00AE4980"/>
    <w:rsid w:val="00AE4BBE"/>
    <w:rsid w:val="00AE7073"/>
    <w:rsid w:val="00AE7C41"/>
    <w:rsid w:val="00AF7F2A"/>
    <w:rsid w:val="00B00453"/>
    <w:rsid w:val="00B008B2"/>
    <w:rsid w:val="00B01C4A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4A3A"/>
    <w:rsid w:val="00B150C8"/>
    <w:rsid w:val="00B157C9"/>
    <w:rsid w:val="00B15B8E"/>
    <w:rsid w:val="00B16690"/>
    <w:rsid w:val="00B23AB7"/>
    <w:rsid w:val="00B26612"/>
    <w:rsid w:val="00B26A6D"/>
    <w:rsid w:val="00B271E0"/>
    <w:rsid w:val="00B31528"/>
    <w:rsid w:val="00B317DD"/>
    <w:rsid w:val="00B32BC2"/>
    <w:rsid w:val="00B32F5B"/>
    <w:rsid w:val="00B3384C"/>
    <w:rsid w:val="00B33853"/>
    <w:rsid w:val="00B33C30"/>
    <w:rsid w:val="00B33DCE"/>
    <w:rsid w:val="00B373EE"/>
    <w:rsid w:val="00B37831"/>
    <w:rsid w:val="00B4003D"/>
    <w:rsid w:val="00B416F0"/>
    <w:rsid w:val="00B44A80"/>
    <w:rsid w:val="00B46108"/>
    <w:rsid w:val="00B47A7E"/>
    <w:rsid w:val="00B47C29"/>
    <w:rsid w:val="00B50CD9"/>
    <w:rsid w:val="00B53BF5"/>
    <w:rsid w:val="00B5509E"/>
    <w:rsid w:val="00B5743E"/>
    <w:rsid w:val="00B579A6"/>
    <w:rsid w:val="00B57C22"/>
    <w:rsid w:val="00B6673F"/>
    <w:rsid w:val="00B66991"/>
    <w:rsid w:val="00B66A37"/>
    <w:rsid w:val="00B67505"/>
    <w:rsid w:val="00B70A21"/>
    <w:rsid w:val="00B723AD"/>
    <w:rsid w:val="00B72430"/>
    <w:rsid w:val="00B73CC6"/>
    <w:rsid w:val="00B76195"/>
    <w:rsid w:val="00B7662F"/>
    <w:rsid w:val="00B77658"/>
    <w:rsid w:val="00B80087"/>
    <w:rsid w:val="00B83DA3"/>
    <w:rsid w:val="00B856DB"/>
    <w:rsid w:val="00B865CF"/>
    <w:rsid w:val="00B873AC"/>
    <w:rsid w:val="00B9059D"/>
    <w:rsid w:val="00B91545"/>
    <w:rsid w:val="00B9223B"/>
    <w:rsid w:val="00B93456"/>
    <w:rsid w:val="00B93890"/>
    <w:rsid w:val="00B95A5D"/>
    <w:rsid w:val="00B97258"/>
    <w:rsid w:val="00B97B8B"/>
    <w:rsid w:val="00BA00CB"/>
    <w:rsid w:val="00BA04D4"/>
    <w:rsid w:val="00BA06ED"/>
    <w:rsid w:val="00BA10CB"/>
    <w:rsid w:val="00BA162C"/>
    <w:rsid w:val="00BA2462"/>
    <w:rsid w:val="00BA3711"/>
    <w:rsid w:val="00BA5A2A"/>
    <w:rsid w:val="00BA5C58"/>
    <w:rsid w:val="00BA5D61"/>
    <w:rsid w:val="00BA6334"/>
    <w:rsid w:val="00BB033A"/>
    <w:rsid w:val="00BB0843"/>
    <w:rsid w:val="00BB3A83"/>
    <w:rsid w:val="00BB3D0B"/>
    <w:rsid w:val="00BB5961"/>
    <w:rsid w:val="00BC0D9A"/>
    <w:rsid w:val="00BC4D74"/>
    <w:rsid w:val="00BC5381"/>
    <w:rsid w:val="00BC5E24"/>
    <w:rsid w:val="00BC62E4"/>
    <w:rsid w:val="00BC7287"/>
    <w:rsid w:val="00BC791D"/>
    <w:rsid w:val="00BC793E"/>
    <w:rsid w:val="00BC79D3"/>
    <w:rsid w:val="00BD1073"/>
    <w:rsid w:val="00BD1986"/>
    <w:rsid w:val="00BD38F2"/>
    <w:rsid w:val="00BD3936"/>
    <w:rsid w:val="00BD4204"/>
    <w:rsid w:val="00BD4FB8"/>
    <w:rsid w:val="00BD6BA5"/>
    <w:rsid w:val="00BD7B47"/>
    <w:rsid w:val="00BE07CF"/>
    <w:rsid w:val="00BE0E3B"/>
    <w:rsid w:val="00BE20CD"/>
    <w:rsid w:val="00BE4067"/>
    <w:rsid w:val="00BE54C0"/>
    <w:rsid w:val="00BE73DD"/>
    <w:rsid w:val="00BF0446"/>
    <w:rsid w:val="00BF1495"/>
    <w:rsid w:val="00BF1822"/>
    <w:rsid w:val="00BF51FD"/>
    <w:rsid w:val="00BF66C1"/>
    <w:rsid w:val="00BF6F22"/>
    <w:rsid w:val="00C0255B"/>
    <w:rsid w:val="00C02D40"/>
    <w:rsid w:val="00C063D0"/>
    <w:rsid w:val="00C06BF7"/>
    <w:rsid w:val="00C06C6D"/>
    <w:rsid w:val="00C06E41"/>
    <w:rsid w:val="00C124D1"/>
    <w:rsid w:val="00C12639"/>
    <w:rsid w:val="00C12F59"/>
    <w:rsid w:val="00C14693"/>
    <w:rsid w:val="00C14758"/>
    <w:rsid w:val="00C14C3C"/>
    <w:rsid w:val="00C158F7"/>
    <w:rsid w:val="00C15B02"/>
    <w:rsid w:val="00C15C2A"/>
    <w:rsid w:val="00C160C7"/>
    <w:rsid w:val="00C1615E"/>
    <w:rsid w:val="00C16ACF"/>
    <w:rsid w:val="00C2161A"/>
    <w:rsid w:val="00C216A3"/>
    <w:rsid w:val="00C21C3D"/>
    <w:rsid w:val="00C220AA"/>
    <w:rsid w:val="00C22D5D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0961"/>
    <w:rsid w:val="00C41F95"/>
    <w:rsid w:val="00C448F7"/>
    <w:rsid w:val="00C4783A"/>
    <w:rsid w:val="00C52472"/>
    <w:rsid w:val="00C553B9"/>
    <w:rsid w:val="00C56FE1"/>
    <w:rsid w:val="00C61C2C"/>
    <w:rsid w:val="00C64AAA"/>
    <w:rsid w:val="00C65C3C"/>
    <w:rsid w:val="00C66403"/>
    <w:rsid w:val="00C66ADD"/>
    <w:rsid w:val="00C678F3"/>
    <w:rsid w:val="00C71B7F"/>
    <w:rsid w:val="00C73AB1"/>
    <w:rsid w:val="00C73EB8"/>
    <w:rsid w:val="00C746C4"/>
    <w:rsid w:val="00C74D95"/>
    <w:rsid w:val="00C81AAD"/>
    <w:rsid w:val="00C824B2"/>
    <w:rsid w:val="00C85836"/>
    <w:rsid w:val="00C86031"/>
    <w:rsid w:val="00C86D2C"/>
    <w:rsid w:val="00C87313"/>
    <w:rsid w:val="00C90882"/>
    <w:rsid w:val="00C91000"/>
    <w:rsid w:val="00C9255A"/>
    <w:rsid w:val="00C926D1"/>
    <w:rsid w:val="00C928E7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F37"/>
    <w:rsid w:val="00CA5753"/>
    <w:rsid w:val="00CA58F9"/>
    <w:rsid w:val="00CA5A9A"/>
    <w:rsid w:val="00CA5BDD"/>
    <w:rsid w:val="00CA6146"/>
    <w:rsid w:val="00CA65BA"/>
    <w:rsid w:val="00CA65F6"/>
    <w:rsid w:val="00CA6C28"/>
    <w:rsid w:val="00CB07D6"/>
    <w:rsid w:val="00CB1D8F"/>
    <w:rsid w:val="00CB3EFA"/>
    <w:rsid w:val="00CB53A1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6B31"/>
    <w:rsid w:val="00CD71F2"/>
    <w:rsid w:val="00CD7333"/>
    <w:rsid w:val="00CD7D16"/>
    <w:rsid w:val="00CD7F8D"/>
    <w:rsid w:val="00CE1D61"/>
    <w:rsid w:val="00CE2B76"/>
    <w:rsid w:val="00CE2D48"/>
    <w:rsid w:val="00CE4E2E"/>
    <w:rsid w:val="00CF0B5D"/>
    <w:rsid w:val="00CF1A3A"/>
    <w:rsid w:val="00CF1F4E"/>
    <w:rsid w:val="00CF38C8"/>
    <w:rsid w:val="00CF4B0F"/>
    <w:rsid w:val="00CF5048"/>
    <w:rsid w:val="00CF598B"/>
    <w:rsid w:val="00CF7838"/>
    <w:rsid w:val="00D0150D"/>
    <w:rsid w:val="00D01A3A"/>
    <w:rsid w:val="00D025F4"/>
    <w:rsid w:val="00D02642"/>
    <w:rsid w:val="00D02D58"/>
    <w:rsid w:val="00D03CD5"/>
    <w:rsid w:val="00D047A5"/>
    <w:rsid w:val="00D04870"/>
    <w:rsid w:val="00D06C6D"/>
    <w:rsid w:val="00D07DD1"/>
    <w:rsid w:val="00D10332"/>
    <w:rsid w:val="00D1035E"/>
    <w:rsid w:val="00D123CB"/>
    <w:rsid w:val="00D13103"/>
    <w:rsid w:val="00D1533B"/>
    <w:rsid w:val="00D17A8D"/>
    <w:rsid w:val="00D17F3D"/>
    <w:rsid w:val="00D2061C"/>
    <w:rsid w:val="00D2073A"/>
    <w:rsid w:val="00D20E93"/>
    <w:rsid w:val="00D21391"/>
    <w:rsid w:val="00D21B17"/>
    <w:rsid w:val="00D23204"/>
    <w:rsid w:val="00D233DC"/>
    <w:rsid w:val="00D23B9E"/>
    <w:rsid w:val="00D24041"/>
    <w:rsid w:val="00D25DD5"/>
    <w:rsid w:val="00D26AC8"/>
    <w:rsid w:val="00D300DB"/>
    <w:rsid w:val="00D31200"/>
    <w:rsid w:val="00D31861"/>
    <w:rsid w:val="00D31F5C"/>
    <w:rsid w:val="00D32840"/>
    <w:rsid w:val="00D33AA1"/>
    <w:rsid w:val="00D34344"/>
    <w:rsid w:val="00D34F61"/>
    <w:rsid w:val="00D36F9B"/>
    <w:rsid w:val="00D412B0"/>
    <w:rsid w:val="00D41E48"/>
    <w:rsid w:val="00D42317"/>
    <w:rsid w:val="00D42715"/>
    <w:rsid w:val="00D43D9F"/>
    <w:rsid w:val="00D448F5"/>
    <w:rsid w:val="00D44B50"/>
    <w:rsid w:val="00D46239"/>
    <w:rsid w:val="00D50184"/>
    <w:rsid w:val="00D50985"/>
    <w:rsid w:val="00D52244"/>
    <w:rsid w:val="00D52294"/>
    <w:rsid w:val="00D53489"/>
    <w:rsid w:val="00D539A3"/>
    <w:rsid w:val="00D5456D"/>
    <w:rsid w:val="00D54A17"/>
    <w:rsid w:val="00D55B6A"/>
    <w:rsid w:val="00D55E7E"/>
    <w:rsid w:val="00D5656D"/>
    <w:rsid w:val="00D56CFC"/>
    <w:rsid w:val="00D5714E"/>
    <w:rsid w:val="00D575FF"/>
    <w:rsid w:val="00D6303C"/>
    <w:rsid w:val="00D63219"/>
    <w:rsid w:val="00D669CC"/>
    <w:rsid w:val="00D669E4"/>
    <w:rsid w:val="00D66DAD"/>
    <w:rsid w:val="00D67932"/>
    <w:rsid w:val="00D72ACD"/>
    <w:rsid w:val="00D73406"/>
    <w:rsid w:val="00D73900"/>
    <w:rsid w:val="00D73CC8"/>
    <w:rsid w:val="00D74FF4"/>
    <w:rsid w:val="00D76C4A"/>
    <w:rsid w:val="00D76F53"/>
    <w:rsid w:val="00D77D66"/>
    <w:rsid w:val="00D81EEE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87306"/>
    <w:rsid w:val="00D90889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2999"/>
    <w:rsid w:val="00DB3E25"/>
    <w:rsid w:val="00DB654C"/>
    <w:rsid w:val="00DC5AF7"/>
    <w:rsid w:val="00DC677B"/>
    <w:rsid w:val="00DC6DDE"/>
    <w:rsid w:val="00DC6FEA"/>
    <w:rsid w:val="00DC7C8C"/>
    <w:rsid w:val="00DD1270"/>
    <w:rsid w:val="00DD12AB"/>
    <w:rsid w:val="00DD3086"/>
    <w:rsid w:val="00DD436C"/>
    <w:rsid w:val="00DD65E2"/>
    <w:rsid w:val="00DE1903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223F"/>
    <w:rsid w:val="00DF240D"/>
    <w:rsid w:val="00DF257F"/>
    <w:rsid w:val="00DF2ED4"/>
    <w:rsid w:val="00DF4739"/>
    <w:rsid w:val="00DF5175"/>
    <w:rsid w:val="00DF58EF"/>
    <w:rsid w:val="00DF69E2"/>
    <w:rsid w:val="00DF6C3E"/>
    <w:rsid w:val="00DF6E09"/>
    <w:rsid w:val="00DF7835"/>
    <w:rsid w:val="00E02354"/>
    <w:rsid w:val="00E02C70"/>
    <w:rsid w:val="00E03245"/>
    <w:rsid w:val="00E049A4"/>
    <w:rsid w:val="00E04D7E"/>
    <w:rsid w:val="00E056F0"/>
    <w:rsid w:val="00E1153F"/>
    <w:rsid w:val="00E12127"/>
    <w:rsid w:val="00E14F39"/>
    <w:rsid w:val="00E15DFC"/>
    <w:rsid w:val="00E165D6"/>
    <w:rsid w:val="00E17097"/>
    <w:rsid w:val="00E20631"/>
    <w:rsid w:val="00E2150F"/>
    <w:rsid w:val="00E22019"/>
    <w:rsid w:val="00E231BD"/>
    <w:rsid w:val="00E2522D"/>
    <w:rsid w:val="00E25230"/>
    <w:rsid w:val="00E26CA9"/>
    <w:rsid w:val="00E27A8B"/>
    <w:rsid w:val="00E27FA8"/>
    <w:rsid w:val="00E304B7"/>
    <w:rsid w:val="00E31FF3"/>
    <w:rsid w:val="00E333F0"/>
    <w:rsid w:val="00E34451"/>
    <w:rsid w:val="00E348A3"/>
    <w:rsid w:val="00E362D5"/>
    <w:rsid w:val="00E36B6E"/>
    <w:rsid w:val="00E36DC1"/>
    <w:rsid w:val="00E41E1C"/>
    <w:rsid w:val="00E42731"/>
    <w:rsid w:val="00E43820"/>
    <w:rsid w:val="00E44F60"/>
    <w:rsid w:val="00E467DA"/>
    <w:rsid w:val="00E46BB6"/>
    <w:rsid w:val="00E52EA6"/>
    <w:rsid w:val="00E534BA"/>
    <w:rsid w:val="00E53612"/>
    <w:rsid w:val="00E54130"/>
    <w:rsid w:val="00E54407"/>
    <w:rsid w:val="00E54491"/>
    <w:rsid w:val="00E54953"/>
    <w:rsid w:val="00E54D1D"/>
    <w:rsid w:val="00E56484"/>
    <w:rsid w:val="00E568C6"/>
    <w:rsid w:val="00E571F0"/>
    <w:rsid w:val="00E60E81"/>
    <w:rsid w:val="00E65EC5"/>
    <w:rsid w:val="00E66FD4"/>
    <w:rsid w:val="00E67C15"/>
    <w:rsid w:val="00E7046B"/>
    <w:rsid w:val="00E7054D"/>
    <w:rsid w:val="00E70725"/>
    <w:rsid w:val="00E72E88"/>
    <w:rsid w:val="00E7313E"/>
    <w:rsid w:val="00E73246"/>
    <w:rsid w:val="00E75E88"/>
    <w:rsid w:val="00E77473"/>
    <w:rsid w:val="00E80726"/>
    <w:rsid w:val="00E80A00"/>
    <w:rsid w:val="00E80BA7"/>
    <w:rsid w:val="00E82395"/>
    <w:rsid w:val="00E825B7"/>
    <w:rsid w:val="00E84F90"/>
    <w:rsid w:val="00E865CF"/>
    <w:rsid w:val="00E875CA"/>
    <w:rsid w:val="00E8785B"/>
    <w:rsid w:val="00E87A3E"/>
    <w:rsid w:val="00E91110"/>
    <w:rsid w:val="00E92B8D"/>
    <w:rsid w:val="00E92CF1"/>
    <w:rsid w:val="00E9377D"/>
    <w:rsid w:val="00E94FA0"/>
    <w:rsid w:val="00E95379"/>
    <w:rsid w:val="00E96432"/>
    <w:rsid w:val="00E966AF"/>
    <w:rsid w:val="00EA1CFD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A60"/>
    <w:rsid w:val="00EB1E4B"/>
    <w:rsid w:val="00EB2835"/>
    <w:rsid w:val="00EB3C65"/>
    <w:rsid w:val="00EB46FC"/>
    <w:rsid w:val="00EB496A"/>
    <w:rsid w:val="00EB4EE8"/>
    <w:rsid w:val="00EB4F9B"/>
    <w:rsid w:val="00EB69BF"/>
    <w:rsid w:val="00EC0839"/>
    <w:rsid w:val="00EC0ADF"/>
    <w:rsid w:val="00EC1FF5"/>
    <w:rsid w:val="00EC2206"/>
    <w:rsid w:val="00EC2C2D"/>
    <w:rsid w:val="00EC3064"/>
    <w:rsid w:val="00EC6810"/>
    <w:rsid w:val="00EC6D74"/>
    <w:rsid w:val="00ED1589"/>
    <w:rsid w:val="00ED3E7D"/>
    <w:rsid w:val="00ED4EE5"/>
    <w:rsid w:val="00ED5FE0"/>
    <w:rsid w:val="00ED7A5B"/>
    <w:rsid w:val="00EE1884"/>
    <w:rsid w:val="00EE2F06"/>
    <w:rsid w:val="00EE34B1"/>
    <w:rsid w:val="00EE593F"/>
    <w:rsid w:val="00EE67D4"/>
    <w:rsid w:val="00EF12B9"/>
    <w:rsid w:val="00EF2020"/>
    <w:rsid w:val="00EF2405"/>
    <w:rsid w:val="00EF38E2"/>
    <w:rsid w:val="00EF444F"/>
    <w:rsid w:val="00EF53C0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63F1"/>
    <w:rsid w:val="00F067BA"/>
    <w:rsid w:val="00F06C50"/>
    <w:rsid w:val="00F11A82"/>
    <w:rsid w:val="00F12498"/>
    <w:rsid w:val="00F1291D"/>
    <w:rsid w:val="00F13439"/>
    <w:rsid w:val="00F14DF4"/>
    <w:rsid w:val="00F164B4"/>
    <w:rsid w:val="00F17773"/>
    <w:rsid w:val="00F212AC"/>
    <w:rsid w:val="00F26878"/>
    <w:rsid w:val="00F26A29"/>
    <w:rsid w:val="00F30284"/>
    <w:rsid w:val="00F364B7"/>
    <w:rsid w:val="00F4006E"/>
    <w:rsid w:val="00F4104F"/>
    <w:rsid w:val="00F41137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47E4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55A8"/>
    <w:rsid w:val="00F7624F"/>
    <w:rsid w:val="00F76B86"/>
    <w:rsid w:val="00F774C4"/>
    <w:rsid w:val="00F802E5"/>
    <w:rsid w:val="00F8082A"/>
    <w:rsid w:val="00F80A78"/>
    <w:rsid w:val="00F8202B"/>
    <w:rsid w:val="00F820C2"/>
    <w:rsid w:val="00F82255"/>
    <w:rsid w:val="00F84A87"/>
    <w:rsid w:val="00F84C36"/>
    <w:rsid w:val="00F91C46"/>
    <w:rsid w:val="00F93145"/>
    <w:rsid w:val="00F93493"/>
    <w:rsid w:val="00F943BA"/>
    <w:rsid w:val="00F94AFA"/>
    <w:rsid w:val="00F94D7B"/>
    <w:rsid w:val="00F9623A"/>
    <w:rsid w:val="00FA04A8"/>
    <w:rsid w:val="00FA0DA3"/>
    <w:rsid w:val="00FA382B"/>
    <w:rsid w:val="00FA6928"/>
    <w:rsid w:val="00FA7437"/>
    <w:rsid w:val="00FB2259"/>
    <w:rsid w:val="00FB32D5"/>
    <w:rsid w:val="00FB687B"/>
    <w:rsid w:val="00FB6CE8"/>
    <w:rsid w:val="00FB6DA3"/>
    <w:rsid w:val="00FB7809"/>
    <w:rsid w:val="00FB7CB1"/>
    <w:rsid w:val="00FC0A97"/>
    <w:rsid w:val="00FC0B98"/>
    <w:rsid w:val="00FC2EBC"/>
    <w:rsid w:val="00FC5612"/>
    <w:rsid w:val="00FC5B73"/>
    <w:rsid w:val="00FC6963"/>
    <w:rsid w:val="00FC7F39"/>
    <w:rsid w:val="00FD014F"/>
    <w:rsid w:val="00FD2335"/>
    <w:rsid w:val="00FD2549"/>
    <w:rsid w:val="00FD2595"/>
    <w:rsid w:val="00FD2F84"/>
    <w:rsid w:val="00FD30F4"/>
    <w:rsid w:val="00FD3281"/>
    <w:rsid w:val="00FD4C57"/>
    <w:rsid w:val="00FD4DDF"/>
    <w:rsid w:val="00FD4FC0"/>
    <w:rsid w:val="00FD543B"/>
    <w:rsid w:val="00FD6A50"/>
    <w:rsid w:val="00FE0214"/>
    <w:rsid w:val="00FE0650"/>
    <w:rsid w:val="00FE0D56"/>
    <w:rsid w:val="00FE241A"/>
    <w:rsid w:val="00FE51F1"/>
    <w:rsid w:val="00FE5CF4"/>
    <w:rsid w:val="00FF0A99"/>
    <w:rsid w:val="00FF1AA0"/>
    <w:rsid w:val="00FF1C46"/>
    <w:rsid w:val="00FF6E67"/>
    <w:rsid w:val="00FF76D2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B9A59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A3AEA-3458-45FC-A152-7FEAF4B8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18684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1698</cp:revision>
  <cp:lastPrinted>2024-08-28T04:38:00Z</cp:lastPrinted>
  <dcterms:created xsi:type="dcterms:W3CDTF">2018-07-10T07:34:00Z</dcterms:created>
  <dcterms:modified xsi:type="dcterms:W3CDTF">2024-08-28T06:27:00Z</dcterms:modified>
</cp:coreProperties>
</file>