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7D4809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7D4809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Pr="007D4809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7D4809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proofErr w:type="gramStart"/>
      <w:r w:rsidR="003B482C" w:rsidRPr="007D4809">
        <w:rPr>
          <w:rFonts w:ascii="Times New Roman" w:hAnsi="Times New Roman" w:cs="Times New Roman"/>
          <w:b/>
          <w:sz w:val="32"/>
          <w:lang w:val="en-US"/>
        </w:rPr>
        <w:t>SELASA</w:t>
      </w:r>
      <w:r w:rsidR="006A6571" w:rsidRPr="007D4809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Pr="007D4809">
        <w:rPr>
          <w:rFonts w:ascii="Times New Roman" w:hAnsi="Times New Roman" w:cs="Times New Roman"/>
          <w:b/>
          <w:sz w:val="32"/>
          <w:lang w:val="en-US"/>
        </w:rPr>
        <w:t xml:space="preserve"> TANGGAL</w:t>
      </w:r>
      <w:proofErr w:type="gramEnd"/>
      <w:r w:rsidRPr="007D4809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995643">
        <w:rPr>
          <w:rFonts w:ascii="Times New Roman" w:hAnsi="Times New Roman" w:cs="Times New Roman"/>
          <w:b/>
          <w:sz w:val="32"/>
          <w:lang w:val="en-US"/>
        </w:rPr>
        <w:t xml:space="preserve">27 </w:t>
      </w:r>
      <w:r w:rsidR="00FF76D2" w:rsidRPr="007D4809">
        <w:rPr>
          <w:rFonts w:ascii="Times New Roman" w:hAnsi="Times New Roman" w:cs="Times New Roman"/>
          <w:b/>
          <w:sz w:val="32"/>
          <w:lang w:val="en-US"/>
        </w:rPr>
        <w:t xml:space="preserve"> AGUSTUS </w:t>
      </w:r>
      <w:r w:rsidR="00FB6CE8" w:rsidRPr="007D4809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4F6AC9" w:rsidRPr="007D4809">
        <w:rPr>
          <w:rFonts w:ascii="Times New Roman" w:hAnsi="Times New Roman" w:cs="Times New Roman"/>
          <w:b/>
          <w:sz w:val="32"/>
          <w:lang w:val="en-US"/>
        </w:rPr>
        <w:t>2024</w:t>
      </w:r>
    </w:p>
    <w:p w:rsidR="00D66DAD" w:rsidRPr="007D4809" w:rsidRDefault="00D66DAD" w:rsidP="00014C04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30446" w:rsidRPr="007D4809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7D4809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7D4809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ook w:val="04A0" w:firstRow="1" w:lastRow="0" w:firstColumn="1" w:lastColumn="0" w:noHBand="0" w:noVBand="1"/>
      </w:tblPr>
      <w:tblGrid>
        <w:gridCol w:w="818"/>
        <w:gridCol w:w="2734"/>
        <w:gridCol w:w="3918"/>
        <w:gridCol w:w="4320"/>
        <w:gridCol w:w="2970"/>
        <w:gridCol w:w="2358"/>
      </w:tblGrid>
      <w:tr w:rsidR="00E53612" w:rsidRPr="007D4809" w:rsidTr="00357614">
        <w:trPr>
          <w:trHeight w:val="464"/>
        </w:trPr>
        <w:tc>
          <w:tcPr>
            <w:tcW w:w="818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D4809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734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D4809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3918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7D4809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320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D4809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2970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D4809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358" w:type="dxa"/>
            <w:vAlign w:val="center"/>
          </w:tcPr>
          <w:p w:rsidR="00E53612" w:rsidRPr="007D4809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D4809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7D4809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D4809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A95E5E" w:rsidRPr="007D4809" w:rsidTr="00357614">
        <w:trPr>
          <w:trHeight w:val="171"/>
        </w:trPr>
        <w:tc>
          <w:tcPr>
            <w:tcW w:w="818" w:type="dxa"/>
            <w:vAlign w:val="center"/>
          </w:tcPr>
          <w:p w:rsidR="00A95E5E" w:rsidRPr="007D4809" w:rsidRDefault="00A95E5E" w:rsidP="00A95E5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734" w:type="dxa"/>
            <w:vAlign w:val="center"/>
          </w:tcPr>
          <w:p w:rsidR="00A95E5E" w:rsidRPr="007D4809" w:rsidRDefault="00A95E5E" w:rsidP="00A95E5E">
            <w:pPr>
              <w:jc w:val="center"/>
              <w:rPr>
                <w:rFonts w:cs="Times New Roman"/>
                <w:sz w:val="18"/>
                <w:szCs w:val="16"/>
              </w:rPr>
            </w:pPr>
            <w:r w:rsidRPr="007D4809">
              <w:rPr>
                <w:rFonts w:cs="Times New Roman"/>
                <w:sz w:val="18"/>
                <w:szCs w:val="16"/>
              </w:rPr>
              <w:t>PDM :</w:t>
            </w:r>
            <w:r w:rsidR="00AA24F9">
              <w:rPr>
                <w:rFonts w:cs="Times New Roman"/>
                <w:b/>
                <w:sz w:val="18"/>
                <w:szCs w:val="16"/>
              </w:rPr>
              <w:t>6</w:t>
            </w:r>
            <w:r>
              <w:rPr>
                <w:rFonts w:cs="Times New Roman"/>
                <w:b/>
                <w:sz w:val="18"/>
                <w:szCs w:val="16"/>
              </w:rPr>
              <w:t>4</w:t>
            </w:r>
            <w:r w:rsidRPr="007D4809">
              <w:rPr>
                <w:rFonts w:cs="Times New Roman"/>
                <w:b/>
                <w:sz w:val="18"/>
                <w:szCs w:val="16"/>
              </w:rPr>
              <w:t>/</w:t>
            </w:r>
            <w:r>
              <w:rPr>
                <w:rFonts w:cs="Times New Roman"/>
                <w:sz w:val="18"/>
                <w:szCs w:val="16"/>
              </w:rPr>
              <w:t>L.4.20/Eku</w:t>
            </w:r>
            <w:r w:rsidRPr="007D4809">
              <w:rPr>
                <w:rFonts w:cs="Times New Roman"/>
                <w:sz w:val="18"/>
                <w:szCs w:val="16"/>
              </w:rPr>
              <w:t>.2/08/2024</w:t>
            </w:r>
          </w:p>
          <w:p w:rsidR="00A95E5E" w:rsidRPr="007D4809" w:rsidRDefault="00A95E5E" w:rsidP="00A95E5E">
            <w:pPr>
              <w:jc w:val="center"/>
              <w:rPr>
                <w:rFonts w:cs="Times New Roman"/>
                <w:sz w:val="18"/>
                <w:szCs w:val="16"/>
              </w:rPr>
            </w:pPr>
            <w:r w:rsidRPr="007D4809">
              <w:rPr>
                <w:rFonts w:cs="Times New Roman"/>
                <w:sz w:val="18"/>
                <w:szCs w:val="16"/>
              </w:rPr>
              <w:t>RT :</w:t>
            </w:r>
            <w:r w:rsidRPr="007D4809">
              <w:rPr>
                <w:rFonts w:cs="Times New Roman"/>
                <w:b/>
                <w:sz w:val="18"/>
                <w:szCs w:val="16"/>
              </w:rPr>
              <w:t xml:space="preserve"> </w:t>
            </w:r>
            <w:r w:rsidR="00AA24F9">
              <w:rPr>
                <w:rFonts w:cs="Times New Roman"/>
                <w:b/>
                <w:sz w:val="18"/>
                <w:szCs w:val="16"/>
              </w:rPr>
              <w:t>7</w:t>
            </w:r>
            <w:bookmarkStart w:id="0" w:name="_GoBack"/>
            <w:bookmarkEnd w:id="0"/>
            <w:r>
              <w:rPr>
                <w:rFonts w:cs="Times New Roman"/>
                <w:b/>
                <w:sz w:val="18"/>
                <w:szCs w:val="16"/>
              </w:rPr>
              <w:t>4</w:t>
            </w:r>
            <w:r>
              <w:rPr>
                <w:rFonts w:cs="Times New Roman"/>
                <w:sz w:val="18"/>
                <w:szCs w:val="16"/>
              </w:rPr>
              <w:t>/L.4.20/Eku</w:t>
            </w:r>
            <w:r w:rsidRPr="007D4809">
              <w:rPr>
                <w:rFonts w:cs="Times New Roman"/>
                <w:sz w:val="18"/>
                <w:szCs w:val="16"/>
              </w:rPr>
              <w:t>.2/08/2024</w:t>
            </w:r>
          </w:p>
        </w:tc>
        <w:tc>
          <w:tcPr>
            <w:tcW w:w="3918" w:type="dxa"/>
            <w:vAlign w:val="center"/>
          </w:tcPr>
          <w:p w:rsidR="00A95E5E" w:rsidRPr="000E085B" w:rsidRDefault="00A95E5E" w:rsidP="00A95E5E">
            <w:pPr>
              <w:rPr>
                <w:b/>
              </w:rPr>
            </w:pPr>
            <w:r w:rsidRPr="000E085B">
              <w:rPr>
                <w:b/>
              </w:rPr>
              <w:t>SWANDIKA Alias DIKA Bin JUPRI</w:t>
            </w:r>
          </w:p>
        </w:tc>
        <w:tc>
          <w:tcPr>
            <w:tcW w:w="4320" w:type="dxa"/>
            <w:vAlign w:val="center"/>
          </w:tcPr>
          <w:p w:rsidR="00A95E5E" w:rsidRPr="000E085B" w:rsidRDefault="00A95E5E" w:rsidP="00A95E5E">
            <w:pPr>
              <w:jc w:val="center"/>
              <w:rPr>
                <w:sz w:val="22"/>
              </w:rPr>
            </w:pPr>
            <w:proofErr w:type="spellStart"/>
            <w:r w:rsidRPr="000E085B">
              <w:rPr>
                <w:sz w:val="22"/>
              </w:rPr>
              <w:t>Pasal</w:t>
            </w:r>
            <w:proofErr w:type="spellEnd"/>
            <w:r w:rsidRPr="000E085B">
              <w:rPr>
                <w:sz w:val="22"/>
              </w:rPr>
              <w:t xml:space="preserve"> 310 </w:t>
            </w:r>
            <w:proofErr w:type="spellStart"/>
            <w:r w:rsidRPr="000E085B">
              <w:rPr>
                <w:sz w:val="22"/>
              </w:rPr>
              <w:t>Ayat</w:t>
            </w:r>
            <w:proofErr w:type="spellEnd"/>
            <w:r w:rsidRPr="000E085B">
              <w:rPr>
                <w:sz w:val="22"/>
              </w:rPr>
              <w:t xml:space="preserve"> (3), </w:t>
            </w:r>
            <w:proofErr w:type="spellStart"/>
            <w:r w:rsidRPr="000E085B">
              <w:rPr>
                <w:sz w:val="22"/>
              </w:rPr>
              <w:t>Pasal</w:t>
            </w:r>
            <w:proofErr w:type="spellEnd"/>
            <w:r w:rsidRPr="000E085B">
              <w:rPr>
                <w:sz w:val="22"/>
              </w:rPr>
              <w:t xml:space="preserve"> 310 </w:t>
            </w:r>
            <w:proofErr w:type="spellStart"/>
            <w:r w:rsidRPr="000E085B">
              <w:rPr>
                <w:sz w:val="22"/>
              </w:rPr>
              <w:t>Ayat</w:t>
            </w:r>
            <w:proofErr w:type="spellEnd"/>
            <w:r w:rsidRPr="000E085B">
              <w:rPr>
                <w:sz w:val="22"/>
              </w:rPr>
              <w:t xml:space="preserve"> (2) UU NO. 22 TAHUN 2009</w:t>
            </w:r>
          </w:p>
        </w:tc>
        <w:tc>
          <w:tcPr>
            <w:tcW w:w="2970" w:type="dxa"/>
            <w:vAlign w:val="center"/>
          </w:tcPr>
          <w:p w:rsidR="00A95E5E" w:rsidRPr="000E085B" w:rsidRDefault="00A95E5E" w:rsidP="00A95E5E">
            <w:pPr>
              <w:jc w:val="center"/>
              <w:rPr>
                <w:b/>
              </w:rPr>
            </w:pPr>
            <w:r w:rsidRPr="000E085B">
              <w:rPr>
                <w:b/>
              </w:rPr>
              <w:t>ARIO KIRANA WELPY, S.H.</w:t>
            </w:r>
          </w:p>
        </w:tc>
        <w:tc>
          <w:tcPr>
            <w:tcW w:w="2358" w:type="dxa"/>
            <w:vAlign w:val="center"/>
          </w:tcPr>
          <w:p w:rsidR="00A95E5E" w:rsidRDefault="00A95E5E" w:rsidP="00A95E5E">
            <w:pPr>
              <w:jc w:val="center"/>
            </w:pPr>
            <w:r>
              <w:t>POLRES ROHIL</w:t>
            </w:r>
          </w:p>
        </w:tc>
      </w:tr>
      <w:tr w:rsidR="00A95E5E" w:rsidRPr="007D4809" w:rsidTr="00357614">
        <w:trPr>
          <w:trHeight w:val="171"/>
        </w:trPr>
        <w:tc>
          <w:tcPr>
            <w:tcW w:w="818" w:type="dxa"/>
            <w:vAlign w:val="center"/>
          </w:tcPr>
          <w:p w:rsidR="00A95E5E" w:rsidRDefault="00A95E5E" w:rsidP="00A95E5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734" w:type="dxa"/>
            <w:vAlign w:val="center"/>
          </w:tcPr>
          <w:p w:rsidR="00A95E5E" w:rsidRPr="007D4809" w:rsidRDefault="00A95E5E" w:rsidP="00A95E5E">
            <w:pPr>
              <w:jc w:val="center"/>
              <w:rPr>
                <w:rFonts w:cs="Times New Roman"/>
                <w:sz w:val="18"/>
                <w:szCs w:val="16"/>
              </w:rPr>
            </w:pPr>
            <w:r w:rsidRPr="007D4809">
              <w:rPr>
                <w:rFonts w:cs="Times New Roman"/>
                <w:sz w:val="18"/>
                <w:szCs w:val="16"/>
              </w:rPr>
              <w:t>PDM :</w:t>
            </w:r>
            <w:r>
              <w:rPr>
                <w:rFonts w:cs="Times New Roman"/>
                <w:b/>
                <w:sz w:val="18"/>
                <w:szCs w:val="16"/>
              </w:rPr>
              <w:t>184</w:t>
            </w:r>
            <w:r w:rsidRPr="007D4809">
              <w:rPr>
                <w:rFonts w:cs="Times New Roman"/>
                <w:b/>
                <w:sz w:val="18"/>
                <w:szCs w:val="16"/>
              </w:rPr>
              <w:t>/</w:t>
            </w:r>
            <w:r>
              <w:rPr>
                <w:rFonts w:cs="Times New Roman"/>
                <w:sz w:val="18"/>
                <w:szCs w:val="16"/>
              </w:rPr>
              <w:t>L.4.20/Enz</w:t>
            </w:r>
            <w:r w:rsidRPr="007D4809">
              <w:rPr>
                <w:rFonts w:cs="Times New Roman"/>
                <w:sz w:val="18"/>
                <w:szCs w:val="16"/>
              </w:rPr>
              <w:t>.2/08/2024</w:t>
            </w:r>
          </w:p>
          <w:p w:rsidR="00A95E5E" w:rsidRPr="007D4809" w:rsidRDefault="00A95E5E" w:rsidP="00A95E5E">
            <w:pPr>
              <w:jc w:val="center"/>
              <w:rPr>
                <w:rFonts w:cs="Times New Roman"/>
                <w:sz w:val="18"/>
                <w:szCs w:val="16"/>
              </w:rPr>
            </w:pPr>
            <w:r w:rsidRPr="007D4809">
              <w:rPr>
                <w:rFonts w:cs="Times New Roman"/>
                <w:sz w:val="18"/>
                <w:szCs w:val="16"/>
              </w:rPr>
              <w:t>RT :</w:t>
            </w:r>
            <w:r w:rsidRPr="007D4809">
              <w:rPr>
                <w:rFonts w:cs="Times New Roman"/>
                <w:b/>
                <w:sz w:val="18"/>
                <w:szCs w:val="16"/>
              </w:rPr>
              <w:t xml:space="preserve"> </w:t>
            </w:r>
            <w:r>
              <w:rPr>
                <w:rFonts w:cs="Times New Roman"/>
                <w:b/>
                <w:sz w:val="18"/>
                <w:szCs w:val="16"/>
              </w:rPr>
              <w:t>224</w:t>
            </w:r>
            <w:r>
              <w:rPr>
                <w:rFonts w:cs="Times New Roman"/>
                <w:sz w:val="18"/>
                <w:szCs w:val="16"/>
              </w:rPr>
              <w:t>/L.4.20/Enz</w:t>
            </w:r>
            <w:r w:rsidRPr="007D4809">
              <w:rPr>
                <w:rFonts w:cs="Times New Roman"/>
                <w:sz w:val="18"/>
                <w:szCs w:val="16"/>
              </w:rPr>
              <w:t>.2/08/2024</w:t>
            </w:r>
          </w:p>
        </w:tc>
        <w:tc>
          <w:tcPr>
            <w:tcW w:w="3918" w:type="dxa"/>
            <w:vAlign w:val="center"/>
          </w:tcPr>
          <w:p w:rsidR="00A95E5E" w:rsidRPr="00357614" w:rsidRDefault="00A95E5E" w:rsidP="00A95E5E">
            <w:pPr>
              <w:rPr>
                <w:b/>
              </w:rPr>
            </w:pPr>
            <w:r w:rsidRPr="00357614">
              <w:rPr>
                <w:b/>
              </w:rPr>
              <w:t>PARDIMAN Alias PARDI Bin PARLIN</w:t>
            </w:r>
          </w:p>
        </w:tc>
        <w:tc>
          <w:tcPr>
            <w:tcW w:w="4320" w:type="dxa"/>
            <w:vAlign w:val="center"/>
          </w:tcPr>
          <w:p w:rsidR="00A95E5E" w:rsidRPr="00357614" w:rsidRDefault="00A95E5E" w:rsidP="00A95E5E">
            <w:pPr>
              <w:jc w:val="center"/>
              <w:rPr>
                <w:sz w:val="22"/>
              </w:rPr>
            </w:pPr>
            <w:proofErr w:type="spellStart"/>
            <w:r w:rsidRPr="00357614">
              <w:rPr>
                <w:sz w:val="22"/>
              </w:rPr>
              <w:t>Pasal</w:t>
            </w:r>
            <w:proofErr w:type="spellEnd"/>
            <w:r w:rsidRPr="00357614">
              <w:rPr>
                <w:sz w:val="22"/>
              </w:rPr>
              <w:t xml:space="preserve"> 114 (1) , </w:t>
            </w:r>
            <w:proofErr w:type="spellStart"/>
            <w:r w:rsidRPr="00357614">
              <w:rPr>
                <w:sz w:val="22"/>
              </w:rPr>
              <w:t>Pasal</w:t>
            </w:r>
            <w:proofErr w:type="spellEnd"/>
            <w:r w:rsidRPr="00357614">
              <w:rPr>
                <w:sz w:val="22"/>
              </w:rPr>
              <w:t xml:space="preserve"> 112 (1) , </w:t>
            </w:r>
            <w:proofErr w:type="spellStart"/>
            <w:r w:rsidRPr="00357614">
              <w:rPr>
                <w:sz w:val="22"/>
              </w:rPr>
              <w:t>Pasal</w:t>
            </w:r>
            <w:proofErr w:type="spellEnd"/>
            <w:r w:rsidRPr="00357614">
              <w:rPr>
                <w:sz w:val="22"/>
              </w:rPr>
              <w:t xml:space="preserve"> 132 </w:t>
            </w:r>
            <w:proofErr w:type="spellStart"/>
            <w:r w:rsidRPr="00357614">
              <w:rPr>
                <w:sz w:val="22"/>
              </w:rPr>
              <w:t>ayat</w:t>
            </w:r>
            <w:proofErr w:type="spellEnd"/>
            <w:r w:rsidRPr="00357614">
              <w:rPr>
                <w:sz w:val="22"/>
              </w:rPr>
              <w:t xml:space="preserve"> (1) UU NO.35 TAHUN 2009</w:t>
            </w:r>
          </w:p>
        </w:tc>
        <w:tc>
          <w:tcPr>
            <w:tcW w:w="2970" w:type="dxa"/>
            <w:vAlign w:val="center"/>
          </w:tcPr>
          <w:p w:rsidR="00A95E5E" w:rsidRPr="00357614" w:rsidRDefault="00A95E5E" w:rsidP="00A95E5E">
            <w:pPr>
              <w:jc w:val="center"/>
              <w:rPr>
                <w:b/>
              </w:rPr>
            </w:pPr>
            <w:r w:rsidRPr="00357614">
              <w:rPr>
                <w:b/>
              </w:rPr>
              <w:t>LANI REGINA YULANDA, S.H.</w:t>
            </w:r>
          </w:p>
        </w:tc>
        <w:tc>
          <w:tcPr>
            <w:tcW w:w="2358" w:type="dxa"/>
            <w:vAlign w:val="center"/>
          </w:tcPr>
          <w:p w:rsidR="00A95E5E" w:rsidRPr="00B9221A" w:rsidRDefault="00A95E5E" w:rsidP="00A95E5E">
            <w:pPr>
              <w:jc w:val="center"/>
            </w:pPr>
            <w:r>
              <w:t xml:space="preserve">SDA </w:t>
            </w:r>
          </w:p>
        </w:tc>
      </w:tr>
      <w:tr w:rsidR="00A95E5E" w:rsidRPr="007D4809" w:rsidTr="00357614">
        <w:trPr>
          <w:trHeight w:val="171"/>
        </w:trPr>
        <w:tc>
          <w:tcPr>
            <w:tcW w:w="818" w:type="dxa"/>
            <w:vAlign w:val="center"/>
          </w:tcPr>
          <w:p w:rsidR="00A95E5E" w:rsidRDefault="00A95E5E" w:rsidP="00A95E5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734" w:type="dxa"/>
            <w:vAlign w:val="center"/>
          </w:tcPr>
          <w:p w:rsidR="00A95E5E" w:rsidRPr="007D4809" w:rsidRDefault="00A95E5E" w:rsidP="00A95E5E">
            <w:pPr>
              <w:jc w:val="center"/>
              <w:rPr>
                <w:rFonts w:cs="Times New Roman"/>
                <w:sz w:val="18"/>
                <w:szCs w:val="16"/>
              </w:rPr>
            </w:pPr>
            <w:r w:rsidRPr="007D4809">
              <w:rPr>
                <w:rFonts w:cs="Times New Roman"/>
                <w:sz w:val="18"/>
                <w:szCs w:val="16"/>
              </w:rPr>
              <w:t>PDM :</w:t>
            </w:r>
            <w:r>
              <w:rPr>
                <w:rFonts w:cs="Times New Roman"/>
                <w:b/>
                <w:sz w:val="18"/>
                <w:szCs w:val="16"/>
              </w:rPr>
              <w:t>185</w:t>
            </w:r>
            <w:r w:rsidRPr="007D4809">
              <w:rPr>
                <w:rFonts w:cs="Times New Roman"/>
                <w:b/>
                <w:sz w:val="18"/>
                <w:szCs w:val="16"/>
              </w:rPr>
              <w:t>/</w:t>
            </w:r>
            <w:r>
              <w:rPr>
                <w:rFonts w:cs="Times New Roman"/>
                <w:sz w:val="18"/>
                <w:szCs w:val="16"/>
              </w:rPr>
              <w:t>L.4.20/Enz</w:t>
            </w:r>
            <w:r w:rsidRPr="007D4809">
              <w:rPr>
                <w:rFonts w:cs="Times New Roman"/>
                <w:sz w:val="18"/>
                <w:szCs w:val="16"/>
              </w:rPr>
              <w:t>.2/08/2024</w:t>
            </w:r>
          </w:p>
          <w:p w:rsidR="00A95E5E" w:rsidRPr="007D4809" w:rsidRDefault="00A95E5E" w:rsidP="00A95E5E">
            <w:pPr>
              <w:jc w:val="center"/>
              <w:rPr>
                <w:rFonts w:cs="Times New Roman"/>
                <w:sz w:val="18"/>
                <w:szCs w:val="16"/>
              </w:rPr>
            </w:pPr>
            <w:r w:rsidRPr="007D4809">
              <w:rPr>
                <w:rFonts w:cs="Times New Roman"/>
                <w:sz w:val="18"/>
                <w:szCs w:val="16"/>
              </w:rPr>
              <w:t>RT :</w:t>
            </w:r>
            <w:r w:rsidRPr="007D4809">
              <w:rPr>
                <w:rFonts w:cs="Times New Roman"/>
                <w:b/>
                <w:sz w:val="18"/>
                <w:szCs w:val="16"/>
              </w:rPr>
              <w:t xml:space="preserve"> </w:t>
            </w:r>
            <w:r>
              <w:rPr>
                <w:rFonts w:cs="Times New Roman"/>
                <w:b/>
                <w:sz w:val="18"/>
                <w:szCs w:val="16"/>
              </w:rPr>
              <w:t>225</w:t>
            </w:r>
            <w:r>
              <w:rPr>
                <w:rFonts w:cs="Times New Roman"/>
                <w:sz w:val="18"/>
                <w:szCs w:val="16"/>
              </w:rPr>
              <w:t>/L.4.20/Enz</w:t>
            </w:r>
            <w:r w:rsidRPr="007D4809">
              <w:rPr>
                <w:rFonts w:cs="Times New Roman"/>
                <w:sz w:val="18"/>
                <w:szCs w:val="16"/>
              </w:rPr>
              <w:t>.2/08/2024</w:t>
            </w:r>
          </w:p>
        </w:tc>
        <w:tc>
          <w:tcPr>
            <w:tcW w:w="3918" w:type="dxa"/>
            <w:vAlign w:val="center"/>
          </w:tcPr>
          <w:p w:rsidR="00A95E5E" w:rsidRPr="00357614" w:rsidRDefault="00A95E5E" w:rsidP="00A95E5E">
            <w:pPr>
              <w:rPr>
                <w:b/>
              </w:rPr>
            </w:pPr>
            <w:r w:rsidRPr="00357614">
              <w:rPr>
                <w:b/>
              </w:rPr>
              <w:t>BAGINDA Alias BAGOL Bin ARIFIN</w:t>
            </w:r>
          </w:p>
        </w:tc>
        <w:tc>
          <w:tcPr>
            <w:tcW w:w="4320" w:type="dxa"/>
            <w:vAlign w:val="center"/>
          </w:tcPr>
          <w:p w:rsidR="00A95E5E" w:rsidRPr="00357614" w:rsidRDefault="00A95E5E" w:rsidP="00A95E5E">
            <w:pPr>
              <w:jc w:val="center"/>
              <w:rPr>
                <w:sz w:val="22"/>
              </w:rPr>
            </w:pPr>
            <w:proofErr w:type="spellStart"/>
            <w:r w:rsidRPr="00357614">
              <w:rPr>
                <w:sz w:val="22"/>
              </w:rPr>
              <w:t>Pasal</w:t>
            </w:r>
            <w:proofErr w:type="spellEnd"/>
            <w:r w:rsidRPr="00357614">
              <w:rPr>
                <w:sz w:val="22"/>
              </w:rPr>
              <w:t xml:space="preserve"> 114 (1) , </w:t>
            </w:r>
            <w:proofErr w:type="spellStart"/>
            <w:r w:rsidRPr="00357614">
              <w:rPr>
                <w:sz w:val="22"/>
              </w:rPr>
              <w:t>Pasal</w:t>
            </w:r>
            <w:proofErr w:type="spellEnd"/>
            <w:r w:rsidRPr="00357614">
              <w:rPr>
                <w:sz w:val="22"/>
              </w:rPr>
              <w:t xml:space="preserve"> 112 (1) , </w:t>
            </w:r>
            <w:proofErr w:type="spellStart"/>
            <w:r w:rsidRPr="00357614">
              <w:rPr>
                <w:sz w:val="22"/>
              </w:rPr>
              <w:t>Pasal</w:t>
            </w:r>
            <w:proofErr w:type="spellEnd"/>
            <w:r w:rsidRPr="00357614">
              <w:rPr>
                <w:sz w:val="22"/>
              </w:rPr>
              <w:t xml:space="preserve"> 132 </w:t>
            </w:r>
            <w:proofErr w:type="spellStart"/>
            <w:r w:rsidRPr="00357614">
              <w:rPr>
                <w:sz w:val="22"/>
              </w:rPr>
              <w:t>ayat</w:t>
            </w:r>
            <w:proofErr w:type="spellEnd"/>
            <w:r w:rsidRPr="00357614">
              <w:rPr>
                <w:sz w:val="22"/>
              </w:rPr>
              <w:t xml:space="preserve"> (1) UU NO.35 TAHUN 2009</w:t>
            </w:r>
          </w:p>
        </w:tc>
        <w:tc>
          <w:tcPr>
            <w:tcW w:w="2970" w:type="dxa"/>
            <w:vAlign w:val="center"/>
          </w:tcPr>
          <w:p w:rsidR="00A95E5E" w:rsidRPr="00357614" w:rsidRDefault="00A95E5E" w:rsidP="00A95E5E">
            <w:pPr>
              <w:jc w:val="center"/>
              <w:rPr>
                <w:b/>
              </w:rPr>
            </w:pPr>
            <w:r w:rsidRPr="00357614">
              <w:rPr>
                <w:b/>
              </w:rPr>
              <w:t>SDA</w:t>
            </w:r>
          </w:p>
        </w:tc>
        <w:tc>
          <w:tcPr>
            <w:tcW w:w="2358" w:type="dxa"/>
            <w:vAlign w:val="center"/>
          </w:tcPr>
          <w:p w:rsidR="00A95E5E" w:rsidRDefault="00A95E5E" w:rsidP="00A95E5E">
            <w:pPr>
              <w:jc w:val="center"/>
            </w:pPr>
            <w:r>
              <w:t xml:space="preserve">SDA </w:t>
            </w:r>
          </w:p>
        </w:tc>
      </w:tr>
    </w:tbl>
    <w:p w:rsidR="00E53612" w:rsidRPr="007D4809" w:rsidRDefault="00E53612" w:rsidP="004D24F0">
      <w:pPr>
        <w:pStyle w:val="Standard"/>
        <w:ind w:left="11520"/>
        <w:rPr>
          <w:rFonts w:eastAsia="Times New Roman" w:cs="Times New Roman"/>
          <w:bCs/>
          <w:sz w:val="2"/>
          <w:szCs w:val="22"/>
        </w:rPr>
      </w:pPr>
    </w:p>
    <w:p w:rsidR="00941585" w:rsidRPr="007D4809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0027C2" w:rsidRPr="007D4809" w:rsidRDefault="000027C2" w:rsidP="000C4892">
      <w:pPr>
        <w:pStyle w:val="Standard"/>
        <w:ind w:left="11520"/>
        <w:jc w:val="center"/>
        <w:rPr>
          <w:rFonts w:eastAsia="Times New Roman" w:cs="Times New Roman"/>
          <w:bCs/>
          <w:sz w:val="10"/>
          <w:szCs w:val="22"/>
        </w:rPr>
      </w:pPr>
    </w:p>
    <w:p w:rsidR="002C288C" w:rsidRPr="007D4809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7D4809" w:rsidRPr="007D4809" w:rsidRDefault="007D4809" w:rsidP="007D4809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An. KEPALA KEJAKSAAN NEGERI ROKAN HILIR</w:t>
      </w:r>
    </w:p>
    <w:p w:rsidR="007D4809" w:rsidRPr="007D4809" w:rsidRDefault="007D4809" w:rsidP="007D4809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KEPALA SEKSI TINDAK PIDANA UMUM</w:t>
      </w:r>
    </w:p>
    <w:p w:rsidR="007D4809" w:rsidRPr="007D4809" w:rsidRDefault="007D4809" w:rsidP="007D4809">
      <w:pPr>
        <w:pStyle w:val="Standard"/>
        <w:ind w:left="11520" w:right="-705"/>
        <w:jc w:val="center"/>
        <w:rPr>
          <w:rFonts w:eastAsia="Times New Roman" w:cs="Times New Roman"/>
          <w:b/>
        </w:rPr>
      </w:pPr>
      <w:r w:rsidRPr="007D4809">
        <w:rPr>
          <w:rFonts w:eastAsia="Times New Roman" w:cs="Times New Roman"/>
          <w:bCs/>
        </w:rPr>
        <w:t>SELAKU PENUNTUT UMUM</w:t>
      </w:r>
    </w:p>
    <w:p w:rsidR="007D4809" w:rsidRPr="007D4809" w:rsidRDefault="007D4809" w:rsidP="007D4809">
      <w:pPr>
        <w:pStyle w:val="Standard"/>
        <w:ind w:left="24480" w:right="-705"/>
        <w:jc w:val="center"/>
        <w:rPr>
          <w:rFonts w:eastAsia="Calibri" w:cs="Times New Roman"/>
        </w:rPr>
      </w:pPr>
    </w:p>
    <w:p w:rsidR="007D4809" w:rsidRPr="007D4809" w:rsidRDefault="007D4809" w:rsidP="007D4809">
      <w:pPr>
        <w:pStyle w:val="Standard"/>
        <w:ind w:left="24480" w:right="-705"/>
        <w:jc w:val="center"/>
        <w:rPr>
          <w:rFonts w:eastAsia="Calibri" w:cs="Times New Roman"/>
        </w:rPr>
      </w:pPr>
    </w:p>
    <w:p w:rsidR="007D4809" w:rsidRPr="007D4809" w:rsidRDefault="007D4809" w:rsidP="007D4809">
      <w:pPr>
        <w:pStyle w:val="Default"/>
        <w:ind w:left="11520" w:right="-705"/>
        <w:jc w:val="center"/>
        <w:rPr>
          <w:b/>
          <w:u w:val="single"/>
          <w:lang w:val="en-US"/>
        </w:rPr>
      </w:pPr>
      <w:r w:rsidRPr="007D4809">
        <w:rPr>
          <w:b/>
          <w:u w:val="single"/>
        </w:rPr>
        <w:t>LITA WARMAN, S.H. M.H</w:t>
      </w:r>
    </w:p>
    <w:p w:rsidR="000C4892" w:rsidRPr="007D4809" w:rsidRDefault="007D4809" w:rsidP="007D4809">
      <w:pPr>
        <w:ind w:left="11520"/>
        <w:jc w:val="center"/>
        <w:rPr>
          <w:rFonts w:ascii="Times New Roman" w:hAnsi="Times New Roman" w:cs="Times New Roman"/>
        </w:rPr>
      </w:pPr>
      <w:r w:rsidRPr="007D4809">
        <w:rPr>
          <w:rFonts w:ascii="Times New Roman" w:hAnsi="Times New Roman" w:cs="Times New Roman"/>
          <w:bCs/>
          <w:lang w:val="en-US"/>
        </w:rPr>
        <w:t xml:space="preserve">          </w:t>
      </w:r>
      <w:r w:rsidRPr="007D4809">
        <w:rPr>
          <w:rFonts w:ascii="Times New Roman" w:hAnsi="Times New Roman" w:cs="Times New Roman"/>
          <w:bCs/>
        </w:rPr>
        <w:t xml:space="preserve">Jaksa Pratama  Nip. </w:t>
      </w:r>
      <w:r w:rsidRPr="007D4809">
        <w:rPr>
          <w:rFonts w:ascii="Times New Roman" w:hAnsi="Times New Roman" w:cs="Times New Roman"/>
        </w:rPr>
        <w:t>198912102014031001</w:t>
      </w:r>
    </w:p>
    <w:sectPr w:rsidR="000C4892" w:rsidRPr="007D4809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45" w:rsidRDefault="00085545" w:rsidP="005D68CE">
      <w:pPr>
        <w:spacing w:after="0" w:line="240" w:lineRule="auto"/>
      </w:pPr>
      <w:r>
        <w:separator/>
      </w:r>
    </w:p>
  </w:endnote>
  <w:endnote w:type="continuationSeparator" w:id="0">
    <w:p w:rsidR="00085545" w:rsidRDefault="00085545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45" w:rsidRDefault="00085545" w:rsidP="005D68CE">
      <w:pPr>
        <w:spacing w:after="0" w:line="240" w:lineRule="auto"/>
      </w:pPr>
      <w:r>
        <w:separator/>
      </w:r>
    </w:p>
  </w:footnote>
  <w:footnote w:type="continuationSeparator" w:id="0">
    <w:p w:rsidR="00085545" w:rsidRDefault="00085545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5"/>
  </w:num>
  <w:num w:numId="5">
    <w:abstractNumId w:val="10"/>
  </w:num>
  <w:num w:numId="6">
    <w:abstractNumId w:val="11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3"/>
  </w:num>
  <w:num w:numId="12">
    <w:abstractNumId w:val="1"/>
  </w:num>
  <w:num w:numId="13">
    <w:abstractNumId w:val="20"/>
  </w:num>
  <w:num w:numId="14">
    <w:abstractNumId w:val="2"/>
  </w:num>
  <w:num w:numId="15">
    <w:abstractNumId w:val="6"/>
  </w:num>
  <w:num w:numId="16">
    <w:abstractNumId w:val="12"/>
  </w:num>
  <w:num w:numId="17">
    <w:abstractNumId w:val="13"/>
  </w:num>
  <w:num w:numId="18">
    <w:abstractNumId w:val="7"/>
  </w:num>
  <w:num w:numId="19">
    <w:abstractNumId w:val="0"/>
  </w:num>
  <w:num w:numId="20">
    <w:abstractNumId w:val="9"/>
  </w:num>
  <w:num w:numId="2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353D"/>
    <w:rsid w:val="00012BBA"/>
    <w:rsid w:val="000134B8"/>
    <w:rsid w:val="000137FE"/>
    <w:rsid w:val="00013832"/>
    <w:rsid w:val="00013BF9"/>
    <w:rsid w:val="000145B5"/>
    <w:rsid w:val="0001476B"/>
    <w:rsid w:val="00014C04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551C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468"/>
    <w:rsid w:val="00076DBD"/>
    <w:rsid w:val="0007712A"/>
    <w:rsid w:val="0007718D"/>
    <w:rsid w:val="00077A18"/>
    <w:rsid w:val="0008033D"/>
    <w:rsid w:val="00081584"/>
    <w:rsid w:val="00083083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7062"/>
    <w:rsid w:val="000978E5"/>
    <w:rsid w:val="000A03F3"/>
    <w:rsid w:val="000A1C08"/>
    <w:rsid w:val="000A3432"/>
    <w:rsid w:val="000A4D59"/>
    <w:rsid w:val="000A4D78"/>
    <w:rsid w:val="000A6026"/>
    <w:rsid w:val="000A60DE"/>
    <w:rsid w:val="000A6C2D"/>
    <w:rsid w:val="000A7BF7"/>
    <w:rsid w:val="000A7D2D"/>
    <w:rsid w:val="000A7D66"/>
    <w:rsid w:val="000B045D"/>
    <w:rsid w:val="000B06CB"/>
    <w:rsid w:val="000B0F38"/>
    <w:rsid w:val="000B1521"/>
    <w:rsid w:val="000B1733"/>
    <w:rsid w:val="000B209A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77AE"/>
    <w:rsid w:val="000E7C78"/>
    <w:rsid w:val="000E7E6C"/>
    <w:rsid w:val="000F1040"/>
    <w:rsid w:val="000F11CD"/>
    <w:rsid w:val="000F3498"/>
    <w:rsid w:val="000F3592"/>
    <w:rsid w:val="000F399D"/>
    <w:rsid w:val="000F624B"/>
    <w:rsid w:val="000F6556"/>
    <w:rsid w:val="000F7014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7840"/>
    <w:rsid w:val="00121B2E"/>
    <w:rsid w:val="00121DE2"/>
    <w:rsid w:val="00122930"/>
    <w:rsid w:val="00122E61"/>
    <w:rsid w:val="001254C0"/>
    <w:rsid w:val="00125B34"/>
    <w:rsid w:val="00126A34"/>
    <w:rsid w:val="00127659"/>
    <w:rsid w:val="0012772C"/>
    <w:rsid w:val="00127DED"/>
    <w:rsid w:val="00130299"/>
    <w:rsid w:val="001308B7"/>
    <w:rsid w:val="00133243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328B"/>
    <w:rsid w:val="001736AF"/>
    <w:rsid w:val="0017415C"/>
    <w:rsid w:val="00174777"/>
    <w:rsid w:val="00175D51"/>
    <w:rsid w:val="00177178"/>
    <w:rsid w:val="001776CB"/>
    <w:rsid w:val="00177C40"/>
    <w:rsid w:val="00177FED"/>
    <w:rsid w:val="001813D5"/>
    <w:rsid w:val="0018153A"/>
    <w:rsid w:val="001817E6"/>
    <w:rsid w:val="001826BC"/>
    <w:rsid w:val="00182E7A"/>
    <w:rsid w:val="0018643D"/>
    <w:rsid w:val="00186BCD"/>
    <w:rsid w:val="001876F6"/>
    <w:rsid w:val="00187E34"/>
    <w:rsid w:val="0019256E"/>
    <w:rsid w:val="00192FD8"/>
    <w:rsid w:val="00193106"/>
    <w:rsid w:val="00193523"/>
    <w:rsid w:val="001939BF"/>
    <w:rsid w:val="001944F3"/>
    <w:rsid w:val="001955CE"/>
    <w:rsid w:val="00197F31"/>
    <w:rsid w:val="001A02BD"/>
    <w:rsid w:val="001A266A"/>
    <w:rsid w:val="001A2C18"/>
    <w:rsid w:val="001A37D7"/>
    <w:rsid w:val="001A4D3C"/>
    <w:rsid w:val="001A5CD4"/>
    <w:rsid w:val="001A5FF9"/>
    <w:rsid w:val="001A62C3"/>
    <w:rsid w:val="001A7260"/>
    <w:rsid w:val="001B2A3D"/>
    <w:rsid w:val="001B6F5D"/>
    <w:rsid w:val="001B70A8"/>
    <w:rsid w:val="001B7E1E"/>
    <w:rsid w:val="001C12BA"/>
    <w:rsid w:val="001C1916"/>
    <w:rsid w:val="001C1E6A"/>
    <w:rsid w:val="001C26DB"/>
    <w:rsid w:val="001C2726"/>
    <w:rsid w:val="001C3678"/>
    <w:rsid w:val="001C6870"/>
    <w:rsid w:val="001C74E7"/>
    <w:rsid w:val="001C7B40"/>
    <w:rsid w:val="001D189F"/>
    <w:rsid w:val="001D192F"/>
    <w:rsid w:val="001D194E"/>
    <w:rsid w:val="001D1BB2"/>
    <w:rsid w:val="001D3D56"/>
    <w:rsid w:val="001E04C9"/>
    <w:rsid w:val="001E14A4"/>
    <w:rsid w:val="001E201B"/>
    <w:rsid w:val="001E2265"/>
    <w:rsid w:val="001E26BB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2DE7"/>
    <w:rsid w:val="002063E5"/>
    <w:rsid w:val="00206529"/>
    <w:rsid w:val="00207559"/>
    <w:rsid w:val="00207BD4"/>
    <w:rsid w:val="0021267A"/>
    <w:rsid w:val="002126EA"/>
    <w:rsid w:val="00212B0C"/>
    <w:rsid w:val="00212D50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7FE3"/>
    <w:rsid w:val="002705E2"/>
    <w:rsid w:val="00271A28"/>
    <w:rsid w:val="00271B92"/>
    <w:rsid w:val="00273FC5"/>
    <w:rsid w:val="0027418D"/>
    <w:rsid w:val="00274C90"/>
    <w:rsid w:val="002760DA"/>
    <w:rsid w:val="00276936"/>
    <w:rsid w:val="00277227"/>
    <w:rsid w:val="00280CA2"/>
    <w:rsid w:val="00285610"/>
    <w:rsid w:val="00285DB7"/>
    <w:rsid w:val="00286873"/>
    <w:rsid w:val="00287366"/>
    <w:rsid w:val="00287C83"/>
    <w:rsid w:val="00290365"/>
    <w:rsid w:val="00291726"/>
    <w:rsid w:val="00291BBA"/>
    <w:rsid w:val="00295C9F"/>
    <w:rsid w:val="002A44FD"/>
    <w:rsid w:val="002A4BD8"/>
    <w:rsid w:val="002A63AA"/>
    <w:rsid w:val="002A67B4"/>
    <w:rsid w:val="002A7AB7"/>
    <w:rsid w:val="002B0E9A"/>
    <w:rsid w:val="002B19F4"/>
    <w:rsid w:val="002B2334"/>
    <w:rsid w:val="002B27D3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1400"/>
    <w:rsid w:val="002C288C"/>
    <w:rsid w:val="002C3525"/>
    <w:rsid w:val="002C5517"/>
    <w:rsid w:val="002C5D44"/>
    <w:rsid w:val="002C5E6D"/>
    <w:rsid w:val="002C7838"/>
    <w:rsid w:val="002D04C8"/>
    <w:rsid w:val="002D1027"/>
    <w:rsid w:val="002D2DC3"/>
    <w:rsid w:val="002D3570"/>
    <w:rsid w:val="002D456F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1DDC"/>
    <w:rsid w:val="002F1F80"/>
    <w:rsid w:val="002F4636"/>
    <w:rsid w:val="002F470F"/>
    <w:rsid w:val="002F4AA3"/>
    <w:rsid w:val="002F79D1"/>
    <w:rsid w:val="00300917"/>
    <w:rsid w:val="00300B1C"/>
    <w:rsid w:val="00302772"/>
    <w:rsid w:val="00304BE4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910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5DF"/>
    <w:rsid w:val="0035465D"/>
    <w:rsid w:val="00355252"/>
    <w:rsid w:val="003571CF"/>
    <w:rsid w:val="00357614"/>
    <w:rsid w:val="00357A69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9C3"/>
    <w:rsid w:val="00377D4F"/>
    <w:rsid w:val="00382627"/>
    <w:rsid w:val="003859ED"/>
    <w:rsid w:val="00386697"/>
    <w:rsid w:val="00387E3C"/>
    <w:rsid w:val="00390046"/>
    <w:rsid w:val="00390E53"/>
    <w:rsid w:val="00391CD9"/>
    <w:rsid w:val="003930EC"/>
    <w:rsid w:val="00393834"/>
    <w:rsid w:val="00395D3D"/>
    <w:rsid w:val="00396E3B"/>
    <w:rsid w:val="003970BF"/>
    <w:rsid w:val="003A0BB1"/>
    <w:rsid w:val="003A58D5"/>
    <w:rsid w:val="003A77A3"/>
    <w:rsid w:val="003A7895"/>
    <w:rsid w:val="003B1814"/>
    <w:rsid w:val="003B1C01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6A3F"/>
    <w:rsid w:val="003D7BB5"/>
    <w:rsid w:val="003D7FE9"/>
    <w:rsid w:val="003E3F8F"/>
    <w:rsid w:val="003E400B"/>
    <w:rsid w:val="003E5654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D90"/>
    <w:rsid w:val="003F528E"/>
    <w:rsid w:val="003F64F7"/>
    <w:rsid w:val="003F70F5"/>
    <w:rsid w:val="00400730"/>
    <w:rsid w:val="004010F1"/>
    <w:rsid w:val="00403F03"/>
    <w:rsid w:val="00404FD0"/>
    <w:rsid w:val="00406342"/>
    <w:rsid w:val="004064A4"/>
    <w:rsid w:val="00406727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7F84"/>
    <w:rsid w:val="004228EE"/>
    <w:rsid w:val="00423E79"/>
    <w:rsid w:val="00425092"/>
    <w:rsid w:val="004302F2"/>
    <w:rsid w:val="00430BDF"/>
    <w:rsid w:val="00430FCB"/>
    <w:rsid w:val="00433F48"/>
    <w:rsid w:val="004353CA"/>
    <w:rsid w:val="004362DC"/>
    <w:rsid w:val="00436B28"/>
    <w:rsid w:val="00437499"/>
    <w:rsid w:val="00437A90"/>
    <w:rsid w:val="00440D62"/>
    <w:rsid w:val="00441698"/>
    <w:rsid w:val="00441724"/>
    <w:rsid w:val="00444D99"/>
    <w:rsid w:val="00445DD6"/>
    <w:rsid w:val="00446C5E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4B6"/>
    <w:rsid w:val="00471897"/>
    <w:rsid w:val="004735E3"/>
    <w:rsid w:val="00473CE0"/>
    <w:rsid w:val="00473F82"/>
    <w:rsid w:val="004764C6"/>
    <w:rsid w:val="00476732"/>
    <w:rsid w:val="00477AA0"/>
    <w:rsid w:val="00477BBC"/>
    <w:rsid w:val="004803DC"/>
    <w:rsid w:val="004812C4"/>
    <w:rsid w:val="004814D5"/>
    <w:rsid w:val="00481CF0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4589"/>
    <w:rsid w:val="004A05E9"/>
    <w:rsid w:val="004A11BB"/>
    <w:rsid w:val="004A2162"/>
    <w:rsid w:val="004A2F24"/>
    <w:rsid w:val="004A484E"/>
    <w:rsid w:val="004A63CB"/>
    <w:rsid w:val="004A7FC0"/>
    <w:rsid w:val="004B08AD"/>
    <w:rsid w:val="004B308E"/>
    <w:rsid w:val="004B4A80"/>
    <w:rsid w:val="004B5991"/>
    <w:rsid w:val="004B5E81"/>
    <w:rsid w:val="004B5F54"/>
    <w:rsid w:val="004B7546"/>
    <w:rsid w:val="004C1AA8"/>
    <w:rsid w:val="004C2093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5DA"/>
    <w:rsid w:val="004D150E"/>
    <w:rsid w:val="004D22FB"/>
    <w:rsid w:val="004D24F0"/>
    <w:rsid w:val="004D3280"/>
    <w:rsid w:val="004D6BCB"/>
    <w:rsid w:val="004E1F2B"/>
    <w:rsid w:val="004E31C9"/>
    <w:rsid w:val="004E7F54"/>
    <w:rsid w:val="004F00E5"/>
    <w:rsid w:val="004F05A4"/>
    <w:rsid w:val="004F2B38"/>
    <w:rsid w:val="004F5746"/>
    <w:rsid w:val="004F589E"/>
    <w:rsid w:val="004F5D46"/>
    <w:rsid w:val="004F5F31"/>
    <w:rsid w:val="004F6490"/>
    <w:rsid w:val="004F6AC9"/>
    <w:rsid w:val="004F7CBC"/>
    <w:rsid w:val="004F7E4C"/>
    <w:rsid w:val="00500CCB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538D"/>
    <w:rsid w:val="00515D26"/>
    <w:rsid w:val="00520A09"/>
    <w:rsid w:val="00522797"/>
    <w:rsid w:val="005227E8"/>
    <w:rsid w:val="00522D8B"/>
    <w:rsid w:val="00523E76"/>
    <w:rsid w:val="00525BB1"/>
    <w:rsid w:val="00526A4E"/>
    <w:rsid w:val="00527439"/>
    <w:rsid w:val="005305C6"/>
    <w:rsid w:val="0053079A"/>
    <w:rsid w:val="00532225"/>
    <w:rsid w:val="00533478"/>
    <w:rsid w:val="005339EA"/>
    <w:rsid w:val="00535E08"/>
    <w:rsid w:val="005364B7"/>
    <w:rsid w:val="00536D71"/>
    <w:rsid w:val="0054263B"/>
    <w:rsid w:val="00543B94"/>
    <w:rsid w:val="00543E76"/>
    <w:rsid w:val="00544AF9"/>
    <w:rsid w:val="005458BD"/>
    <w:rsid w:val="00546CAA"/>
    <w:rsid w:val="005516AA"/>
    <w:rsid w:val="00551E5A"/>
    <w:rsid w:val="005530EF"/>
    <w:rsid w:val="005530F5"/>
    <w:rsid w:val="0056035C"/>
    <w:rsid w:val="00560A6E"/>
    <w:rsid w:val="00561436"/>
    <w:rsid w:val="00563665"/>
    <w:rsid w:val="0056513D"/>
    <w:rsid w:val="00566258"/>
    <w:rsid w:val="005768FE"/>
    <w:rsid w:val="005774BD"/>
    <w:rsid w:val="00577B6F"/>
    <w:rsid w:val="00577EEB"/>
    <w:rsid w:val="00580459"/>
    <w:rsid w:val="005807D9"/>
    <w:rsid w:val="00580BDA"/>
    <w:rsid w:val="00584004"/>
    <w:rsid w:val="00584ADD"/>
    <w:rsid w:val="00584E96"/>
    <w:rsid w:val="00586D08"/>
    <w:rsid w:val="00587DDC"/>
    <w:rsid w:val="00594D77"/>
    <w:rsid w:val="00596271"/>
    <w:rsid w:val="0059722D"/>
    <w:rsid w:val="00597523"/>
    <w:rsid w:val="005A034E"/>
    <w:rsid w:val="005A0709"/>
    <w:rsid w:val="005A1511"/>
    <w:rsid w:val="005A286E"/>
    <w:rsid w:val="005A2B10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28D4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37D7"/>
    <w:rsid w:val="005D41B1"/>
    <w:rsid w:val="005D68CE"/>
    <w:rsid w:val="005E033A"/>
    <w:rsid w:val="005E068C"/>
    <w:rsid w:val="005E10B8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26F1"/>
    <w:rsid w:val="00602C4A"/>
    <w:rsid w:val="0060316E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BB"/>
    <w:rsid w:val="00622B65"/>
    <w:rsid w:val="00622C19"/>
    <w:rsid w:val="00624DCA"/>
    <w:rsid w:val="0062510D"/>
    <w:rsid w:val="006253AF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2A0"/>
    <w:rsid w:val="00664354"/>
    <w:rsid w:val="00665B3E"/>
    <w:rsid w:val="00665CEB"/>
    <w:rsid w:val="00666758"/>
    <w:rsid w:val="00670C46"/>
    <w:rsid w:val="00670E4B"/>
    <w:rsid w:val="00671A66"/>
    <w:rsid w:val="0067244E"/>
    <w:rsid w:val="0067310F"/>
    <w:rsid w:val="0067541D"/>
    <w:rsid w:val="0067650C"/>
    <w:rsid w:val="00676D47"/>
    <w:rsid w:val="00677306"/>
    <w:rsid w:val="00677846"/>
    <w:rsid w:val="00677AB2"/>
    <w:rsid w:val="00680CD0"/>
    <w:rsid w:val="006832F5"/>
    <w:rsid w:val="00685DFD"/>
    <w:rsid w:val="006870AE"/>
    <w:rsid w:val="0068778A"/>
    <w:rsid w:val="006901E1"/>
    <w:rsid w:val="00690D5E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BCF"/>
    <w:rsid w:val="006A629F"/>
    <w:rsid w:val="006A6571"/>
    <w:rsid w:val="006A71FF"/>
    <w:rsid w:val="006B0C19"/>
    <w:rsid w:val="006B0FF8"/>
    <w:rsid w:val="006B1B46"/>
    <w:rsid w:val="006B5D94"/>
    <w:rsid w:val="006B6829"/>
    <w:rsid w:val="006B6A5B"/>
    <w:rsid w:val="006B7639"/>
    <w:rsid w:val="006C0179"/>
    <w:rsid w:val="006C2F8D"/>
    <w:rsid w:val="006C4E61"/>
    <w:rsid w:val="006C5F2F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500D"/>
    <w:rsid w:val="006D5D30"/>
    <w:rsid w:val="006D5E2B"/>
    <w:rsid w:val="006D5EEB"/>
    <w:rsid w:val="006D5FAD"/>
    <w:rsid w:val="006D67A0"/>
    <w:rsid w:val="006D6D68"/>
    <w:rsid w:val="006E21BA"/>
    <w:rsid w:val="006E7D3D"/>
    <w:rsid w:val="006F0E76"/>
    <w:rsid w:val="006F1BCE"/>
    <w:rsid w:val="006F1F2A"/>
    <w:rsid w:val="006F36E2"/>
    <w:rsid w:val="006F3A33"/>
    <w:rsid w:val="006F3CFF"/>
    <w:rsid w:val="006F4B4C"/>
    <w:rsid w:val="006F4D0F"/>
    <w:rsid w:val="006F4D27"/>
    <w:rsid w:val="006F6A1F"/>
    <w:rsid w:val="006F7BFC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F8F"/>
    <w:rsid w:val="00711853"/>
    <w:rsid w:val="00711C40"/>
    <w:rsid w:val="00712503"/>
    <w:rsid w:val="007135D9"/>
    <w:rsid w:val="00713B39"/>
    <w:rsid w:val="00715130"/>
    <w:rsid w:val="007166D3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5A93"/>
    <w:rsid w:val="00725F0E"/>
    <w:rsid w:val="007273BE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48E0"/>
    <w:rsid w:val="00746259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6965"/>
    <w:rsid w:val="00776BD7"/>
    <w:rsid w:val="00777E48"/>
    <w:rsid w:val="00781590"/>
    <w:rsid w:val="00781C92"/>
    <w:rsid w:val="0078207C"/>
    <w:rsid w:val="007823CE"/>
    <w:rsid w:val="00782A3F"/>
    <w:rsid w:val="0078361A"/>
    <w:rsid w:val="00785540"/>
    <w:rsid w:val="00786317"/>
    <w:rsid w:val="007878DB"/>
    <w:rsid w:val="007905FA"/>
    <w:rsid w:val="00790887"/>
    <w:rsid w:val="00792501"/>
    <w:rsid w:val="00794DF9"/>
    <w:rsid w:val="00794ECB"/>
    <w:rsid w:val="007955F7"/>
    <w:rsid w:val="00795DAD"/>
    <w:rsid w:val="00796BD4"/>
    <w:rsid w:val="007977EA"/>
    <w:rsid w:val="007A0417"/>
    <w:rsid w:val="007A42FA"/>
    <w:rsid w:val="007A61B3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49F"/>
    <w:rsid w:val="007C56B6"/>
    <w:rsid w:val="007C638A"/>
    <w:rsid w:val="007C658B"/>
    <w:rsid w:val="007C6F6C"/>
    <w:rsid w:val="007C727D"/>
    <w:rsid w:val="007C7391"/>
    <w:rsid w:val="007D200C"/>
    <w:rsid w:val="007D2588"/>
    <w:rsid w:val="007D4566"/>
    <w:rsid w:val="007D4809"/>
    <w:rsid w:val="007D54CB"/>
    <w:rsid w:val="007E112B"/>
    <w:rsid w:val="007E1611"/>
    <w:rsid w:val="007E2CFF"/>
    <w:rsid w:val="007E3896"/>
    <w:rsid w:val="007E3A72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5224"/>
    <w:rsid w:val="00837B11"/>
    <w:rsid w:val="00840480"/>
    <w:rsid w:val="00840942"/>
    <w:rsid w:val="008422DC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6DD9"/>
    <w:rsid w:val="00877238"/>
    <w:rsid w:val="00877EC1"/>
    <w:rsid w:val="00877F6A"/>
    <w:rsid w:val="00880713"/>
    <w:rsid w:val="00880BED"/>
    <w:rsid w:val="00880EEC"/>
    <w:rsid w:val="00881E07"/>
    <w:rsid w:val="00882734"/>
    <w:rsid w:val="008843B7"/>
    <w:rsid w:val="00884418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434E"/>
    <w:rsid w:val="008C616B"/>
    <w:rsid w:val="008C7097"/>
    <w:rsid w:val="008D2F6C"/>
    <w:rsid w:val="008D469F"/>
    <w:rsid w:val="008D4BE5"/>
    <w:rsid w:val="008D653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F3E"/>
    <w:rsid w:val="009100C4"/>
    <w:rsid w:val="009103DE"/>
    <w:rsid w:val="00910883"/>
    <w:rsid w:val="00910EBE"/>
    <w:rsid w:val="0091123A"/>
    <w:rsid w:val="0091132D"/>
    <w:rsid w:val="00912281"/>
    <w:rsid w:val="009143ED"/>
    <w:rsid w:val="0092072D"/>
    <w:rsid w:val="00921189"/>
    <w:rsid w:val="00922A29"/>
    <w:rsid w:val="00922E1A"/>
    <w:rsid w:val="00924D57"/>
    <w:rsid w:val="00925B89"/>
    <w:rsid w:val="00927F9A"/>
    <w:rsid w:val="00931AB3"/>
    <w:rsid w:val="00933159"/>
    <w:rsid w:val="00934D5B"/>
    <w:rsid w:val="00937B10"/>
    <w:rsid w:val="00940548"/>
    <w:rsid w:val="00941585"/>
    <w:rsid w:val="009418B0"/>
    <w:rsid w:val="00942E55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D92"/>
    <w:rsid w:val="009635A3"/>
    <w:rsid w:val="00963FBD"/>
    <w:rsid w:val="00964EB6"/>
    <w:rsid w:val="0096555C"/>
    <w:rsid w:val="00965F15"/>
    <w:rsid w:val="00972711"/>
    <w:rsid w:val="00972936"/>
    <w:rsid w:val="009729AD"/>
    <w:rsid w:val="00972A87"/>
    <w:rsid w:val="00973C44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5643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6C0"/>
    <w:rsid w:val="009E0E46"/>
    <w:rsid w:val="009E1997"/>
    <w:rsid w:val="009E290E"/>
    <w:rsid w:val="009E2C10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25CD"/>
    <w:rsid w:val="00A02865"/>
    <w:rsid w:val="00A02EC3"/>
    <w:rsid w:val="00A041DF"/>
    <w:rsid w:val="00A07277"/>
    <w:rsid w:val="00A07D9B"/>
    <w:rsid w:val="00A10838"/>
    <w:rsid w:val="00A1127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5CF"/>
    <w:rsid w:val="00A57D24"/>
    <w:rsid w:val="00A612F6"/>
    <w:rsid w:val="00A623DA"/>
    <w:rsid w:val="00A62491"/>
    <w:rsid w:val="00A63E0D"/>
    <w:rsid w:val="00A64523"/>
    <w:rsid w:val="00A707B8"/>
    <w:rsid w:val="00A70AB7"/>
    <w:rsid w:val="00A71A3C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60A0"/>
    <w:rsid w:val="00A86A03"/>
    <w:rsid w:val="00A94DE6"/>
    <w:rsid w:val="00A95E5E"/>
    <w:rsid w:val="00A96392"/>
    <w:rsid w:val="00A96B55"/>
    <w:rsid w:val="00A97B48"/>
    <w:rsid w:val="00A97E2A"/>
    <w:rsid w:val="00AA047D"/>
    <w:rsid w:val="00AA24F9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9E0"/>
    <w:rsid w:val="00AC036F"/>
    <w:rsid w:val="00AC0894"/>
    <w:rsid w:val="00AC2BB9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3F65"/>
    <w:rsid w:val="00AE481F"/>
    <w:rsid w:val="00AE4980"/>
    <w:rsid w:val="00AE4BBE"/>
    <w:rsid w:val="00AE7073"/>
    <w:rsid w:val="00AE7C41"/>
    <w:rsid w:val="00AF7F2A"/>
    <w:rsid w:val="00B00453"/>
    <w:rsid w:val="00B008B2"/>
    <w:rsid w:val="00B01C4A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4A3A"/>
    <w:rsid w:val="00B150C8"/>
    <w:rsid w:val="00B157C9"/>
    <w:rsid w:val="00B15B8E"/>
    <w:rsid w:val="00B23AB7"/>
    <w:rsid w:val="00B26612"/>
    <w:rsid w:val="00B26A6D"/>
    <w:rsid w:val="00B271E0"/>
    <w:rsid w:val="00B31528"/>
    <w:rsid w:val="00B317DD"/>
    <w:rsid w:val="00B32BC2"/>
    <w:rsid w:val="00B32F5B"/>
    <w:rsid w:val="00B336D4"/>
    <w:rsid w:val="00B3384C"/>
    <w:rsid w:val="00B33853"/>
    <w:rsid w:val="00B33C30"/>
    <w:rsid w:val="00B33DCE"/>
    <w:rsid w:val="00B373EE"/>
    <w:rsid w:val="00B37831"/>
    <w:rsid w:val="00B4003D"/>
    <w:rsid w:val="00B416F0"/>
    <w:rsid w:val="00B44A80"/>
    <w:rsid w:val="00B46108"/>
    <w:rsid w:val="00B47A7E"/>
    <w:rsid w:val="00B53BF5"/>
    <w:rsid w:val="00B5509E"/>
    <w:rsid w:val="00B5743E"/>
    <w:rsid w:val="00B579A6"/>
    <w:rsid w:val="00B57C22"/>
    <w:rsid w:val="00B6673F"/>
    <w:rsid w:val="00B66991"/>
    <w:rsid w:val="00B66A37"/>
    <w:rsid w:val="00B67505"/>
    <w:rsid w:val="00B70A21"/>
    <w:rsid w:val="00B723AD"/>
    <w:rsid w:val="00B72430"/>
    <w:rsid w:val="00B76195"/>
    <w:rsid w:val="00B7662F"/>
    <w:rsid w:val="00B80087"/>
    <w:rsid w:val="00B83DA3"/>
    <w:rsid w:val="00B856DB"/>
    <w:rsid w:val="00B865CF"/>
    <w:rsid w:val="00B873AC"/>
    <w:rsid w:val="00B9059D"/>
    <w:rsid w:val="00B91545"/>
    <w:rsid w:val="00B9221A"/>
    <w:rsid w:val="00B9223B"/>
    <w:rsid w:val="00B93456"/>
    <w:rsid w:val="00B93890"/>
    <w:rsid w:val="00B95A5D"/>
    <w:rsid w:val="00B97258"/>
    <w:rsid w:val="00B97B8B"/>
    <w:rsid w:val="00BA00CB"/>
    <w:rsid w:val="00BA04D4"/>
    <w:rsid w:val="00BA06ED"/>
    <w:rsid w:val="00BA10CB"/>
    <w:rsid w:val="00BA162C"/>
    <w:rsid w:val="00BA2462"/>
    <w:rsid w:val="00BA3711"/>
    <w:rsid w:val="00BA5A2A"/>
    <w:rsid w:val="00BA5C58"/>
    <w:rsid w:val="00BA5D61"/>
    <w:rsid w:val="00BA6334"/>
    <w:rsid w:val="00BB033A"/>
    <w:rsid w:val="00BB0843"/>
    <w:rsid w:val="00BB3A83"/>
    <w:rsid w:val="00BB3D0B"/>
    <w:rsid w:val="00BB5961"/>
    <w:rsid w:val="00BC0D9A"/>
    <w:rsid w:val="00BC4D74"/>
    <w:rsid w:val="00BC5381"/>
    <w:rsid w:val="00BC5E24"/>
    <w:rsid w:val="00BC62E4"/>
    <w:rsid w:val="00BC7287"/>
    <w:rsid w:val="00BC791D"/>
    <w:rsid w:val="00BC79D3"/>
    <w:rsid w:val="00BD1073"/>
    <w:rsid w:val="00BD38F2"/>
    <w:rsid w:val="00BD3936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1495"/>
    <w:rsid w:val="00BF1822"/>
    <w:rsid w:val="00BF51FD"/>
    <w:rsid w:val="00BF66C1"/>
    <w:rsid w:val="00BF6F22"/>
    <w:rsid w:val="00C0255B"/>
    <w:rsid w:val="00C063D0"/>
    <w:rsid w:val="00C06BF7"/>
    <w:rsid w:val="00C06C6D"/>
    <w:rsid w:val="00C06E41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F95"/>
    <w:rsid w:val="00C448F7"/>
    <w:rsid w:val="00C4783A"/>
    <w:rsid w:val="00C52472"/>
    <w:rsid w:val="00C553B9"/>
    <w:rsid w:val="00C56FE1"/>
    <w:rsid w:val="00C61C2C"/>
    <w:rsid w:val="00C64AAA"/>
    <w:rsid w:val="00C66403"/>
    <w:rsid w:val="00C66ADD"/>
    <w:rsid w:val="00C678F3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6D1"/>
    <w:rsid w:val="00C928E7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DD"/>
    <w:rsid w:val="00CA6146"/>
    <w:rsid w:val="00CA65BA"/>
    <w:rsid w:val="00CA65F6"/>
    <w:rsid w:val="00CA6C28"/>
    <w:rsid w:val="00CB07D6"/>
    <w:rsid w:val="00CB1D8F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A3A"/>
    <w:rsid w:val="00CF1F4E"/>
    <w:rsid w:val="00CF38C8"/>
    <w:rsid w:val="00CF4B0F"/>
    <w:rsid w:val="00CF5048"/>
    <w:rsid w:val="00CF598B"/>
    <w:rsid w:val="00CF7838"/>
    <w:rsid w:val="00D0150D"/>
    <w:rsid w:val="00D01A3A"/>
    <w:rsid w:val="00D025F4"/>
    <w:rsid w:val="00D02642"/>
    <w:rsid w:val="00D02D58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B9E"/>
    <w:rsid w:val="00D24041"/>
    <w:rsid w:val="00D25DD5"/>
    <w:rsid w:val="00D26AC8"/>
    <w:rsid w:val="00D300DB"/>
    <w:rsid w:val="00D31200"/>
    <w:rsid w:val="00D31861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8F5"/>
    <w:rsid w:val="00D44B50"/>
    <w:rsid w:val="00D46239"/>
    <w:rsid w:val="00D50184"/>
    <w:rsid w:val="00D50985"/>
    <w:rsid w:val="00D52244"/>
    <w:rsid w:val="00D52294"/>
    <w:rsid w:val="00D53489"/>
    <w:rsid w:val="00D539A3"/>
    <w:rsid w:val="00D5456D"/>
    <w:rsid w:val="00D54A17"/>
    <w:rsid w:val="00D55B6A"/>
    <w:rsid w:val="00D55E7E"/>
    <w:rsid w:val="00D5656D"/>
    <w:rsid w:val="00D56CFC"/>
    <w:rsid w:val="00D5714E"/>
    <w:rsid w:val="00D575FF"/>
    <w:rsid w:val="00D6303C"/>
    <w:rsid w:val="00D63219"/>
    <w:rsid w:val="00D669CC"/>
    <w:rsid w:val="00D669E4"/>
    <w:rsid w:val="00D66DAD"/>
    <w:rsid w:val="00D67932"/>
    <w:rsid w:val="00D72ACD"/>
    <w:rsid w:val="00D73406"/>
    <w:rsid w:val="00D73900"/>
    <w:rsid w:val="00D73CC8"/>
    <w:rsid w:val="00D7436E"/>
    <w:rsid w:val="00D74FF4"/>
    <w:rsid w:val="00D76C4A"/>
    <w:rsid w:val="00D76F53"/>
    <w:rsid w:val="00D77D66"/>
    <w:rsid w:val="00D81EEE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654C"/>
    <w:rsid w:val="00DC5AF7"/>
    <w:rsid w:val="00DC677B"/>
    <w:rsid w:val="00DC6DDE"/>
    <w:rsid w:val="00DC6FEA"/>
    <w:rsid w:val="00DC7C8C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223F"/>
    <w:rsid w:val="00DF240D"/>
    <w:rsid w:val="00DF257F"/>
    <w:rsid w:val="00DF2ED4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1153F"/>
    <w:rsid w:val="00E12127"/>
    <w:rsid w:val="00E14F39"/>
    <w:rsid w:val="00E15DFC"/>
    <w:rsid w:val="00E165D6"/>
    <w:rsid w:val="00E17097"/>
    <w:rsid w:val="00E20631"/>
    <w:rsid w:val="00E2150F"/>
    <w:rsid w:val="00E22019"/>
    <w:rsid w:val="00E231BD"/>
    <w:rsid w:val="00E2522D"/>
    <w:rsid w:val="00E26CA9"/>
    <w:rsid w:val="00E27A8B"/>
    <w:rsid w:val="00E27FA8"/>
    <w:rsid w:val="00E304B7"/>
    <w:rsid w:val="00E31FF3"/>
    <w:rsid w:val="00E333F0"/>
    <w:rsid w:val="00E34451"/>
    <w:rsid w:val="00E348A3"/>
    <w:rsid w:val="00E362D5"/>
    <w:rsid w:val="00E36DC1"/>
    <w:rsid w:val="00E41E1C"/>
    <w:rsid w:val="00E42731"/>
    <w:rsid w:val="00E43820"/>
    <w:rsid w:val="00E44F60"/>
    <w:rsid w:val="00E467DA"/>
    <w:rsid w:val="00E46BB6"/>
    <w:rsid w:val="00E52EA6"/>
    <w:rsid w:val="00E534BA"/>
    <w:rsid w:val="00E53612"/>
    <w:rsid w:val="00E54130"/>
    <w:rsid w:val="00E54407"/>
    <w:rsid w:val="00E54491"/>
    <w:rsid w:val="00E54953"/>
    <w:rsid w:val="00E54D1D"/>
    <w:rsid w:val="00E56484"/>
    <w:rsid w:val="00E568C6"/>
    <w:rsid w:val="00E571F0"/>
    <w:rsid w:val="00E60E8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92B8D"/>
    <w:rsid w:val="00E92CF1"/>
    <w:rsid w:val="00E9377D"/>
    <w:rsid w:val="00E94FA0"/>
    <w:rsid w:val="00E95379"/>
    <w:rsid w:val="00E96432"/>
    <w:rsid w:val="00E966AF"/>
    <w:rsid w:val="00EA1CFD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C2D"/>
    <w:rsid w:val="00EC6810"/>
    <w:rsid w:val="00EC6D74"/>
    <w:rsid w:val="00ED1589"/>
    <w:rsid w:val="00ED3E7D"/>
    <w:rsid w:val="00ED4EE5"/>
    <w:rsid w:val="00ED5FE0"/>
    <w:rsid w:val="00ED7A5B"/>
    <w:rsid w:val="00EE1884"/>
    <w:rsid w:val="00EE2F06"/>
    <w:rsid w:val="00EE34B1"/>
    <w:rsid w:val="00EE593F"/>
    <w:rsid w:val="00EE67D4"/>
    <w:rsid w:val="00EF12B9"/>
    <w:rsid w:val="00EF2020"/>
    <w:rsid w:val="00EF2405"/>
    <w:rsid w:val="00EF38E2"/>
    <w:rsid w:val="00EF444F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A82"/>
    <w:rsid w:val="00F12498"/>
    <w:rsid w:val="00F1291D"/>
    <w:rsid w:val="00F13439"/>
    <w:rsid w:val="00F14DF4"/>
    <w:rsid w:val="00F164B4"/>
    <w:rsid w:val="00F17773"/>
    <w:rsid w:val="00F212AC"/>
    <w:rsid w:val="00F26878"/>
    <w:rsid w:val="00F26A29"/>
    <w:rsid w:val="00F30284"/>
    <w:rsid w:val="00F364B7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47E4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255"/>
    <w:rsid w:val="00F84A87"/>
    <w:rsid w:val="00F84C36"/>
    <w:rsid w:val="00F91C46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2259"/>
    <w:rsid w:val="00FB687B"/>
    <w:rsid w:val="00FB6CE8"/>
    <w:rsid w:val="00FB7809"/>
    <w:rsid w:val="00FB7CB1"/>
    <w:rsid w:val="00FC0A97"/>
    <w:rsid w:val="00FC0B98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E70"/>
    <w:rsid w:val="00FD4C57"/>
    <w:rsid w:val="00FD4FC0"/>
    <w:rsid w:val="00FD543B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80698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2636-5C71-468D-A792-89FBB87E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1625</cp:revision>
  <cp:lastPrinted>2024-08-05T09:31:00Z</cp:lastPrinted>
  <dcterms:created xsi:type="dcterms:W3CDTF">2018-07-10T07:34:00Z</dcterms:created>
  <dcterms:modified xsi:type="dcterms:W3CDTF">2024-08-26T08:59:00Z</dcterms:modified>
</cp:coreProperties>
</file>