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494993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494993">
        <w:rPr>
          <w:rFonts w:ascii="Times New Roman" w:hAnsi="Times New Roman" w:cs="Times New Roman"/>
          <w:b/>
          <w:sz w:val="32"/>
          <w:lang w:val="en-US"/>
        </w:rPr>
        <w:t>REKAPITULASI PELAKSAAN TAHAP DUA</w:t>
      </w:r>
    </w:p>
    <w:p w:rsidR="00E53612" w:rsidRPr="00494993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2"/>
          <w:lang w:val="en-US"/>
        </w:rPr>
      </w:pPr>
      <w:r w:rsidRPr="00494993">
        <w:rPr>
          <w:rFonts w:ascii="Times New Roman" w:hAnsi="Times New Roman" w:cs="Times New Roman"/>
          <w:b/>
          <w:sz w:val="32"/>
          <w:lang w:val="en-US"/>
        </w:rPr>
        <w:t xml:space="preserve">HARI </w:t>
      </w:r>
      <w:r w:rsidR="004E3AEC">
        <w:rPr>
          <w:rFonts w:ascii="Times New Roman" w:hAnsi="Times New Roman" w:cs="Times New Roman"/>
          <w:b/>
          <w:sz w:val="32"/>
          <w:lang w:val="en-US"/>
        </w:rPr>
        <w:t xml:space="preserve">KAMIS </w:t>
      </w:r>
      <w:r w:rsidRPr="00494993">
        <w:rPr>
          <w:rFonts w:ascii="Times New Roman" w:hAnsi="Times New Roman" w:cs="Times New Roman"/>
          <w:b/>
          <w:sz w:val="32"/>
          <w:lang w:val="en-US"/>
        </w:rPr>
        <w:t xml:space="preserve">TANGGAL </w:t>
      </w:r>
      <w:r w:rsidR="004E3AEC">
        <w:rPr>
          <w:rFonts w:ascii="Times New Roman" w:hAnsi="Times New Roman" w:cs="Times New Roman"/>
          <w:b/>
          <w:sz w:val="32"/>
          <w:lang w:val="en-US"/>
        </w:rPr>
        <w:t>03 OKTOBER</w:t>
      </w:r>
      <w:r w:rsidR="00FD3DE1" w:rsidRPr="00494993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FF76D2" w:rsidRPr="00494993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FB6CE8" w:rsidRPr="00494993">
        <w:rPr>
          <w:rFonts w:ascii="Times New Roman" w:hAnsi="Times New Roman" w:cs="Times New Roman"/>
          <w:b/>
          <w:sz w:val="32"/>
          <w:lang w:val="en-US"/>
        </w:rPr>
        <w:t xml:space="preserve"> </w:t>
      </w:r>
      <w:r w:rsidR="004F6AC9" w:rsidRPr="00494993">
        <w:rPr>
          <w:rFonts w:ascii="Times New Roman" w:hAnsi="Times New Roman" w:cs="Times New Roman"/>
          <w:b/>
          <w:sz w:val="32"/>
          <w:lang w:val="en-US"/>
        </w:rPr>
        <w:t>2024</w:t>
      </w:r>
    </w:p>
    <w:p w:rsidR="00230446" w:rsidRPr="00494993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  <w:bookmarkStart w:id="0" w:name="_GoBack"/>
      <w:bookmarkEnd w:id="0"/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ook w:val="04A0" w:firstRow="1" w:lastRow="0" w:firstColumn="1" w:lastColumn="0" w:noHBand="0" w:noVBand="1"/>
      </w:tblPr>
      <w:tblGrid>
        <w:gridCol w:w="808"/>
        <w:gridCol w:w="2872"/>
        <w:gridCol w:w="4240"/>
        <w:gridCol w:w="3809"/>
        <w:gridCol w:w="3122"/>
        <w:gridCol w:w="2267"/>
      </w:tblGrid>
      <w:tr w:rsidR="00E53612" w:rsidRPr="00494993" w:rsidTr="0068329C">
        <w:trPr>
          <w:trHeight w:val="464"/>
        </w:trPr>
        <w:tc>
          <w:tcPr>
            <w:tcW w:w="808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>NO.</w:t>
            </w:r>
          </w:p>
        </w:tc>
        <w:tc>
          <w:tcPr>
            <w:tcW w:w="2872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No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  <w:tc>
          <w:tcPr>
            <w:tcW w:w="4240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r w:rsidRPr="00494993">
              <w:rPr>
                <w:rFonts w:cs="Times New Roman"/>
                <w:b/>
                <w:sz w:val="28"/>
              </w:rPr>
              <w:t xml:space="preserve">Nama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Terdakwa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/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Tersangka</w:t>
            </w:r>
            <w:proofErr w:type="spellEnd"/>
          </w:p>
        </w:tc>
        <w:tc>
          <w:tcPr>
            <w:tcW w:w="3809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Pasal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Yang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Disangkakan</w:t>
            </w:r>
            <w:proofErr w:type="spellEnd"/>
          </w:p>
        </w:tc>
        <w:tc>
          <w:tcPr>
            <w:tcW w:w="3122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Jaksa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Penuntut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Umum</w:t>
            </w:r>
            <w:proofErr w:type="spellEnd"/>
          </w:p>
        </w:tc>
        <w:tc>
          <w:tcPr>
            <w:tcW w:w="2267" w:type="dxa"/>
            <w:vAlign w:val="center"/>
          </w:tcPr>
          <w:p w:rsidR="00E53612" w:rsidRPr="00494993" w:rsidRDefault="00E53612" w:rsidP="00721DC4">
            <w:pPr>
              <w:jc w:val="center"/>
              <w:rPr>
                <w:rFonts w:cs="Times New Roman"/>
                <w:b/>
                <w:sz w:val="28"/>
              </w:rPr>
            </w:pPr>
            <w:proofErr w:type="spellStart"/>
            <w:r w:rsidRPr="00494993">
              <w:rPr>
                <w:rFonts w:cs="Times New Roman"/>
                <w:b/>
                <w:sz w:val="28"/>
              </w:rPr>
              <w:t>Asal</w:t>
            </w:r>
            <w:proofErr w:type="spellEnd"/>
            <w:r w:rsidRPr="00494993">
              <w:rPr>
                <w:rFonts w:cs="Times New Roman"/>
                <w:b/>
                <w:sz w:val="28"/>
              </w:rPr>
              <w:t xml:space="preserve"> </w:t>
            </w:r>
            <w:proofErr w:type="spellStart"/>
            <w:r w:rsidRPr="00494993">
              <w:rPr>
                <w:rFonts w:cs="Times New Roman"/>
                <w:b/>
                <w:sz w:val="28"/>
              </w:rPr>
              <w:t>Perkara</w:t>
            </w:r>
            <w:proofErr w:type="spellEnd"/>
          </w:p>
        </w:tc>
      </w:tr>
      <w:tr w:rsidR="00B745D7" w:rsidRPr="00494993" w:rsidTr="0068329C">
        <w:trPr>
          <w:trHeight w:val="171"/>
        </w:trPr>
        <w:tc>
          <w:tcPr>
            <w:tcW w:w="808" w:type="dxa"/>
            <w:vAlign w:val="center"/>
          </w:tcPr>
          <w:p w:rsidR="00B745D7" w:rsidRDefault="002F335A" w:rsidP="00B745D7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872" w:type="dxa"/>
            <w:vAlign w:val="center"/>
          </w:tcPr>
          <w:p w:rsidR="00B745D7" w:rsidRPr="00494993" w:rsidRDefault="00B745D7" w:rsidP="00B745D7">
            <w:pPr>
              <w:jc w:val="center"/>
              <w:rPr>
                <w:rFonts w:cs="Times New Roman"/>
                <w:sz w:val="20"/>
              </w:rPr>
            </w:pPr>
            <w:r w:rsidRPr="00494993">
              <w:rPr>
                <w:rFonts w:cs="Times New Roman"/>
                <w:sz w:val="20"/>
              </w:rPr>
              <w:t>PDM :</w:t>
            </w:r>
            <w:r w:rsidR="00F2260E">
              <w:rPr>
                <w:rFonts w:cs="Times New Roman"/>
                <w:b/>
                <w:sz w:val="20"/>
              </w:rPr>
              <w:t>222</w:t>
            </w:r>
            <w:r>
              <w:rPr>
                <w:rFonts w:cs="Times New Roman"/>
                <w:sz w:val="20"/>
              </w:rPr>
              <w:t>L.4.20/Enz.2/10</w:t>
            </w:r>
            <w:r w:rsidRPr="00494993">
              <w:rPr>
                <w:rFonts w:cs="Times New Roman"/>
                <w:sz w:val="20"/>
              </w:rPr>
              <w:t>/2024</w:t>
            </w:r>
          </w:p>
          <w:p w:rsidR="00B745D7" w:rsidRPr="00494993" w:rsidRDefault="00B745D7" w:rsidP="00B745D7">
            <w:pPr>
              <w:jc w:val="center"/>
              <w:rPr>
                <w:rFonts w:cs="Times New Roman"/>
                <w:sz w:val="20"/>
              </w:rPr>
            </w:pPr>
            <w:r w:rsidRPr="00494993">
              <w:rPr>
                <w:rFonts w:cs="Times New Roman"/>
                <w:sz w:val="20"/>
              </w:rPr>
              <w:t xml:space="preserve">RT : </w:t>
            </w:r>
            <w:r w:rsidR="00F2260E">
              <w:rPr>
                <w:rFonts w:cs="Times New Roman"/>
                <w:b/>
                <w:sz w:val="20"/>
              </w:rPr>
              <w:t>270</w:t>
            </w:r>
            <w:r>
              <w:rPr>
                <w:rFonts w:cs="Times New Roman"/>
                <w:sz w:val="20"/>
              </w:rPr>
              <w:t>/L.4.20/Enz.2/10</w:t>
            </w:r>
            <w:r w:rsidRPr="00494993">
              <w:rPr>
                <w:rFonts w:cs="Times New Roman"/>
                <w:sz w:val="20"/>
              </w:rPr>
              <w:t>/2024</w:t>
            </w:r>
          </w:p>
        </w:tc>
        <w:tc>
          <w:tcPr>
            <w:tcW w:w="4240" w:type="dxa"/>
            <w:vAlign w:val="center"/>
          </w:tcPr>
          <w:p w:rsidR="00B745D7" w:rsidRPr="00DD6ADB" w:rsidRDefault="00B745D7" w:rsidP="00DD6ADB">
            <w:pPr>
              <w:rPr>
                <w:b/>
              </w:rPr>
            </w:pPr>
            <w:r w:rsidRPr="00DD6ADB">
              <w:rPr>
                <w:b/>
              </w:rPr>
              <w:t xml:space="preserve">ERIKA SILVIA SARAGIH Alias RIKA </w:t>
            </w:r>
            <w:proofErr w:type="spellStart"/>
            <w:r w:rsidRPr="00DD6ADB">
              <w:rPr>
                <w:b/>
              </w:rPr>
              <w:t>Binti</w:t>
            </w:r>
            <w:proofErr w:type="spellEnd"/>
            <w:r w:rsidRPr="00DD6ADB">
              <w:rPr>
                <w:b/>
              </w:rPr>
              <w:t xml:space="preserve"> ENDANG SARAGIH</w:t>
            </w:r>
          </w:p>
        </w:tc>
        <w:tc>
          <w:tcPr>
            <w:tcW w:w="3809" w:type="dxa"/>
            <w:vAlign w:val="center"/>
          </w:tcPr>
          <w:p w:rsidR="00B745D7" w:rsidRPr="00DD6ADB" w:rsidRDefault="00B745D7" w:rsidP="00F2260E">
            <w:pPr>
              <w:jc w:val="center"/>
              <w:rPr>
                <w:sz w:val="20"/>
              </w:rPr>
            </w:pPr>
            <w:proofErr w:type="spellStart"/>
            <w:r w:rsidRPr="00DD6ADB">
              <w:rPr>
                <w:sz w:val="20"/>
              </w:rPr>
              <w:t>Pasal</w:t>
            </w:r>
            <w:proofErr w:type="spellEnd"/>
            <w:r w:rsidRPr="00DD6ADB">
              <w:rPr>
                <w:sz w:val="20"/>
              </w:rPr>
              <w:t xml:space="preserve"> 114 (1) , </w:t>
            </w:r>
            <w:proofErr w:type="spellStart"/>
            <w:r w:rsidRPr="00DD6ADB">
              <w:rPr>
                <w:sz w:val="20"/>
              </w:rPr>
              <w:t>Pasal</w:t>
            </w:r>
            <w:proofErr w:type="spellEnd"/>
            <w:r w:rsidRPr="00DD6ADB">
              <w:rPr>
                <w:sz w:val="20"/>
              </w:rPr>
              <w:t xml:space="preserve"> 112 (1) , </w:t>
            </w:r>
            <w:proofErr w:type="spellStart"/>
            <w:r w:rsidRPr="00DD6ADB">
              <w:rPr>
                <w:sz w:val="20"/>
              </w:rPr>
              <w:t>Pasal</w:t>
            </w:r>
            <w:proofErr w:type="spellEnd"/>
            <w:r w:rsidRPr="00DD6ADB">
              <w:rPr>
                <w:sz w:val="20"/>
              </w:rPr>
              <w:t xml:space="preserve"> 132 </w:t>
            </w:r>
            <w:proofErr w:type="spellStart"/>
            <w:r w:rsidRPr="00DD6ADB">
              <w:rPr>
                <w:sz w:val="20"/>
              </w:rPr>
              <w:t>ayat</w:t>
            </w:r>
            <w:proofErr w:type="spellEnd"/>
            <w:r w:rsidRPr="00DD6ADB">
              <w:rPr>
                <w:sz w:val="20"/>
              </w:rPr>
              <w:t xml:space="preserve"> (1) UU NO.35 TAHUN 2009</w:t>
            </w:r>
          </w:p>
        </w:tc>
        <w:tc>
          <w:tcPr>
            <w:tcW w:w="3122" w:type="dxa"/>
            <w:vAlign w:val="center"/>
          </w:tcPr>
          <w:p w:rsidR="00B745D7" w:rsidRPr="00DD6ADB" w:rsidRDefault="00B745D7" w:rsidP="00DD6ADB">
            <w:pPr>
              <w:jc w:val="center"/>
              <w:rPr>
                <w:b/>
                <w:sz w:val="20"/>
              </w:rPr>
            </w:pPr>
            <w:r w:rsidRPr="00DD6ADB">
              <w:rPr>
                <w:b/>
                <w:sz w:val="20"/>
              </w:rPr>
              <w:t>SHAHWIR ABDULLAH, S.H.</w:t>
            </w:r>
          </w:p>
        </w:tc>
        <w:tc>
          <w:tcPr>
            <w:tcW w:w="2267" w:type="dxa"/>
            <w:vAlign w:val="center"/>
          </w:tcPr>
          <w:p w:rsidR="00B745D7" w:rsidRPr="00DD6ADB" w:rsidRDefault="00B745D7" w:rsidP="00DD6ADB">
            <w:pPr>
              <w:jc w:val="center"/>
              <w:rPr>
                <w:sz w:val="22"/>
              </w:rPr>
            </w:pPr>
            <w:r w:rsidRPr="00DD6ADB">
              <w:rPr>
                <w:sz w:val="22"/>
              </w:rPr>
              <w:t>POLRES ROHIL</w:t>
            </w:r>
          </w:p>
        </w:tc>
      </w:tr>
      <w:tr w:rsidR="00B745D7" w:rsidRPr="00494993" w:rsidTr="0068329C">
        <w:trPr>
          <w:trHeight w:val="171"/>
        </w:trPr>
        <w:tc>
          <w:tcPr>
            <w:tcW w:w="808" w:type="dxa"/>
            <w:vAlign w:val="center"/>
          </w:tcPr>
          <w:p w:rsidR="00B745D7" w:rsidRDefault="002F335A" w:rsidP="00B745D7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</w:t>
            </w:r>
          </w:p>
        </w:tc>
        <w:tc>
          <w:tcPr>
            <w:tcW w:w="2872" w:type="dxa"/>
            <w:vAlign w:val="center"/>
          </w:tcPr>
          <w:p w:rsidR="00B745D7" w:rsidRPr="00494993" w:rsidRDefault="00B745D7" w:rsidP="00B745D7">
            <w:pPr>
              <w:jc w:val="center"/>
              <w:rPr>
                <w:rFonts w:cs="Times New Roman"/>
                <w:sz w:val="20"/>
              </w:rPr>
            </w:pPr>
            <w:r w:rsidRPr="00494993">
              <w:rPr>
                <w:rFonts w:cs="Times New Roman"/>
                <w:sz w:val="20"/>
              </w:rPr>
              <w:t>PDM :</w:t>
            </w:r>
            <w:r w:rsidR="00F2260E">
              <w:rPr>
                <w:rFonts w:cs="Times New Roman"/>
                <w:b/>
                <w:sz w:val="20"/>
              </w:rPr>
              <w:t>223/</w:t>
            </w:r>
            <w:r>
              <w:rPr>
                <w:rFonts w:cs="Times New Roman"/>
                <w:sz w:val="20"/>
              </w:rPr>
              <w:t>L.4.20/Enz.2/10</w:t>
            </w:r>
            <w:r w:rsidRPr="00494993">
              <w:rPr>
                <w:rFonts w:cs="Times New Roman"/>
                <w:sz w:val="20"/>
              </w:rPr>
              <w:t>/2024</w:t>
            </w:r>
          </w:p>
          <w:p w:rsidR="00B745D7" w:rsidRPr="00494993" w:rsidRDefault="00B745D7" w:rsidP="00B745D7">
            <w:pPr>
              <w:jc w:val="center"/>
              <w:rPr>
                <w:rFonts w:cs="Times New Roman"/>
                <w:sz w:val="20"/>
              </w:rPr>
            </w:pPr>
            <w:r w:rsidRPr="00494993">
              <w:rPr>
                <w:rFonts w:cs="Times New Roman"/>
                <w:sz w:val="20"/>
              </w:rPr>
              <w:t xml:space="preserve">RT : </w:t>
            </w:r>
            <w:r w:rsidR="00B57CE2">
              <w:rPr>
                <w:rFonts w:cs="Times New Roman"/>
                <w:b/>
                <w:sz w:val="20"/>
              </w:rPr>
              <w:t>271</w:t>
            </w:r>
            <w:r>
              <w:rPr>
                <w:rFonts w:cs="Times New Roman"/>
                <w:sz w:val="20"/>
              </w:rPr>
              <w:t>/L.4.20/Enz.2/10</w:t>
            </w:r>
            <w:r w:rsidRPr="00494993">
              <w:rPr>
                <w:rFonts w:cs="Times New Roman"/>
                <w:sz w:val="20"/>
              </w:rPr>
              <w:t>/2024</w:t>
            </w:r>
          </w:p>
        </w:tc>
        <w:tc>
          <w:tcPr>
            <w:tcW w:w="4240" w:type="dxa"/>
            <w:vAlign w:val="center"/>
          </w:tcPr>
          <w:p w:rsidR="00B745D7" w:rsidRPr="00DD6ADB" w:rsidRDefault="00B745D7" w:rsidP="00DD6ADB">
            <w:pPr>
              <w:rPr>
                <w:b/>
              </w:rPr>
            </w:pPr>
            <w:r w:rsidRPr="00DD6ADB">
              <w:rPr>
                <w:b/>
              </w:rPr>
              <w:t>PURWADI Alias ADI Bin PAINO</w:t>
            </w:r>
          </w:p>
        </w:tc>
        <w:tc>
          <w:tcPr>
            <w:tcW w:w="3809" w:type="dxa"/>
            <w:vAlign w:val="center"/>
          </w:tcPr>
          <w:p w:rsidR="00B745D7" w:rsidRPr="00DD6ADB" w:rsidRDefault="00B745D7" w:rsidP="00F2260E">
            <w:pPr>
              <w:jc w:val="center"/>
              <w:rPr>
                <w:sz w:val="20"/>
              </w:rPr>
            </w:pPr>
            <w:proofErr w:type="spellStart"/>
            <w:r w:rsidRPr="00DD6ADB">
              <w:rPr>
                <w:sz w:val="20"/>
              </w:rPr>
              <w:t>Pasal</w:t>
            </w:r>
            <w:proofErr w:type="spellEnd"/>
            <w:r w:rsidRPr="00DD6ADB">
              <w:rPr>
                <w:sz w:val="20"/>
              </w:rPr>
              <w:t xml:space="preserve"> 114 (1) , </w:t>
            </w:r>
            <w:proofErr w:type="spellStart"/>
            <w:r w:rsidRPr="00DD6ADB">
              <w:rPr>
                <w:sz w:val="20"/>
              </w:rPr>
              <w:t>Pasal</w:t>
            </w:r>
            <w:proofErr w:type="spellEnd"/>
            <w:r w:rsidRPr="00DD6ADB">
              <w:rPr>
                <w:sz w:val="20"/>
              </w:rPr>
              <w:t xml:space="preserve"> 112 (1) , </w:t>
            </w:r>
            <w:proofErr w:type="spellStart"/>
            <w:r w:rsidRPr="00DD6ADB">
              <w:rPr>
                <w:sz w:val="20"/>
              </w:rPr>
              <w:t>Pasal</w:t>
            </w:r>
            <w:proofErr w:type="spellEnd"/>
            <w:r w:rsidRPr="00DD6ADB">
              <w:rPr>
                <w:sz w:val="20"/>
              </w:rPr>
              <w:t xml:space="preserve"> 132 </w:t>
            </w:r>
            <w:proofErr w:type="spellStart"/>
            <w:r w:rsidRPr="00DD6ADB">
              <w:rPr>
                <w:sz w:val="20"/>
              </w:rPr>
              <w:t>ayat</w:t>
            </w:r>
            <w:proofErr w:type="spellEnd"/>
            <w:r w:rsidRPr="00DD6ADB">
              <w:rPr>
                <w:sz w:val="20"/>
              </w:rPr>
              <w:t xml:space="preserve"> (1) UU NO.35 TAHUN 2009</w:t>
            </w:r>
          </w:p>
        </w:tc>
        <w:tc>
          <w:tcPr>
            <w:tcW w:w="3122" w:type="dxa"/>
            <w:vAlign w:val="center"/>
          </w:tcPr>
          <w:p w:rsidR="00B745D7" w:rsidRPr="00DD6ADB" w:rsidRDefault="00B745D7" w:rsidP="00DD6ADB">
            <w:pPr>
              <w:jc w:val="center"/>
              <w:rPr>
                <w:b/>
                <w:sz w:val="20"/>
              </w:rPr>
            </w:pPr>
            <w:r w:rsidRPr="00DD6ADB">
              <w:rPr>
                <w:b/>
                <w:sz w:val="20"/>
              </w:rPr>
              <w:t>SDA</w:t>
            </w:r>
          </w:p>
        </w:tc>
        <w:tc>
          <w:tcPr>
            <w:tcW w:w="2267" w:type="dxa"/>
            <w:vAlign w:val="center"/>
          </w:tcPr>
          <w:p w:rsidR="00B745D7" w:rsidRPr="00DD6ADB" w:rsidRDefault="00B745D7" w:rsidP="00DD6ADB">
            <w:pPr>
              <w:jc w:val="center"/>
              <w:rPr>
                <w:sz w:val="22"/>
              </w:rPr>
            </w:pPr>
            <w:r w:rsidRPr="00DD6ADB">
              <w:rPr>
                <w:sz w:val="22"/>
              </w:rPr>
              <w:t>SDA</w:t>
            </w:r>
          </w:p>
        </w:tc>
      </w:tr>
      <w:tr w:rsidR="002B0146" w:rsidRPr="00494993" w:rsidTr="0068329C">
        <w:trPr>
          <w:trHeight w:val="171"/>
        </w:trPr>
        <w:tc>
          <w:tcPr>
            <w:tcW w:w="808" w:type="dxa"/>
            <w:vAlign w:val="center"/>
          </w:tcPr>
          <w:p w:rsidR="002B0146" w:rsidRPr="00494993" w:rsidRDefault="002F335A" w:rsidP="002B014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</w:t>
            </w:r>
          </w:p>
        </w:tc>
        <w:tc>
          <w:tcPr>
            <w:tcW w:w="2872" w:type="dxa"/>
            <w:vAlign w:val="center"/>
          </w:tcPr>
          <w:p w:rsidR="002B0146" w:rsidRPr="00494993" w:rsidRDefault="002B0146" w:rsidP="002B0146">
            <w:pPr>
              <w:jc w:val="center"/>
              <w:rPr>
                <w:rFonts w:cs="Times New Roman"/>
                <w:sz w:val="20"/>
              </w:rPr>
            </w:pPr>
            <w:r w:rsidRPr="00494993">
              <w:rPr>
                <w:rFonts w:cs="Times New Roman"/>
                <w:sz w:val="20"/>
              </w:rPr>
              <w:t>PDM :</w:t>
            </w:r>
            <w:r w:rsidR="00CB3719">
              <w:rPr>
                <w:rFonts w:cs="Times New Roman"/>
                <w:b/>
                <w:sz w:val="20"/>
              </w:rPr>
              <w:t>219</w:t>
            </w:r>
            <w:r>
              <w:rPr>
                <w:rFonts w:cs="Times New Roman"/>
                <w:sz w:val="20"/>
              </w:rPr>
              <w:t>/L.4.20/Eoh</w:t>
            </w:r>
            <w:r>
              <w:rPr>
                <w:rFonts w:cs="Times New Roman"/>
                <w:sz w:val="20"/>
              </w:rPr>
              <w:t>.2/10</w:t>
            </w:r>
            <w:r w:rsidRPr="00494993">
              <w:rPr>
                <w:rFonts w:cs="Times New Roman"/>
                <w:sz w:val="20"/>
              </w:rPr>
              <w:t>/2024</w:t>
            </w:r>
          </w:p>
          <w:p w:rsidR="002B0146" w:rsidRPr="00494993" w:rsidRDefault="002B0146" w:rsidP="002B0146">
            <w:pPr>
              <w:jc w:val="center"/>
              <w:rPr>
                <w:rFonts w:cs="Times New Roman"/>
                <w:sz w:val="20"/>
              </w:rPr>
            </w:pPr>
            <w:r w:rsidRPr="00494993">
              <w:rPr>
                <w:rFonts w:cs="Times New Roman"/>
                <w:sz w:val="20"/>
              </w:rPr>
              <w:t xml:space="preserve">RT : </w:t>
            </w:r>
            <w:r w:rsidR="00CB3719">
              <w:rPr>
                <w:rFonts w:cs="Times New Roman"/>
                <w:b/>
                <w:sz w:val="20"/>
              </w:rPr>
              <w:t>245</w:t>
            </w:r>
            <w:r>
              <w:rPr>
                <w:rFonts w:cs="Times New Roman"/>
                <w:sz w:val="20"/>
              </w:rPr>
              <w:t>/L.4.20/Eoh</w:t>
            </w:r>
            <w:r>
              <w:rPr>
                <w:rFonts w:cs="Times New Roman"/>
                <w:sz w:val="20"/>
              </w:rPr>
              <w:t>.2/10</w:t>
            </w:r>
            <w:r w:rsidRPr="00494993">
              <w:rPr>
                <w:rFonts w:cs="Times New Roman"/>
                <w:sz w:val="20"/>
              </w:rPr>
              <w:t>/2024</w:t>
            </w:r>
          </w:p>
        </w:tc>
        <w:tc>
          <w:tcPr>
            <w:tcW w:w="4240" w:type="dxa"/>
            <w:vAlign w:val="center"/>
          </w:tcPr>
          <w:p w:rsidR="002B0146" w:rsidRPr="00DD6ADB" w:rsidRDefault="002B0146" w:rsidP="00DD6ADB">
            <w:pPr>
              <w:rPr>
                <w:b/>
              </w:rPr>
            </w:pPr>
            <w:r w:rsidRPr="00DD6ADB">
              <w:rPr>
                <w:b/>
              </w:rPr>
              <w:t>NURWATI BR PASARIBU</w:t>
            </w:r>
          </w:p>
        </w:tc>
        <w:tc>
          <w:tcPr>
            <w:tcW w:w="3809" w:type="dxa"/>
            <w:vAlign w:val="center"/>
          </w:tcPr>
          <w:p w:rsidR="002B0146" w:rsidRPr="00DD6ADB" w:rsidRDefault="002B0146" w:rsidP="00F2260E">
            <w:pPr>
              <w:jc w:val="center"/>
              <w:rPr>
                <w:sz w:val="20"/>
              </w:rPr>
            </w:pPr>
            <w:proofErr w:type="spellStart"/>
            <w:r w:rsidRPr="00DD6ADB">
              <w:rPr>
                <w:sz w:val="20"/>
              </w:rPr>
              <w:t>Pasal</w:t>
            </w:r>
            <w:proofErr w:type="spellEnd"/>
            <w:r w:rsidRPr="00DD6ADB">
              <w:rPr>
                <w:sz w:val="20"/>
              </w:rPr>
              <w:t xml:space="preserve"> 351 </w:t>
            </w:r>
            <w:proofErr w:type="spellStart"/>
            <w:r w:rsidRPr="00DD6ADB">
              <w:rPr>
                <w:sz w:val="20"/>
              </w:rPr>
              <w:t>Ayat</w:t>
            </w:r>
            <w:proofErr w:type="spellEnd"/>
            <w:r w:rsidRPr="00DD6ADB">
              <w:rPr>
                <w:sz w:val="20"/>
              </w:rPr>
              <w:t xml:space="preserve"> (1) KUHP</w:t>
            </w:r>
          </w:p>
        </w:tc>
        <w:tc>
          <w:tcPr>
            <w:tcW w:w="3122" w:type="dxa"/>
            <w:vAlign w:val="center"/>
          </w:tcPr>
          <w:p w:rsidR="002B0146" w:rsidRPr="00DD6ADB" w:rsidRDefault="002B0146" w:rsidP="00DD6ADB">
            <w:pPr>
              <w:jc w:val="center"/>
              <w:rPr>
                <w:b/>
                <w:sz w:val="20"/>
              </w:rPr>
            </w:pPr>
            <w:r w:rsidRPr="00DD6ADB">
              <w:rPr>
                <w:b/>
                <w:sz w:val="20"/>
              </w:rPr>
              <w:t>YUDIKA ALBERT KRISTIAN PANGARIBUAN, S.H.</w:t>
            </w:r>
          </w:p>
        </w:tc>
        <w:tc>
          <w:tcPr>
            <w:tcW w:w="2267" w:type="dxa"/>
            <w:vAlign w:val="center"/>
          </w:tcPr>
          <w:p w:rsidR="002B0146" w:rsidRPr="00DD6ADB" w:rsidRDefault="002B0146" w:rsidP="00DD6ADB">
            <w:pPr>
              <w:jc w:val="center"/>
              <w:rPr>
                <w:sz w:val="22"/>
              </w:rPr>
            </w:pPr>
            <w:r w:rsidRPr="00DD6ADB">
              <w:rPr>
                <w:sz w:val="22"/>
              </w:rPr>
              <w:t>POLRES ROHIL</w:t>
            </w:r>
          </w:p>
        </w:tc>
      </w:tr>
      <w:tr w:rsidR="008A77CA" w:rsidRPr="00494993" w:rsidTr="0068329C">
        <w:trPr>
          <w:trHeight w:val="171"/>
        </w:trPr>
        <w:tc>
          <w:tcPr>
            <w:tcW w:w="808" w:type="dxa"/>
            <w:vAlign w:val="center"/>
          </w:tcPr>
          <w:p w:rsidR="008A77CA" w:rsidRPr="00494993" w:rsidRDefault="002F335A" w:rsidP="008A77CA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</w:t>
            </w:r>
          </w:p>
        </w:tc>
        <w:tc>
          <w:tcPr>
            <w:tcW w:w="2872" w:type="dxa"/>
            <w:vAlign w:val="center"/>
          </w:tcPr>
          <w:p w:rsidR="008A77CA" w:rsidRPr="00494993" w:rsidRDefault="008A77CA" w:rsidP="008A77CA">
            <w:pPr>
              <w:jc w:val="center"/>
              <w:rPr>
                <w:rFonts w:cs="Times New Roman"/>
                <w:sz w:val="20"/>
              </w:rPr>
            </w:pPr>
            <w:r w:rsidRPr="00494993">
              <w:rPr>
                <w:rFonts w:cs="Times New Roman"/>
                <w:sz w:val="20"/>
              </w:rPr>
              <w:t>PDM :</w:t>
            </w:r>
            <w:r w:rsidR="002A658A">
              <w:rPr>
                <w:rFonts w:cs="Times New Roman"/>
                <w:b/>
                <w:sz w:val="20"/>
              </w:rPr>
              <w:t>224</w:t>
            </w:r>
            <w:r w:rsidR="001920D6">
              <w:rPr>
                <w:rFonts w:cs="Times New Roman"/>
                <w:sz w:val="20"/>
              </w:rPr>
              <w:t>L.4.20/Enz.2/10</w:t>
            </w:r>
            <w:r w:rsidRPr="00494993">
              <w:rPr>
                <w:rFonts w:cs="Times New Roman"/>
                <w:sz w:val="20"/>
              </w:rPr>
              <w:t>/2024</w:t>
            </w:r>
          </w:p>
          <w:p w:rsidR="008A77CA" w:rsidRPr="00494993" w:rsidRDefault="008A77CA" w:rsidP="008A77CA">
            <w:pPr>
              <w:jc w:val="center"/>
              <w:rPr>
                <w:rFonts w:cs="Times New Roman"/>
                <w:sz w:val="20"/>
              </w:rPr>
            </w:pPr>
            <w:r w:rsidRPr="00494993">
              <w:rPr>
                <w:rFonts w:cs="Times New Roman"/>
                <w:sz w:val="20"/>
              </w:rPr>
              <w:t xml:space="preserve">RT : </w:t>
            </w:r>
            <w:r w:rsidR="002A658A">
              <w:rPr>
                <w:rFonts w:cs="Times New Roman"/>
                <w:b/>
                <w:sz w:val="20"/>
              </w:rPr>
              <w:t>272</w:t>
            </w:r>
            <w:r w:rsidR="001920D6">
              <w:rPr>
                <w:rFonts w:cs="Times New Roman"/>
                <w:sz w:val="20"/>
              </w:rPr>
              <w:t>/L.4.20/Enz.2/10</w:t>
            </w:r>
            <w:r w:rsidRPr="00494993">
              <w:rPr>
                <w:rFonts w:cs="Times New Roman"/>
                <w:sz w:val="20"/>
              </w:rPr>
              <w:t>/2024</w:t>
            </w:r>
          </w:p>
        </w:tc>
        <w:tc>
          <w:tcPr>
            <w:tcW w:w="4240" w:type="dxa"/>
            <w:vAlign w:val="center"/>
          </w:tcPr>
          <w:p w:rsidR="008A77CA" w:rsidRPr="00DD6ADB" w:rsidRDefault="00E157AD" w:rsidP="00DD6ADB">
            <w:pPr>
              <w:rPr>
                <w:b/>
              </w:rPr>
            </w:pPr>
            <w:r w:rsidRPr="00DD6ADB">
              <w:rPr>
                <w:b/>
              </w:rPr>
              <w:t>RUDI PRADANA Alias RUDI Bin JUMADI</w:t>
            </w:r>
          </w:p>
        </w:tc>
        <w:tc>
          <w:tcPr>
            <w:tcW w:w="3809" w:type="dxa"/>
            <w:vAlign w:val="center"/>
          </w:tcPr>
          <w:p w:rsidR="008A77CA" w:rsidRPr="00DD6ADB" w:rsidRDefault="00E157AD" w:rsidP="00F2260E">
            <w:pPr>
              <w:jc w:val="center"/>
              <w:rPr>
                <w:sz w:val="20"/>
              </w:rPr>
            </w:pPr>
            <w:proofErr w:type="spellStart"/>
            <w:r w:rsidRPr="00DD6ADB">
              <w:rPr>
                <w:sz w:val="20"/>
              </w:rPr>
              <w:t>Pasal</w:t>
            </w:r>
            <w:proofErr w:type="spellEnd"/>
            <w:r w:rsidRPr="00DD6ADB">
              <w:rPr>
                <w:sz w:val="20"/>
              </w:rPr>
              <w:t xml:space="preserve"> 114 (1) , </w:t>
            </w:r>
            <w:proofErr w:type="spellStart"/>
            <w:r w:rsidRPr="00DD6ADB">
              <w:rPr>
                <w:sz w:val="20"/>
              </w:rPr>
              <w:t>Pasal</w:t>
            </w:r>
            <w:proofErr w:type="spellEnd"/>
            <w:r w:rsidRPr="00DD6ADB">
              <w:rPr>
                <w:sz w:val="20"/>
              </w:rPr>
              <w:t xml:space="preserve"> 112 (1) ,UU NO.35 TAHUN 2009</w:t>
            </w:r>
          </w:p>
        </w:tc>
        <w:tc>
          <w:tcPr>
            <w:tcW w:w="3122" w:type="dxa"/>
            <w:vAlign w:val="center"/>
          </w:tcPr>
          <w:p w:rsidR="008A77CA" w:rsidRPr="00DD6ADB" w:rsidRDefault="008A77CA" w:rsidP="00DD6ADB">
            <w:pPr>
              <w:jc w:val="center"/>
              <w:rPr>
                <w:b/>
                <w:sz w:val="20"/>
              </w:rPr>
            </w:pPr>
            <w:r w:rsidRPr="00DD6ADB">
              <w:rPr>
                <w:b/>
                <w:sz w:val="20"/>
              </w:rPr>
              <w:t>SDA</w:t>
            </w:r>
          </w:p>
        </w:tc>
        <w:tc>
          <w:tcPr>
            <w:tcW w:w="2267" w:type="dxa"/>
            <w:vAlign w:val="center"/>
          </w:tcPr>
          <w:p w:rsidR="008A77CA" w:rsidRPr="00DD6ADB" w:rsidRDefault="00E157AD" w:rsidP="00DD6ADB">
            <w:pPr>
              <w:jc w:val="center"/>
              <w:rPr>
                <w:sz w:val="22"/>
              </w:rPr>
            </w:pPr>
            <w:r w:rsidRPr="00DD6ADB">
              <w:rPr>
                <w:sz w:val="22"/>
              </w:rPr>
              <w:t>POLSEK KUBU</w:t>
            </w:r>
          </w:p>
        </w:tc>
      </w:tr>
      <w:tr w:rsidR="001920D6" w:rsidRPr="00494993" w:rsidTr="0068329C">
        <w:trPr>
          <w:trHeight w:val="171"/>
        </w:trPr>
        <w:tc>
          <w:tcPr>
            <w:tcW w:w="808" w:type="dxa"/>
            <w:vAlign w:val="center"/>
          </w:tcPr>
          <w:p w:rsidR="001920D6" w:rsidRDefault="002F335A" w:rsidP="001920D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</w:p>
        </w:tc>
        <w:tc>
          <w:tcPr>
            <w:tcW w:w="2872" w:type="dxa"/>
            <w:vAlign w:val="center"/>
          </w:tcPr>
          <w:p w:rsidR="001920D6" w:rsidRPr="00494993" w:rsidRDefault="001920D6" w:rsidP="001920D6">
            <w:pPr>
              <w:jc w:val="center"/>
              <w:rPr>
                <w:rFonts w:cs="Times New Roman"/>
                <w:sz w:val="20"/>
              </w:rPr>
            </w:pPr>
            <w:r w:rsidRPr="00494993">
              <w:rPr>
                <w:rFonts w:cs="Times New Roman"/>
                <w:sz w:val="20"/>
              </w:rPr>
              <w:t>PDM :</w:t>
            </w:r>
            <w:r w:rsidR="001B3BD5">
              <w:rPr>
                <w:rFonts w:cs="Times New Roman"/>
                <w:b/>
                <w:sz w:val="20"/>
              </w:rPr>
              <w:t>77</w:t>
            </w:r>
            <w:r>
              <w:rPr>
                <w:rFonts w:cs="Times New Roman"/>
                <w:sz w:val="20"/>
              </w:rPr>
              <w:t>L.4.20/Eku</w:t>
            </w:r>
            <w:r>
              <w:rPr>
                <w:rFonts w:cs="Times New Roman"/>
                <w:sz w:val="20"/>
              </w:rPr>
              <w:t>.2/10</w:t>
            </w:r>
            <w:r w:rsidRPr="00494993">
              <w:rPr>
                <w:rFonts w:cs="Times New Roman"/>
                <w:sz w:val="20"/>
              </w:rPr>
              <w:t>/2024</w:t>
            </w:r>
          </w:p>
          <w:p w:rsidR="001920D6" w:rsidRPr="00494993" w:rsidRDefault="001920D6" w:rsidP="001920D6">
            <w:pPr>
              <w:jc w:val="center"/>
              <w:rPr>
                <w:rFonts w:cs="Times New Roman"/>
                <w:sz w:val="20"/>
              </w:rPr>
            </w:pPr>
            <w:r w:rsidRPr="00494993">
              <w:rPr>
                <w:rFonts w:cs="Times New Roman"/>
                <w:sz w:val="20"/>
              </w:rPr>
              <w:t xml:space="preserve">RT : </w:t>
            </w:r>
            <w:r w:rsidR="001B3BD5">
              <w:rPr>
                <w:rFonts w:cs="Times New Roman"/>
                <w:b/>
                <w:sz w:val="20"/>
              </w:rPr>
              <w:t>87</w:t>
            </w:r>
            <w:r>
              <w:rPr>
                <w:rFonts w:cs="Times New Roman"/>
                <w:sz w:val="20"/>
              </w:rPr>
              <w:t>/L.4.20/Eku</w:t>
            </w:r>
            <w:r>
              <w:rPr>
                <w:rFonts w:cs="Times New Roman"/>
                <w:sz w:val="20"/>
              </w:rPr>
              <w:t>.2/10</w:t>
            </w:r>
            <w:r w:rsidRPr="00494993">
              <w:rPr>
                <w:rFonts w:cs="Times New Roman"/>
                <w:sz w:val="20"/>
              </w:rPr>
              <w:t>/2024</w:t>
            </w:r>
          </w:p>
        </w:tc>
        <w:tc>
          <w:tcPr>
            <w:tcW w:w="4240" w:type="dxa"/>
            <w:vAlign w:val="center"/>
          </w:tcPr>
          <w:p w:rsidR="001920D6" w:rsidRPr="00DD6ADB" w:rsidRDefault="001920D6" w:rsidP="00DD6ADB">
            <w:pPr>
              <w:rPr>
                <w:b/>
              </w:rPr>
            </w:pPr>
            <w:r w:rsidRPr="00DD6ADB">
              <w:rPr>
                <w:b/>
              </w:rPr>
              <w:t>SOMAN Alias SOMAN Bin BASRI</w:t>
            </w:r>
          </w:p>
        </w:tc>
        <w:tc>
          <w:tcPr>
            <w:tcW w:w="3809" w:type="dxa"/>
            <w:vAlign w:val="center"/>
          </w:tcPr>
          <w:p w:rsidR="001920D6" w:rsidRPr="00DD6ADB" w:rsidRDefault="001920D6" w:rsidP="00F2260E">
            <w:pPr>
              <w:jc w:val="center"/>
              <w:rPr>
                <w:sz w:val="20"/>
              </w:rPr>
            </w:pPr>
            <w:proofErr w:type="spellStart"/>
            <w:r w:rsidRPr="00DD6ADB">
              <w:rPr>
                <w:sz w:val="20"/>
              </w:rPr>
              <w:t>Pasal</w:t>
            </w:r>
            <w:proofErr w:type="spellEnd"/>
            <w:r w:rsidRPr="00DD6ADB">
              <w:rPr>
                <w:sz w:val="20"/>
              </w:rPr>
              <w:t xml:space="preserve"> 285, </w:t>
            </w:r>
            <w:proofErr w:type="spellStart"/>
            <w:r w:rsidRPr="00DD6ADB">
              <w:rPr>
                <w:sz w:val="20"/>
              </w:rPr>
              <w:t>Pasal</w:t>
            </w:r>
            <w:proofErr w:type="spellEnd"/>
            <w:r w:rsidRPr="00DD6ADB">
              <w:rPr>
                <w:sz w:val="20"/>
              </w:rPr>
              <w:t xml:space="preserve"> 53 </w:t>
            </w:r>
            <w:proofErr w:type="spellStart"/>
            <w:r w:rsidRPr="00DD6ADB">
              <w:rPr>
                <w:sz w:val="20"/>
              </w:rPr>
              <w:t>Ayat</w:t>
            </w:r>
            <w:proofErr w:type="spellEnd"/>
            <w:r w:rsidRPr="00DD6ADB">
              <w:rPr>
                <w:sz w:val="20"/>
              </w:rPr>
              <w:t xml:space="preserve"> (3), </w:t>
            </w:r>
            <w:proofErr w:type="spellStart"/>
            <w:r w:rsidRPr="00DD6ADB">
              <w:rPr>
                <w:sz w:val="20"/>
              </w:rPr>
              <w:t>Pasal</w:t>
            </w:r>
            <w:proofErr w:type="spellEnd"/>
            <w:r w:rsidRPr="00DD6ADB">
              <w:rPr>
                <w:sz w:val="20"/>
              </w:rPr>
              <w:t xml:space="preserve"> 289 UU NO.1 TAHUN 1946</w:t>
            </w:r>
          </w:p>
        </w:tc>
        <w:tc>
          <w:tcPr>
            <w:tcW w:w="3122" w:type="dxa"/>
            <w:vAlign w:val="center"/>
          </w:tcPr>
          <w:p w:rsidR="001920D6" w:rsidRPr="00DD6ADB" w:rsidRDefault="001920D6" w:rsidP="00DD6ADB">
            <w:pPr>
              <w:jc w:val="center"/>
              <w:rPr>
                <w:b/>
                <w:sz w:val="20"/>
              </w:rPr>
            </w:pPr>
            <w:r w:rsidRPr="00DD6ADB">
              <w:rPr>
                <w:b/>
                <w:sz w:val="20"/>
              </w:rPr>
              <w:t>JUPRI WANDY BANJARNAHOR, S.H.</w:t>
            </w:r>
          </w:p>
        </w:tc>
        <w:tc>
          <w:tcPr>
            <w:tcW w:w="2267" w:type="dxa"/>
            <w:vAlign w:val="center"/>
          </w:tcPr>
          <w:p w:rsidR="001920D6" w:rsidRPr="00DD6ADB" w:rsidRDefault="001920D6" w:rsidP="00DD6ADB">
            <w:pPr>
              <w:jc w:val="center"/>
              <w:rPr>
                <w:sz w:val="22"/>
              </w:rPr>
            </w:pPr>
            <w:r w:rsidRPr="00DD6ADB">
              <w:rPr>
                <w:sz w:val="22"/>
              </w:rPr>
              <w:t>POLSEK SINABOI</w:t>
            </w:r>
          </w:p>
        </w:tc>
      </w:tr>
      <w:tr w:rsidR="001920D6" w:rsidRPr="00494993" w:rsidTr="0068329C">
        <w:trPr>
          <w:trHeight w:val="171"/>
        </w:trPr>
        <w:tc>
          <w:tcPr>
            <w:tcW w:w="808" w:type="dxa"/>
            <w:vAlign w:val="center"/>
          </w:tcPr>
          <w:p w:rsidR="001920D6" w:rsidRPr="00494993" w:rsidRDefault="002F335A" w:rsidP="001920D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</w:t>
            </w:r>
          </w:p>
        </w:tc>
        <w:tc>
          <w:tcPr>
            <w:tcW w:w="2872" w:type="dxa"/>
            <w:vAlign w:val="center"/>
          </w:tcPr>
          <w:p w:rsidR="001920D6" w:rsidRPr="00494993" w:rsidRDefault="001920D6" w:rsidP="001920D6">
            <w:pPr>
              <w:jc w:val="center"/>
              <w:rPr>
                <w:rFonts w:cs="Times New Roman"/>
                <w:sz w:val="20"/>
              </w:rPr>
            </w:pPr>
            <w:r w:rsidRPr="00494993">
              <w:rPr>
                <w:rFonts w:cs="Times New Roman"/>
                <w:sz w:val="20"/>
              </w:rPr>
              <w:t>PDM :</w:t>
            </w:r>
            <w:r w:rsidR="00CB3719">
              <w:rPr>
                <w:rFonts w:cs="Times New Roman"/>
                <w:b/>
                <w:sz w:val="20"/>
              </w:rPr>
              <w:t>220</w:t>
            </w:r>
            <w:r>
              <w:rPr>
                <w:rFonts w:cs="Times New Roman"/>
                <w:sz w:val="20"/>
              </w:rPr>
              <w:t>/L.4.20/Eoh</w:t>
            </w:r>
            <w:r w:rsidRPr="00494993">
              <w:rPr>
                <w:rFonts w:cs="Times New Roman"/>
                <w:sz w:val="20"/>
              </w:rPr>
              <w:t>.2/09/2024</w:t>
            </w:r>
          </w:p>
          <w:p w:rsidR="001920D6" w:rsidRPr="00494993" w:rsidRDefault="001920D6" w:rsidP="001920D6">
            <w:pPr>
              <w:jc w:val="center"/>
              <w:rPr>
                <w:rFonts w:cs="Times New Roman"/>
                <w:sz w:val="20"/>
              </w:rPr>
            </w:pPr>
            <w:r w:rsidRPr="00494993">
              <w:rPr>
                <w:rFonts w:cs="Times New Roman"/>
                <w:sz w:val="20"/>
              </w:rPr>
              <w:t xml:space="preserve">RT : </w:t>
            </w:r>
            <w:r w:rsidR="00CB3719">
              <w:rPr>
                <w:rFonts w:cs="Times New Roman"/>
                <w:b/>
                <w:sz w:val="20"/>
              </w:rPr>
              <w:t>246</w:t>
            </w:r>
            <w:r>
              <w:rPr>
                <w:rFonts w:cs="Times New Roman"/>
                <w:sz w:val="20"/>
              </w:rPr>
              <w:t>/L.4.20/Eoh</w:t>
            </w:r>
            <w:r w:rsidRPr="00494993">
              <w:rPr>
                <w:rFonts w:cs="Times New Roman"/>
                <w:sz w:val="20"/>
              </w:rPr>
              <w:t>.2/09/2024</w:t>
            </w:r>
          </w:p>
        </w:tc>
        <w:tc>
          <w:tcPr>
            <w:tcW w:w="4240" w:type="dxa"/>
            <w:vAlign w:val="center"/>
          </w:tcPr>
          <w:p w:rsidR="001920D6" w:rsidRPr="00DD6ADB" w:rsidRDefault="001920D6" w:rsidP="00DD6ADB">
            <w:pPr>
              <w:rPr>
                <w:b/>
              </w:rPr>
            </w:pPr>
            <w:r w:rsidRPr="00DD6ADB">
              <w:rPr>
                <w:b/>
              </w:rPr>
              <w:t>RIDHO PANGESTI Alias RIDHO Bin SURYA SYAH</w:t>
            </w:r>
          </w:p>
        </w:tc>
        <w:tc>
          <w:tcPr>
            <w:tcW w:w="3809" w:type="dxa"/>
            <w:vAlign w:val="center"/>
          </w:tcPr>
          <w:p w:rsidR="001920D6" w:rsidRPr="00DD6ADB" w:rsidRDefault="001920D6" w:rsidP="00F2260E">
            <w:pPr>
              <w:jc w:val="center"/>
              <w:rPr>
                <w:sz w:val="20"/>
              </w:rPr>
            </w:pPr>
            <w:proofErr w:type="spellStart"/>
            <w:r w:rsidRPr="00DD6ADB">
              <w:rPr>
                <w:sz w:val="20"/>
              </w:rPr>
              <w:t>Pasal</w:t>
            </w:r>
            <w:proofErr w:type="spellEnd"/>
            <w:r w:rsidRPr="00DD6ADB">
              <w:rPr>
                <w:sz w:val="20"/>
              </w:rPr>
              <w:t xml:space="preserve"> 351 </w:t>
            </w:r>
            <w:proofErr w:type="spellStart"/>
            <w:r w:rsidRPr="00DD6ADB">
              <w:rPr>
                <w:sz w:val="20"/>
              </w:rPr>
              <w:t>Ayat</w:t>
            </w:r>
            <w:proofErr w:type="spellEnd"/>
            <w:r w:rsidRPr="00DD6ADB">
              <w:rPr>
                <w:sz w:val="20"/>
              </w:rPr>
              <w:t xml:space="preserve"> (1) KUHP</w:t>
            </w:r>
          </w:p>
        </w:tc>
        <w:tc>
          <w:tcPr>
            <w:tcW w:w="3122" w:type="dxa"/>
            <w:vAlign w:val="center"/>
          </w:tcPr>
          <w:p w:rsidR="001920D6" w:rsidRPr="00DD6ADB" w:rsidRDefault="001920D6" w:rsidP="00DD6ADB">
            <w:pPr>
              <w:jc w:val="center"/>
              <w:rPr>
                <w:b/>
                <w:sz w:val="20"/>
              </w:rPr>
            </w:pPr>
            <w:r w:rsidRPr="00DD6ADB">
              <w:rPr>
                <w:b/>
                <w:sz w:val="20"/>
              </w:rPr>
              <w:t>ARIO KIRANA WELPY, S.H.</w:t>
            </w:r>
          </w:p>
        </w:tc>
        <w:tc>
          <w:tcPr>
            <w:tcW w:w="2267" w:type="dxa"/>
            <w:vAlign w:val="center"/>
          </w:tcPr>
          <w:p w:rsidR="001920D6" w:rsidRPr="00DD6ADB" w:rsidRDefault="001920D6" w:rsidP="00DD6ADB">
            <w:pPr>
              <w:jc w:val="center"/>
              <w:rPr>
                <w:sz w:val="22"/>
              </w:rPr>
            </w:pPr>
            <w:r w:rsidRPr="00DD6ADB">
              <w:rPr>
                <w:sz w:val="22"/>
              </w:rPr>
              <w:t>POLSEK BANGKO</w:t>
            </w:r>
          </w:p>
        </w:tc>
      </w:tr>
      <w:tr w:rsidR="001920D6" w:rsidRPr="00494993" w:rsidTr="0068329C">
        <w:trPr>
          <w:trHeight w:val="171"/>
        </w:trPr>
        <w:tc>
          <w:tcPr>
            <w:tcW w:w="808" w:type="dxa"/>
            <w:vAlign w:val="center"/>
          </w:tcPr>
          <w:p w:rsidR="001920D6" w:rsidRDefault="002F335A" w:rsidP="001920D6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</w:t>
            </w:r>
          </w:p>
        </w:tc>
        <w:tc>
          <w:tcPr>
            <w:tcW w:w="2872" w:type="dxa"/>
            <w:vAlign w:val="center"/>
          </w:tcPr>
          <w:p w:rsidR="001920D6" w:rsidRPr="00494993" w:rsidRDefault="001920D6" w:rsidP="001920D6">
            <w:pPr>
              <w:rPr>
                <w:rFonts w:cs="Times New Roman"/>
                <w:sz w:val="20"/>
              </w:rPr>
            </w:pPr>
            <w:r w:rsidRPr="00494993">
              <w:rPr>
                <w:rFonts w:cs="Times New Roman"/>
                <w:sz w:val="20"/>
              </w:rPr>
              <w:t>PDM :</w:t>
            </w:r>
            <w:r w:rsidR="00CB3719">
              <w:rPr>
                <w:rFonts w:cs="Times New Roman"/>
                <w:b/>
                <w:sz w:val="20"/>
              </w:rPr>
              <w:t>221</w:t>
            </w:r>
            <w:r>
              <w:rPr>
                <w:rFonts w:cs="Times New Roman"/>
                <w:sz w:val="20"/>
              </w:rPr>
              <w:t>/L.4.20/Eoh.2/10</w:t>
            </w:r>
            <w:r w:rsidRPr="00494993">
              <w:rPr>
                <w:rFonts w:cs="Times New Roman"/>
                <w:sz w:val="20"/>
              </w:rPr>
              <w:t>/2024</w:t>
            </w:r>
          </w:p>
          <w:p w:rsidR="001920D6" w:rsidRDefault="001920D6" w:rsidP="001920D6">
            <w:pPr>
              <w:pStyle w:val="ListParagraph"/>
              <w:numPr>
                <w:ilvl w:val="0"/>
                <w:numId w:val="25"/>
              </w:numPr>
              <w:ind w:left="76" w:hanging="180"/>
              <w:rPr>
                <w:rFonts w:cs="Times New Roman"/>
                <w:sz w:val="20"/>
              </w:rPr>
            </w:pPr>
            <w:proofErr w:type="gramStart"/>
            <w:r w:rsidRPr="001920D6">
              <w:rPr>
                <w:rFonts w:cs="Times New Roman"/>
                <w:sz w:val="20"/>
              </w:rPr>
              <w:t>RT :</w:t>
            </w:r>
            <w:proofErr w:type="gramEnd"/>
            <w:r w:rsidRPr="001920D6">
              <w:rPr>
                <w:rFonts w:cs="Times New Roman"/>
                <w:sz w:val="20"/>
              </w:rPr>
              <w:t xml:space="preserve"> </w:t>
            </w:r>
            <w:r w:rsidR="00CB3719">
              <w:rPr>
                <w:rFonts w:cs="Times New Roman"/>
                <w:b/>
                <w:sz w:val="20"/>
              </w:rPr>
              <w:t>247</w:t>
            </w:r>
            <w:r w:rsidRPr="001920D6">
              <w:rPr>
                <w:rFonts w:cs="Times New Roman"/>
                <w:sz w:val="20"/>
              </w:rPr>
              <w:t>/L.4.20/Eoh.2/10/2024</w:t>
            </w:r>
          </w:p>
          <w:p w:rsidR="001920D6" w:rsidRPr="001920D6" w:rsidRDefault="001920D6" w:rsidP="001920D6">
            <w:pPr>
              <w:pStyle w:val="ListParagraph"/>
              <w:numPr>
                <w:ilvl w:val="0"/>
                <w:numId w:val="25"/>
              </w:numPr>
              <w:ind w:left="76" w:hanging="180"/>
              <w:rPr>
                <w:rFonts w:cs="Times New Roman"/>
                <w:sz w:val="20"/>
              </w:rPr>
            </w:pPr>
            <w:r w:rsidRPr="001920D6">
              <w:rPr>
                <w:rFonts w:cs="Times New Roman"/>
                <w:sz w:val="20"/>
              </w:rPr>
              <w:t xml:space="preserve">RT : </w:t>
            </w:r>
            <w:r w:rsidR="00CB3719">
              <w:rPr>
                <w:rFonts w:cs="Times New Roman"/>
                <w:b/>
                <w:sz w:val="20"/>
              </w:rPr>
              <w:t>248</w:t>
            </w:r>
            <w:r w:rsidRPr="001920D6">
              <w:rPr>
                <w:rFonts w:cs="Times New Roman"/>
                <w:sz w:val="20"/>
              </w:rPr>
              <w:t>/L.4.20/Eoh.2/10/2024</w:t>
            </w:r>
          </w:p>
        </w:tc>
        <w:tc>
          <w:tcPr>
            <w:tcW w:w="4240" w:type="dxa"/>
            <w:vAlign w:val="center"/>
          </w:tcPr>
          <w:p w:rsidR="001920D6" w:rsidRPr="00DD6ADB" w:rsidRDefault="001920D6" w:rsidP="00DD6ADB">
            <w:pPr>
              <w:rPr>
                <w:b/>
              </w:rPr>
            </w:pPr>
            <w:r w:rsidRPr="00DD6ADB">
              <w:rPr>
                <w:b/>
              </w:rPr>
              <w:t>1 .SONI ARIZON Alias SONI Bin ARIFIN (</w:t>
            </w:r>
            <w:proofErr w:type="spellStart"/>
            <w:r w:rsidRPr="00DD6ADB">
              <w:rPr>
                <w:b/>
              </w:rPr>
              <w:t>Alm</w:t>
            </w:r>
            <w:proofErr w:type="spellEnd"/>
            <w:r w:rsidRPr="00DD6ADB">
              <w:rPr>
                <w:b/>
              </w:rPr>
              <w:t>)</w:t>
            </w:r>
            <w:r w:rsidRPr="00DD6ADB">
              <w:rPr>
                <w:b/>
              </w:rPr>
              <w:br/>
              <w:t>2 .MAAT Alias MAAT Bin ARIFIN</w:t>
            </w:r>
          </w:p>
        </w:tc>
        <w:tc>
          <w:tcPr>
            <w:tcW w:w="3809" w:type="dxa"/>
            <w:vAlign w:val="center"/>
          </w:tcPr>
          <w:p w:rsidR="001920D6" w:rsidRPr="00DD6ADB" w:rsidRDefault="001920D6" w:rsidP="00F2260E">
            <w:pPr>
              <w:jc w:val="center"/>
              <w:rPr>
                <w:sz w:val="20"/>
              </w:rPr>
            </w:pPr>
            <w:proofErr w:type="spellStart"/>
            <w:r w:rsidRPr="00DD6ADB">
              <w:rPr>
                <w:sz w:val="20"/>
              </w:rPr>
              <w:t>Pasal</w:t>
            </w:r>
            <w:proofErr w:type="spellEnd"/>
            <w:r w:rsidRPr="00DD6ADB">
              <w:rPr>
                <w:sz w:val="20"/>
              </w:rPr>
              <w:t xml:space="preserve"> 363 </w:t>
            </w:r>
            <w:proofErr w:type="spellStart"/>
            <w:r w:rsidRPr="00DD6ADB">
              <w:rPr>
                <w:sz w:val="20"/>
              </w:rPr>
              <w:t>Ayat</w:t>
            </w:r>
            <w:proofErr w:type="spellEnd"/>
            <w:r w:rsidRPr="00DD6ADB">
              <w:rPr>
                <w:sz w:val="20"/>
              </w:rPr>
              <w:t xml:space="preserve"> (2), </w:t>
            </w:r>
            <w:proofErr w:type="spellStart"/>
            <w:r w:rsidRPr="00DD6ADB">
              <w:rPr>
                <w:sz w:val="20"/>
              </w:rPr>
              <w:t>Pasal</w:t>
            </w:r>
            <w:proofErr w:type="spellEnd"/>
            <w:r w:rsidRPr="00DD6ADB">
              <w:rPr>
                <w:sz w:val="20"/>
              </w:rPr>
              <w:t xml:space="preserve"> 53 </w:t>
            </w:r>
            <w:proofErr w:type="spellStart"/>
            <w:r w:rsidRPr="00DD6ADB">
              <w:rPr>
                <w:sz w:val="20"/>
              </w:rPr>
              <w:t>Ayat</w:t>
            </w:r>
            <w:proofErr w:type="spellEnd"/>
            <w:r w:rsidRPr="00DD6ADB">
              <w:rPr>
                <w:sz w:val="20"/>
              </w:rPr>
              <w:t xml:space="preserve"> (1) KUHP</w:t>
            </w:r>
          </w:p>
        </w:tc>
        <w:tc>
          <w:tcPr>
            <w:tcW w:w="3122" w:type="dxa"/>
            <w:vAlign w:val="center"/>
          </w:tcPr>
          <w:p w:rsidR="001920D6" w:rsidRPr="00DD6ADB" w:rsidRDefault="001920D6" w:rsidP="00DD6ADB">
            <w:pPr>
              <w:jc w:val="center"/>
              <w:rPr>
                <w:b/>
                <w:sz w:val="20"/>
              </w:rPr>
            </w:pPr>
            <w:r w:rsidRPr="00DD6ADB">
              <w:rPr>
                <w:b/>
                <w:sz w:val="20"/>
              </w:rPr>
              <w:t>SDA</w:t>
            </w:r>
          </w:p>
        </w:tc>
        <w:tc>
          <w:tcPr>
            <w:tcW w:w="2267" w:type="dxa"/>
            <w:vAlign w:val="center"/>
          </w:tcPr>
          <w:p w:rsidR="001920D6" w:rsidRPr="00DD6ADB" w:rsidRDefault="001920D6" w:rsidP="00DD6ADB">
            <w:pPr>
              <w:jc w:val="center"/>
              <w:rPr>
                <w:sz w:val="22"/>
              </w:rPr>
            </w:pPr>
            <w:r w:rsidRPr="00DD6ADB">
              <w:rPr>
                <w:sz w:val="22"/>
              </w:rPr>
              <w:t>POLSEK SINABOI</w:t>
            </w:r>
          </w:p>
        </w:tc>
      </w:tr>
      <w:tr w:rsidR="00726CF4" w:rsidRPr="00494993" w:rsidTr="00726CF4">
        <w:trPr>
          <w:trHeight w:val="418"/>
        </w:trPr>
        <w:tc>
          <w:tcPr>
            <w:tcW w:w="808" w:type="dxa"/>
            <w:vAlign w:val="center"/>
          </w:tcPr>
          <w:p w:rsidR="00726CF4" w:rsidRDefault="00726CF4" w:rsidP="00726CF4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</w:t>
            </w:r>
          </w:p>
        </w:tc>
        <w:tc>
          <w:tcPr>
            <w:tcW w:w="2872" w:type="dxa"/>
            <w:vAlign w:val="center"/>
          </w:tcPr>
          <w:p w:rsidR="00726CF4" w:rsidRPr="00494993" w:rsidRDefault="00726CF4" w:rsidP="00726CF4">
            <w:pPr>
              <w:rPr>
                <w:rFonts w:cs="Times New Roman"/>
                <w:sz w:val="20"/>
              </w:rPr>
            </w:pPr>
            <w:r w:rsidRPr="00494993">
              <w:rPr>
                <w:rFonts w:cs="Times New Roman"/>
                <w:sz w:val="20"/>
              </w:rPr>
              <w:t>PDM :</w:t>
            </w:r>
            <w:r>
              <w:rPr>
                <w:rFonts w:cs="Times New Roman"/>
                <w:b/>
                <w:sz w:val="20"/>
              </w:rPr>
              <w:t>226</w:t>
            </w:r>
            <w:r>
              <w:rPr>
                <w:rFonts w:cs="Times New Roman"/>
                <w:sz w:val="20"/>
              </w:rPr>
              <w:t>L.4.20/Enz.2/10</w:t>
            </w:r>
            <w:r w:rsidRPr="00494993">
              <w:rPr>
                <w:rFonts w:cs="Times New Roman"/>
                <w:sz w:val="20"/>
              </w:rPr>
              <w:t>/2024</w:t>
            </w:r>
          </w:p>
          <w:p w:rsidR="00726CF4" w:rsidRDefault="00726CF4" w:rsidP="00806DAF">
            <w:pPr>
              <w:pStyle w:val="ListParagraph"/>
              <w:numPr>
                <w:ilvl w:val="0"/>
                <w:numId w:val="27"/>
              </w:numPr>
              <w:ind w:left="76" w:hanging="180"/>
              <w:rPr>
                <w:rFonts w:cs="Times New Roman"/>
                <w:sz w:val="20"/>
              </w:rPr>
            </w:pPr>
            <w:proofErr w:type="gramStart"/>
            <w:r w:rsidRPr="00806DAF">
              <w:rPr>
                <w:rFonts w:cs="Times New Roman"/>
                <w:sz w:val="20"/>
              </w:rPr>
              <w:t>RT :</w:t>
            </w:r>
            <w:proofErr w:type="gramEnd"/>
            <w:r w:rsidRPr="00806DAF">
              <w:rPr>
                <w:rFonts w:cs="Times New Roman"/>
                <w:sz w:val="20"/>
              </w:rPr>
              <w:t xml:space="preserve"> </w:t>
            </w:r>
            <w:r w:rsidRPr="00806DAF">
              <w:rPr>
                <w:rFonts w:cs="Times New Roman"/>
                <w:b/>
                <w:sz w:val="20"/>
              </w:rPr>
              <w:t>274</w:t>
            </w:r>
            <w:r w:rsidRPr="00806DAF">
              <w:rPr>
                <w:rFonts w:cs="Times New Roman"/>
                <w:sz w:val="20"/>
              </w:rPr>
              <w:t>/L.4.20/Enz.2/10/2024</w:t>
            </w:r>
          </w:p>
          <w:p w:rsidR="00806DAF" w:rsidRPr="00806DAF" w:rsidRDefault="00806DAF" w:rsidP="00806DAF">
            <w:pPr>
              <w:pStyle w:val="ListParagraph"/>
              <w:numPr>
                <w:ilvl w:val="0"/>
                <w:numId w:val="27"/>
              </w:numPr>
              <w:ind w:left="76" w:hanging="180"/>
              <w:rPr>
                <w:rFonts w:cs="Times New Roman"/>
                <w:sz w:val="20"/>
              </w:rPr>
            </w:pPr>
            <w:r w:rsidRPr="00806DAF">
              <w:rPr>
                <w:rFonts w:cs="Times New Roman"/>
                <w:sz w:val="20"/>
              </w:rPr>
              <w:t xml:space="preserve">RT : </w:t>
            </w:r>
            <w:r>
              <w:rPr>
                <w:rFonts w:cs="Times New Roman"/>
                <w:b/>
                <w:sz w:val="20"/>
              </w:rPr>
              <w:t>275</w:t>
            </w:r>
            <w:r w:rsidRPr="00806DAF">
              <w:rPr>
                <w:rFonts w:cs="Times New Roman"/>
                <w:sz w:val="20"/>
              </w:rPr>
              <w:t>/L.4.20/Enz.2/10/2024</w:t>
            </w:r>
          </w:p>
        </w:tc>
        <w:tc>
          <w:tcPr>
            <w:tcW w:w="4240" w:type="dxa"/>
            <w:vAlign w:val="center"/>
          </w:tcPr>
          <w:p w:rsidR="00726CF4" w:rsidRPr="00461605" w:rsidRDefault="00726CF4" w:rsidP="00726CF4">
            <w:pPr>
              <w:rPr>
                <w:b/>
                <w:sz w:val="22"/>
              </w:rPr>
            </w:pPr>
            <w:r w:rsidRPr="00461605">
              <w:rPr>
                <w:b/>
                <w:sz w:val="22"/>
              </w:rPr>
              <w:t>1 .EDI KESUMA POHAN Alias EDI</w:t>
            </w:r>
            <w:r w:rsidRPr="00461605">
              <w:rPr>
                <w:b/>
                <w:sz w:val="22"/>
              </w:rPr>
              <w:br/>
              <w:t>2 .SAIDINI MUSTOPA Alias SAID Bin MUHAMAD EFENDI</w:t>
            </w:r>
          </w:p>
        </w:tc>
        <w:tc>
          <w:tcPr>
            <w:tcW w:w="3809" w:type="dxa"/>
            <w:vAlign w:val="center"/>
          </w:tcPr>
          <w:p w:rsidR="00726CF4" w:rsidRPr="00461605" w:rsidRDefault="00726CF4" w:rsidP="00726CF4">
            <w:pPr>
              <w:jc w:val="center"/>
              <w:rPr>
                <w:sz w:val="20"/>
              </w:rPr>
            </w:pPr>
            <w:proofErr w:type="spellStart"/>
            <w:r w:rsidRPr="00461605">
              <w:rPr>
                <w:sz w:val="20"/>
              </w:rPr>
              <w:t>Pasal</w:t>
            </w:r>
            <w:proofErr w:type="spellEnd"/>
            <w:r w:rsidRPr="00461605">
              <w:rPr>
                <w:sz w:val="20"/>
              </w:rPr>
              <w:t xml:space="preserve"> 114 (2) , </w:t>
            </w:r>
            <w:proofErr w:type="spellStart"/>
            <w:r w:rsidRPr="00461605">
              <w:rPr>
                <w:sz w:val="20"/>
              </w:rPr>
              <w:t>Pasal</w:t>
            </w:r>
            <w:proofErr w:type="spellEnd"/>
            <w:r w:rsidRPr="00461605">
              <w:rPr>
                <w:sz w:val="20"/>
              </w:rPr>
              <w:t xml:space="preserve"> 112 (2) , </w:t>
            </w:r>
            <w:proofErr w:type="spellStart"/>
            <w:r w:rsidRPr="00461605">
              <w:rPr>
                <w:sz w:val="20"/>
              </w:rPr>
              <w:t>Pasal</w:t>
            </w:r>
            <w:proofErr w:type="spellEnd"/>
            <w:r w:rsidRPr="00461605">
              <w:rPr>
                <w:sz w:val="20"/>
              </w:rPr>
              <w:t xml:space="preserve"> 132 </w:t>
            </w:r>
            <w:proofErr w:type="spellStart"/>
            <w:r w:rsidRPr="00461605">
              <w:rPr>
                <w:sz w:val="20"/>
              </w:rPr>
              <w:t>ayat</w:t>
            </w:r>
            <w:proofErr w:type="spellEnd"/>
            <w:r w:rsidRPr="00461605">
              <w:rPr>
                <w:sz w:val="20"/>
              </w:rPr>
              <w:t xml:space="preserve"> (1) UU NO.35 TAHUN 2009</w:t>
            </w:r>
          </w:p>
        </w:tc>
        <w:tc>
          <w:tcPr>
            <w:tcW w:w="3122" w:type="dxa"/>
            <w:vAlign w:val="center"/>
          </w:tcPr>
          <w:p w:rsidR="00726CF4" w:rsidRPr="00461605" w:rsidRDefault="00726CF4" w:rsidP="00726CF4">
            <w:pPr>
              <w:jc w:val="center"/>
              <w:rPr>
                <w:b/>
                <w:sz w:val="18"/>
              </w:rPr>
            </w:pPr>
            <w:r w:rsidRPr="00461605">
              <w:rPr>
                <w:b/>
                <w:sz w:val="18"/>
              </w:rPr>
              <w:t>HADE RACHMAT DANIEL, S.H</w:t>
            </w:r>
          </w:p>
        </w:tc>
        <w:tc>
          <w:tcPr>
            <w:tcW w:w="2267" w:type="dxa"/>
            <w:vAlign w:val="center"/>
          </w:tcPr>
          <w:p w:rsidR="00726CF4" w:rsidRPr="00DD6ADB" w:rsidRDefault="00726CF4" w:rsidP="00726CF4">
            <w:pPr>
              <w:jc w:val="center"/>
              <w:rPr>
                <w:sz w:val="22"/>
              </w:rPr>
            </w:pPr>
            <w:r w:rsidRPr="00DD6ADB">
              <w:rPr>
                <w:sz w:val="22"/>
              </w:rPr>
              <w:t>POLRES ROHIL</w:t>
            </w:r>
          </w:p>
        </w:tc>
      </w:tr>
      <w:tr w:rsidR="00726CF4" w:rsidRPr="00494993" w:rsidTr="0068329C">
        <w:trPr>
          <w:trHeight w:val="171"/>
        </w:trPr>
        <w:tc>
          <w:tcPr>
            <w:tcW w:w="808" w:type="dxa"/>
            <w:vAlign w:val="center"/>
          </w:tcPr>
          <w:p w:rsidR="00726CF4" w:rsidRDefault="00726CF4" w:rsidP="00726CF4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9</w:t>
            </w:r>
          </w:p>
        </w:tc>
        <w:tc>
          <w:tcPr>
            <w:tcW w:w="2872" w:type="dxa"/>
            <w:vAlign w:val="center"/>
          </w:tcPr>
          <w:p w:rsidR="00726CF4" w:rsidRPr="00494993" w:rsidRDefault="00726CF4" w:rsidP="00726CF4">
            <w:pPr>
              <w:jc w:val="center"/>
              <w:rPr>
                <w:rFonts w:cs="Times New Roman"/>
                <w:sz w:val="20"/>
              </w:rPr>
            </w:pPr>
            <w:r w:rsidRPr="00494993">
              <w:rPr>
                <w:rFonts w:cs="Times New Roman"/>
                <w:sz w:val="20"/>
              </w:rPr>
              <w:t>PDM :</w:t>
            </w:r>
            <w:r>
              <w:rPr>
                <w:rFonts w:cs="Times New Roman"/>
                <w:b/>
                <w:sz w:val="20"/>
              </w:rPr>
              <w:t>222</w:t>
            </w:r>
            <w:r>
              <w:rPr>
                <w:rFonts w:cs="Times New Roman"/>
                <w:sz w:val="20"/>
              </w:rPr>
              <w:t>/L.4.20/Eoh.2/10</w:t>
            </w:r>
            <w:r w:rsidRPr="00494993">
              <w:rPr>
                <w:rFonts w:cs="Times New Roman"/>
                <w:sz w:val="20"/>
              </w:rPr>
              <w:t>/2024</w:t>
            </w:r>
          </w:p>
          <w:p w:rsidR="00726CF4" w:rsidRPr="00494993" w:rsidRDefault="00726CF4" w:rsidP="00726CF4">
            <w:pPr>
              <w:jc w:val="center"/>
              <w:rPr>
                <w:rFonts w:cs="Times New Roman"/>
                <w:sz w:val="20"/>
              </w:rPr>
            </w:pPr>
            <w:r w:rsidRPr="00494993">
              <w:rPr>
                <w:rFonts w:cs="Times New Roman"/>
                <w:sz w:val="20"/>
              </w:rPr>
              <w:t xml:space="preserve">RT : </w:t>
            </w:r>
            <w:r>
              <w:rPr>
                <w:rFonts w:cs="Times New Roman"/>
                <w:b/>
                <w:sz w:val="20"/>
              </w:rPr>
              <w:t>24</w:t>
            </w:r>
            <w:r>
              <w:rPr>
                <w:rFonts w:cs="Times New Roman"/>
                <w:b/>
                <w:sz w:val="20"/>
              </w:rPr>
              <w:t>9</w:t>
            </w:r>
            <w:r>
              <w:rPr>
                <w:rFonts w:cs="Times New Roman"/>
                <w:sz w:val="20"/>
              </w:rPr>
              <w:t>/L.4.20/Eoh.2/10</w:t>
            </w:r>
            <w:r w:rsidRPr="00494993">
              <w:rPr>
                <w:rFonts w:cs="Times New Roman"/>
                <w:sz w:val="20"/>
              </w:rPr>
              <w:t>/2024</w:t>
            </w:r>
          </w:p>
        </w:tc>
        <w:tc>
          <w:tcPr>
            <w:tcW w:w="4240" w:type="dxa"/>
            <w:vAlign w:val="center"/>
          </w:tcPr>
          <w:p w:rsidR="00726CF4" w:rsidRPr="00DD6ADB" w:rsidRDefault="00726CF4" w:rsidP="00726CF4">
            <w:pPr>
              <w:rPr>
                <w:b/>
              </w:rPr>
            </w:pPr>
            <w:r w:rsidRPr="00DD6ADB">
              <w:rPr>
                <w:b/>
              </w:rPr>
              <w:t>PERIYANTO Alias PERI Bin AMER (</w:t>
            </w:r>
            <w:proofErr w:type="spellStart"/>
            <w:r w:rsidRPr="00DD6ADB">
              <w:rPr>
                <w:b/>
              </w:rPr>
              <w:t>Alm</w:t>
            </w:r>
            <w:proofErr w:type="spellEnd"/>
            <w:r w:rsidRPr="00DD6ADB">
              <w:rPr>
                <w:b/>
              </w:rPr>
              <w:t>)</w:t>
            </w:r>
          </w:p>
        </w:tc>
        <w:tc>
          <w:tcPr>
            <w:tcW w:w="3809" w:type="dxa"/>
            <w:vAlign w:val="center"/>
          </w:tcPr>
          <w:p w:rsidR="00726CF4" w:rsidRPr="00DD6ADB" w:rsidRDefault="00726CF4" w:rsidP="00726CF4">
            <w:pPr>
              <w:jc w:val="center"/>
              <w:rPr>
                <w:sz w:val="20"/>
              </w:rPr>
            </w:pPr>
            <w:proofErr w:type="spellStart"/>
            <w:r w:rsidRPr="00DD6ADB">
              <w:rPr>
                <w:sz w:val="20"/>
              </w:rPr>
              <w:t>Pasal</w:t>
            </w:r>
            <w:proofErr w:type="spellEnd"/>
            <w:r w:rsidRPr="00DD6ADB">
              <w:rPr>
                <w:sz w:val="20"/>
              </w:rPr>
              <w:t xml:space="preserve"> 351 </w:t>
            </w:r>
            <w:proofErr w:type="spellStart"/>
            <w:r w:rsidRPr="00DD6ADB">
              <w:rPr>
                <w:sz w:val="20"/>
              </w:rPr>
              <w:t>Ayat</w:t>
            </w:r>
            <w:proofErr w:type="spellEnd"/>
            <w:r w:rsidRPr="00DD6ADB">
              <w:rPr>
                <w:sz w:val="20"/>
              </w:rPr>
              <w:t xml:space="preserve"> (1) KUHP</w:t>
            </w:r>
          </w:p>
        </w:tc>
        <w:tc>
          <w:tcPr>
            <w:tcW w:w="3122" w:type="dxa"/>
            <w:vAlign w:val="center"/>
          </w:tcPr>
          <w:p w:rsidR="00726CF4" w:rsidRPr="00DD6ADB" w:rsidRDefault="00726CF4" w:rsidP="00726CF4">
            <w:pPr>
              <w:jc w:val="center"/>
              <w:rPr>
                <w:b/>
                <w:sz w:val="20"/>
              </w:rPr>
            </w:pPr>
            <w:r w:rsidRPr="00DD6ADB">
              <w:rPr>
                <w:b/>
                <w:sz w:val="20"/>
              </w:rPr>
              <w:t>LANI REGINA YULANDA, S.H</w:t>
            </w:r>
          </w:p>
        </w:tc>
        <w:tc>
          <w:tcPr>
            <w:tcW w:w="2267" w:type="dxa"/>
            <w:vAlign w:val="center"/>
          </w:tcPr>
          <w:p w:rsidR="00726CF4" w:rsidRPr="00DD6ADB" w:rsidRDefault="00726CF4" w:rsidP="00726CF4">
            <w:pPr>
              <w:jc w:val="center"/>
              <w:rPr>
                <w:sz w:val="22"/>
              </w:rPr>
            </w:pPr>
            <w:r w:rsidRPr="00DD6ADB">
              <w:rPr>
                <w:sz w:val="22"/>
              </w:rPr>
              <w:t>POLSEK SINABOI</w:t>
            </w:r>
          </w:p>
        </w:tc>
      </w:tr>
      <w:tr w:rsidR="00726CF4" w:rsidRPr="00494993" w:rsidTr="0068329C">
        <w:trPr>
          <w:trHeight w:val="171"/>
        </w:trPr>
        <w:tc>
          <w:tcPr>
            <w:tcW w:w="808" w:type="dxa"/>
            <w:vAlign w:val="center"/>
          </w:tcPr>
          <w:p w:rsidR="00726CF4" w:rsidRDefault="00726CF4" w:rsidP="00726CF4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</w:t>
            </w:r>
          </w:p>
        </w:tc>
        <w:tc>
          <w:tcPr>
            <w:tcW w:w="2872" w:type="dxa"/>
            <w:vAlign w:val="center"/>
          </w:tcPr>
          <w:p w:rsidR="00726CF4" w:rsidRPr="00494993" w:rsidRDefault="00726CF4" w:rsidP="00726CF4">
            <w:pPr>
              <w:jc w:val="center"/>
              <w:rPr>
                <w:rFonts w:cs="Times New Roman"/>
                <w:sz w:val="20"/>
              </w:rPr>
            </w:pPr>
            <w:r w:rsidRPr="00494993">
              <w:rPr>
                <w:rFonts w:cs="Times New Roman"/>
                <w:sz w:val="20"/>
              </w:rPr>
              <w:t>PDM :</w:t>
            </w:r>
            <w:r>
              <w:rPr>
                <w:rFonts w:cs="Times New Roman"/>
                <w:b/>
                <w:sz w:val="20"/>
              </w:rPr>
              <w:t>225</w:t>
            </w:r>
            <w:r>
              <w:rPr>
                <w:rFonts w:cs="Times New Roman"/>
                <w:sz w:val="20"/>
              </w:rPr>
              <w:t>L.4.20/Enz.2/10</w:t>
            </w:r>
            <w:r w:rsidRPr="00494993">
              <w:rPr>
                <w:rFonts w:cs="Times New Roman"/>
                <w:sz w:val="20"/>
              </w:rPr>
              <w:t>/2024</w:t>
            </w:r>
          </w:p>
          <w:p w:rsidR="00726CF4" w:rsidRPr="00494993" w:rsidRDefault="00726CF4" w:rsidP="00726CF4">
            <w:pPr>
              <w:jc w:val="center"/>
              <w:rPr>
                <w:rFonts w:cs="Times New Roman"/>
                <w:sz w:val="20"/>
              </w:rPr>
            </w:pPr>
            <w:r w:rsidRPr="00494993">
              <w:rPr>
                <w:rFonts w:cs="Times New Roman"/>
                <w:sz w:val="20"/>
              </w:rPr>
              <w:t xml:space="preserve">RT : </w:t>
            </w:r>
            <w:r>
              <w:rPr>
                <w:rFonts w:cs="Times New Roman"/>
                <w:b/>
                <w:sz w:val="20"/>
              </w:rPr>
              <w:t>273</w:t>
            </w:r>
            <w:r>
              <w:rPr>
                <w:rFonts w:cs="Times New Roman"/>
                <w:sz w:val="20"/>
              </w:rPr>
              <w:t>/L.4.20/Enz.2/10</w:t>
            </w:r>
            <w:r w:rsidRPr="00494993">
              <w:rPr>
                <w:rFonts w:cs="Times New Roman"/>
                <w:sz w:val="20"/>
              </w:rPr>
              <w:t>/2024</w:t>
            </w:r>
          </w:p>
        </w:tc>
        <w:tc>
          <w:tcPr>
            <w:tcW w:w="4240" w:type="dxa"/>
            <w:vAlign w:val="center"/>
          </w:tcPr>
          <w:p w:rsidR="00726CF4" w:rsidRPr="00DD6ADB" w:rsidRDefault="00726CF4" w:rsidP="00726CF4">
            <w:pPr>
              <w:rPr>
                <w:b/>
              </w:rPr>
            </w:pPr>
            <w:r w:rsidRPr="00DD6ADB">
              <w:rPr>
                <w:b/>
              </w:rPr>
              <w:t>M. ARDIANSYAH SIREGAR Alias BOTAK Bin AWALUDDIN</w:t>
            </w:r>
          </w:p>
        </w:tc>
        <w:tc>
          <w:tcPr>
            <w:tcW w:w="3809" w:type="dxa"/>
            <w:vAlign w:val="center"/>
          </w:tcPr>
          <w:p w:rsidR="00726CF4" w:rsidRPr="00DD6ADB" w:rsidRDefault="00726CF4" w:rsidP="00726CF4">
            <w:pPr>
              <w:jc w:val="center"/>
              <w:rPr>
                <w:sz w:val="20"/>
              </w:rPr>
            </w:pPr>
            <w:proofErr w:type="spellStart"/>
            <w:r w:rsidRPr="00DD6ADB">
              <w:rPr>
                <w:sz w:val="20"/>
              </w:rPr>
              <w:t>Pasal</w:t>
            </w:r>
            <w:proofErr w:type="spellEnd"/>
            <w:r w:rsidRPr="00DD6ADB">
              <w:rPr>
                <w:sz w:val="20"/>
              </w:rPr>
              <w:t xml:space="preserve"> 114 (1) , </w:t>
            </w:r>
            <w:proofErr w:type="spellStart"/>
            <w:r w:rsidRPr="00DD6ADB">
              <w:rPr>
                <w:sz w:val="20"/>
              </w:rPr>
              <w:t>Pasal</w:t>
            </w:r>
            <w:proofErr w:type="spellEnd"/>
            <w:r w:rsidRPr="00DD6ADB">
              <w:rPr>
                <w:sz w:val="20"/>
              </w:rPr>
              <w:t xml:space="preserve"> 112 (1) ,UU NO.35 TAHUN 2009</w:t>
            </w:r>
          </w:p>
        </w:tc>
        <w:tc>
          <w:tcPr>
            <w:tcW w:w="3122" w:type="dxa"/>
            <w:vAlign w:val="center"/>
          </w:tcPr>
          <w:p w:rsidR="00726CF4" w:rsidRPr="00DD6ADB" w:rsidRDefault="00726CF4" w:rsidP="00726CF4">
            <w:pPr>
              <w:jc w:val="center"/>
              <w:rPr>
                <w:b/>
                <w:sz w:val="20"/>
              </w:rPr>
            </w:pPr>
            <w:r w:rsidRPr="00DD6ADB">
              <w:rPr>
                <w:b/>
                <w:sz w:val="20"/>
              </w:rPr>
              <w:t>PRATAMA HENDRAWAN MAHARDIKA, S.H.</w:t>
            </w:r>
          </w:p>
        </w:tc>
        <w:tc>
          <w:tcPr>
            <w:tcW w:w="2267" w:type="dxa"/>
            <w:vAlign w:val="center"/>
          </w:tcPr>
          <w:p w:rsidR="00726CF4" w:rsidRPr="00DD6ADB" w:rsidRDefault="00726CF4" w:rsidP="00726CF4">
            <w:pPr>
              <w:jc w:val="center"/>
              <w:rPr>
                <w:sz w:val="22"/>
              </w:rPr>
            </w:pPr>
            <w:r w:rsidRPr="00DD6ADB">
              <w:rPr>
                <w:sz w:val="22"/>
              </w:rPr>
              <w:t>POLSEK TANAH PUTIH TANJUNG MELAWAN</w:t>
            </w:r>
          </w:p>
        </w:tc>
      </w:tr>
      <w:tr w:rsidR="00726CF4" w:rsidRPr="00494993" w:rsidTr="0068329C">
        <w:trPr>
          <w:trHeight w:val="171"/>
        </w:trPr>
        <w:tc>
          <w:tcPr>
            <w:tcW w:w="808" w:type="dxa"/>
            <w:vAlign w:val="center"/>
          </w:tcPr>
          <w:p w:rsidR="00726CF4" w:rsidRDefault="00726CF4" w:rsidP="00726CF4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</w:t>
            </w:r>
          </w:p>
        </w:tc>
        <w:tc>
          <w:tcPr>
            <w:tcW w:w="2872" w:type="dxa"/>
            <w:vAlign w:val="center"/>
          </w:tcPr>
          <w:p w:rsidR="00726CF4" w:rsidRPr="00494993" w:rsidRDefault="00726CF4" w:rsidP="00726CF4">
            <w:pPr>
              <w:rPr>
                <w:rFonts w:cs="Times New Roman"/>
                <w:sz w:val="20"/>
              </w:rPr>
            </w:pPr>
            <w:r w:rsidRPr="00494993">
              <w:rPr>
                <w:rFonts w:cs="Times New Roman"/>
                <w:sz w:val="20"/>
              </w:rPr>
              <w:t>PDM :</w:t>
            </w:r>
            <w:r>
              <w:rPr>
                <w:rFonts w:cs="Times New Roman"/>
                <w:b/>
                <w:sz w:val="20"/>
              </w:rPr>
              <w:t>223</w:t>
            </w:r>
            <w:r>
              <w:rPr>
                <w:rFonts w:cs="Times New Roman"/>
                <w:sz w:val="20"/>
              </w:rPr>
              <w:t>/L.4.20/Eoh.2/10</w:t>
            </w:r>
            <w:r w:rsidRPr="00494993">
              <w:rPr>
                <w:rFonts w:cs="Times New Roman"/>
                <w:sz w:val="20"/>
              </w:rPr>
              <w:t>/2024</w:t>
            </w:r>
          </w:p>
          <w:p w:rsidR="00726CF4" w:rsidRDefault="00726CF4" w:rsidP="00726CF4">
            <w:pPr>
              <w:pStyle w:val="ListParagraph"/>
              <w:numPr>
                <w:ilvl w:val="0"/>
                <w:numId w:val="26"/>
              </w:numPr>
              <w:ind w:left="76" w:hanging="180"/>
              <w:rPr>
                <w:rFonts w:cs="Times New Roman"/>
                <w:sz w:val="20"/>
              </w:rPr>
            </w:pPr>
            <w:proofErr w:type="gramStart"/>
            <w:r w:rsidRPr="001920D6">
              <w:rPr>
                <w:rFonts w:cs="Times New Roman"/>
                <w:sz w:val="20"/>
              </w:rPr>
              <w:t>RT :</w:t>
            </w:r>
            <w:proofErr w:type="gramEnd"/>
            <w:r w:rsidRPr="001920D6">
              <w:rPr>
                <w:rFonts w:cs="Times New Roman"/>
                <w:sz w:val="20"/>
              </w:rPr>
              <w:t xml:space="preserve"> </w:t>
            </w:r>
            <w:r>
              <w:rPr>
                <w:rFonts w:cs="Times New Roman"/>
                <w:b/>
                <w:sz w:val="20"/>
              </w:rPr>
              <w:t>250</w:t>
            </w:r>
            <w:r w:rsidRPr="001920D6">
              <w:rPr>
                <w:rFonts w:cs="Times New Roman"/>
                <w:sz w:val="20"/>
              </w:rPr>
              <w:t>/L.4.20/Eoh.2/10/2024</w:t>
            </w:r>
          </w:p>
          <w:p w:rsidR="00726CF4" w:rsidRPr="001920D6" w:rsidRDefault="00726CF4" w:rsidP="00726CF4">
            <w:pPr>
              <w:pStyle w:val="ListParagraph"/>
              <w:numPr>
                <w:ilvl w:val="0"/>
                <w:numId w:val="26"/>
              </w:numPr>
              <w:ind w:left="76" w:hanging="180"/>
              <w:rPr>
                <w:rFonts w:cs="Times New Roman"/>
                <w:sz w:val="20"/>
              </w:rPr>
            </w:pPr>
            <w:r w:rsidRPr="001920D6">
              <w:rPr>
                <w:rFonts w:cs="Times New Roman"/>
                <w:sz w:val="20"/>
              </w:rPr>
              <w:t xml:space="preserve">RT : </w:t>
            </w:r>
            <w:r>
              <w:rPr>
                <w:rFonts w:cs="Times New Roman"/>
                <w:b/>
                <w:sz w:val="20"/>
              </w:rPr>
              <w:t>251</w:t>
            </w:r>
            <w:r w:rsidRPr="001920D6">
              <w:rPr>
                <w:rFonts w:cs="Times New Roman"/>
                <w:sz w:val="20"/>
              </w:rPr>
              <w:t>/L.4.20/Eoh.2/10/2024</w:t>
            </w:r>
          </w:p>
        </w:tc>
        <w:tc>
          <w:tcPr>
            <w:tcW w:w="4240" w:type="dxa"/>
            <w:vAlign w:val="center"/>
          </w:tcPr>
          <w:p w:rsidR="00726CF4" w:rsidRPr="00DD6ADB" w:rsidRDefault="00726CF4" w:rsidP="00726CF4">
            <w:pPr>
              <w:rPr>
                <w:b/>
              </w:rPr>
            </w:pPr>
            <w:r w:rsidRPr="00DD6ADB">
              <w:rPr>
                <w:b/>
              </w:rPr>
              <w:t>1 .ASWARI Alias WAR Bin ILYAS</w:t>
            </w:r>
            <w:r w:rsidRPr="00DD6ADB">
              <w:rPr>
                <w:b/>
              </w:rPr>
              <w:br/>
              <w:t>2 .ROBINSON Alias ABIN Bin MARIONO</w:t>
            </w:r>
          </w:p>
        </w:tc>
        <w:tc>
          <w:tcPr>
            <w:tcW w:w="3809" w:type="dxa"/>
            <w:vAlign w:val="center"/>
          </w:tcPr>
          <w:p w:rsidR="00726CF4" w:rsidRPr="00DD6ADB" w:rsidRDefault="00726CF4" w:rsidP="00726CF4">
            <w:pPr>
              <w:jc w:val="center"/>
              <w:rPr>
                <w:sz w:val="20"/>
              </w:rPr>
            </w:pPr>
            <w:proofErr w:type="spellStart"/>
            <w:r w:rsidRPr="00DD6ADB">
              <w:rPr>
                <w:sz w:val="20"/>
              </w:rPr>
              <w:t>Pasal</w:t>
            </w:r>
            <w:proofErr w:type="spellEnd"/>
            <w:r w:rsidRPr="00DD6ADB">
              <w:rPr>
                <w:sz w:val="20"/>
              </w:rPr>
              <w:t xml:space="preserve"> 362, </w:t>
            </w:r>
            <w:proofErr w:type="spellStart"/>
            <w:r w:rsidRPr="00DD6ADB">
              <w:rPr>
                <w:sz w:val="20"/>
              </w:rPr>
              <w:t>Pasal</w:t>
            </w:r>
            <w:proofErr w:type="spellEnd"/>
            <w:r w:rsidRPr="00DD6ADB">
              <w:rPr>
                <w:sz w:val="20"/>
              </w:rPr>
              <w:t xml:space="preserve"> 55 </w:t>
            </w:r>
            <w:proofErr w:type="spellStart"/>
            <w:r w:rsidRPr="00DD6ADB">
              <w:rPr>
                <w:sz w:val="20"/>
              </w:rPr>
              <w:t>Ayat</w:t>
            </w:r>
            <w:proofErr w:type="spellEnd"/>
            <w:r w:rsidRPr="00DD6ADB">
              <w:rPr>
                <w:sz w:val="20"/>
              </w:rPr>
              <w:t xml:space="preserve"> (1) </w:t>
            </w:r>
            <w:proofErr w:type="spellStart"/>
            <w:r w:rsidRPr="00DD6ADB">
              <w:rPr>
                <w:sz w:val="20"/>
              </w:rPr>
              <w:t>Angka</w:t>
            </w:r>
            <w:proofErr w:type="spellEnd"/>
            <w:r w:rsidRPr="00DD6ADB">
              <w:rPr>
                <w:sz w:val="20"/>
              </w:rPr>
              <w:t xml:space="preserve"> 2 KUHP</w:t>
            </w:r>
          </w:p>
        </w:tc>
        <w:tc>
          <w:tcPr>
            <w:tcW w:w="3122" w:type="dxa"/>
            <w:vAlign w:val="center"/>
          </w:tcPr>
          <w:p w:rsidR="00726CF4" w:rsidRPr="00DD6ADB" w:rsidRDefault="00726CF4" w:rsidP="00726CF4">
            <w:pPr>
              <w:jc w:val="center"/>
              <w:rPr>
                <w:b/>
                <w:sz w:val="20"/>
              </w:rPr>
            </w:pPr>
            <w:r w:rsidRPr="00DD6ADB">
              <w:rPr>
                <w:b/>
                <w:sz w:val="20"/>
              </w:rPr>
              <w:t>SDA</w:t>
            </w:r>
          </w:p>
        </w:tc>
        <w:tc>
          <w:tcPr>
            <w:tcW w:w="2267" w:type="dxa"/>
            <w:vAlign w:val="center"/>
          </w:tcPr>
          <w:p w:rsidR="00726CF4" w:rsidRPr="00DD6ADB" w:rsidRDefault="00726CF4" w:rsidP="00726CF4">
            <w:pPr>
              <w:jc w:val="center"/>
              <w:rPr>
                <w:sz w:val="22"/>
              </w:rPr>
            </w:pPr>
            <w:r w:rsidRPr="00DD6ADB">
              <w:rPr>
                <w:sz w:val="22"/>
              </w:rPr>
              <w:t>POLSEK SINABOI</w:t>
            </w:r>
          </w:p>
        </w:tc>
      </w:tr>
    </w:tbl>
    <w:p w:rsidR="00E53612" w:rsidRPr="00494993" w:rsidRDefault="00E53612" w:rsidP="004D24F0">
      <w:pPr>
        <w:pStyle w:val="Standard"/>
        <w:ind w:left="11520"/>
        <w:rPr>
          <w:rFonts w:eastAsia="Times New Roman" w:cs="Times New Roman"/>
          <w:bCs/>
          <w:sz w:val="2"/>
          <w:szCs w:val="22"/>
        </w:rPr>
      </w:pPr>
    </w:p>
    <w:p w:rsidR="00941585" w:rsidRPr="00494993" w:rsidRDefault="00941585" w:rsidP="00941585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0027C2" w:rsidRPr="00494993" w:rsidRDefault="000027C2" w:rsidP="000C4892">
      <w:pPr>
        <w:pStyle w:val="Standard"/>
        <w:ind w:left="11520"/>
        <w:jc w:val="center"/>
        <w:rPr>
          <w:rFonts w:eastAsia="Times New Roman" w:cs="Times New Roman"/>
          <w:bCs/>
          <w:sz w:val="10"/>
          <w:szCs w:val="22"/>
        </w:rPr>
      </w:pPr>
    </w:p>
    <w:p w:rsidR="002A76D6" w:rsidRPr="005F3C9F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  <w:sz w:val="20"/>
        </w:rPr>
      </w:pPr>
      <w:r w:rsidRPr="005F3C9F">
        <w:rPr>
          <w:rFonts w:eastAsia="Times New Roman" w:cs="Times New Roman"/>
          <w:bCs/>
          <w:sz w:val="20"/>
        </w:rPr>
        <w:t>An. KEPALA KEJAKSAAN NEGERI ROKAN HILIR</w:t>
      </w:r>
    </w:p>
    <w:p w:rsidR="002A76D6" w:rsidRPr="005F3C9F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  <w:sz w:val="20"/>
        </w:rPr>
      </w:pPr>
      <w:r w:rsidRPr="005F3C9F">
        <w:rPr>
          <w:rFonts w:eastAsia="Times New Roman" w:cs="Times New Roman"/>
          <w:bCs/>
          <w:sz w:val="20"/>
        </w:rPr>
        <w:t>KEPALA SEKSI TINDAK PIDANA UMUM</w:t>
      </w:r>
    </w:p>
    <w:p w:rsidR="002A76D6" w:rsidRPr="005F3C9F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/>
          <w:sz w:val="20"/>
        </w:rPr>
      </w:pPr>
      <w:r w:rsidRPr="005F3C9F">
        <w:rPr>
          <w:rFonts w:eastAsia="Times New Roman" w:cs="Times New Roman"/>
          <w:bCs/>
          <w:sz w:val="20"/>
        </w:rPr>
        <w:t>SELAKU PENUNTUT UMUM</w:t>
      </w:r>
    </w:p>
    <w:p w:rsidR="002A76D6" w:rsidRPr="005F3C9F" w:rsidRDefault="002A76D6" w:rsidP="002A76D6">
      <w:pPr>
        <w:pStyle w:val="Standard"/>
        <w:ind w:left="24480" w:right="-705"/>
        <w:jc w:val="center"/>
        <w:rPr>
          <w:rFonts w:eastAsia="Calibri" w:cs="Times New Roman"/>
          <w:sz w:val="20"/>
        </w:rPr>
      </w:pPr>
    </w:p>
    <w:p w:rsidR="002A76D6" w:rsidRPr="005F3C9F" w:rsidRDefault="002A76D6" w:rsidP="002A76D6">
      <w:pPr>
        <w:pStyle w:val="Standard"/>
        <w:ind w:left="24480" w:right="-705"/>
        <w:jc w:val="center"/>
        <w:rPr>
          <w:rFonts w:eastAsia="Calibri" w:cs="Times New Roman"/>
          <w:sz w:val="20"/>
        </w:rPr>
      </w:pPr>
    </w:p>
    <w:p w:rsidR="002A76D6" w:rsidRPr="005F3C9F" w:rsidRDefault="002A76D6" w:rsidP="002A76D6">
      <w:pPr>
        <w:pStyle w:val="Default"/>
        <w:ind w:left="11520" w:right="-705"/>
        <w:jc w:val="center"/>
        <w:rPr>
          <w:b/>
          <w:sz w:val="20"/>
          <w:u w:val="single"/>
          <w:lang w:val="en-US"/>
        </w:rPr>
      </w:pPr>
      <w:r w:rsidRPr="005F3C9F">
        <w:rPr>
          <w:b/>
          <w:sz w:val="20"/>
          <w:u w:val="single"/>
        </w:rPr>
        <w:t>LITA WARMAN, S.H. M.H</w:t>
      </w:r>
    </w:p>
    <w:p w:rsidR="000C4892" w:rsidRPr="005F3C9F" w:rsidRDefault="002A76D6" w:rsidP="002A76D6">
      <w:pPr>
        <w:ind w:left="10800"/>
        <w:jc w:val="center"/>
        <w:rPr>
          <w:rFonts w:ascii="Times New Roman" w:hAnsi="Times New Roman" w:cs="Times New Roman"/>
          <w:sz w:val="18"/>
        </w:rPr>
      </w:pPr>
      <w:r w:rsidRPr="005F3C9F">
        <w:rPr>
          <w:rFonts w:ascii="Times New Roman" w:hAnsi="Times New Roman" w:cs="Times New Roman"/>
          <w:bCs/>
          <w:sz w:val="18"/>
          <w:lang w:val="en-US"/>
        </w:rPr>
        <w:t xml:space="preserve">         </w:t>
      </w:r>
      <w:r w:rsidR="005E1F8A" w:rsidRPr="005F3C9F">
        <w:rPr>
          <w:rFonts w:ascii="Times New Roman" w:hAnsi="Times New Roman" w:cs="Times New Roman"/>
          <w:bCs/>
          <w:sz w:val="18"/>
          <w:lang w:val="en-US"/>
        </w:rPr>
        <w:t xml:space="preserve">               </w:t>
      </w:r>
      <w:r w:rsidRPr="005F3C9F">
        <w:rPr>
          <w:rFonts w:ascii="Times New Roman" w:hAnsi="Times New Roman" w:cs="Times New Roman"/>
          <w:bCs/>
          <w:sz w:val="18"/>
          <w:lang w:val="en-US"/>
        </w:rPr>
        <w:t xml:space="preserve"> </w:t>
      </w:r>
      <w:r w:rsidRPr="005F3C9F">
        <w:rPr>
          <w:rFonts w:ascii="Times New Roman" w:hAnsi="Times New Roman" w:cs="Times New Roman"/>
          <w:bCs/>
          <w:sz w:val="18"/>
        </w:rPr>
        <w:t xml:space="preserve">Jaksa Pratama  Nip. </w:t>
      </w:r>
      <w:r w:rsidRPr="005F3C9F">
        <w:rPr>
          <w:rFonts w:ascii="Times New Roman" w:hAnsi="Times New Roman" w:cs="Times New Roman"/>
          <w:sz w:val="18"/>
        </w:rPr>
        <w:t>198912102014031001</w:t>
      </w:r>
    </w:p>
    <w:sectPr w:rsidR="000C4892" w:rsidRPr="005F3C9F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8EC" w:rsidRDefault="00BD48EC" w:rsidP="005D68CE">
      <w:pPr>
        <w:spacing w:after="0" w:line="240" w:lineRule="auto"/>
      </w:pPr>
      <w:r>
        <w:separator/>
      </w:r>
    </w:p>
  </w:endnote>
  <w:endnote w:type="continuationSeparator" w:id="0">
    <w:p w:rsidR="00BD48EC" w:rsidRDefault="00BD48EC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Noto Naskh Arabic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8EC" w:rsidRDefault="00BD48EC" w:rsidP="005D68CE">
      <w:pPr>
        <w:spacing w:after="0" w:line="240" w:lineRule="auto"/>
      </w:pPr>
      <w:r>
        <w:separator/>
      </w:r>
    </w:p>
  </w:footnote>
  <w:footnote w:type="continuationSeparator" w:id="0">
    <w:p w:rsidR="00BD48EC" w:rsidRDefault="00BD48EC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6109B5"/>
    <w:multiLevelType w:val="hybridMultilevel"/>
    <w:tmpl w:val="224AED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D0B73"/>
    <w:multiLevelType w:val="hybridMultilevel"/>
    <w:tmpl w:val="B15C9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A03404"/>
    <w:multiLevelType w:val="hybridMultilevel"/>
    <w:tmpl w:val="05FE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790D6C"/>
    <w:multiLevelType w:val="hybridMultilevel"/>
    <w:tmpl w:val="C91E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955D9"/>
    <w:multiLevelType w:val="hybridMultilevel"/>
    <w:tmpl w:val="A9D4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EE6A2E"/>
    <w:multiLevelType w:val="hybridMultilevel"/>
    <w:tmpl w:val="CE6EF7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18"/>
  </w:num>
  <w:num w:numId="4">
    <w:abstractNumId w:val="17"/>
  </w:num>
  <w:num w:numId="5">
    <w:abstractNumId w:val="12"/>
  </w:num>
  <w:num w:numId="6">
    <w:abstractNumId w:val="13"/>
  </w:num>
  <w:num w:numId="7">
    <w:abstractNumId w:val="20"/>
  </w:num>
  <w:num w:numId="8">
    <w:abstractNumId w:val="21"/>
  </w:num>
  <w:num w:numId="9">
    <w:abstractNumId w:val="8"/>
  </w:num>
  <w:num w:numId="10">
    <w:abstractNumId w:val="16"/>
  </w:num>
  <w:num w:numId="11">
    <w:abstractNumId w:val="3"/>
  </w:num>
  <w:num w:numId="12">
    <w:abstractNumId w:val="1"/>
  </w:num>
  <w:num w:numId="13">
    <w:abstractNumId w:val="26"/>
  </w:num>
  <w:num w:numId="14">
    <w:abstractNumId w:val="2"/>
  </w:num>
  <w:num w:numId="15">
    <w:abstractNumId w:val="6"/>
  </w:num>
  <w:num w:numId="16">
    <w:abstractNumId w:val="14"/>
  </w:num>
  <w:num w:numId="17">
    <w:abstractNumId w:val="15"/>
  </w:num>
  <w:num w:numId="18">
    <w:abstractNumId w:val="7"/>
  </w:num>
  <w:num w:numId="19">
    <w:abstractNumId w:val="0"/>
  </w:num>
  <w:num w:numId="20">
    <w:abstractNumId w:val="11"/>
  </w:num>
  <w:num w:numId="21">
    <w:abstractNumId w:val="4"/>
  </w:num>
  <w:num w:numId="22">
    <w:abstractNumId w:val="24"/>
  </w:num>
  <w:num w:numId="23">
    <w:abstractNumId w:val="23"/>
  </w:num>
  <w:num w:numId="24">
    <w:abstractNumId w:val="22"/>
  </w:num>
  <w:num w:numId="25">
    <w:abstractNumId w:val="9"/>
  </w:num>
  <w:num w:numId="26">
    <w:abstractNumId w:val="25"/>
  </w:num>
  <w:num w:numId="27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353D"/>
    <w:rsid w:val="00012BBA"/>
    <w:rsid w:val="000134B8"/>
    <w:rsid w:val="000137FE"/>
    <w:rsid w:val="00013832"/>
    <w:rsid w:val="00013BF9"/>
    <w:rsid w:val="000145B5"/>
    <w:rsid w:val="0001476B"/>
    <w:rsid w:val="00014C04"/>
    <w:rsid w:val="0001779B"/>
    <w:rsid w:val="000204C4"/>
    <w:rsid w:val="00021E38"/>
    <w:rsid w:val="000222E3"/>
    <w:rsid w:val="000233F2"/>
    <w:rsid w:val="00023C11"/>
    <w:rsid w:val="00023CD7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42F6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5760"/>
    <w:rsid w:val="00056126"/>
    <w:rsid w:val="000561A3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468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836"/>
    <w:rsid w:val="00092613"/>
    <w:rsid w:val="00093617"/>
    <w:rsid w:val="000941B6"/>
    <w:rsid w:val="000954AE"/>
    <w:rsid w:val="00095B8D"/>
    <w:rsid w:val="00097062"/>
    <w:rsid w:val="000978E5"/>
    <w:rsid w:val="000A03F3"/>
    <w:rsid w:val="000A1C08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B045D"/>
    <w:rsid w:val="000B06CB"/>
    <w:rsid w:val="000B0F38"/>
    <w:rsid w:val="000B1521"/>
    <w:rsid w:val="000B1733"/>
    <w:rsid w:val="000B209A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74B7"/>
    <w:rsid w:val="000C7E1D"/>
    <w:rsid w:val="000D0154"/>
    <w:rsid w:val="000D022E"/>
    <w:rsid w:val="000D02B5"/>
    <w:rsid w:val="000D0DB4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77AE"/>
    <w:rsid w:val="000E7C78"/>
    <w:rsid w:val="000E7E6C"/>
    <w:rsid w:val="000F1040"/>
    <w:rsid w:val="000F11CD"/>
    <w:rsid w:val="000F3498"/>
    <w:rsid w:val="000F3592"/>
    <w:rsid w:val="000F399D"/>
    <w:rsid w:val="000F41DA"/>
    <w:rsid w:val="000F624B"/>
    <w:rsid w:val="000F6556"/>
    <w:rsid w:val="000F7014"/>
    <w:rsid w:val="000F7FDB"/>
    <w:rsid w:val="001003A4"/>
    <w:rsid w:val="001019C0"/>
    <w:rsid w:val="00102264"/>
    <w:rsid w:val="0010377A"/>
    <w:rsid w:val="0010380F"/>
    <w:rsid w:val="00104FAF"/>
    <w:rsid w:val="00104FE2"/>
    <w:rsid w:val="00106234"/>
    <w:rsid w:val="00111EFB"/>
    <w:rsid w:val="00112F82"/>
    <w:rsid w:val="00114674"/>
    <w:rsid w:val="00114898"/>
    <w:rsid w:val="001149CF"/>
    <w:rsid w:val="00116127"/>
    <w:rsid w:val="00117840"/>
    <w:rsid w:val="00121B2E"/>
    <w:rsid w:val="00121DE2"/>
    <w:rsid w:val="00122930"/>
    <w:rsid w:val="00122E2A"/>
    <w:rsid w:val="00122E61"/>
    <w:rsid w:val="001254C0"/>
    <w:rsid w:val="00125B34"/>
    <w:rsid w:val="00126A34"/>
    <w:rsid w:val="00127659"/>
    <w:rsid w:val="0012772C"/>
    <w:rsid w:val="00127DED"/>
    <w:rsid w:val="00130299"/>
    <w:rsid w:val="001308B7"/>
    <w:rsid w:val="00133243"/>
    <w:rsid w:val="00133C8B"/>
    <w:rsid w:val="00140063"/>
    <w:rsid w:val="00141CF8"/>
    <w:rsid w:val="001434C1"/>
    <w:rsid w:val="00143F36"/>
    <w:rsid w:val="0014444A"/>
    <w:rsid w:val="001448FD"/>
    <w:rsid w:val="0014580C"/>
    <w:rsid w:val="0014623D"/>
    <w:rsid w:val="00147F67"/>
    <w:rsid w:val="0015009E"/>
    <w:rsid w:val="001541F6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328B"/>
    <w:rsid w:val="001736AF"/>
    <w:rsid w:val="0017415C"/>
    <w:rsid w:val="00174777"/>
    <w:rsid w:val="00175D51"/>
    <w:rsid w:val="00177178"/>
    <w:rsid w:val="001776CB"/>
    <w:rsid w:val="00177C40"/>
    <w:rsid w:val="00177FED"/>
    <w:rsid w:val="001813D5"/>
    <w:rsid w:val="0018153A"/>
    <w:rsid w:val="001817E6"/>
    <w:rsid w:val="001826BC"/>
    <w:rsid w:val="00182E7A"/>
    <w:rsid w:val="0018643D"/>
    <w:rsid w:val="00186BCD"/>
    <w:rsid w:val="001876F6"/>
    <w:rsid w:val="00187E34"/>
    <w:rsid w:val="001920D6"/>
    <w:rsid w:val="0019256E"/>
    <w:rsid w:val="00192FD8"/>
    <w:rsid w:val="00193106"/>
    <w:rsid w:val="00193523"/>
    <w:rsid w:val="001939BF"/>
    <w:rsid w:val="001944F3"/>
    <w:rsid w:val="001955CE"/>
    <w:rsid w:val="00197F31"/>
    <w:rsid w:val="001A02BD"/>
    <w:rsid w:val="001A266A"/>
    <w:rsid w:val="001A2C18"/>
    <w:rsid w:val="001A37D7"/>
    <w:rsid w:val="001A4D3C"/>
    <w:rsid w:val="001A5CD4"/>
    <w:rsid w:val="001A5FF9"/>
    <w:rsid w:val="001A62C3"/>
    <w:rsid w:val="001A7260"/>
    <w:rsid w:val="001B2A3D"/>
    <w:rsid w:val="001B3BD5"/>
    <w:rsid w:val="001B6F5D"/>
    <w:rsid w:val="001B70A8"/>
    <w:rsid w:val="001B7E1E"/>
    <w:rsid w:val="001C12BA"/>
    <w:rsid w:val="001C1916"/>
    <w:rsid w:val="001C1E6A"/>
    <w:rsid w:val="001C26DB"/>
    <w:rsid w:val="001C2726"/>
    <w:rsid w:val="001C329A"/>
    <w:rsid w:val="001C3678"/>
    <w:rsid w:val="001C6870"/>
    <w:rsid w:val="001C74E7"/>
    <w:rsid w:val="001C7B40"/>
    <w:rsid w:val="001D189F"/>
    <w:rsid w:val="001D192F"/>
    <w:rsid w:val="001D194E"/>
    <w:rsid w:val="001D1BB2"/>
    <w:rsid w:val="001D2869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F0A9A"/>
    <w:rsid w:val="001F1250"/>
    <w:rsid w:val="001F1D63"/>
    <w:rsid w:val="001F1F2E"/>
    <w:rsid w:val="001F6A65"/>
    <w:rsid w:val="001F6B92"/>
    <w:rsid w:val="001F6FFE"/>
    <w:rsid w:val="00202DE7"/>
    <w:rsid w:val="002063E5"/>
    <w:rsid w:val="00206529"/>
    <w:rsid w:val="00207559"/>
    <w:rsid w:val="00207BD4"/>
    <w:rsid w:val="0021267A"/>
    <w:rsid w:val="002126EA"/>
    <w:rsid w:val="00212B0C"/>
    <w:rsid w:val="00212D50"/>
    <w:rsid w:val="00215478"/>
    <w:rsid w:val="002163E8"/>
    <w:rsid w:val="002169F0"/>
    <w:rsid w:val="002222C7"/>
    <w:rsid w:val="00222BFE"/>
    <w:rsid w:val="002256F2"/>
    <w:rsid w:val="002259AE"/>
    <w:rsid w:val="00226A5D"/>
    <w:rsid w:val="00227A4E"/>
    <w:rsid w:val="00227A87"/>
    <w:rsid w:val="00230446"/>
    <w:rsid w:val="00230B3C"/>
    <w:rsid w:val="00230F3D"/>
    <w:rsid w:val="00231922"/>
    <w:rsid w:val="0023212B"/>
    <w:rsid w:val="0023375C"/>
    <w:rsid w:val="00233EE4"/>
    <w:rsid w:val="00234E30"/>
    <w:rsid w:val="00234F56"/>
    <w:rsid w:val="00237682"/>
    <w:rsid w:val="00241A3E"/>
    <w:rsid w:val="002429A3"/>
    <w:rsid w:val="00242B90"/>
    <w:rsid w:val="00243EF2"/>
    <w:rsid w:val="00245361"/>
    <w:rsid w:val="002474B9"/>
    <w:rsid w:val="00247F65"/>
    <w:rsid w:val="00250E26"/>
    <w:rsid w:val="00252906"/>
    <w:rsid w:val="00252EB9"/>
    <w:rsid w:val="0025356F"/>
    <w:rsid w:val="00255A45"/>
    <w:rsid w:val="00255E62"/>
    <w:rsid w:val="00256E6B"/>
    <w:rsid w:val="00257037"/>
    <w:rsid w:val="00261A0C"/>
    <w:rsid w:val="00261F9E"/>
    <w:rsid w:val="00264662"/>
    <w:rsid w:val="002647E2"/>
    <w:rsid w:val="00267FE3"/>
    <w:rsid w:val="002705E2"/>
    <w:rsid w:val="00271A28"/>
    <w:rsid w:val="00271B92"/>
    <w:rsid w:val="00273FC5"/>
    <w:rsid w:val="0027418D"/>
    <w:rsid w:val="00274C90"/>
    <w:rsid w:val="002760DA"/>
    <w:rsid w:val="00276936"/>
    <w:rsid w:val="00277227"/>
    <w:rsid w:val="00280CA2"/>
    <w:rsid w:val="00285610"/>
    <w:rsid w:val="00285DB7"/>
    <w:rsid w:val="00286873"/>
    <w:rsid w:val="00287366"/>
    <w:rsid w:val="00287C83"/>
    <w:rsid w:val="00290365"/>
    <w:rsid w:val="00291726"/>
    <w:rsid w:val="00291BBA"/>
    <w:rsid w:val="00295C9F"/>
    <w:rsid w:val="002A24F3"/>
    <w:rsid w:val="002A44FD"/>
    <w:rsid w:val="002A4BD8"/>
    <w:rsid w:val="002A63AA"/>
    <w:rsid w:val="002A658A"/>
    <w:rsid w:val="002A67B4"/>
    <w:rsid w:val="002A76D6"/>
    <w:rsid w:val="002A7AB7"/>
    <w:rsid w:val="002B0146"/>
    <w:rsid w:val="002B0E9A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1400"/>
    <w:rsid w:val="002C2410"/>
    <w:rsid w:val="002C288C"/>
    <w:rsid w:val="002C3525"/>
    <w:rsid w:val="002C5517"/>
    <w:rsid w:val="002C5D44"/>
    <w:rsid w:val="002C5E6D"/>
    <w:rsid w:val="002C7838"/>
    <w:rsid w:val="002D04C8"/>
    <w:rsid w:val="002D1027"/>
    <w:rsid w:val="002D2DC3"/>
    <w:rsid w:val="002D3570"/>
    <w:rsid w:val="002D456F"/>
    <w:rsid w:val="002D6583"/>
    <w:rsid w:val="002D6A78"/>
    <w:rsid w:val="002D6E95"/>
    <w:rsid w:val="002E081C"/>
    <w:rsid w:val="002E3E75"/>
    <w:rsid w:val="002E4297"/>
    <w:rsid w:val="002E5147"/>
    <w:rsid w:val="002E7622"/>
    <w:rsid w:val="002E77DE"/>
    <w:rsid w:val="002F05C6"/>
    <w:rsid w:val="002F1DDC"/>
    <w:rsid w:val="002F1F80"/>
    <w:rsid w:val="002F2F2B"/>
    <w:rsid w:val="002F335A"/>
    <w:rsid w:val="002F4636"/>
    <w:rsid w:val="002F470F"/>
    <w:rsid w:val="002F4AA3"/>
    <w:rsid w:val="002F79D1"/>
    <w:rsid w:val="00300917"/>
    <w:rsid w:val="00300B1C"/>
    <w:rsid w:val="00302772"/>
    <w:rsid w:val="00304BE4"/>
    <w:rsid w:val="00307AA5"/>
    <w:rsid w:val="00310A11"/>
    <w:rsid w:val="00310B6D"/>
    <w:rsid w:val="00311C2F"/>
    <w:rsid w:val="003128B0"/>
    <w:rsid w:val="00312ED2"/>
    <w:rsid w:val="00313E84"/>
    <w:rsid w:val="00313F16"/>
    <w:rsid w:val="00316539"/>
    <w:rsid w:val="00317C15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238E"/>
    <w:rsid w:val="003532FC"/>
    <w:rsid w:val="003545DF"/>
    <w:rsid w:val="0035465D"/>
    <w:rsid w:val="00355252"/>
    <w:rsid w:val="003571CF"/>
    <w:rsid w:val="00357614"/>
    <w:rsid w:val="00357A69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7D4F"/>
    <w:rsid w:val="00382627"/>
    <w:rsid w:val="003859ED"/>
    <w:rsid w:val="00386697"/>
    <w:rsid w:val="00387E3C"/>
    <w:rsid w:val="00390046"/>
    <w:rsid w:val="00390E53"/>
    <w:rsid w:val="00391CD9"/>
    <w:rsid w:val="003930EC"/>
    <w:rsid w:val="00393834"/>
    <w:rsid w:val="00395D3D"/>
    <w:rsid w:val="00396E3B"/>
    <w:rsid w:val="003970BF"/>
    <w:rsid w:val="003A0BB1"/>
    <w:rsid w:val="003A58D5"/>
    <w:rsid w:val="003A77A3"/>
    <w:rsid w:val="003A7895"/>
    <w:rsid w:val="003B1814"/>
    <w:rsid w:val="003B1C01"/>
    <w:rsid w:val="003B482C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D3D29"/>
    <w:rsid w:val="003D43E0"/>
    <w:rsid w:val="003D6A3F"/>
    <w:rsid w:val="003D7BB5"/>
    <w:rsid w:val="003D7FE9"/>
    <w:rsid w:val="003E3F8F"/>
    <w:rsid w:val="003E400B"/>
    <w:rsid w:val="003E5654"/>
    <w:rsid w:val="003E75B5"/>
    <w:rsid w:val="003E7A5A"/>
    <w:rsid w:val="003F0410"/>
    <w:rsid w:val="003F0575"/>
    <w:rsid w:val="003F084F"/>
    <w:rsid w:val="003F1BEE"/>
    <w:rsid w:val="003F1F7F"/>
    <w:rsid w:val="003F2CC0"/>
    <w:rsid w:val="003F3379"/>
    <w:rsid w:val="003F3933"/>
    <w:rsid w:val="003F4D90"/>
    <w:rsid w:val="003F528E"/>
    <w:rsid w:val="003F64F7"/>
    <w:rsid w:val="003F70F5"/>
    <w:rsid w:val="00400730"/>
    <w:rsid w:val="004010F1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7F84"/>
    <w:rsid w:val="004228EE"/>
    <w:rsid w:val="00423E79"/>
    <w:rsid w:val="00425092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D62"/>
    <w:rsid w:val="00441698"/>
    <w:rsid w:val="00441724"/>
    <w:rsid w:val="004424FE"/>
    <w:rsid w:val="0044445D"/>
    <w:rsid w:val="00444D99"/>
    <w:rsid w:val="00445DD6"/>
    <w:rsid w:val="00446C5E"/>
    <w:rsid w:val="00451DAF"/>
    <w:rsid w:val="004521B1"/>
    <w:rsid w:val="00452FEF"/>
    <w:rsid w:val="00453A3D"/>
    <w:rsid w:val="00454A68"/>
    <w:rsid w:val="004557AD"/>
    <w:rsid w:val="0045632F"/>
    <w:rsid w:val="004570A0"/>
    <w:rsid w:val="00460A8C"/>
    <w:rsid w:val="00461605"/>
    <w:rsid w:val="004625B2"/>
    <w:rsid w:val="00464448"/>
    <w:rsid w:val="00465BB2"/>
    <w:rsid w:val="00466415"/>
    <w:rsid w:val="00467051"/>
    <w:rsid w:val="004674AB"/>
    <w:rsid w:val="00467C7E"/>
    <w:rsid w:val="00470C03"/>
    <w:rsid w:val="004714B6"/>
    <w:rsid w:val="00471897"/>
    <w:rsid w:val="004735E3"/>
    <w:rsid w:val="00473CE0"/>
    <w:rsid w:val="00473F82"/>
    <w:rsid w:val="004764C6"/>
    <w:rsid w:val="00476732"/>
    <w:rsid w:val="00477AA0"/>
    <w:rsid w:val="00477BBC"/>
    <w:rsid w:val="004803DC"/>
    <w:rsid w:val="004812C4"/>
    <w:rsid w:val="004814D5"/>
    <w:rsid w:val="00481CF0"/>
    <w:rsid w:val="004842DC"/>
    <w:rsid w:val="00484479"/>
    <w:rsid w:val="00484942"/>
    <w:rsid w:val="00484CA5"/>
    <w:rsid w:val="004863D2"/>
    <w:rsid w:val="00486D84"/>
    <w:rsid w:val="00491337"/>
    <w:rsid w:val="0049317D"/>
    <w:rsid w:val="004931D9"/>
    <w:rsid w:val="00494589"/>
    <w:rsid w:val="00494993"/>
    <w:rsid w:val="004A05E9"/>
    <w:rsid w:val="004A11BB"/>
    <w:rsid w:val="004A2162"/>
    <w:rsid w:val="004A2F24"/>
    <w:rsid w:val="004A484E"/>
    <w:rsid w:val="004A63CB"/>
    <w:rsid w:val="004A7FC0"/>
    <w:rsid w:val="004B08AD"/>
    <w:rsid w:val="004B308E"/>
    <w:rsid w:val="004B4A80"/>
    <w:rsid w:val="004B5991"/>
    <w:rsid w:val="004B5E81"/>
    <w:rsid w:val="004B5F54"/>
    <w:rsid w:val="004B7546"/>
    <w:rsid w:val="004C0196"/>
    <w:rsid w:val="004C1AA8"/>
    <w:rsid w:val="004C2093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280"/>
    <w:rsid w:val="004D6BCB"/>
    <w:rsid w:val="004E1F2B"/>
    <w:rsid w:val="004E31C9"/>
    <w:rsid w:val="004E3AEC"/>
    <w:rsid w:val="004E7F54"/>
    <w:rsid w:val="004F00E5"/>
    <w:rsid w:val="004F05A4"/>
    <w:rsid w:val="004F2B38"/>
    <w:rsid w:val="004F5746"/>
    <w:rsid w:val="004F589E"/>
    <w:rsid w:val="004F5D46"/>
    <w:rsid w:val="004F5F31"/>
    <w:rsid w:val="004F6490"/>
    <w:rsid w:val="004F6AC9"/>
    <w:rsid w:val="004F7CBC"/>
    <w:rsid w:val="004F7E4C"/>
    <w:rsid w:val="00500CCB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107E9"/>
    <w:rsid w:val="0051209C"/>
    <w:rsid w:val="0051247A"/>
    <w:rsid w:val="00512786"/>
    <w:rsid w:val="0051538D"/>
    <w:rsid w:val="00515D26"/>
    <w:rsid w:val="00520A09"/>
    <w:rsid w:val="00522797"/>
    <w:rsid w:val="005227E8"/>
    <w:rsid w:val="00522D8B"/>
    <w:rsid w:val="005236FA"/>
    <w:rsid w:val="00523E76"/>
    <w:rsid w:val="00525BB1"/>
    <w:rsid w:val="00526A4E"/>
    <w:rsid w:val="00527439"/>
    <w:rsid w:val="005305C6"/>
    <w:rsid w:val="0053079A"/>
    <w:rsid w:val="00532225"/>
    <w:rsid w:val="00533478"/>
    <w:rsid w:val="005339EA"/>
    <w:rsid w:val="00535E08"/>
    <w:rsid w:val="005364B7"/>
    <w:rsid w:val="00536D71"/>
    <w:rsid w:val="0054263B"/>
    <w:rsid w:val="00543B94"/>
    <w:rsid w:val="00543E76"/>
    <w:rsid w:val="00544AF9"/>
    <w:rsid w:val="005458BD"/>
    <w:rsid w:val="00546CAA"/>
    <w:rsid w:val="00550EB0"/>
    <w:rsid w:val="005516AA"/>
    <w:rsid w:val="00551E5A"/>
    <w:rsid w:val="005530EF"/>
    <w:rsid w:val="005530F5"/>
    <w:rsid w:val="0056035C"/>
    <w:rsid w:val="00560A6E"/>
    <w:rsid w:val="00561436"/>
    <w:rsid w:val="00563665"/>
    <w:rsid w:val="0056513D"/>
    <w:rsid w:val="00566258"/>
    <w:rsid w:val="005768FE"/>
    <w:rsid w:val="005774BD"/>
    <w:rsid w:val="00577B6F"/>
    <w:rsid w:val="00577EEB"/>
    <w:rsid w:val="00580459"/>
    <w:rsid w:val="005807D9"/>
    <w:rsid w:val="00580BDA"/>
    <w:rsid w:val="00583DDA"/>
    <w:rsid w:val="00584004"/>
    <w:rsid w:val="00584ADD"/>
    <w:rsid w:val="00584E96"/>
    <w:rsid w:val="00586D08"/>
    <w:rsid w:val="00587DDC"/>
    <w:rsid w:val="0059047B"/>
    <w:rsid w:val="00594D77"/>
    <w:rsid w:val="00596271"/>
    <w:rsid w:val="0059722D"/>
    <w:rsid w:val="00597523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F70"/>
    <w:rsid w:val="005B4A6E"/>
    <w:rsid w:val="005B51C2"/>
    <w:rsid w:val="005B758A"/>
    <w:rsid w:val="005B7608"/>
    <w:rsid w:val="005B7B90"/>
    <w:rsid w:val="005C06AC"/>
    <w:rsid w:val="005C0E5F"/>
    <w:rsid w:val="005C1B68"/>
    <w:rsid w:val="005C28D4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1112"/>
    <w:rsid w:val="005D2153"/>
    <w:rsid w:val="005D37D7"/>
    <w:rsid w:val="005D41B1"/>
    <w:rsid w:val="005D68CE"/>
    <w:rsid w:val="005E033A"/>
    <w:rsid w:val="005E068C"/>
    <w:rsid w:val="005E10B8"/>
    <w:rsid w:val="005E1F8A"/>
    <w:rsid w:val="005E4F47"/>
    <w:rsid w:val="005E6A28"/>
    <w:rsid w:val="005E6F53"/>
    <w:rsid w:val="005E74EC"/>
    <w:rsid w:val="005F0E72"/>
    <w:rsid w:val="005F15B2"/>
    <w:rsid w:val="005F3399"/>
    <w:rsid w:val="005F3C9F"/>
    <w:rsid w:val="005F407B"/>
    <w:rsid w:val="005F54FC"/>
    <w:rsid w:val="005F5BA6"/>
    <w:rsid w:val="005F6B71"/>
    <w:rsid w:val="005F6EF6"/>
    <w:rsid w:val="006026F1"/>
    <w:rsid w:val="00602C4A"/>
    <w:rsid w:val="0060316E"/>
    <w:rsid w:val="00605247"/>
    <w:rsid w:val="00607656"/>
    <w:rsid w:val="006077EE"/>
    <w:rsid w:val="00607A02"/>
    <w:rsid w:val="00611D96"/>
    <w:rsid w:val="00613254"/>
    <w:rsid w:val="00614A27"/>
    <w:rsid w:val="00615985"/>
    <w:rsid w:val="00616B2A"/>
    <w:rsid w:val="00620192"/>
    <w:rsid w:val="006209BB"/>
    <w:rsid w:val="00622B65"/>
    <w:rsid w:val="00622C19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626"/>
    <w:rsid w:val="00662D01"/>
    <w:rsid w:val="00663FAA"/>
    <w:rsid w:val="006642A0"/>
    <w:rsid w:val="00664354"/>
    <w:rsid w:val="0066485E"/>
    <w:rsid w:val="00665B3E"/>
    <w:rsid w:val="00665CEB"/>
    <w:rsid w:val="00666758"/>
    <w:rsid w:val="00670C46"/>
    <w:rsid w:val="00670E4B"/>
    <w:rsid w:val="00671A66"/>
    <w:rsid w:val="0067244E"/>
    <w:rsid w:val="0067310F"/>
    <w:rsid w:val="0067541D"/>
    <w:rsid w:val="0067650C"/>
    <w:rsid w:val="00676D47"/>
    <w:rsid w:val="00677306"/>
    <w:rsid w:val="00677846"/>
    <w:rsid w:val="00677AB2"/>
    <w:rsid w:val="00680CD0"/>
    <w:rsid w:val="00683249"/>
    <w:rsid w:val="0068329C"/>
    <w:rsid w:val="006832F5"/>
    <w:rsid w:val="00685DFD"/>
    <w:rsid w:val="006870AE"/>
    <w:rsid w:val="0068778A"/>
    <w:rsid w:val="006901E1"/>
    <w:rsid w:val="00690D5E"/>
    <w:rsid w:val="00691B0B"/>
    <w:rsid w:val="00691DE3"/>
    <w:rsid w:val="00691E7A"/>
    <w:rsid w:val="00691F8C"/>
    <w:rsid w:val="00693948"/>
    <w:rsid w:val="00694DFE"/>
    <w:rsid w:val="00695229"/>
    <w:rsid w:val="006A0BA2"/>
    <w:rsid w:val="006A31F2"/>
    <w:rsid w:val="006A47DF"/>
    <w:rsid w:val="006A5BCF"/>
    <w:rsid w:val="006A629F"/>
    <w:rsid w:val="006A6571"/>
    <w:rsid w:val="006A71FF"/>
    <w:rsid w:val="006B0C19"/>
    <w:rsid w:val="006B0FF8"/>
    <w:rsid w:val="006B1B46"/>
    <w:rsid w:val="006B5D94"/>
    <w:rsid w:val="006B6829"/>
    <w:rsid w:val="006B6A5B"/>
    <w:rsid w:val="006B7639"/>
    <w:rsid w:val="006C0179"/>
    <w:rsid w:val="006C2F8D"/>
    <w:rsid w:val="006C4E61"/>
    <w:rsid w:val="006C5F2F"/>
    <w:rsid w:val="006D06EA"/>
    <w:rsid w:val="006D0C1F"/>
    <w:rsid w:val="006D0D59"/>
    <w:rsid w:val="006D1902"/>
    <w:rsid w:val="006D21CC"/>
    <w:rsid w:val="006D3A90"/>
    <w:rsid w:val="006D3EF8"/>
    <w:rsid w:val="006D41EB"/>
    <w:rsid w:val="006D432A"/>
    <w:rsid w:val="006D500D"/>
    <w:rsid w:val="006D5D30"/>
    <w:rsid w:val="006D5E2B"/>
    <w:rsid w:val="006D5EEB"/>
    <w:rsid w:val="006D5FAD"/>
    <w:rsid w:val="006D67A0"/>
    <w:rsid w:val="006D6D68"/>
    <w:rsid w:val="006E1115"/>
    <w:rsid w:val="006E21BA"/>
    <w:rsid w:val="006E7D3D"/>
    <w:rsid w:val="006F0E76"/>
    <w:rsid w:val="006F1BCE"/>
    <w:rsid w:val="006F1F2A"/>
    <w:rsid w:val="006F36E2"/>
    <w:rsid w:val="006F3A33"/>
    <w:rsid w:val="006F3CFF"/>
    <w:rsid w:val="006F4B4C"/>
    <w:rsid w:val="006F4D0F"/>
    <w:rsid w:val="006F4D27"/>
    <w:rsid w:val="006F6A1F"/>
    <w:rsid w:val="006F7BFC"/>
    <w:rsid w:val="007006C4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F8F"/>
    <w:rsid w:val="00711853"/>
    <w:rsid w:val="00711C40"/>
    <w:rsid w:val="00712503"/>
    <w:rsid w:val="007135D9"/>
    <w:rsid w:val="00713B39"/>
    <w:rsid w:val="00715130"/>
    <w:rsid w:val="007166D3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5A93"/>
    <w:rsid w:val="00725F0E"/>
    <w:rsid w:val="00726CF4"/>
    <w:rsid w:val="007273BE"/>
    <w:rsid w:val="00730EA9"/>
    <w:rsid w:val="007330F9"/>
    <w:rsid w:val="00733C57"/>
    <w:rsid w:val="0073527B"/>
    <w:rsid w:val="00737BCF"/>
    <w:rsid w:val="00740469"/>
    <w:rsid w:val="007411E1"/>
    <w:rsid w:val="00741F42"/>
    <w:rsid w:val="00743821"/>
    <w:rsid w:val="00743DBB"/>
    <w:rsid w:val="007448E0"/>
    <w:rsid w:val="00746259"/>
    <w:rsid w:val="0074695E"/>
    <w:rsid w:val="00747282"/>
    <w:rsid w:val="00751845"/>
    <w:rsid w:val="0075224E"/>
    <w:rsid w:val="00752B14"/>
    <w:rsid w:val="00752CDC"/>
    <w:rsid w:val="00753B03"/>
    <w:rsid w:val="00754D90"/>
    <w:rsid w:val="007561F4"/>
    <w:rsid w:val="0075623F"/>
    <w:rsid w:val="007565D2"/>
    <w:rsid w:val="00757B38"/>
    <w:rsid w:val="00761C2C"/>
    <w:rsid w:val="00762A0B"/>
    <w:rsid w:val="00763F1A"/>
    <w:rsid w:val="007658B3"/>
    <w:rsid w:val="0077014F"/>
    <w:rsid w:val="00771B23"/>
    <w:rsid w:val="0077443B"/>
    <w:rsid w:val="007756E5"/>
    <w:rsid w:val="00776965"/>
    <w:rsid w:val="00776BD7"/>
    <w:rsid w:val="00777E48"/>
    <w:rsid w:val="00781590"/>
    <w:rsid w:val="00781C92"/>
    <w:rsid w:val="0078207C"/>
    <w:rsid w:val="007823CE"/>
    <w:rsid w:val="00782A3F"/>
    <w:rsid w:val="0078361A"/>
    <w:rsid w:val="00785540"/>
    <w:rsid w:val="00786317"/>
    <w:rsid w:val="007878DB"/>
    <w:rsid w:val="00787EE6"/>
    <w:rsid w:val="007905FA"/>
    <w:rsid w:val="00790887"/>
    <w:rsid w:val="00792501"/>
    <w:rsid w:val="00793FFC"/>
    <w:rsid w:val="00794DF9"/>
    <w:rsid w:val="00794ECB"/>
    <w:rsid w:val="007955F7"/>
    <w:rsid w:val="00795DAD"/>
    <w:rsid w:val="00796BD4"/>
    <w:rsid w:val="007977EA"/>
    <w:rsid w:val="007A0417"/>
    <w:rsid w:val="007A42FA"/>
    <w:rsid w:val="007A61B3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BD"/>
    <w:rsid w:val="007C549F"/>
    <w:rsid w:val="007C56B6"/>
    <w:rsid w:val="007C638A"/>
    <w:rsid w:val="007C658B"/>
    <w:rsid w:val="007C6F6C"/>
    <w:rsid w:val="007C727D"/>
    <w:rsid w:val="007C7391"/>
    <w:rsid w:val="007D200C"/>
    <w:rsid w:val="007D2588"/>
    <w:rsid w:val="007D4566"/>
    <w:rsid w:val="007D4809"/>
    <w:rsid w:val="007D54CB"/>
    <w:rsid w:val="007E112B"/>
    <w:rsid w:val="007E1611"/>
    <w:rsid w:val="007E2CFF"/>
    <w:rsid w:val="007E3896"/>
    <w:rsid w:val="007E3A72"/>
    <w:rsid w:val="007E7D41"/>
    <w:rsid w:val="007F353B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C41"/>
    <w:rsid w:val="00806DAF"/>
    <w:rsid w:val="008072FA"/>
    <w:rsid w:val="00810682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19C9"/>
    <w:rsid w:val="00831D66"/>
    <w:rsid w:val="00835224"/>
    <w:rsid w:val="008364BE"/>
    <w:rsid w:val="00837B11"/>
    <w:rsid w:val="00840480"/>
    <w:rsid w:val="00840942"/>
    <w:rsid w:val="008422DC"/>
    <w:rsid w:val="0084455D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551BE"/>
    <w:rsid w:val="00856637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6DD9"/>
    <w:rsid w:val="00877238"/>
    <w:rsid w:val="00877EC1"/>
    <w:rsid w:val="00877F6A"/>
    <w:rsid w:val="00880713"/>
    <w:rsid w:val="00880BED"/>
    <w:rsid w:val="00880EEC"/>
    <w:rsid w:val="00881E07"/>
    <w:rsid w:val="00882734"/>
    <w:rsid w:val="008843B7"/>
    <w:rsid w:val="00884418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A77CA"/>
    <w:rsid w:val="008B0130"/>
    <w:rsid w:val="008B17F9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434E"/>
    <w:rsid w:val="008C616B"/>
    <w:rsid w:val="008C7097"/>
    <w:rsid w:val="008D2F6C"/>
    <w:rsid w:val="008D469F"/>
    <w:rsid w:val="008D4BE5"/>
    <w:rsid w:val="008D6531"/>
    <w:rsid w:val="008E10CC"/>
    <w:rsid w:val="008E2229"/>
    <w:rsid w:val="008E240C"/>
    <w:rsid w:val="008E2B37"/>
    <w:rsid w:val="008E2FDD"/>
    <w:rsid w:val="008E3058"/>
    <w:rsid w:val="008E314E"/>
    <w:rsid w:val="008E47BC"/>
    <w:rsid w:val="008E4C3C"/>
    <w:rsid w:val="008E520B"/>
    <w:rsid w:val="008E786C"/>
    <w:rsid w:val="008F008C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F3E"/>
    <w:rsid w:val="009100C4"/>
    <w:rsid w:val="009103DE"/>
    <w:rsid w:val="00910883"/>
    <w:rsid w:val="00910EBE"/>
    <w:rsid w:val="0091123A"/>
    <w:rsid w:val="0091132D"/>
    <w:rsid w:val="00912281"/>
    <w:rsid w:val="009143ED"/>
    <w:rsid w:val="0092072D"/>
    <w:rsid w:val="00921189"/>
    <w:rsid w:val="00922A29"/>
    <w:rsid w:val="00922E1A"/>
    <w:rsid w:val="00924D57"/>
    <w:rsid w:val="00925B89"/>
    <w:rsid w:val="00927F9A"/>
    <w:rsid w:val="00931AB3"/>
    <w:rsid w:val="00933159"/>
    <w:rsid w:val="00934D5B"/>
    <w:rsid w:val="00936D2D"/>
    <w:rsid w:val="00937B10"/>
    <w:rsid w:val="00940548"/>
    <w:rsid w:val="00941585"/>
    <w:rsid w:val="009418B0"/>
    <w:rsid w:val="00942E55"/>
    <w:rsid w:val="0094440F"/>
    <w:rsid w:val="0094500F"/>
    <w:rsid w:val="00945076"/>
    <w:rsid w:val="00945F1C"/>
    <w:rsid w:val="009478F5"/>
    <w:rsid w:val="00951BD2"/>
    <w:rsid w:val="009545F2"/>
    <w:rsid w:val="00954BC3"/>
    <w:rsid w:val="0095581D"/>
    <w:rsid w:val="00957476"/>
    <w:rsid w:val="00957D48"/>
    <w:rsid w:val="009612AB"/>
    <w:rsid w:val="00962D92"/>
    <w:rsid w:val="009635A3"/>
    <w:rsid w:val="00963FBD"/>
    <w:rsid w:val="00964EB6"/>
    <w:rsid w:val="0096555C"/>
    <w:rsid w:val="00965F15"/>
    <w:rsid w:val="009672EA"/>
    <w:rsid w:val="009723B1"/>
    <w:rsid w:val="00972711"/>
    <w:rsid w:val="00972936"/>
    <w:rsid w:val="009729AD"/>
    <w:rsid w:val="00972A87"/>
    <w:rsid w:val="00973C44"/>
    <w:rsid w:val="00974966"/>
    <w:rsid w:val="009750AA"/>
    <w:rsid w:val="00975E00"/>
    <w:rsid w:val="00976135"/>
    <w:rsid w:val="00977FC3"/>
    <w:rsid w:val="00980C61"/>
    <w:rsid w:val="009811C2"/>
    <w:rsid w:val="00981E48"/>
    <w:rsid w:val="00981F33"/>
    <w:rsid w:val="00981FCE"/>
    <w:rsid w:val="0098313A"/>
    <w:rsid w:val="0098599B"/>
    <w:rsid w:val="0098656B"/>
    <w:rsid w:val="0098691C"/>
    <w:rsid w:val="00987A5A"/>
    <w:rsid w:val="00990544"/>
    <w:rsid w:val="00991228"/>
    <w:rsid w:val="009919EA"/>
    <w:rsid w:val="00993981"/>
    <w:rsid w:val="00993B07"/>
    <w:rsid w:val="00995643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F70"/>
    <w:rsid w:val="009C6AB5"/>
    <w:rsid w:val="009C74DA"/>
    <w:rsid w:val="009D0672"/>
    <w:rsid w:val="009D115E"/>
    <w:rsid w:val="009D14FF"/>
    <w:rsid w:val="009D1F5A"/>
    <w:rsid w:val="009D414E"/>
    <w:rsid w:val="009D44C5"/>
    <w:rsid w:val="009D69C9"/>
    <w:rsid w:val="009D6A87"/>
    <w:rsid w:val="009D7238"/>
    <w:rsid w:val="009E01BF"/>
    <w:rsid w:val="009E024D"/>
    <w:rsid w:val="009E026B"/>
    <w:rsid w:val="009E06C0"/>
    <w:rsid w:val="009E0E46"/>
    <w:rsid w:val="009E1997"/>
    <w:rsid w:val="009E290E"/>
    <w:rsid w:val="009E2C10"/>
    <w:rsid w:val="009E48D5"/>
    <w:rsid w:val="009E591E"/>
    <w:rsid w:val="009F1938"/>
    <w:rsid w:val="009F2792"/>
    <w:rsid w:val="009F359D"/>
    <w:rsid w:val="009F41EA"/>
    <w:rsid w:val="009F51B2"/>
    <w:rsid w:val="009F6B14"/>
    <w:rsid w:val="00A01142"/>
    <w:rsid w:val="00A025CD"/>
    <w:rsid w:val="00A02865"/>
    <w:rsid w:val="00A02EC3"/>
    <w:rsid w:val="00A041DF"/>
    <w:rsid w:val="00A07277"/>
    <w:rsid w:val="00A07D9B"/>
    <w:rsid w:val="00A10838"/>
    <w:rsid w:val="00A11270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791C"/>
    <w:rsid w:val="00A315C1"/>
    <w:rsid w:val="00A3260E"/>
    <w:rsid w:val="00A32E6B"/>
    <w:rsid w:val="00A332D1"/>
    <w:rsid w:val="00A34D05"/>
    <w:rsid w:val="00A35966"/>
    <w:rsid w:val="00A36BCD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AF0"/>
    <w:rsid w:val="00A52804"/>
    <w:rsid w:val="00A5360D"/>
    <w:rsid w:val="00A550A3"/>
    <w:rsid w:val="00A570BD"/>
    <w:rsid w:val="00A575CF"/>
    <w:rsid w:val="00A57D24"/>
    <w:rsid w:val="00A612F6"/>
    <w:rsid w:val="00A61583"/>
    <w:rsid w:val="00A623DA"/>
    <w:rsid w:val="00A62491"/>
    <w:rsid w:val="00A63E0D"/>
    <w:rsid w:val="00A64523"/>
    <w:rsid w:val="00A707B8"/>
    <w:rsid w:val="00A70AB7"/>
    <w:rsid w:val="00A71A3C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60A0"/>
    <w:rsid w:val="00A86A03"/>
    <w:rsid w:val="00A86B60"/>
    <w:rsid w:val="00A94DE6"/>
    <w:rsid w:val="00A95E5E"/>
    <w:rsid w:val="00A96392"/>
    <w:rsid w:val="00A96B55"/>
    <w:rsid w:val="00A97B48"/>
    <w:rsid w:val="00A97E2A"/>
    <w:rsid w:val="00AA047D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49C"/>
    <w:rsid w:val="00AB6C90"/>
    <w:rsid w:val="00AB701D"/>
    <w:rsid w:val="00AB79E0"/>
    <w:rsid w:val="00AC036F"/>
    <w:rsid w:val="00AC0894"/>
    <w:rsid w:val="00AC2BB9"/>
    <w:rsid w:val="00AC3237"/>
    <w:rsid w:val="00AC3964"/>
    <w:rsid w:val="00AC55C4"/>
    <w:rsid w:val="00AC7A9A"/>
    <w:rsid w:val="00AC7AED"/>
    <w:rsid w:val="00AD04CA"/>
    <w:rsid w:val="00AD1DCE"/>
    <w:rsid w:val="00AD2FCA"/>
    <w:rsid w:val="00AD3087"/>
    <w:rsid w:val="00AD4168"/>
    <w:rsid w:val="00AD4E5D"/>
    <w:rsid w:val="00AE02B0"/>
    <w:rsid w:val="00AE0351"/>
    <w:rsid w:val="00AE3F65"/>
    <w:rsid w:val="00AE481F"/>
    <w:rsid w:val="00AE4980"/>
    <w:rsid w:val="00AE4BBE"/>
    <w:rsid w:val="00AE7073"/>
    <w:rsid w:val="00AE7C41"/>
    <w:rsid w:val="00AF7F2A"/>
    <w:rsid w:val="00B00453"/>
    <w:rsid w:val="00B008B2"/>
    <w:rsid w:val="00B01C4A"/>
    <w:rsid w:val="00B04D3F"/>
    <w:rsid w:val="00B04DF0"/>
    <w:rsid w:val="00B05558"/>
    <w:rsid w:val="00B058F7"/>
    <w:rsid w:val="00B062C3"/>
    <w:rsid w:val="00B0714E"/>
    <w:rsid w:val="00B07556"/>
    <w:rsid w:val="00B077F1"/>
    <w:rsid w:val="00B07A11"/>
    <w:rsid w:val="00B11628"/>
    <w:rsid w:val="00B14A3A"/>
    <w:rsid w:val="00B150C8"/>
    <w:rsid w:val="00B157C9"/>
    <w:rsid w:val="00B15B8E"/>
    <w:rsid w:val="00B23AB7"/>
    <w:rsid w:val="00B26612"/>
    <w:rsid w:val="00B26A6D"/>
    <w:rsid w:val="00B271E0"/>
    <w:rsid w:val="00B31528"/>
    <w:rsid w:val="00B317DD"/>
    <w:rsid w:val="00B32BC2"/>
    <w:rsid w:val="00B32F5B"/>
    <w:rsid w:val="00B336D4"/>
    <w:rsid w:val="00B3384C"/>
    <w:rsid w:val="00B33853"/>
    <w:rsid w:val="00B33C30"/>
    <w:rsid w:val="00B33DCE"/>
    <w:rsid w:val="00B373EE"/>
    <w:rsid w:val="00B37831"/>
    <w:rsid w:val="00B4003D"/>
    <w:rsid w:val="00B416F0"/>
    <w:rsid w:val="00B44A80"/>
    <w:rsid w:val="00B46108"/>
    <w:rsid w:val="00B47A7E"/>
    <w:rsid w:val="00B53BF5"/>
    <w:rsid w:val="00B5509E"/>
    <w:rsid w:val="00B5743E"/>
    <w:rsid w:val="00B579A6"/>
    <w:rsid w:val="00B57C22"/>
    <w:rsid w:val="00B57CE2"/>
    <w:rsid w:val="00B6673F"/>
    <w:rsid w:val="00B66991"/>
    <w:rsid w:val="00B66A37"/>
    <w:rsid w:val="00B67505"/>
    <w:rsid w:val="00B70A21"/>
    <w:rsid w:val="00B723AD"/>
    <w:rsid w:val="00B72430"/>
    <w:rsid w:val="00B745D7"/>
    <w:rsid w:val="00B76195"/>
    <w:rsid w:val="00B7662F"/>
    <w:rsid w:val="00B80087"/>
    <w:rsid w:val="00B83DA3"/>
    <w:rsid w:val="00B856DB"/>
    <w:rsid w:val="00B865CF"/>
    <w:rsid w:val="00B873AC"/>
    <w:rsid w:val="00B9059D"/>
    <w:rsid w:val="00B91545"/>
    <w:rsid w:val="00B9221A"/>
    <w:rsid w:val="00B9223B"/>
    <w:rsid w:val="00B93456"/>
    <w:rsid w:val="00B93890"/>
    <w:rsid w:val="00B93B6D"/>
    <w:rsid w:val="00B94362"/>
    <w:rsid w:val="00B95A5D"/>
    <w:rsid w:val="00B97258"/>
    <w:rsid w:val="00B97B8B"/>
    <w:rsid w:val="00BA00CB"/>
    <w:rsid w:val="00BA04D4"/>
    <w:rsid w:val="00BA06ED"/>
    <w:rsid w:val="00BA10CB"/>
    <w:rsid w:val="00BA162C"/>
    <w:rsid w:val="00BA2462"/>
    <w:rsid w:val="00BA3711"/>
    <w:rsid w:val="00BA5A2A"/>
    <w:rsid w:val="00BA5C58"/>
    <w:rsid w:val="00BA5D61"/>
    <w:rsid w:val="00BA6334"/>
    <w:rsid w:val="00BB033A"/>
    <w:rsid w:val="00BB0843"/>
    <w:rsid w:val="00BB2401"/>
    <w:rsid w:val="00BB3A83"/>
    <w:rsid w:val="00BB3D0B"/>
    <w:rsid w:val="00BB5961"/>
    <w:rsid w:val="00BC0D9A"/>
    <w:rsid w:val="00BC4D74"/>
    <w:rsid w:val="00BC5381"/>
    <w:rsid w:val="00BC5E24"/>
    <w:rsid w:val="00BC62E4"/>
    <w:rsid w:val="00BC7287"/>
    <w:rsid w:val="00BC791D"/>
    <w:rsid w:val="00BC79D3"/>
    <w:rsid w:val="00BD1073"/>
    <w:rsid w:val="00BD38F2"/>
    <w:rsid w:val="00BD3936"/>
    <w:rsid w:val="00BD3BEF"/>
    <w:rsid w:val="00BD4204"/>
    <w:rsid w:val="00BD48EC"/>
    <w:rsid w:val="00BD4FB8"/>
    <w:rsid w:val="00BD6BA5"/>
    <w:rsid w:val="00BD7B47"/>
    <w:rsid w:val="00BE07CF"/>
    <w:rsid w:val="00BE0E3B"/>
    <w:rsid w:val="00BE4067"/>
    <w:rsid w:val="00BE54C0"/>
    <w:rsid w:val="00BE73DD"/>
    <w:rsid w:val="00BF0446"/>
    <w:rsid w:val="00BF1495"/>
    <w:rsid w:val="00BF1822"/>
    <w:rsid w:val="00BF51FD"/>
    <w:rsid w:val="00BF66C1"/>
    <w:rsid w:val="00BF6F22"/>
    <w:rsid w:val="00C0255B"/>
    <w:rsid w:val="00C063D0"/>
    <w:rsid w:val="00C06BF7"/>
    <w:rsid w:val="00C06C6D"/>
    <w:rsid w:val="00C06E41"/>
    <w:rsid w:val="00C1027F"/>
    <w:rsid w:val="00C124D1"/>
    <w:rsid w:val="00C12639"/>
    <w:rsid w:val="00C12F59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48F7"/>
    <w:rsid w:val="00C4783A"/>
    <w:rsid w:val="00C52472"/>
    <w:rsid w:val="00C553B9"/>
    <w:rsid w:val="00C56FE1"/>
    <w:rsid w:val="00C61C2C"/>
    <w:rsid w:val="00C64AAA"/>
    <w:rsid w:val="00C66338"/>
    <w:rsid w:val="00C66403"/>
    <w:rsid w:val="00C66ADD"/>
    <w:rsid w:val="00C678F3"/>
    <w:rsid w:val="00C701CD"/>
    <w:rsid w:val="00C71B7F"/>
    <w:rsid w:val="00C73AB1"/>
    <w:rsid w:val="00C73EB8"/>
    <w:rsid w:val="00C746C4"/>
    <w:rsid w:val="00C74D95"/>
    <w:rsid w:val="00C81AAD"/>
    <w:rsid w:val="00C824B2"/>
    <w:rsid w:val="00C85836"/>
    <w:rsid w:val="00C86031"/>
    <w:rsid w:val="00C86D2C"/>
    <w:rsid w:val="00C87313"/>
    <w:rsid w:val="00C90882"/>
    <w:rsid w:val="00C926D1"/>
    <w:rsid w:val="00C928E7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A9A"/>
    <w:rsid w:val="00CA5BDD"/>
    <w:rsid w:val="00CA6146"/>
    <w:rsid w:val="00CA65BA"/>
    <w:rsid w:val="00CA65F6"/>
    <w:rsid w:val="00CA6C28"/>
    <w:rsid w:val="00CB07D6"/>
    <w:rsid w:val="00CB1D8F"/>
    <w:rsid w:val="00CB3719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45AA"/>
    <w:rsid w:val="00CD6B31"/>
    <w:rsid w:val="00CD71F2"/>
    <w:rsid w:val="00CD7333"/>
    <w:rsid w:val="00CD7D16"/>
    <w:rsid w:val="00CE1D61"/>
    <w:rsid w:val="00CE2B76"/>
    <w:rsid w:val="00CE2D48"/>
    <w:rsid w:val="00CE3D64"/>
    <w:rsid w:val="00CE4E2E"/>
    <w:rsid w:val="00CF0B5D"/>
    <w:rsid w:val="00CF1A3A"/>
    <w:rsid w:val="00CF1F4E"/>
    <w:rsid w:val="00CF38C8"/>
    <w:rsid w:val="00CF4B0F"/>
    <w:rsid w:val="00CF5048"/>
    <w:rsid w:val="00CF598B"/>
    <w:rsid w:val="00CF7838"/>
    <w:rsid w:val="00CF7EA3"/>
    <w:rsid w:val="00D0150D"/>
    <w:rsid w:val="00D01A3A"/>
    <w:rsid w:val="00D025F4"/>
    <w:rsid w:val="00D02642"/>
    <w:rsid w:val="00D02D58"/>
    <w:rsid w:val="00D03CD5"/>
    <w:rsid w:val="00D047A5"/>
    <w:rsid w:val="00D04870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B9E"/>
    <w:rsid w:val="00D24041"/>
    <w:rsid w:val="00D25DD5"/>
    <w:rsid w:val="00D26AC8"/>
    <w:rsid w:val="00D300DB"/>
    <w:rsid w:val="00D31200"/>
    <w:rsid w:val="00D31861"/>
    <w:rsid w:val="00D31F5C"/>
    <w:rsid w:val="00D32840"/>
    <w:rsid w:val="00D33AA1"/>
    <w:rsid w:val="00D34344"/>
    <w:rsid w:val="00D34F61"/>
    <w:rsid w:val="00D36F9B"/>
    <w:rsid w:val="00D412B0"/>
    <w:rsid w:val="00D41E48"/>
    <w:rsid w:val="00D42715"/>
    <w:rsid w:val="00D43D9F"/>
    <w:rsid w:val="00D448F5"/>
    <w:rsid w:val="00D44B50"/>
    <w:rsid w:val="00D46239"/>
    <w:rsid w:val="00D50184"/>
    <w:rsid w:val="00D50985"/>
    <w:rsid w:val="00D52244"/>
    <w:rsid w:val="00D52294"/>
    <w:rsid w:val="00D53489"/>
    <w:rsid w:val="00D539A3"/>
    <w:rsid w:val="00D5456D"/>
    <w:rsid w:val="00D54A17"/>
    <w:rsid w:val="00D55304"/>
    <w:rsid w:val="00D55B6A"/>
    <w:rsid w:val="00D55E7E"/>
    <w:rsid w:val="00D5656D"/>
    <w:rsid w:val="00D56CFC"/>
    <w:rsid w:val="00D5714E"/>
    <w:rsid w:val="00D575FF"/>
    <w:rsid w:val="00D6303C"/>
    <w:rsid w:val="00D63219"/>
    <w:rsid w:val="00D669CC"/>
    <w:rsid w:val="00D669E4"/>
    <w:rsid w:val="00D66DAD"/>
    <w:rsid w:val="00D67932"/>
    <w:rsid w:val="00D72ACD"/>
    <w:rsid w:val="00D73406"/>
    <w:rsid w:val="00D73900"/>
    <w:rsid w:val="00D73CC8"/>
    <w:rsid w:val="00D7436E"/>
    <w:rsid w:val="00D74FF4"/>
    <w:rsid w:val="00D76C4A"/>
    <w:rsid w:val="00D76F53"/>
    <w:rsid w:val="00D77D66"/>
    <w:rsid w:val="00D81EEE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26B9"/>
    <w:rsid w:val="00D92762"/>
    <w:rsid w:val="00D92D56"/>
    <w:rsid w:val="00D94B3F"/>
    <w:rsid w:val="00D95208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654C"/>
    <w:rsid w:val="00DC3AA6"/>
    <w:rsid w:val="00DC5AF7"/>
    <w:rsid w:val="00DC677B"/>
    <w:rsid w:val="00DC6DDE"/>
    <w:rsid w:val="00DC6FEA"/>
    <w:rsid w:val="00DC7C8C"/>
    <w:rsid w:val="00DD1270"/>
    <w:rsid w:val="00DD12AB"/>
    <w:rsid w:val="00DD3086"/>
    <w:rsid w:val="00DD436C"/>
    <w:rsid w:val="00DD65E2"/>
    <w:rsid w:val="00DD6ADB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223F"/>
    <w:rsid w:val="00DF240D"/>
    <w:rsid w:val="00DF257F"/>
    <w:rsid w:val="00DF2ED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3245"/>
    <w:rsid w:val="00E049A4"/>
    <w:rsid w:val="00E04D7E"/>
    <w:rsid w:val="00E056F0"/>
    <w:rsid w:val="00E0732F"/>
    <w:rsid w:val="00E1153F"/>
    <w:rsid w:val="00E12127"/>
    <w:rsid w:val="00E14F39"/>
    <w:rsid w:val="00E157AD"/>
    <w:rsid w:val="00E15DFC"/>
    <w:rsid w:val="00E165D6"/>
    <w:rsid w:val="00E17097"/>
    <w:rsid w:val="00E20631"/>
    <w:rsid w:val="00E2150F"/>
    <w:rsid w:val="00E21551"/>
    <w:rsid w:val="00E22019"/>
    <w:rsid w:val="00E231BD"/>
    <w:rsid w:val="00E2522D"/>
    <w:rsid w:val="00E26CA9"/>
    <w:rsid w:val="00E27A8B"/>
    <w:rsid w:val="00E27FA8"/>
    <w:rsid w:val="00E304B7"/>
    <w:rsid w:val="00E31FF3"/>
    <w:rsid w:val="00E333F0"/>
    <w:rsid w:val="00E34451"/>
    <w:rsid w:val="00E348A3"/>
    <w:rsid w:val="00E362D5"/>
    <w:rsid w:val="00E36DC1"/>
    <w:rsid w:val="00E41E1C"/>
    <w:rsid w:val="00E42731"/>
    <w:rsid w:val="00E43820"/>
    <w:rsid w:val="00E44F60"/>
    <w:rsid w:val="00E467DA"/>
    <w:rsid w:val="00E46BB6"/>
    <w:rsid w:val="00E52EA6"/>
    <w:rsid w:val="00E534BA"/>
    <w:rsid w:val="00E53612"/>
    <w:rsid w:val="00E54130"/>
    <w:rsid w:val="00E54407"/>
    <w:rsid w:val="00E54491"/>
    <w:rsid w:val="00E54953"/>
    <w:rsid w:val="00E54D1D"/>
    <w:rsid w:val="00E56484"/>
    <w:rsid w:val="00E568C6"/>
    <w:rsid w:val="00E571F0"/>
    <w:rsid w:val="00E60E81"/>
    <w:rsid w:val="00E65EC5"/>
    <w:rsid w:val="00E66FD4"/>
    <w:rsid w:val="00E67C15"/>
    <w:rsid w:val="00E7046B"/>
    <w:rsid w:val="00E7054D"/>
    <w:rsid w:val="00E70725"/>
    <w:rsid w:val="00E72E88"/>
    <w:rsid w:val="00E7313E"/>
    <w:rsid w:val="00E73246"/>
    <w:rsid w:val="00E75E88"/>
    <w:rsid w:val="00E77473"/>
    <w:rsid w:val="00E80726"/>
    <w:rsid w:val="00E80A00"/>
    <w:rsid w:val="00E80BA7"/>
    <w:rsid w:val="00E82395"/>
    <w:rsid w:val="00E825B7"/>
    <w:rsid w:val="00E865CF"/>
    <w:rsid w:val="00E875CA"/>
    <w:rsid w:val="00E8785B"/>
    <w:rsid w:val="00E87A3E"/>
    <w:rsid w:val="00E92B8D"/>
    <w:rsid w:val="00E92CF1"/>
    <w:rsid w:val="00E9377D"/>
    <w:rsid w:val="00E94FA0"/>
    <w:rsid w:val="00E95379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C2D"/>
    <w:rsid w:val="00EC61D3"/>
    <w:rsid w:val="00EC6810"/>
    <w:rsid w:val="00EC6D74"/>
    <w:rsid w:val="00ED1589"/>
    <w:rsid w:val="00ED3E7D"/>
    <w:rsid w:val="00ED4EE5"/>
    <w:rsid w:val="00ED5FE0"/>
    <w:rsid w:val="00ED7A5B"/>
    <w:rsid w:val="00EE0005"/>
    <w:rsid w:val="00EE1884"/>
    <w:rsid w:val="00EE2F06"/>
    <w:rsid w:val="00EE34B1"/>
    <w:rsid w:val="00EE593F"/>
    <w:rsid w:val="00EE67D4"/>
    <w:rsid w:val="00EF12B9"/>
    <w:rsid w:val="00EF2020"/>
    <w:rsid w:val="00EF2405"/>
    <w:rsid w:val="00EF38E2"/>
    <w:rsid w:val="00EF444F"/>
    <w:rsid w:val="00EF53C0"/>
    <w:rsid w:val="00EF7403"/>
    <w:rsid w:val="00EF7695"/>
    <w:rsid w:val="00EF7CBF"/>
    <w:rsid w:val="00F00B2B"/>
    <w:rsid w:val="00F01C5C"/>
    <w:rsid w:val="00F02E37"/>
    <w:rsid w:val="00F035BA"/>
    <w:rsid w:val="00F03D76"/>
    <w:rsid w:val="00F04561"/>
    <w:rsid w:val="00F049AD"/>
    <w:rsid w:val="00F063F1"/>
    <w:rsid w:val="00F067BA"/>
    <w:rsid w:val="00F06C50"/>
    <w:rsid w:val="00F11A82"/>
    <w:rsid w:val="00F12498"/>
    <w:rsid w:val="00F1291D"/>
    <w:rsid w:val="00F13439"/>
    <w:rsid w:val="00F14DF4"/>
    <w:rsid w:val="00F164B4"/>
    <w:rsid w:val="00F17773"/>
    <w:rsid w:val="00F212AC"/>
    <w:rsid w:val="00F2260E"/>
    <w:rsid w:val="00F26878"/>
    <w:rsid w:val="00F26A29"/>
    <w:rsid w:val="00F30284"/>
    <w:rsid w:val="00F30AE8"/>
    <w:rsid w:val="00F33F95"/>
    <w:rsid w:val="00F364B7"/>
    <w:rsid w:val="00F4006E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EAA"/>
    <w:rsid w:val="00F755A8"/>
    <w:rsid w:val="00F76B86"/>
    <w:rsid w:val="00F774C4"/>
    <w:rsid w:val="00F802E5"/>
    <w:rsid w:val="00F8082A"/>
    <w:rsid w:val="00F80A78"/>
    <w:rsid w:val="00F8202B"/>
    <w:rsid w:val="00F820C2"/>
    <w:rsid w:val="00F82255"/>
    <w:rsid w:val="00F84A87"/>
    <w:rsid w:val="00F84C36"/>
    <w:rsid w:val="00F91C46"/>
    <w:rsid w:val="00F93145"/>
    <w:rsid w:val="00F93493"/>
    <w:rsid w:val="00F943BA"/>
    <w:rsid w:val="00F94AFA"/>
    <w:rsid w:val="00F94D7B"/>
    <w:rsid w:val="00F9623A"/>
    <w:rsid w:val="00FA04A8"/>
    <w:rsid w:val="00FA0DA3"/>
    <w:rsid w:val="00FA382B"/>
    <w:rsid w:val="00FA6928"/>
    <w:rsid w:val="00FA7437"/>
    <w:rsid w:val="00FB2259"/>
    <w:rsid w:val="00FB687B"/>
    <w:rsid w:val="00FB6CE8"/>
    <w:rsid w:val="00FB7809"/>
    <w:rsid w:val="00FB7CB1"/>
    <w:rsid w:val="00FC0A97"/>
    <w:rsid w:val="00FC0B98"/>
    <w:rsid w:val="00FC5612"/>
    <w:rsid w:val="00FC5B73"/>
    <w:rsid w:val="00FC6963"/>
    <w:rsid w:val="00FC7F39"/>
    <w:rsid w:val="00FD014F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C57"/>
    <w:rsid w:val="00FD4FC0"/>
    <w:rsid w:val="00FD543B"/>
    <w:rsid w:val="00FD6E8D"/>
    <w:rsid w:val="00FE0214"/>
    <w:rsid w:val="00FE0650"/>
    <w:rsid w:val="00FE0D56"/>
    <w:rsid w:val="00FE241A"/>
    <w:rsid w:val="00FE51F1"/>
    <w:rsid w:val="00FE5CF4"/>
    <w:rsid w:val="00FF0A99"/>
    <w:rsid w:val="00FF1AA0"/>
    <w:rsid w:val="00FF1C46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01B4ED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2B910-84D9-4F8B-A1FE-73BF7F126C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19599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1713</cp:revision>
  <cp:lastPrinted>2024-10-03T01:52:00Z</cp:lastPrinted>
  <dcterms:created xsi:type="dcterms:W3CDTF">2018-07-10T07:34:00Z</dcterms:created>
  <dcterms:modified xsi:type="dcterms:W3CDTF">2024-10-03T01:53:00Z</dcterms:modified>
</cp:coreProperties>
</file>