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DF31AB" w:rsidRDefault="00E53612" w:rsidP="00D66DAD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DF31AB">
        <w:rPr>
          <w:rFonts w:ascii="Times New Roman" w:hAnsi="Times New Roman" w:cs="Times New Roman"/>
          <w:b/>
          <w:sz w:val="24"/>
          <w:lang w:val="en-US"/>
        </w:rPr>
        <w:t>REKAPITULASI PELAKSAAN TAHAP DUA</w:t>
      </w:r>
    </w:p>
    <w:p w:rsidR="00E53612" w:rsidRPr="00DF31AB" w:rsidRDefault="00E53612" w:rsidP="00D66DAD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DF31AB">
        <w:rPr>
          <w:rFonts w:ascii="Times New Roman" w:hAnsi="Times New Roman" w:cs="Times New Roman"/>
          <w:b/>
          <w:sz w:val="24"/>
          <w:lang w:val="en-US"/>
        </w:rPr>
        <w:t xml:space="preserve">HARI </w:t>
      </w:r>
      <w:r w:rsidR="004E3AEC" w:rsidRPr="00DF31AB">
        <w:rPr>
          <w:rFonts w:ascii="Times New Roman" w:hAnsi="Times New Roman" w:cs="Times New Roman"/>
          <w:b/>
          <w:sz w:val="24"/>
          <w:lang w:val="en-US"/>
        </w:rPr>
        <w:t xml:space="preserve">KAMIS </w:t>
      </w:r>
      <w:r w:rsidRPr="00DF31AB">
        <w:rPr>
          <w:rFonts w:ascii="Times New Roman" w:hAnsi="Times New Roman" w:cs="Times New Roman"/>
          <w:b/>
          <w:sz w:val="24"/>
          <w:lang w:val="en-US"/>
        </w:rPr>
        <w:t xml:space="preserve">TANGGAL </w:t>
      </w:r>
      <w:r w:rsidR="001E2722" w:rsidRPr="00DF31AB">
        <w:rPr>
          <w:rFonts w:ascii="Times New Roman" w:hAnsi="Times New Roman" w:cs="Times New Roman"/>
          <w:b/>
          <w:sz w:val="24"/>
          <w:lang w:val="en-US"/>
        </w:rPr>
        <w:t>10</w:t>
      </w:r>
      <w:r w:rsidR="004E3AEC" w:rsidRPr="00DF31AB">
        <w:rPr>
          <w:rFonts w:ascii="Times New Roman" w:hAnsi="Times New Roman" w:cs="Times New Roman"/>
          <w:b/>
          <w:sz w:val="24"/>
          <w:lang w:val="en-US"/>
        </w:rPr>
        <w:t xml:space="preserve"> OKTOBER</w:t>
      </w:r>
      <w:r w:rsidR="00FD3DE1" w:rsidRPr="00DF31AB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FF76D2" w:rsidRPr="00DF31AB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FB6CE8" w:rsidRPr="00DF31AB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4F6AC9" w:rsidRPr="00DF31AB">
        <w:rPr>
          <w:rFonts w:ascii="Times New Roman" w:hAnsi="Times New Roman" w:cs="Times New Roman"/>
          <w:b/>
          <w:sz w:val="24"/>
          <w:lang w:val="en-US"/>
        </w:rPr>
        <w:t>2024</w:t>
      </w:r>
    </w:p>
    <w:p w:rsidR="00230446" w:rsidRPr="00F40A05" w:rsidRDefault="00230446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ook w:val="04A0" w:firstRow="1" w:lastRow="0" w:firstColumn="1" w:lastColumn="0" w:noHBand="0" w:noVBand="1"/>
      </w:tblPr>
      <w:tblGrid>
        <w:gridCol w:w="808"/>
        <w:gridCol w:w="2872"/>
        <w:gridCol w:w="4240"/>
        <w:gridCol w:w="3809"/>
        <w:gridCol w:w="3122"/>
        <w:gridCol w:w="2267"/>
      </w:tblGrid>
      <w:tr w:rsidR="00E53612" w:rsidRPr="00494993" w:rsidTr="0068329C">
        <w:trPr>
          <w:trHeight w:val="464"/>
        </w:trPr>
        <w:tc>
          <w:tcPr>
            <w:tcW w:w="80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872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24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809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122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267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F40A05" w:rsidRPr="00494993" w:rsidTr="0068329C">
        <w:trPr>
          <w:trHeight w:val="171"/>
        </w:trPr>
        <w:tc>
          <w:tcPr>
            <w:tcW w:w="808" w:type="dxa"/>
            <w:vAlign w:val="center"/>
          </w:tcPr>
          <w:p w:rsidR="00F40A05" w:rsidRPr="00F40A05" w:rsidRDefault="00F40A05" w:rsidP="00F40A05">
            <w:pPr>
              <w:jc w:val="center"/>
              <w:rPr>
                <w:rFonts w:cs="Times New Roman"/>
                <w:sz w:val="16"/>
              </w:rPr>
            </w:pPr>
            <w:r w:rsidRPr="00F40A05">
              <w:rPr>
                <w:rFonts w:cs="Times New Roman"/>
                <w:sz w:val="16"/>
              </w:rPr>
              <w:t>1</w:t>
            </w:r>
          </w:p>
        </w:tc>
        <w:tc>
          <w:tcPr>
            <w:tcW w:w="2872" w:type="dxa"/>
            <w:vAlign w:val="center"/>
          </w:tcPr>
          <w:p w:rsidR="00F40A05" w:rsidRPr="00F40A05" w:rsidRDefault="00F40A05" w:rsidP="00F40A05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>PDM :</w:t>
            </w:r>
            <w:r w:rsidRPr="00F40A05">
              <w:rPr>
                <w:rFonts w:cs="Times New Roman"/>
                <w:b/>
                <w:sz w:val="14"/>
                <w:szCs w:val="18"/>
              </w:rPr>
              <w:t>78</w:t>
            </w:r>
            <w:r w:rsidRPr="00F40A05">
              <w:rPr>
                <w:rFonts w:cs="Times New Roman"/>
                <w:sz w:val="14"/>
                <w:szCs w:val="18"/>
              </w:rPr>
              <w:t>/L.4.20/Eku.2/09/2024</w:t>
            </w:r>
          </w:p>
          <w:p w:rsidR="00F40A05" w:rsidRPr="00F40A05" w:rsidRDefault="00F40A05" w:rsidP="00F40A05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 xml:space="preserve">RT : </w:t>
            </w:r>
            <w:r w:rsidRPr="00F40A05">
              <w:rPr>
                <w:rFonts w:cs="Times New Roman"/>
                <w:b/>
                <w:sz w:val="14"/>
                <w:szCs w:val="18"/>
              </w:rPr>
              <w:t>88</w:t>
            </w:r>
            <w:r w:rsidRPr="00F40A05">
              <w:rPr>
                <w:rFonts w:cs="Times New Roman"/>
                <w:sz w:val="14"/>
                <w:szCs w:val="18"/>
              </w:rPr>
              <w:t>/L.4.20/Eku.2/09/2024</w:t>
            </w:r>
          </w:p>
        </w:tc>
        <w:tc>
          <w:tcPr>
            <w:tcW w:w="4240" w:type="dxa"/>
            <w:vAlign w:val="center"/>
          </w:tcPr>
          <w:p w:rsidR="00F40A05" w:rsidRPr="00BE2B19" w:rsidRDefault="00F40A05" w:rsidP="00F40A05">
            <w:pPr>
              <w:rPr>
                <w:b/>
                <w:sz w:val="18"/>
              </w:rPr>
            </w:pPr>
            <w:r w:rsidRPr="00BE2B19">
              <w:rPr>
                <w:b/>
                <w:sz w:val="18"/>
              </w:rPr>
              <w:t>EKA PUTRA WIJAYA Alias EKA</w:t>
            </w:r>
          </w:p>
        </w:tc>
        <w:tc>
          <w:tcPr>
            <w:tcW w:w="3809" w:type="dxa"/>
            <w:vAlign w:val="center"/>
          </w:tcPr>
          <w:p w:rsidR="00F40A05" w:rsidRPr="00F40A05" w:rsidRDefault="00F40A05" w:rsidP="00F40A05">
            <w:pPr>
              <w:jc w:val="center"/>
              <w:rPr>
                <w:sz w:val="16"/>
              </w:rPr>
            </w:pPr>
            <w:proofErr w:type="spellStart"/>
            <w:r w:rsidRPr="00F40A05">
              <w:rPr>
                <w:sz w:val="16"/>
              </w:rPr>
              <w:t>Pasal</w:t>
            </w:r>
            <w:proofErr w:type="spellEnd"/>
            <w:r w:rsidRPr="00F40A05">
              <w:rPr>
                <w:sz w:val="16"/>
              </w:rPr>
              <w:t xml:space="preserve"> 81 Jo </w:t>
            </w:r>
            <w:proofErr w:type="spellStart"/>
            <w:r w:rsidRPr="00F40A05">
              <w:rPr>
                <w:sz w:val="16"/>
              </w:rPr>
              <w:t>Pasal</w:t>
            </w:r>
            <w:proofErr w:type="spellEnd"/>
            <w:r w:rsidRPr="00F40A05">
              <w:rPr>
                <w:sz w:val="16"/>
              </w:rPr>
              <w:t xml:space="preserve"> 76D </w:t>
            </w:r>
            <w:proofErr w:type="spellStart"/>
            <w:r w:rsidRPr="00F40A05">
              <w:rPr>
                <w:sz w:val="16"/>
              </w:rPr>
              <w:t>Undang-Undang</w:t>
            </w:r>
            <w:proofErr w:type="spellEnd"/>
            <w:r w:rsidRPr="00F40A05">
              <w:rPr>
                <w:sz w:val="16"/>
              </w:rPr>
              <w:t xml:space="preserve"> RI </w:t>
            </w:r>
            <w:proofErr w:type="spellStart"/>
            <w:r w:rsidRPr="00F40A05">
              <w:rPr>
                <w:sz w:val="16"/>
              </w:rPr>
              <w:t>Nomor</w:t>
            </w:r>
            <w:proofErr w:type="spellEnd"/>
            <w:r w:rsidRPr="00F40A05">
              <w:rPr>
                <w:sz w:val="16"/>
              </w:rPr>
              <w:t xml:space="preserve"> 17 </w:t>
            </w:r>
            <w:proofErr w:type="spellStart"/>
            <w:r w:rsidRPr="00F40A05">
              <w:rPr>
                <w:sz w:val="16"/>
              </w:rPr>
              <w:t>Tahun</w:t>
            </w:r>
            <w:proofErr w:type="spellEnd"/>
            <w:r w:rsidRPr="00F40A05">
              <w:rPr>
                <w:sz w:val="16"/>
              </w:rPr>
              <w:t xml:space="preserve"> 2016 </w:t>
            </w:r>
            <w:proofErr w:type="spellStart"/>
            <w:r w:rsidRPr="00F40A05">
              <w:rPr>
                <w:sz w:val="16"/>
              </w:rPr>
              <w:t>Tentang</w:t>
            </w:r>
            <w:proofErr w:type="spellEnd"/>
            <w:r w:rsidRPr="00F40A05">
              <w:rPr>
                <w:sz w:val="16"/>
              </w:rPr>
              <w:t xml:space="preserve"> </w:t>
            </w:r>
            <w:proofErr w:type="spellStart"/>
            <w:r w:rsidRPr="00F40A05">
              <w:rPr>
                <w:sz w:val="16"/>
              </w:rPr>
              <w:t>Penetapan</w:t>
            </w:r>
            <w:proofErr w:type="spellEnd"/>
            <w:r w:rsidRPr="00F40A05">
              <w:rPr>
                <w:sz w:val="16"/>
              </w:rPr>
              <w:t xml:space="preserve"> </w:t>
            </w:r>
            <w:proofErr w:type="spellStart"/>
            <w:r w:rsidRPr="00F40A05">
              <w:rPr>
                <w:sz w:val="16"/>
              </w:rPr>
              <w:t>Peraturan</w:t>
            </w:r>
            <w:proofErr w:type="spellEnd"/>
            <w:r w:rsidRPr="00F40A05">
              <w:rPr>
                <w:sz w:val="16"/>
              </w:rPr>
              <w:t xml:space="preserve"> </w:t>
            </w:r>
            <w:proofErr w:type="spellStart"/>
            <w:r w:rsidRPr="00F40A05">
              <w:rPr>
                <w:sz w:val="16"/>
              </w:rPr>
              <w:t>Pemerintah</w:t>
            </w:r>
            <w:proofErr w:type="spellEnd"/>
            <w:r w:rsidRPr="00F40A05">
              <w:rPr>
                <w:sz w:val="16"/>
              </w:rPr>
              <w:t xml:space="preserve"> </w:t>
            </w:r>
            <w:proofErr w:type="spellStart"/>
            <w:r w:rsidRPr="00F40A05">
              <w:rPr>
                <w:sz w:val="16"/>
              </w:rPr>
              <w:t>Pengganti</w:t>
            </w:r>
            <w:proofErr w:type="spellEnd"/>
            <w:r w:rsidRPr="00F40A05">
              <w:rPr>
                <w:sz w:val="16"/>
              </w:rPr>
              <w:t xml:space="preserve"> </w:t>
            </w:r>
            <w:proofErr w:type="spellStart"/>
            <w:r w:rsidRPr="00F40A05">
              <w:rPr>
                <w:sz w:val="16"/>
              </w:rPr>
              <w:t>Undang-Undang</w:t>
            </w:r>
            <w:proofErr w:type="spellEnd"/>
            <w:r w:rsidRPr="00F40A05">
              <w:rPr>
                <w:sz w:val="16"/>
              </w:rPr>
              <w:t xml:space="preserve"> </w:t>
            </w:r>
            <w:proofErr w:type="spellStart"/>
            <w:r w:rsidRPr="00F40A05">
              <w:rPr>
                <w:sz w:val="16"/>
              </w:rPr>
              <w:t>Nomor</w:t>
            </w:r>
            <w:proofErr w:type="spellEnd"/>
            <w:r w:rsidRPr="00F40A05">
              <w:rPr>
                <w:sz w:val="16"/>
              </w:rPr>
              <w:t xml:space="preserve"> 23 </w:t>
            </w:r>
            <w:proofErr w:type="spellStart"/>
            <w:r w:rsidRPr="00F40A05">
              <w:rPr>
                <w:sz w:val="16"/>
              </w:rPr>
              <w:t>Tahun</w:t>
            </w:r>
            <w:proofErr w:type="spellEnd"/>
            <w:r w:rsidRPr="00F40A05">
              <w:rPr>
                <w:sz w:val="16"/>
              </w:rPr>
              <w:t xml:space="preserve"> 2002 </w:t>
            </w:r>
            <w:proofErr w:type="spellStart"/>
            <w:r w:rsidRPr="00F40A05">
              <w:rPr>
                <w:sz w:val="16"/>
              </w:rPr>
              <w:t>Temtang</w:t>
            </w:r>
            <w:proofErr w:type="spellEnd"/>
            <w:r w:rsidRPr="00F40A05">
              <w:rPr>
                <w:sz w:val="16"/>
              </w:rPr>
              <w:t xml:space="preserve"> </w:t>
            </w:r>
            <w:proofErr w:type="spellStart"/>
            <w:r w:rsidRPr="00F40A05">
              <w:rPr>
                <w:sz w:val="16"/>
              </w:rPr>
              <w:t>Perlindungan</w:t>
            </w:r>
            <w:bookmarkStart w:id="0" w:name="_GoBack"/>
            <w:bookmarkEnd w:id="0"/>
            <w:proofErr w:type="spellEnd"/>
            <w:r w:rsidRPr="00F40A05">
              <w:rPr>
                <w:sz w:val="16"/>
              </w:rPr>
              <w:t xml:space="preserve"> </w:t>
            </w:r>
            <w:proofErr w:type="spellStart"/>
            <w:r w:rsidRPr="00F40A05">
              <w:rPr>
                <w:sz w:val="16"/>
              </w:rPr>
              <w:t>Anak</w:t>
            </w:r>
            <w:proofErr w:type="spellEnd"/>
            <w:r w:rsidRPr="00F40A05">
              <w:rPr>
                <w:sz w:val="16"/>
              </w:rPr>
              <w:t xml:space="preserve"> </w:t>
            </w:r>
            <w:proofErr w:type="spellStart"/>
            <w:r w:rsidRPr="00F40A05">
              <w:rPr>
                <w:sz w:val="16"/>
              </w:rPr>
              <w:t>Menjadi</w:t>
            </w:r>
            <w:proofErr w:type="spellEnd"/>
            <w:r w:rsidRPr="00F40A05">
              <w:rPr>
                <w:sz w:val="16"/>
              </w:rPr>
              <w:t xml:space="preserve"> </w:t>
            </w:r>
            <w:proofErr w:type="spellStart"/>
            <w:r w:rsidRPr="00F40A05">
              <w:rPr>
                <w:sz w:val="16"/>
              </w:rPr>
              <w:t>Undang-Undang</w:t>
            </w:r>
            <w:proofErr w:type="spellEnd"/>
          </w:p>
        </w:tc>
        <w:tc>
          <w:tcPr>
            <w:tcW w:w="3122" w:type="dxa"/>
            <w:vAlign w:val="center"/>
          </w:tcPr>
          <w:p w:rsidR="00F40A05" w:rsidRPr="00BE2B19" w:rsidRDefault="00F40A05" w:rsidP="00F40A05">
            <w:pPr>
              <w:jc w:val="center"/>
              <w:rPr>
                <w:b/>
                <w:sz w:val="18"/>
                <w:szCs w:val="18"/>
              </w:rPr>
            </w:pPr>
            <w:r w:rsidRPr="00BE2B19">
              <w:rPr>
                <w:b/>
                <w:sz w:val="18"/>
                <w:szCs w:val="18"/>
              </w:rPr>
              <w:t>SHAHWIR ABDULLAH, S.H.</w:t>
            </w:r>
          </w:p>
        </w:tc>
        <w:tc>
          <w:tcPr>
            <w:tcW w:w="2267" w:type="dxa"/>
            <w:vAlign w:val="center"/>
          </w:tcPr>
          <w:p w:rsidR="00F40A05" w:rsidRPr="00D80BDE" w:rsidRDefault="00F40A05" w:rsidP="00F40A05">
            <w:pPr>
              <w:jc w:val="center"/>
              <w:rPr>
                <w:sz w:val="16"/>
              </w:rPr>
            </w:pPr>
            <w:r w:rsidRPr="00D80BDE">
              <w:rPr>
                <w:sz w:val="16"/>
              </w:rPr>
              <w:t>POLSEK BANGKO</w:t>
            </w:r>
          </w:p>
        </w:tc>
      </w:tr>
      <w:tr w:rsidR="00F40A05" w:rsidRPr="00494993" w:rsidTr="00DF31AB">
        <w:trPr>
          <w:trHeight w:val="624"/>
        </w:trPr>
        <w:tc>
          <w:tcPr>
            <w:tcW w:w="808" w:type="dxa"/>
            <w:vAlign w:val="center"/>
          </w:tcPr>
          <w:p w:rsidR="00F40A05" w:rsidRPr="00F40A05" w:rsidRDefault="00F40A05" w:rsidP="00F40A05">
            <w:pPr>
              <w:jc w:val="center"/>
              <w:rPr>
                <w:rFonts w:cs="Times New Roman"/>
                <w:sz w:val="16"/>
              </w:rPr>
            </w:pPr>
            <w:r w:rsidRPr="00F40A05">
              <w:rPr>
                <w:rFonts w:cs="Times New Roman"/>
                <w:sz w:val="16"/>
              </w:rPr>
              <w:t>2</w:t>
            </w:r>
          </w:p>
        </w:tc>
        <w:tc>
          <w:tcPr>
            <w:tcW w:w="2872" w:type="dxa"/>
            <w:vAlign w:val="center"/>
          </w:tcPr>
          <w:p w:rsidR="00F40A05" w:rsidRPr="00F40A05" w:rsidRDefault="00F40A05" w:rsidP="00F40A05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>PDM :</w:t>
            </w:r>
            <w:r w:rsidRPr="00F40A05">
              <w:rPr>
                <w:rFonts w:cs="Times New Roman"/>
                <w:b/>
                <w:sz w:val="14"/>
                <w:szCs w:val="18"/>
              </w:rPr>
              <w:t>78</w:t>
            </w:r>
            <w:r w:rsidRPr="00F40A05">
              <w:rPr>
                <w:rFonts w:cs="Times New Roman"/>
                <w:sz w:val="14"/>
                <w:szCs w:val="18"/>
              </w:rPr>
              <w:t>/L.4.20/Eku.2/09/2024</w:t>
            </w:r>
          </w:p>
          <w:p w:rsidR="00F40A05" w:rsidRPr="00F40A05" w:rsidRDefault="00F40A05" w:rsidP="00F40A05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 xml:space="preserve">RT : </w:t>
            </w:r>
            <w:r w:rsidRPr="00F40A05">
              <w:rPr>
                <w:rFonts w:cs="Times New Roman"/>
                <w:b/>
                <w:sz w:val="14"/>
                <w:szCs w:val="18"/>
              </w:rPr>
              <w:t>88</w:t>
            </w:r>
            <w:r w:rsidRPr="00F40A05">
              <w:rPr>
                <w:rFonts w:cs="Times New Roman"/>
                <w:sz w:val="14"/>
                <w:szCs w:val="18"/>
              </w:rPr>
              <w:t>/L.4.20/Eku.2/09/2024</w:t>
            </w:r>
          </w:p>
        </w:tc>
        <w:tc>
          <w:tcPr>
            <w:tcW w:w="4240" w:type="dxa"/>
            <w:vAlign w:val="center"/>
          </w:tcPr>
          <w:p w:rsidR="00F40A05" w:rsidRPr="00BE2B19" w:rsidRDefault="00F40A05" w:rsidP="00F40A05">
            <w:pPr>
              <w:rPr>
                <w:b/>
                <w:sz w:val="18"/>
              </w:rPr>
            </w:pPr>
            <w:r w:rsidRPr="00BE2B19">
              <w:rPr>
                <w:b/>
                <w:sz w:val="18"/>
              </w:rPr>
              <w:t>FAUJI MAULANA HARAHAP Alias FAUZI Bin SUTAN PARDOMUAN (</w:t>
            </w:r>
            <w:proofErr w:type="spellStart"/>
            <w:r w:rsidRPr="00BE2B19">
              <w:rPr>
                <w:b/>
                <w:sz w:val="18"/>
              </w:rPr>
              <w:t>Alm</w:t>
            </w:r>
            <w:proofErr w:type="spellEnd"/>
            <w:r w:rsidRPr="00BE2B19">
              <w:rPr>
                <w:b/>
                <w:sz w:val="18"/>
              </w:rPr>
              <w:t>)</w:t>
            </w:r>
          </w:p>
        </w:tc>
        <w:tc>
          <w:tcPr>
            <w:tcW w:w="3809" w:type="dxa"/>
            <w:vAlign w:val="center"/>
          </w:tcPr>
          <w:p w:rsidR="00F40A05" w:rsidRPr="00F40A05" w:rsidRDefault="00F40A05" w:rsidP="00F40A05">
            <w:pPr>
              <w:jc w:val="center"/>
              <w:rPr>
                <w:sz w:val="16"/>
              </w:rPr>
            </w:pPr>
            <w:proofErr w:type="spellStart"/>
            <w:r w:rsidRPr="00F40A05">
              <w:rPr>
                <w:sz w:val="16"/>
              </w:rPr>
              <w:t>Pasal</w:t>
            </w:r>
            <w:proofErr w:type="spellEnd"/>
            <w:r w:rsidRPr="00F40A05">
              <w:rPr>
                <w:sz w:val="16"/>
              </w:rPr>
              <w:t xml:space="preserve"> 81 </w:t>
            </w:r>
            <w:proofErr w:type="spellStart"/>
            <w:r w:rsidRPr="00F40A05">
              <w:rPr>
                <w:sz w:val="16"/>
              </w:rPr>
              <w:t>Ayat</w:t>
            </w:r>
            <w:proofErr w:type="spellEnd"/>
            <w:r w:rsidRPr="00F40A05">
              <w:rPr>
                <w:sz w:val="16"/>
              </w:rPr>
              <w:t xml:space="preserve"> (1) </w:t>
            </w:r>
            <w:proofErr w:type="spellStart"/>
            <w:r w:rsidRPr="00F40A05">
              <w:rPr>
                <w:sz w:val="16"/>
              </w:rPr>
              <w:t>dan</w:t>
            </w:r>
            <w:proofErr w:type="spellEnd"/>
            <w:r w:rsidRPr="00F40A05">
              <w:rPr>
                <w:sz w:val="16"/>
              </w:rPr>
              <w:t xml:space="preserve"> </w:t>
            </w:r>
            <w:proofErr w:type="spellStart"/>
            <w:r w:rsidRPr="00F40A05">
              <w:rPr>
                <w:sz w:val="16"/>
              </w:rPr>
              <w:t>Atau</w:t>
            </w:r>
            <w:proofErr w:type="spellEnd"/>
            <w:r w:rsidRPr="00F40A05">
              <w:rPr>
                <w:sz w:val="16"/>
              </w:rPr>
              <w:t xml:space="preserve"> </w:t>
            </w:r>
            <w:proofErr w:type="spellStart"/>
            <w:r w:rsidRPr="00F40A05">
              <w:rPr>
                <w:sz w:val="16"/>
              </w:rPr>
              <w:t>Pasal</w:t>
            </w:r>
            <w:proofErr w:type="spellEnd"/>
            <w:r w:rsidRPr="00F40A05">
              <w:rPr>
                <w:sz w:val="16"/>
              </w:rPr>
              <w:t xml:space="preserve"> 82 </w:t>
            </w:r>
            <w:proofErr w:type="spellStart"/>
            <w:r w:rsidRPr="00F40A05">
              <w:rPr>
                <w:sz w:val="16"/>
              </w:rPr>
              <w:t>Ayat</w:t>
            </w:r>
            <w:proofErr w:type="spellEnd"/>
            <w:r w:rsidRPr="00F40A05">
              <w:rPr>
                <w:sz w:val="16"/>
              </w:rPr>
              <w:t xml:space="preserve"> (1) </w:t>
            </w:r>
            <w:proofErr w:type="spellStart"/>
            <w:r w:rsidRPr="00F40A05">
              <w:rPr>
                <w:sz w:val="16"/>
              </w:rPr>
              <w:t>Undang-Undang</w:t>
            </w:r>
            <w:proofErr w:type="spellEnd"/>
            <w:r w:rsidRPr="00F40A05">
              <w:rPr>
                <w:sz w:val="16"/>
              </w:rPr>
              <w:t xml:space="preserve"> RI </w:t>
            </w:r>
            <w:proofErr w:type="spellStart"/>
            <w:r w:rsidRPr="00F40A05">
              <w:rPr>
                <w:sz w:val="16"/>
              </w:rPr>
              <w:t>Nomor</w:t>
            </w:r>
            <w:proofErr w:type="spellEnd"/>
            <w:r w:rsidRPr="00F40A05">
              <w:rPr>
                <w:sz w:val="16"/>
              </w:rPr>
              <w:t xml:space="preserve"> 35 </w:t>
            </w:r>
            <w:proofErr w:type="spellStart"/>
            <w:r w:rsidRPr="00F40A05">
              <w:rPr>
                <w:sz w:val="16"/>
              </w:rPr>
              <w:t>Tahun</w:t>
            </w:r>
            <w:proofErr w:type="spellEnd"/>
            <w:r w:rsidRPr="00F40A05">
              <w:rPr>
                <w:sz w:val="16"/>
              </w:rPr>
              <w:t xml:space="preserve"> 2014 </w:t>
            </w:r>
            <w:proofErr w:type="spellStart"/>
            <w:r w:rsidRPr="00F40A05">
              <w:rPr>
                <w:sz w:val="16"/>
              </w:rPr>
              <w:t>Tentang</w:t>
            </w:r>
            <w:proofErr w:type="spellEnd"/>
            <w:r w:rsidRPr="00F40A05">
              <w:rPr>
                <w:sz w:val="16"/>
              </w:rPr>
              <w:t xml:space="preserve"> </w:t>
            </w:r>
            <w:proofErr w:type="spellStart"/>
            <w:r w:rsidRPr="00F40A05">
              <w:rPr>
                <w:sz w:val="16"/>
              </w:rPr>
              <w:t>Perubahan</w:t>
            </w:r>
            <w:proofErr w:type="spellEnd"/>
            <w:r w:rsidRPr="00F40A05">
              <w:rPr>
                <w:sz w:val="16"/>
              </w:rPr>
              <w:t xml:space="preserve"> </w:t>
            </w:r>
            <w:proofErr w:type="spellStart"/>
            <w:r w:rsidRPr="00F40A05">
              <w:rPr>
                <w:sz w:val="16"/>
              </w:rPr>
              <w:t>atas</w:t>
            </w:r>
            <w:proofErr w:type="spellEnd"/>
            <w:r w:rsidRPr="00F40A05">
              <w:rPr>
                <w:sz w:val="16"/>
              </w:rPr>
              <w:t xml:space="preserve"> </w:t>
            </w:r>
            <w:proofErr w:type="spellStart"/>
            <w:r w:rsidRPr="00F40A05">
              <w:rPr>
                <w:sz w:val="16"/>
              </w:rPr>
              <w:t>Undang-Undang</w:t>
            </w:r>
            <w:proofErr w:type="spellEnd"/>
            <w:r w:rsidRPr="00F40A05">
              <w:rPr>
                <w:sz w:val="16"/>
              </w:rPr>
              <w:t xml:space="preserve"> RI </w:t>
            </w:r>
            <w:proofErr w:type="spellStart"/>
            <w:r w:rsidRPr="00F40A05">
              <w:rPr>
                <w:sz w:val="16"/>
              </w:rPr>
              <w:t>Nomor</w:t>
            </w:r>
            <w:proofErr w:type="spellEnd"/>
            <w:r w:rsidRPr="00F40A05">
              <w:rPr>
                <w:sz w:val="16"/>
              </w:rPr>
              <w:t xml:space="preserve"> 23 </w:t>
            </w:r>
            <w:proofErr w:type="spellStart"/>
            <w:r w:rsidRPr="00F40A05">
              <w:rPr>
                <w:sz w:val="16"/>
              </w:rPr>
              <w:t>Tahun</w:t>
            </w:r>
            <w:proofErr w:type="spellEnd"/>
            <w:r w:rsidRPr="00F40A05">
              <w:rPr>
                <w:sz w:val="16"/>
              </w:rPr>
              <w:t xml:space="preserve"> 2002 </w:t>
            </w:r>
            <w:proofErr w:type="spellStart"/>
            <w:r w:rsidRPr="00F40A05">
              <w:rPr>
                <w:sz w:val="16"/>
              </w:rPr>
              <w:t>Tentang</w:t>
            </w:r>
            <w:proofErr w:type="spellEnd"/>
            <w:r w:rsidRPr="00F40A05">
              <w:rPr>
                <w:sz w:val="16"/>
              </w:rPr>
              <w:t xml:space="preserve"> </w:t>
            </w:r>
            <w:proofErr w:type="spellStart"/>
            <w:r w:rsidRPr="00F40A05">
              <w:rPr>
                <w:sz w:val="16"/>
              </w:rPr>
              <w:t>Perlindungan</w:t>
            </w:r>
            <w:proofErr w:type="spellEnd"/>
            <w:r w:rsidRPr="00F40A05">
              <w:rPr>
                <w:sz w:val="16"/>
              </w:rPr>
              <w:t xml:space="preserve"> </w:t>
            </w:r>
            <w:proofErr w:type="spellStart"/>
            <w:r w:rsidRPr="00F40A05">
              <w:rPr>
                <w:sz w:val="16"/>
              </w:rPr>
              <w:t>Anak</w:t>
            </w:r>
            <w:proofErr w:type="spellEnd"/>
          </w:p>
        </w:tc>
        <w:tc>
          <w:tcPr>
            <w:tcW w:w="3122" w:type="dxa"/>
            <w:vAlign w:val="center"/>
          </w:tcPr>
          <w:p w:rsidR="00F40A05" w:rsidRPr="00BE2B19" w:rsidRDefault="00F40A05" w:rsidP="00F40A05">
            <w:pPr>
              <w:jc w:val="center"/>
              <w:rPr>
                <w:b/>
                <w:sz w:val="18"/>
                <w:szCs w:val="18"/>
              </w:rPr>
            </w:pPr>
            <w:r w:rsidRPr="00BE2B19">
              <w:rPr>
                <w:b/>
                <w:sz w:val="18"/>
                <w:szCs w:val="18"/>
              </w:rPr>
              <w:t>SDA</w:t>
            </w:r>
          </w:p>
        </w:tc>
        <w:tc>
          <w:tcPr>
            <w:tcW w:w="2267" w:type="dxa"/>
            <w:vAlign w:val="center"/>
          </w:tcPr>
          <w:p w:rsidR="00F40A05" w:rsidRPr="00D80BDE" w:rsidRDefault="00F40A05" w:rsidP="00F40A05">
            <w:pPr>
              <w:jc w:val="center"/>
              <w:rPr>
                <w:sz w:val="16"/>
              </w:rPr>
            </w:pPr>
            <w:r w:rsidRPr="00D80BDE">
              <w:rPr>
                <w:sz w:val="16"/>
              </w:rPr>
              <w:t>POLSEK BAGAN SINEMBAH</w:t>
            </w:r>
          </w:p>
        </w:tc>
      </w:tr>
      <w:tr w:rsidR="00BE2B19" w:rsidRPr="00494993" w:rsidTr="0068329C">
        <w:trPr>
          <w:trHeight w:val="171"/>
        </w:trPr>
        <w:tc>
          <w:tcPr>
            <w:tcW w:w="808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6"/>
              </w:rPr>
            </w:pPr>
            <w:r w:rsidRPr="00F40A05">
              <w:rPr>
                <w:rFonts w:cs="Times New Roman"/>
                <w:sz w:val="16"/>
              </w:rPr>
              <w:t>4</w:t>
            </w:r>
          </w:p>
        </w:tc>
        <w:tc>
          <w:tcPr>
            <w:tcW w:w="2872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>PDM :</w:t>
            </w:r>
            <w:r w:rsidRPr="00F40A05">
              <w:rPr>
                <w:rFonts w:cs="Times New Roman"/>
                <w:b/>
                <w:sz w:val="14"/>
                <w:szCs w:val="18"/>
              </w:rPr>
              <w:t>224</w:t>
            </w:r>
            <w:r w:rsidRPr="00F40A05">
              <w:rPr>
                <w:rFonts w:cs="Times New Roman"/>
                <w:sz w:val="14"/>
                <w:szCs w:val="18"/>
              </w:rPr>
              <w:t>/L.4.20/Eoh.2/10/2024</w:t>
            </w:r>
          </w:p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 xml:space="preserve">RT : </w:t>
            </w:r>
            <w:r w:rsidRPr="00F40A05">
              <w:rPr>
                <w:rFonts w:cs="Times New Roman"/>
                <w:b/>
                <w:sz w:val="14"/>
                <w:szCs w:val="18"/>
              </w:rPr>
              <w:t>252</w:t>
            </w:r>
            <w:r w:rsidRPr="00F40A05">
              <w:rPr>
                <w:rFonts w:cs="Times New Roman"/>
                <w:sz w:val="14"/>
                <w:szCs w:val="18"/>
              </w:rPr>
              <w:t>/L.4.20/Eoh.2/10/2024</w:t>
            </w:r>
          </w:p>
        </w:tc>
        <w:tc>
          <w:tcPr>
            <w:tcW w:w="4240" w:type="dxa"/>
            <w:vAlign w:val="center"/>
          </w:tcPr>
          <w:p w:rsidR="00BE2B19" w:rsidRPr="00D80BDE" w:rsidRDefault="00BE2B19" w:rsidP="00BE2B19">
            <w:pPr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MUHAMMAD RAMADHAN Alias MADHAN</w:t>
            </w:r>
          </w:p>
        </w:tc>
        <w:tc>
          <w:tcPr>
            <w:tcW w:w="3809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372 KUHP</w:t>
            </w:r>
          </w:p>
        </w:tc>
        <w:tc>
          <w:tcPr>
            <w:tcW w:w="3122" w:type="dxa"/>
            <w:vAlign w:val="center"/>
          </w:tcPr>
          <w:p w:rsidR="00BE2B19" w:rsidRPr="00D80BDE" w:rsidRDefault="00BE2B19" w:rsidP="00BE2B19">
            <w:pPr>
              <w:jc w:val="center"/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YUDIKA ALBERT KRISTIAN PANGARIBUAN, S.H.</w:t>
            </w:r>
          </w:p>
        </w:tc>
        <w:tc>
          <w:tcPr>
            <w:tcW w:w="2267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r w:rsidRPr="00D80BDE">
              <w:rPr>
                <w:sz w:val="16"/>
              </w:rPr>
              <w:t xml:space="preserve">POLSEK BANGKO PUSAKO </w:t>
            </w:r>
          </w:p>
        </w:tc>
      </w:tr>
      <w:tr w:rsidR="00BE2B19" w:rsidRPr="00494993" w:rsidTr="0068329C">
        <w:trPr>
          <w:trHeight w:val="171"/>
        </w:trPr>
        <w:tc>
          <w:tcPr>
            <w:tcW w:w="808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6"/>
              </w:rPr>
            </w:pPr>
            <w:r w:rsidRPr="00F40A05">
              <w:rPr>
                <w:rFonts w:cs="Times New Roman"/>
                <w:sz w:val="16"/>
              </w:rPr>
              <w:t>5</w:t>
            </w:r>
          </w:p>
        </w:tc>
        <w:tc>
          <w:tcPr>
            <w:tcW w:w="2872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>PDM :</w:t>
            </w:r>
            <w:r w:rsidRPr="00F40A05">
              <w:rPr>
                <w:rFonts w:cs="Times New Roman"/>
                <w:b/>
                <w:sz w:val="14"/>
                <w:szCs w:val="18"/>
              </w:rPr>
              <w:t>225</w:t>
            </w:r>
            <w:r w:rsidRPr="00F40A05">
              <w:rPr>
                <w:rFonts w:cs="Times New Roman"/>
                <w:sz w:val="14"/>
                <w:szCs w:val="18"/>
              </w:rPr>
              <w:t>/L.4.20/Eoh.2/10/2024</w:t>
            </w:r>
          </w:p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 xml:space="preserve">RT : </w:t>
            </w:r>
            <w:r w:rsidRPr="00F40A05">
              <w:rPr>
                <w:rFonts w:cs="Times New Roman"/>
                <w:b/>
                <w:sz w:val="14"/>
                <w:szCs w:val="18"/>
              </w:rPr>
              <w:t>253</w:t>
            </w:r>
            <w:r w:rsidRPr="00F40A05">
              <w:rPr>
                <w:rFonts w:cs="Times New Roman"/>
                <w:sz w:val="14"/>
                <w:szCs w:val="18"/>
              </w:rPr>
              <w:t>/L.4.20/Eoh.2/10/2024</w:t>
            </w:r>
          </w:p>
        </w:tc>
        <w:tc>
          <w:tcPr>
            <w:tcW w:w="4240" w:type="dxa"/>
            <w:vAlign w:val="center"/>
          </w:tcPr>
          <w:p w:rsidR="00BE2B19" w:rsidRPr="00D80BDE" w:rsidRDefault="00BE2B19" w:rsidP="00BE2B19">
            <w:pPr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SUMARDI Alias ICAL Bin MATSIH</w:t>
            </w:r>
          </w:p>
        </w:tc>
        <w:tc>
          <w:tcPr>
            <w:tcW w:w="3809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368 </w:t>
            </w:r>
            <w:proofErr w:type="spellStart"/>
            <w:r w:rsidRPr="00D80BDE">
              <w:rPr>
                <w:sz w:val="16"/>
              </w:rPr>
              <w:t>Ayat</w:t>
            </w:r>
            <w:proofErr w:type="spellEnd"/>
            <w:r w:rsidRPr="00D80BDE">
              <w:rPr>
                <w:sz w:val="16"/>
              </w:rPr>
              <w:t xml:space="preserve"> (1) KUHP</w:t>
            </w:r>
          </w:p>
        </w:tc>
        <w:tc>
          <w:tcPr>
            <w:tcW w:w="3122" w:type="dxa"/>
            <w:vAlign w:val="center"/>
          </w:tcPr>
          <w:p w:rsidR="00BE2B19" w:rsidRPr="00DF31AB" w:rsidRDefault="00BE2B19" w:rsidP="00BE2B19">
            <w:pPr>
              <w:jc w:val="center"/>
              <w:rPr>
                <w:b/>
                <w:sz w:val="16"/>
              </w:rPr>
            </w:pPr>
            <w:r w:rsidRPr="00DF31AB">
              <w:rPr>
                <w:b/>
                <w:sz w:val="16"/>
              </w:rPr>
              <w:t>JUPRI WANDY BANJARNAHOR, S.H.</w:t>
            </w:r>
          </w:p>
        </w:tc>
        <w:tc>
          <w:tcPr>
            <w:tcW w:w="2267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r w:rsidRPr="00D80BDE">
              <w:rPr>
                <w:sz w:val="16"/>
              </w:rPr>
              <w:t>POLSEK BANGKO</w:t>
            </w:r>
          </w:p>
        </w:tc>
      </w:tr>
      <w:tr w:rsidR="00BE2B19" w:rsidRPr="00494993" w:rsidTr="0068329C">
        <w:trPr>
          <w:trHeight w:val="171"/>
        </w:trPr>
        <w:tc>
          <w:tcPr>
            <w:tcW w:w="808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6"/>
              </w:rPr>
            </w:pPr>
            <w:r w:rsidRPr="00F40A05">
              <w:rPr>
                <w:rFonts w:cs="Times New Roman"/>
                <w:sz w:val="16"/>
              </w:rPr>
              <w:t>6</w:t>
            </w:r>
          </w:p>
        </w:tc>
        <w:tc>
          <w:tcPr>
            <w:tcW w:w="2872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>PDM :</w:t>
            </w:r>
            <w:r w:rsidRPr="00F40A05">
              <w:rPr>
                <w:rFonts w:cs="Times New Roman"/>
                <w:b/>
                <w:sz w:val="14"/>
                <w:szCs w:val="18"/>
              </w:rPr>
              <w:t>78</w:t>
            </w:r>
            <w:r w:rsidRPr="00F40A05">
              <w:rPr>
                <w:rFonts w:cs="Times New Roman"/>
                <w:sz w:val="14"/>
                <w:szCs w:val="18"/>
              </w:rPr>
              <w:t>/L.4.20/Eku.2/09/2024</w:t>
            </w:r>
          </w:p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 xml:space="preserve">RT : </w:t>
            </w:r>
            <w:r w:rsidRPr="00F40A05">
              <w:rPr>
                <w:rFonts w:cs="Times New Roman"/>
                <w:b/>
                <w:sz w:val="14"/>
                <w:szCs w:val="18"/>
              </w:rPr>
              <w:t>88</w:t>
            </w:r>
            <w:r w:rsidRPr="00F40A05">
              <w:rPr>
                <w:rFonts w:cs="Times New Roman"/>
                <w:sz w:val="14"/>
                <w:szCs w:val="18"/>
              </w:rPr>
              <w:t>/L.4.20/Eku.2/09/2024</w:t>
            </w:r>
          </w:p>
        </w:tc>
        <w:tc>
          <w:tcPr>
            <w:tcW w:w="4240" w:type="dxa"/>
            <w:vAlign w:val="center"/>
          </w:tcPr>
          <w:p w:rsidR="00BE2B19" w:rsidRPr="00D80BDE" w:rsidRDefault="00BE2B19" w:rsidP="00BE2B19">
            <w:pPr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ISMAIL Alias MAIL Bin RAMLAN (</w:t>
            </w:r>
            <w:proofErr w:type="spellStart"/>
            <w:r w:rsidRPr="00D80BDE">
              <w:rPr>
                <w:b/>
                <w:sz w:val="18"/>
              </w:rPr>
              <w:t>Alm</w:t>
            </w:r>
            <w:proofErr w:type="spellEnd"/>
            <w:r w:rsidRPr="00D80BDE">
              <w:rPr>
                <w:b/>
                <w:sz w:val="18"/>
              </w:rPr>
              <w:t>)</w:t>
            </w:r>
          </w:p>
        </w:tc>
        <w:tc>
          <w:tcPr>
            <w:tcW w:w="3809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82 </w:t>
            </w:r>
            <w:proofErr w:type="spellStart"/>
            <w:r w:rsidRPr="00D80BDE">
              <w:rPr>
                <w:sz w:val="16"/>
              </w:rPr>
              <w:t>Ayat</w:t>
            </w:r>
            <w:proofErr w:type="spellEnd"/>
            <w:r w:rsidRPr="00D80BDE">
              <w:rPr>
                <w:sz w:val="16"/>
              </w:rPr>
              <w:t xml:space="preserve"> (1) </w:t>
            </w:r>
            <w:proofErr w:type="spellStart"/>
            <w:r w:rsidRPr="00D80BDE">
              <w:rPr>
                <w:sz w:val="16"/>
              </w:rPr>
              <w:t>Undang-Undang</w:t>
            </w:r>
            <w:proofErr w:type="spellEnd"/>
            <w:r w:rsidRPr="00D80BDE">
              <w:rPr>
                <w:sz w:val="16"/>
              </w:rPr>
              <w:t xml:space="preserve"> RI </w:t>
            </w:r>
            <w:proofErr w:type="spellStart"/>
            <w:r w:rsidRPr="00D80BDE">
              <w:rPr>
                <w:sz w:val="16"/>
              </w:rPr>
              <w:t>Nomor</w:t>
            </w:r>
            <w:proofErr w:type="spellEnd"/>
            <w:r w:rsidRPr="00D80BDE">
              <w:rPr>
                <w:sz w:val="16"/>
              </w:rPr>
              <w:t xml:space="preserve"> 16 </w:t>
            </w:r>
            <w:proofErr w:type="spellStart"/>
            <w:r w:rsidRPr="00D80BDE">
              <w:rPr>
                <w:sz w:val="16"/>
              </w:rPr>
              <w:t>Tahun</w:t>
            </w:r>
            <w:proofErr w:type="spellEnd"/>
            <w:r w:rsidRPr="00D80BDE">
              <w:rPr>
                <w:sz w:val="16"/>
              </w:rPr>
              <w:t xml:space="preserve"> 2017 </w:t>
            </w:r>
            <w:proofErr w:type="spellStart"/>
            <w:r w:rsidRPr="00D80BDE">
              <w:rPr>
                <w:sz w:val="16"/>
              </w:rPr>
              <w:t>Tentang</w:t>
            </w:r>
            <w:proofErr w:type="spellEnd"/>
            <w:r w:rsidRPr="00D80BDE">
              <w:rPr>
                <w:sz w:val="16"/>
              </w:rPr>
              <w:t xml:space="preserve"> </w:t>
            </w:r>
            <w:proofErr w:type="spellStart"/>
            <w:r w:rsidRPr="00D80BDE">
              <w:rPr>
                <w:sz w:val="16"/>
              </w:rPr>
              <w:t>Perubahan</w:t>
            </w:r>
            <w:proofErr w:type="spellEnd"/>
            <w:r w:rsidRPr="00D80BDE">
              <w:rPr>
                <w:sz w:val="16"/>
              </w:rPr>
              <w:t xml:space="preserve"> </w:t>
            </w:r>
            <w:proofErr w:type="spellStart"/>
            <w:r w:rsidRPr="00D80BDE">
              <w:rPr>
                <w:sz w:val="16"/>
              </w:rPr>
              <w:t>Kedua</w:t>
            </w:r>
            <w:proofErr w:type="spellEnd"/>
            <w:r w:rsidRPr="00D80BDE">
              <w:rPr>
                <w:sz w:val="16"/>
              </w:rPr>
              <w:t xml:space="preserve"> </w:t>
            </w:r>
            <w:proofErr w:type="spellStart"/>
            <w:r w:rsidRPr="00D80BDE">
              <w:rPr>
                <w:sz w:val="16"/>
              </w:rPr>
              <w:t>Atas</w:t>
            </w:r>
            <w:proofErr w:type="spellEnd"/>
            <w:r w:rsidRPr="00D80BDE">
              <w:rPr>
                <w:sz w:val="16"/>
              </w:rPr>
              <w:t xml:space="preserve"> </w:t>
            </w:r>
            <w:proofErr w:type="spellStart"/>
            <w:r w:rsidRPr="00D80BDE">
              <w:rPr>
                <w:sz w:val="16"/>
              </w:rPr>
              <w:t>Undang-Undang</w:t>
            </w:r>
            <w:proofErr w:type="spellEnd"/>
            <w:r w:rsidRPr="00D80BDE">
              <w:rPr>
                <w:sz w:val="16"/>
              </w:rPr>
              <w:t xml:space="preserve"> RI </w:t>
            </w:r>
            <w:proofErr w:type="spellStart"/>
            <w:r w:rsidRPr="00D80BDE">
              <w:rPr>
                <w:sz w:val="16"/>
              </w:rPr>
              <w:t>Nomor</w:t>
            </w:r>
            <w:proofErr w:type="spellEnd"/>
            <w:r w:rsidRPr="00D80BDE">
              <w:rPr>
                <w:sz w:val="16"/>
              </w:rPr>
              <w:t xml:space="preserve"> 23 </w:t>
            </w:r>
            <w:proofErr w:type="spellStart"/>
            <w:r w:rsidRPr="00D80BDE">
              <w:rPr>
                <w:sz w:val="16"/>
              </w:rPr>
              <w:t>Tahun</w:t>
            </w:r>
            <w:proofErr w:type="spellEnd"/>
            <w:r w:rsidRPr="00D80BDE">
              <w:rPr>
                <w:sz w:val="16"/>
              </w:rPr>
              <w:t xml:space="preserve"> 2002 </w:t>
            </w:r>
            <w:proofErr w:type="spellStart"/>
            <w:r w:rsidRPr="00D80BDE">
              <w:rPr>
                <w:sz w:val="16"/>
              </w:rPr>
              <w:t>Tentang</w:t>
            </w:r>
            <w:proofErr w:type="spellEnd"/>
            <w:r w:rsidRPr="00D80BDE">
              <w:rPr>
                <w:sz w:val="16"/>
              </w:rPr>
              <w:t xml:space="preserve"> </w:t>
            </w:r>
            <w:proofErr w:type="spellStart"/>
            <w:r w:rsidRPr="00D80BDE">
              <w:rPr>
                <w:sz w:val="16"/>
              </w:rPr>
              <w:t>Perlindungan</w:t>
            </w:r>
            <w:proofErr w:type="spellEnd"/>
            <w:r w:rsidRPr="00D80BDE">
              <w:rPr>
                <w:sz w:val="16"/>
              </w:rPr>
              <w:t xml:space="preserve"> </w:t>
            </w:r>
            <w:proofErr w:type="spellStart"/>
            <w:r w:rsidRPr="00D80BDE">
              <w:rPr>
                <w:sz w:val="16"/>
              </w:rPr>
              <w:t>Anak</w:t>
            </w:r>
            <w:proofErr w:type="spellEnd"/>
          </w:p>
        </w:tc>
        <w:tc>
          <w:tcPr>
            <w:tcW w:w="3122" w:type="dxa"/>
            <w:vAlign w:val="center"/>
          </w:tcPr>
          <w:p w:rsidR="00BE2B19" w:rsidRPr="00D80BDE" w:rsidRDefault="00BE2B19" w:rsidP="00BE2B19">
            <w:pPr>
              <w:jc w:val="center"/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ARIO KIRANA WELPY, S.H.</w:t>
            </w:r>
          </w:p>
        </w:tc>
        <w:tc>
          <w:tcPr>
            <w:tcW w:w="2267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r w:rsidRPr="00D80BDE">
              <w:rPr>
                <w:sz w:val="16"/>
              </w:rPr>
              <w:t xml:space="preserve">POLSEK PUJUD </w:t>
            </w:r>
          </w:p>
        </w:tc>
      </w:tr>
      <w:tr w:rsidR="00BE2B19" w:rsidRPr="00494993" w:rsidTr="0068329C">
        <w:trPr>
          <w:trHeight w:val="171"/>
        </w:trPr>
        <w:tc>
          <w:tcPr>
            <w:tcW w:w="808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6"/>
              </w:rPr>
            </w:pPr>
            <w:r w:rsidRPr="00F40A05">
              <w:rPr>
                <w:rFonts w:cs="Times New Roman"/>
                <w:sz w:val="16"/>
              </w:rPr>
              <w:t>7</w:t>
            </w:r>
          </w:p>
        </w:tc>
        <w:tc>
          <w:tcPr>
            <w:tcW w:w="2872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>PDM :</w:t>
            </w:r>
            <w:r w:rsidRPr="00F40A05">
              <w:rPr>
                <w:rFonts w:cs="Times New Roman"/>
                <w:b/>
                <w:sz w:val="14"/>
                <w:szCs w:val="18"/>
              </w:rPr>
              <w:t>226</w:t>
            </w:r>
            <w:r w:rsidRPr="00F40A05">
              <w:rPr>
                <w:rFonts w:cs="Times New Roman"/>
                <w:sz w:val="14"/>
                <w:szCs w:val="18"/>
              </w:rPr>
              <w:t>/L.4.20/Eoh.2/10/2024</w:t>
            </w:r>
          </w:p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 xml:space="preserve">RT : </w:t>
            </w:r>
            <w:r w:rsidRPr="00F40A05">
              <w:rPr>
                <w:rFonts w:cs="Times New Roman"/>
                <w:b/>
                <w:sz w:val="14"/>
                <w:szCs w:val="18"/>
              </w:rPr>
              <w:t>254</w:t>
            </w:r>
            <w:r w:rsidRPr="00F40A05">
              <w:rPr>
                <w:rFonts w:cs="Times New Roman"/>
                <w:sz w:val="14"/>
                <w:szCs w:val="18"/>
              </w:rPr>
              <w:t>/L.4.20/Eoh.2/10/2024</w:t>
            </w:r>
          </w:p>
        </w:tc>
        <w:tc>
          <w:tcPr>
            <w:tcW w:w="4240" w:type="dxa"/>
            <w:vAlign w:val="center"/>
          </w:tcPr>
          <w:p w:rsidR="00BE2B19" w:rsidRPr="00D80BDE" w:rsidRDefault="00BE2B19" w:rsidP="00BE2B19">
            <w:pPr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LAMBOK SILABAN Alias LAMBOK Bin SARITO</w:t>
            </w:r>
          </w:p>
        </w:tc>
        <w:tc>
          <w:tcPr>
            <w:tcW w:w="3809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363 </w:t>
            </w:r>
            <w:proofErr w:type="spellStart"/>
            <w:r w:rsidRPr="00D80BDE">
              <w:rPr>
                <w:sz w:val="16"/>
              </w:rPr>
              <w:t>Ayat</w:t>
            </w:r>
            <w:proofErr w:type="spellEnd"/>
            <w:r w:rsidRPr="00D80BDE">
              <w:rPr>
                <w:sz w:val="16"/>
              </w:rPr>
              <w:t xml:space="preserve"> (1) </w:t>
            </w:r>
            <w:proofErr w:type="spellStart"/>
            <w:r w:rsidRPr="00D80BDE">
              <w:rPr>
                <w:sz w:val="16"/>
              </w:rPr>
              <w:t>Angka</w:t>
            </w:r>
            <w:proofErr w:type="spellEnd"/>
            <w:r w:rsidRPr="00D80BDE">
              <w:rPr>
                <w:sz w:val="16"/>
              </w:rPr>
              <w:t xml:space="preserve"> 3 KUHP</w:t>
            </w:r>
          </w:p>
        </w:tc>
        <w:tc>
          <w:tcPr>
            <w:tcW w:w="3122" w:type="dxa"/>
            <w:vAlign w:val="center"/>
          </w:tcPr>
          <w:p w:rsidR="00BE2B19" w:rsidRPr="00D80BDE" w:rsidRDefault="00BE2B19" w:rsidP="00BE2B19">
            <w:pPr>
              <w:jc w:val="center"/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SATRIA FAZA ANDROMEDA, S.H.</w:t>
            </w:r>
          </w:p>
        </w:tc>
        <w:tc>
          <w:tcPr>
            <w:tcW w:w="2267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r w:rsidRPr="00D80BDE">
              <w:rPr>
                <w:sz w:val="16"/>
              </w:rPr>
              <w:t>POLSEK BAGAN SINEMBAH</w:t>
            </w:r>
          </w:p>
        </w:tc>
      </w:tr>
      <w:tr w:rsidR="00BE2B19" w:rsidRPr="00494993" w:rsidTr="0068329C">
        <w:trPr>
          <w:trHeight w:val="171"/>
        </w:trPr>
        <w:tc>
          <w:tcPr>
            <w:tcW w:w="808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6"/>
              </w:rPr>
            </w:pPr>
            <w:r w:rsidRPr="00F40A05">
              <w:rPr>
                <w:rFonts w:cs="Times New Roman"/>
                <w:sz w:val="16"/>
              </w:rPr>
              <w:t>8</w:t>
            </w:r>
          </w:p>
        </w:tc>
        <w:tc>
          <w:tcPr>
            <w:tcW w:w="2872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>PDM :</w:t>
            </w:r>
            <w:r w:rsidRPr="00F40A05">
              <w:rPr>
                <w:rFonts w:cs="Times New Roman"/>
                <w:b/>
                <w:sz w:val="14"/>
                <w:szCs w:val="18"/>
              </w:rPr>
              <w:t>229</w:t>
            </w:r>
            <w:r w:rsidRPr="00F40A05">
              <w:rPr>
                <w:rFonts w:cs="Times New Roman"/>
                <w:sz w:val="14"/>
                <w:szCs w:val="18"/>
              </w:rPr>
              <w:t>L.4.20/Enz.2/10/2024</w:t>
            </w:r>
          </w:p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 xml:space="preserve">RT : </w:t>
            </w:r>
            <w:r w:rsidRPr="00F40A05">
              <w:rPr>
                <w:rFonts w:cs="Times New Roman"/>
                <w:b/>
                <w:sz w:val="14"/>
                <w:szCs w:val="18"/>
              </w:rPr>
              <w:t>278</w:t>
            </w:r>
            <w:r w:rsidRPr="00F40A05">
              <w:rPr>
                <w:rFonts w:cs="Times New Roman"/>
                <w:sz w:val="14"/>
                <w:szCs w:val="18"/>
              </w:rPr>
              <w:t>/L.4.20/Enz.2/10/2024</w:t>
            </w:r>
          </w:p>
        </w:tc>
        <w:tc>
          <w:tcPr>
            <w:tcW w:w="4240" w:type="dxa"/>
            <w:vAlign w:val="center"/>
          </w:tcPr>
          <w:p w:rsidR="00BE2B19" w:rsidRPr="00D80BDE" w:rsidRDefault="00BE2B19" w:rsidP="00BE2B19">
            <w:pPr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LAMSIHAR SIMARE-MARE Alias SIHAR</w:t>
            </w:r>
          </w:p>
        </w:tc>
        <w:tc>
          <w:tcPr>
            <w:tcW w:w="3809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114 (1) , </w:t>
            </w: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112 (1) ,UU NO.35 TAHUN 2009</w:t>
            </w:r>
          </w:p>
        </w:tc>
        <w:tc>
          <w:tcPr>
            <w:tcW w:w="3122" w:type="dxa"/>
            <w:vAlign w:val="center"/>
          </w:tcPr>
          <w:p w:rsidR="00BE2B19" w:rsidRPr="00D80BDE" w:rsidRDefault="00BE2B19" w:rsidP="00BE2B19">
            <w:pPr>
              <w:jc w:val="center"/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SDA</w:t>
            </w:r>
          </w:p>
        </w:tc>
        <w:tc>
          <w:tcPr>
            <w:tcW w:w="2267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r w:rsidRPr="00D80BDE">
              <w:rPr>
                <w:sz w:val="16"/>
              </w:rPr>
              <w:t>POLRES ROHIL</w:t>
            </w:r>
          </w:p>
        </w:tc>
      </w:tr>
      <w:tr w:rsidR="00BE2B19" w:rsidRPr="00494993" w:rsidTr="0068329C">
        <w:trPr>
          <w:trHeight w:val="171"/>
        </w:trPr>
        <w:tc>
          <w:tcPr>
            <w:tcW w:w="808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6"/>
              </w:rPr>
            </w:pPr>
            <w:r w:rsidRPr="00F40A05">
              <w:rPr>
                <w:rFonts w:cs="Times New Roman"/>
                <w:sz w:val="16"/>
              </w:rPr>
              <w:t>9</w:t>
            </w:r>
          </w:p>
        </w:tc>
        <w:tc>
          <w:tcPr>
            <w:tcW w:w="2872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>PDM :</w:t>
            </w:r>
            <w:r w:rsidRPr="00F40A05">
              <w:rPr>
                <w:rFonts w:cs="Times New Roman"/>
                <w:b/>
                <w:sz w:val="14"/>
                <w:szCs w:val="18"/>
              </w:rPr>
              <w:t>230</w:t>
            </w:r>
            <w:r w:rsidRPr="00F40A05">
              <w:rPr>
                <w:rFonts w:cs="Times New Roman"/>
                <w:sz w:val="14"/>
                <w:szCs w:val="18"/>
              </w:rPr>
              <w:t>L.4.20/Enz.2/10/2024</w:t>
            </w:r>
          </w:p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 xml:space="preserve">RT : </w:t>
            </w:r>
            <w:r w:rsidRPr="00F40A05">
              <w:rPr>
                <w:rFonts w:cs="Times New Roman"/>
                <w:b/>
                <w:sz w:val="14"/>
                <w:szCs w:val="18"/>
              </w:rPr>
              <w:t>279</w:t>
            </w:r>
            <w:r w:rsidRPr="00F40A05">
              <w:rPr>
                <w:rFonts w:cs="Times New Roman"/>
                <w:sz w:val="14"/>
                <w:szCs w:val="18"/>
              </w:rPr>
              <w:t>/L.4.20/Enz.2/10/2024</w:t>
            </w:r>
          </w:p>
        </w:tc>
        <w:tc>
          <w:tcPr>
            <w:tcW w:w="4240" w:type="dxa"/>
            <w:vAlign w:val="center"/>
          </w:tcPr>
          <w:p w:rsidR="00BE2B19" w:rsidRPr="00D80BDE" w:rsidRDefault="00BE2B19" w:rsidP="00BE2B19">
            <w:pPr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WAHYU HIDAYAT HARAHAP Alias SONY</w:t>
            </w:r>
          </w:p>
        </w:tc>
        <w:tc>
          <w:tcPr>
            <w:tcW w:w="3809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114 (1) , </w:t>
            </w: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112 (1) ,UU NO.35 TAHUN 2009</w:t>
            </w:r>
          </w:p>
        </w:tc>
        <w:tc>
          <w:tcPr>
            <w:tcW w:w="3122" w:type="dxa"/>
            <w:vAlign w:val="center"/>
          </w:tcPr>
          <w:p w:rsidR="00BE2B19" w:rsidRPr="00D80BDE" w:rsidRDefault="00BE2B19" w:rsidP="00BE2B19">
            <w:pPr>
              <w:jc w:val="center"/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SDA</w:t>
            </w:r>
          </w:p>
        </w:tc>
        <w:tc>
          <w:tcPr>
            <w:tcW w:w="2267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r w:rsidRPr="00D80BDE">
              <w:rPr>
                <w:sz w:val="16"/>
              </w:rPr>
              <w:t xml:space="preserve">SDA </w:t>
            </w:r>
          </w:p>
        </w:tc>
      </w:tr>
      <w:tr w:rsidR="00BE2B19" w:rsidRPr="00494993" w:rsidTr="0068329C">
        <w:trPr>
          <w:trHeight w:val="171"/>
        </w:trPr>
        <w:tc>
          <w:tcPr>
            <w:tcW w:w="808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6"/>
              </w:rPr>
            </w:pPr>
            <w:r w:rsidRPr="00F40A05">
              <w:rPr>
                <w:rFonts w:cs="Times New Roman"/>
                <w:sz w:val="16"/>
              </w:rPr>
              <w:t>10</w:t>
            </w:r>
          </w:p>
        </w:tc>
        <w:tc>
          <w:tcPr>
            <w:tcW w:w="2872" w:type="dxa"/>
            <w:vAlign w:val="center"/>
          </w:tcPr>
          <w:p w:rsidR="00BE2B19" w:rsidRPr="00F40A05" w:rsidRDefault="00BE2B19" w:rsidP="00BE2B19">
            <w:pPr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>PDM :</w:t>
            </w:r>
            <w:r w:rsidRPr="00F40A05">
              <w:rPr>
                <w:rFonts w:cs="Times New Roman"/>
                <w:b/>
                <w:sz w:val="14"/>
                <w:szCs w:val="18"/>
              </w:rPr>
              <w:t>231/</w:t>
            </w:r>
            <w:r w:rsidRPr="00F40A05">
              <w:rPr>
                <w:rFonts w:cs="Times New Roman"/>
                <w:sz w:val="14"/>
                <w:szCs w:val="18"/>
              </w:rPr>
              <w:t>L.4.20/Enz.2/10/2024</w:t>
            </w:r>
          </w:p>
          <w:p w:rsidR="00BE2B19" w:rsidRPr="00F40A05" w:rsidRDefault="00BE2B19" w:rsidP="00BE2B19">
            <w:pPr>
              <w:pStyle w:val="ListParagraph"/>
              <w:numPr>
                <w:ilvl w:val="0"/>
                <w:numId w:val="28"/>
              </w:numPr>
              <w:ind w:left="182" w:hanging="254"/>
              <w:rPr>
                <w:rFonts w:cs="Times New Roman"/>
                <w:sz w:val="14"/>
                <w:szCs w:val="18"/>
              </w:rPr>
            </w:pPr>
            <w:proofErr w:type="gramStart"/>
            <w:r w:rsidRPr="00F40A05">
              <w:rPr>
                <w:rFonts w:cs="Times New Roman"/>
                <w:sz w:val="14"/>
                <w:szCs w:val="18"/>
              </w:rPr>
              <w:t>RT :</w:t>
            </w:r>
            <w:proofErr w:type="gramEnd"/>
            <w:r w:rsidRPr="00F40A05">
              <w:rPr>
                <w:rFonts w:cs="Times New Roman"/>
                <w:sz w:val="14"/>
                <w:szCs w:val="18"/>
              </w:rPr>
              <w:t xml:space="preserve"> </w:t>
            </w:r>
            <w:r w:rsidRPr="00F40A05">
              <w:rPr>
                <w:rFonts w:cs="Times New Roman"/>
                <w:b/>
                <w:sz w:val="14"/>
                <w:szCs w:val="18"/>
              </w:rPr>
              <w:t>280</w:t>
            </w:r>
            <w:r w:rsidRPr="00F40A05">
              <w:rPr>
                <w:rFonts w:cs="Times New Roman"/>
                <w:sz w:val="14"/>
                <w:szCs w:val="18"/>
              </w:rPr>
              <w:t>/L.4.20/Enz.2/10/2024</w:t>
            </w:r>
          </w:p>
          <w:p w:rsidR="00BE2B19" w:rsidRPr="00F40A05" w:rsidRDefault="00BE2B19" w:rsidP="00BE2B19">
            <w:pPr>
              <w:pStyle w:val="ListParagraph"/>
              <w:numPr>
                <w:ilvl w:val="0"/>
                <w:numId w:val="28"/>
              </w:numPr>
              <w:ind w:left="182" w:hanging="254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 xml:space="preserve">RT : </w:t>
            </w:r>
            <w:r w:rsidRPr="00F40A05">
              <w:rPr>
                <w:rFonts w:cs="Times New Roman"/>
                <w:b/>
                <w:sz w:val="14"/>
                <w:szCs w:val="18"/>
              </w:rPr>
              <w:t>281</w:t>
            </w:r>
            <w:r w:rsidRPr="00F40A05">
              <w:rPr>
                <w:rFonts w:cs="Times New Roman"/>
                <w:sz w:val="14"/>
                <w:szCs w:val="18"/>
              </w:rPr>
              <w:t>/L.4.20/Enz.2/10/2024</w:t>
            </w:r>
          </w:p>
        </w:tc>
        <w:tc>
          <w:tcPr>
            <w:tcW w:w="4240" w:type="dxa"/>
            <w:vAlign w:val="center"/>
          </w:tcPr>
          <w:p w:rsidR="00BE2B19" w:rsidRPr="00D80BDE" w:rsidRDefault="00BE2B19" w:rsidP="00BE2B19">
            <w:pPr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1 .OKKI ANANDA Alias OKI Bin DIDI SUPRIADI</w:t>
            </w:r>
            <w:r w:rsidRPr="00D80BDE">
              <w:rPr>
                <w:b/>
                <w:sz w:val="18"/>
              </w:rPr>
              <w:br/>
              <w:t>2 .SUPIAN Alias KENTUNG Bin SUPIATUN</w:t>
            </w:r>
          </w:p>
        </w:tc>
        <w:tc>
          <w:tcPr>
            <w:tcW w:w="3809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114 (1) , </w:t>
            </w: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112 (1) , </w:t>
            </w: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132 </w:t>
            </w:r>
            <w:proofErr w:type="spellStart"/>
            <w:r w:rsidRPr="00D80BDE">
              <w:rPr>
                <w:sz w:val="16"/>
              </w:rPr>
              <w:t>ayat</w:t>
            </w:r>
            <w:proofErr w:type="spellEnd"/>
            <w:r w:rsidRPr="00D80BDE">
              <w:rPr>
                <w:sz w:val="16"/>
              </w:rPr>
              <w:t xml:space="preserve"> (1), </w:t>
            </w: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127 </w:t>
            </w:r>
            <w:proofErr w:type="spellStart"/>
            <w:r w:rsidRPr="00D80BDE">
              <w:rPr>
                <w:sz w:val="16"/>
              </w:rPr>
              <w:t>ayat</w:t>
            </w:r>
            <w:proofErr w:type="spellEnd"/>
            <w:r w:rsidRPr="00D80BDE">
              <w:rPr>
                <w:sz w:val="16"/>
              </w:rPr>
              <w:t xml:space="preserve"> (1) </w:t>
            </w:r>
            <w:proofErr w:type="spellStart"/>
            <w:r w:rsidRPr="00D80BDE">
              <w:rPr>
                <w:sz w:val="16"/>
              </w:rPr>
              <w:t>huruf</w:t>
            </w:r>
            <w:proofErr w:type="spellEnd"/>
            <w:r w:rsidRPr="00D80BDE">
              <w:rPr>
                <w:sz w:val="16"/>
              </w:rPr>
              <w:t xml:space="preserve"> a UU NO.35 TAHUN 2009</w:t>
            </w:r>
          </w:p>
        </w:tc>
        <w:tc>
          <w:tcPr>
            <w:tcW w:w="3122" w:type="dxa"/>
            <w:vAlign w:val="center"/>
          </w:tcPr>
          <w:p w:rsidR="00BE2B19" w:rsidRPr="00D80BDE" w:rsidRDefault="00BE2B19" w:rsidP="00BE2B19">
            <w:pPr>
              <w:jc w:val="center"/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GENTA PATRI PUTRA, S.H.</w:t>
            </w:r>
          </w:p>
        </w:tc>
        <w:tc>
          <w:tcPr>
            <w:tcW w:w="2267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r w:rsidRPr="00D80BDE">
              <w:rPr>
                <w:sz w:val="16"/>
              </w:rPr>
              <w:t>POLSEK BAGAN SINEMBAH</w:t>
            </w:r>
          </w:p>
        </w:tc>
      </w:tr>
      <w:tr w:rsidR="00BE2B19" w:rsidRPr="00494993" w:rsidTr="0068329C">
        <w:trPr>
          <w:trHeight w:val="171"/>
        </w:trPr>
        <w:tc>
          <w:tcPr>
            <w:tcW w:w="808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6"/>
              </w:rPr>
            </w:pPr>
            <w:r w:rsidRPr="00F40A05">
              <w:rPr>
                <w:rFonts w:cs="Times New Roman"/>
                <w:sz w:val="16"/>
              </w:rPr>
              <w:t>11</w:t>
            </w:r>
          </w:p>
        </w:tc>
        <w:tc>
          <w:tcPr>
            <w:tcW w:w="2872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>PDM :</w:t>
            </w:r>
            <w:r w:rsidRPr="00F40A05">
              <w:rPr>
                <w:rFonts w:cs="Times New Roman"/>
                <w:b/>
                <w:sz w:val="14"/>
                <w:szCs w:val="18"/>
              </w:rPr>
              <w:t>232</w:t>
            </w:r>
            <w:r w:rsidRPr="00F40A05">
              <w:rPr>
                <w:rFonts w:cs="Times New Roman"/>
                <w:sz w:val="14"/>
                <w:szCs w:val="18"/>
              </w:rPr>
              <w:t>L.4.20/Enz.2/10/2024</w:t>
            </w:r>
          </w:p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 xml:space="preserve">RT : </w:t>
            </w:r>
            <w:r w:rsidRPr="00F40A05">
              <w:rPr>
                <w:rFonts w:cs="Times New Roman"/>
                <w:b/>
                <w:sz w:val="14"/>
                <w:szCs w:val="18"/>
              </w:rPr>
              <w:t>282</w:t>
            </w:r>
            <w:r w:rsidRPr="00F40A05">
              <w:rPr>
                <w:rFonts w:cs="Times New Roman"/>
                <w:sz w:val="14"/>
                <w:szCs w:val="18"/>
              </w:rPr>
              <w:t>/L.4.20/Enz.2/10/2024</w:t>
            </w:r>
          </w:p>
        </w:tc>
        <w:tc>
          <w:tcPr>
            <w:tcW w:w="4240" w:type="dxa"/>
            <w:vAlign w:val="center"/>
          </w:tcPr>
          <w:p w:rsidR="00BE2B19" w:rsidRPr="00D80BDE" w:rsidRDefault="00BE2B19" w:rsidP="00BE2B19">
            <w:pPr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JULIANTO Alias JULI Bin PONIMIN</w:t>
            </w:r>
          </w:p>
        </w:tc>
        <w:tc>
          <w:tcPr>
            <w:tcW w:w="3809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112 (1) , </w:t>
            </w: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127 </w:t>
            </w:r>
            <w:proofErr w:type="spellStart"/>
            <w:r w:rsidRPr="00D80BDE">
              <w:rPr>
                <w:sz w:val="16"/>
              </w:rPr>
              <w:t>ayat</w:t>
            </w:r>
            <w:proofErr w:type="spellEnd"/>
            <w:r w:rsidRPr="00D80BDE">
              <w:rPr>
                <w:sz w:val="16"/>
              </w:rPr>
              <w:t xml:space="preserve"> (1) </w:t>
            </w:r>
            <w:proofErr w:type="spellStart"/>
            <w:r w:rsidRPr="00D80BDE">
              <w:rPr>
                <w:sz w:val="16"/>
              </w:rPr>
              <w:t>huruf</w:t>
            </w:r>
            <w:proofErr w:type="spellEnd"/>
            <w:r w:rsidRPr="00D80BDE">
              <w:rPr>
                <w:sz w:val="16"/>
              </w:rPr>
              <w:t xml:space="preserve"> a UU NO.35 TAHUN 2009</w:t>
            </w:r>
          </w:p>
        </w:tc>
        <w:tc>
          <w:tcPr>
            <w:tcW w:w="3122" w:type="dxa"/>
            <w:vAlign w:val="center"/>
          </w:tcPr>
          <w:p w:rsidR="00BE2B19" w:rsidRPr="00D80BDE" w:rsidRDefault="00BE2B19" w:rsidP="00BE2B19">
            <w:pPr>
              <w:jc w:val="center"/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SDA</w:t>
            </w:r>
          </w:p>
        </w:tc>
        <w:tc>
          <w:tcPr>
            <w:tcW w:w="2267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r w:rsidRPr="00D80BDE">
              <w:rPr>
                <w:sz w:val="16"/>
              </w:rPr>
              <w:t xml:space="preserve">SDA </w:t>
            </w:r>
          </w:p>
        </w:tc>
      </w:tr>
      <w:tr w:rsidR="00BE2B19" w:rsidRPr="00494993" w:rsidTr="0068329C">
        <w:trPr>
          <w:trHeight w:val="171"/>
        </w:trPr>
        <w:tc>
          <w:tcPr>
            <w:tcW w:w="808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6"/>
              </w:rPr>
            </w:pPr>
            <w:r w:rsidRPr="00F40A05">
              <w:rPr>
                <w:rFonts w:cs="Times New Roman"/>
                <w:sz w:val="16"/>
              </w:rPr>
              <w:t>12</w:t>
            </w:r>
          </w:p>
        </w:tc>
        <w:tc>
          <w:tcPr>
            <w:tcW w:w="2872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>PDM :</w:t>
            </w:r>
            <w:r w:rsidRPr="00F40A05">
              <w:rPr>
                <w:rFonts w:cs="Times New Roman"/>
                <w:b/>
                <w:sz w:val="14"/>
                <w:szCs w:val="18"/>
              </w:rPr>
              <w:t>233</w:t>
            </w:r>
            <w:r w:rsidRPr="00F40A05">
              <w:rPr>
                <w:rFonts w:cs="Times New Roman"/>
                <w:sz w:val="14"/>
                <w:szCs w:val="18"/>
              </w:rPr>
              <w:t>L.4.20/Enz.2/10/2024</w:t>
            </w:r>
          </w:p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 xml:space="preserve">RT : </w:t>
            </w:r>
            <w:r w:rsidRPr="00F40A05">
              <w:rPr>
                <w:rFonts w:cs="Times New Roman"/>
                <w:b/>
                <w:sz w:val="14"/>
                <w:szCs w:val="18"/>
              </w:rPr>
              <w:t>283</w:t>
            </w:r>
            <w:r w:rsidRPr="00F40A05">
              <w:rPr>
                <w:rFonts w:cs="Times New Roman"/>
                <w:sz w:val="14"/>
                <w:szCs w:val="18"/>
              </w:rPr>
              <w:t>/L.4.20/Enz.2/10/2024</w:t>
            </w:r>
          </w:p>
        </w:tc>
        <w:tc>
          <w:tcPr>
            <w:tcW w:w="4240" w:type="dxa"/>
            <w:vAlign w:val="center"/>
          </w:tcPr>
          <w:p w:rsidR="00BE2B19" w:rsidRPr="00D80BDE" w:rsidRDefault="00BE2B19" w:rsidP="00BE2B19">
            <w:pPr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MUHAMMAD RIZKY DAMANIK Alias RIZKY Bin WIRA HADI KUSUMA</w:t>
            </w:r>
          </w:p>
        </w:tc>
        <w:tc>
          <w:tcPr>
            <w:tcW w:w="3809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114 (1) , </w:t>
            </w: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112 (1) , </w:t>
            </w: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132 </w:t>
            </w:r>
            <w:proofErr w:type="spellStart"/>
            <w:r w:rsidRPr="00D80BDE">
              <w:rPr>
                <w:sz w:val="16"/>
              </w:rPr>
              <w:t>ayat</w:t>
            </w:r>
            <w:proofErr w:type="spellEnd"/>
            <w:r w:rsidRPr="00D80BDE">
              <w:rPr>
                <w:sz w:val="16"/>
              </w:rPr>
              <w:t xml:space="preserve"> (1) UU NO.35 TAHUN 2009</w:t>
            </w:r>
          </w:p>
        </w:tc>
        <w:tc>
          <w:tcPr>
            <w:tcW w:w="3122" w:type="dxa"/>
            <w:vAlign w:val="center"/>
          </w:tcPr>
          <w:p w:rsidR="00BE2B19" w:rsidRPr="00D80BDE" w:rsidRDefault="00BE2B19" w:rsidP="00BE2B19">
            <w:pPr>
              <w:jc w:val="center"/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SDA</w:t>
            </w:r>
          </w:p>
        </w:tc>
        <w:tc>
          <w:tcPr>
            <w:tcW w:w="2267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r w:rsidRPr="00D80BDE">
              <w:rPr>
                <w:sz w:val="16"/>
              </w:rPr>
              <w:t>POLRES ROHIL</w:t>
            </w:r>
          </w:p>
        </w:tc>
      </w:tr>
      <w:tr w:rsidR="00BE2B19" w:rsidRPr="00494993" w:rsidTr="0068329C">
        <w:trPr>
          <w:trHeight w:val="171"/>
        </w:trPr>
        <w:tc>
          <w:tcPr>
            <w:tcW w:w="808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6"/>
              </w:rPr>
            </w:pPr>
            <w:r w:rsidRPr="00F40A05">
              <w:rPr>
                <w:rFonts w:cs="Times New Roman"/>
                <w:sz w:val="16"/>
              </w:rPr>
              <w:t>13</w:t>
            </w:r>
          </w:p>
        </w:tc>
        <w:tc>
          <w:tcPr>
            <w:tcW w:w="2872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>PDM :</w:t>
            </w:r>
            <w:r w:rsidRPr="00F40A05">
              <w:rPr>
                <w:rFonts w:cs="Times New Roman"/>
                <w:b/>
                <w:sz w:val="14"/>
                <w:szCs w:val="18"/>
              </w:rPr>
              <w:t>234</w:t>
            </w:r>
            <w:r w:rsidRPr="00F40A05">
              <w:rPr>
                <w:rFonts w:cs="Times New Roman"/>
                <w:sz w:val="14"/>
                <w:szCs w:val="18"/>
              </w:rPr>
              <w:t>L.4.20/Enz.2/10/2024</w:t>
            </w:r>
          </w:p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 xml:space="preserve">RT : </w:t>
            </w:r>
            <w:r w:rsidRPr="00F40A05">
              <w:rPr>
                <w:rFonts w:cs="Times New Roman"/>
                <w:b/>
                <w:sz w:val="14"/>
                <w:szCs w:val="18"/>
              </w:rPr>
              <w:t>284</w:t>
            </w:r>
            <w:r w:rsidRPr="00F40A05">
              <w:rPr>
                <w:rFonts w:cs="Times New Roman"/>
                <w:sz w:val="14"/>
                <w:szCs w:val="18"/>
              </w:rPr>
              <w:t>/L.4.20/Enz.2/10/2024</w:t>
            </w:r>
          </w:p>
        </w:tc>
        <w:tc>
          <w:tcPr>
            <w:tcW w:w="4240" w:type="dxa"/>
            <w:vAlign w:val="center"/>
          </w:tcPr>
          <w:p w:rsidR="00BE2B19" w:rsidRPr="00D80BDE" w:rsidRDefault="00BE2B19" w:rsidP="00BE2B19">
            <w:pPr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DONNI CHARLIUS TAMPUBOLON Alias DONNI Bin MANGULIMAN TAMPUBOLON</w:t>
            </w:r>
          </w:p>
        </w:tc>
        <w:tc>
          <w:tcPr>
            <w:tcW w:w="3809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r w:rsidRPr="00D80BDE">
              <w:rPr>
                <w:sz w:val="16"/>
              </w:rPr>
              <w:t xml:space="preserve">114 (1) , </w:t>
            </w: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112 (1) , </w:t>
            </w: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127 </w:t>
            </w:r>
            <w:proofErr w:type="spellStart"/>
            <w:r w:rsidRPr="00D80BDE">
              <w:rPr>
                <w:sz w:val="16"/>
              </w:rPr>
              <w:t>ayat</w:t>
            </w:r>
            <w:proofErr w:type="spellEnd"/>
            <w:r w:rsidRPr="00D80BDE">
              <w:rPr>
                <w:sz w:val="16"/>
              </w:rPr>
              <w:t xml:space="preserve"> (1) </w:t>
            </w:r>
            <w:proofErr w:type="spellStart"/>
            <w:r w:rsidRPr="00D80BDE">
              <w:rPr>
                <w:sz w:val="16"/>
              </w:rPr>
              <w:t>huruf</w:t>
            </w:r>
            <w:proofErr w:type="spellEnd"/>
            <w:r w:rsidRPr="00D80BDE">
              <w:rPr>
                <w:sz w:val="16"/>
              </w:rPr>
              <w:t xml:space="preserve"> a, </w:t>
            </w: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132 </w:t>
            </w:r>
            <w:proofErr w:type="spellStart"/>
            <w:r w:rsidRPr="00D80BDE">
              <w:rPr>
                <w:sz w:val="16"/>
              </w:rPr>
              <w:t>ayat</w:t>
            </w:r>
            <w:proofErr w:type="spellEnd"/>
            <w:r w:rsidRPr="00D80BDE">
              <w:rPr>
                <w:sz w:val="16"/>
              </w:rPr>
              <w:t xml:space="preserve"> (1) UU NO.35 TAHUN 2009 </w:t>
            </w:r>
            <w:proofErr w:type="spellStart"/>
            <w:r w:rsidRPr="00D80BDE">
              <w:rPr>
                <w:sz w:val="16"/>
              </w:rPr>
              <w:t>Pasal</w:t>
            </w:r>
            <w:proofErr w:type="spellEnd"/>
          </w:p>
        </w:tc>
        <w:tc>
          <w:tcPr>
            <w:tcW w:w="3122" w:type="dxa"/>
            <w:vAlign w:val="center"/>
          </w:tcPr>
          <w:p w:rsidR="00BE2B19" w:rsidRPr="00D80BDE" w:rsidRDefault="00BE2B19" w:rsidP="00BE2B19">
            <w:pPr>
              <w:jc w:val="center"/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SDA</w:t>
            </w:r>
          </w:p>
        </w:tc>
        <w:tc>
          <w:tcPr>
            <w:tcW w:w="2267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r w:rsidRPr="00D80BDE">
              <w:rPr>
                <w:sz w:val="16"/>
              </w:rPr>
              <w:t xml:space="preserve">SDA </w:t>
            </w:r>
          </w:p>
        </w:tc>
      </w:tr>
      <w:tr w:rsidR="00BE2B19" w:rsidRPr="00494993" w:rsidTr="0068329C">
        <w:trPr>
          <w:trHeight w:val="171"/>
        </w:trPr>
        <w:tc>
          <w:tcPr>
            <w:tcW w:w="808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6"/>
              </w:rPr>
            </w:pPr>
            <w:r w:rsidRPr="00F40A05">
              <w:rPr>
                <w:rFonts w:cs="Times New Roman"/>
                <w:sz w:val="16"/>
              </w:rPr>
              <w:t>14</w:t>
            </w:r>
          </w:p>
        </w:tc>
        <w:tc>
          <w:tcPr>
            <w:tcW w:w="2872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>PDM :</w:t>
            </w:r>
            <w:r w:rsidRPr="00F40A05">
              <w:rPr>
                <w:rFonts w:cs="Times New Roman"/>
                <w:b/>
                <w:sz w:val="14"/>
                <w:szCs w:val="18"/>
              </w:rPr>
              <w:t>227</w:t>
            </w:r>
            <w:r w:rsidRPr="00F40A05">
              <w:rPr>
                <w:rFonts w:cs="Times New Roman"/>
                <w:sz w:val="14"/>
                <w:szCs w:val="18"/>
              </w:rPr>
              <w:t>/L.4.20/Eoh.2/10/2024</w:t>
            </w:r>
          </w:p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 xml:space="preserve">RT : </w:t>
            </w:r>
            <w:r w:rsidRPr="00F40A05">
              <w:rPr>
                <w:rFonts w:cs="Times New Roman"/>
                <w:b/>
                <w:sz w:val="14"/>
                <w:szCs w:val="18"/>
              </w:rPr>
              <w:t>255</w:t>
            </w:r>
            <w:r w:rsidRPr="00F40A05">
              <w:rPr>
                <w:rFonts w:cs="Times New Roman"/>
                <w:sz w:val="14"/>
                <w:szCs w:val="18"/>
              </w:rPr>
              <w:t>/L.4.20/Eoh.2/10/2024</w:t>
            </w:r>
          </w:p>
        </w:tc>
        <w:tc>
          <w:tcPr>
            <w:tcW w:w="4240" w:type="dxa"/>
            <w:vAlign w:val="center"/>
          </w:tcPr>
          <w:p w:rsidR="00BE2B19" w:rsidRPr="00D80BDE" w:rsidRDefault="00BE2B19" w:rsidP="00BE2B19">
            <w:pPr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 xml:space="preserve">GANDA SYAHPUTRA Alias GANDA Bin </w:t>
            </w:r>
            <w:proofErr w:type="spellStart"/>
            <w:r w:rsidRPr="00D80BDE">
              <w:rPr>
                <w:b/>
                <w:sz w:val="18"/>
              </w:rPr>
              <w:t>Alm</w:t>
            </w:r>
            <w:proofErr w:type="spellEnd"/>
            <w:r w:rsidRPr="00D80BDE">
              <w:rPr>
                <w:b/>
                <w:sz w:val="18"/>
              </w:rPr>
              <w:t xml:space="preserve"> SALEH</w:t>
            </w:r>
          </w:p>
        </w:tc>
        <w:tc>
          <w:tcPr>
            <w:tcW w:w="3809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363 </w:t>
            </w:r>
            <w:proofErr w:type="spellStart"/>
            <w:r w:rsidRPr="00D80BDE">
              <w:rPr>
                <w:sz w:val="16"/>
              </w:rPr>
              <w:t>Ayat</w:t>
            </w:r>
            <w:proofErr w:type="spellEnd"/>
            <w:r w:rsidRPr="00D80BDE">
              <w:rPr>
                <w:sz w:val="16"/>
              </w:rPr>
              <w:t xml:space="preserve"> (1) </w:t>
            </w:r>
            <w:proofErr w:type="spellStart"/>
            <w:r w:rsidRPr="00D80BDE">
              <w:rPr>
                <w:sz w:val="16"/>
              </w:rPr>
              <w:t>Angka</w:t>
            </w:r>
            <w:proofErr w:type="spellEnd"/>
            <w:r w:rsidRPr="00D80BDE">
              <w:rPr>
                <w:sz w:val="16"/>
              </w:rPr>
              <w:t xml:space="preserve"> 3, </w:t>
            </w: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363 </w:t>
            </w:r>
            <w:proofErr w:type="spellStart"/>
            <w:r w:rsidRPr="00D80BDE">
              <w:rPr>
                <w:sz w:val="16"/>
              </w:rPr>
              <w:t>Ayat</w:t>
            </w:r>
            <w:proofErr w:type="spellEnd"/>
            <w:r w:rsidRPr="00D80BDE">
              <w:rPr>
                <w:sz w:val="16"/>
              </w:rPr>
              <w:t xml:space="preserve"> (1) </w:t>
            </w:r>
            <w:proofErr w:type="spellStart"/>
            <w:r w:rsidRPr="00D80BDE">
              <w:rPr>
                <w:sz w:val="16"/>
              </w:rPr>
              <w:t>Angka</w:t>
            </w:r>
            <w:proofErr w:type="spellEnd"/>
            <w:r w:rsidRPr="00D80BDE">
              <w:rPr>
                <w:sz w:val="16"/>
              </w:rPr>
              <w:t xml:space="preserve"> 5 KUHP</w:t>
            </w:r>
          </w:p>
        </w:tc>
        <w:tc>
          <w:tcPr>
            <w:tcW w:w="3122" w:type="dxa"/>
            <w:vAlign w:val="center"/>
          </w:tcPr>
          <w:p w:rsidR="00BE2B19" w:rsidRPr="00D80BDE" w:rsidRDefault="00BE2B19" w:rsidP="00BE2B19">
            <w:pPr>
              <w:jc w:val="center"/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LANI REGINA YULANDA, S.H</w:t>
            </w:r>
          </w:p>
        </w:tc>
        <w:tc>
          <w:tcPr>
            <w:tcW w:w="2267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r w:rsidRPr="00D80BDE">
              <w:rPr>
                <w:sz w:val="16"/>
              </w:rPr>
              <w:t>POLRES ROHIL</w:t>
            </w:r>
          </w:p>
        </w:tc>
      </w:tr>
      <w:tr w:rsidR="00BE2B19" w:rsidRPr="00494993" w:rsidTr="00726CF4">
        <w:trPr>
          <w:trHeight w:val="418"/>
        </w:trPr>
        <w:tc>
          <w:tcPr>
            <w:tcW w:w="808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6"/>
              </w:rPr>
            </w:pPr>
            <w:r w:rsidRPr="00F40A05">
              <w:rPr>
                <w:rFonts w:cs="Times New Roman"/>
                <w:sz w:val="16"/>
              </w:rPr>
              <w:t>15</w:t>
            </w:r>
          </w:p>
        </w:tc>
        <w:tc>
          <w:tcPr>
            <w:tcW w:w="2872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>PDM :</w:t>
            </w:r>
            <w:r w:rsidRPr="00F40A05">
              <w:rPr>
                <w:rFonts w:cs="Times New Roman"/>
                <w:b/>
                <w:sz w:val="14"/>
                <w:szCs w:val="18"/>
              </w:rPr>
              <w:t>228</w:t>
            </w:r>
            <w:r w:rsidRPr="00F40A05">
              <w:rPr>
                <w:rFonts w:cs="Times New Roman"/>
                <w:sz w:val="14"/>
                <w:szCs w:val="18"/>
              </w:rPr>
              <w:t>/L.4.20/Eoh.2/10/2024</w:t>
            </w:r>
          </w:p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 xml:space="preserve">RT : </w:t>
            </w:r>
            <w:r w:rsidRPr="00F40A05">
              <w:rPr>
                <w:rFonts w:cs="Times New Roman"/>
                <w:b/>
                <w:sz w:val="14"/>
                <w:szCs w:val="18"/>
              </w:rPr>
              <w:t>256</w:t>
            </w:r>
            <w:r w:rsidRPr="00F40A05">
              <w:rPr>
                <w:rFonts w:cs="Times New Roman"/>
                <w:sz w:val="14"/>
                <w:szCs w:val="18"/>
              </w:rPr>
              <w:t>/L.4.20/Eoh.2/10/2024</w:t>
            </w:r>
          </w:p>
        </w:tc>
        <w:tc>
          <w:tcPr>
            <w:tcW w:w="4240" w:type="dxa"/>
            <w:vAlign w:val="center"/>
          </w:tcPr>
          <w:p w:rsidR="00BE2B19" w:rsidRPr="00D80BDE" w:rsidRDefault="00BE2B19" w:rsidP="00BE2B19">
            <w:pPr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ABDI FITRIAN Alias ABDI Bin ASMAN K</w:t>
            </w:r>
          </w:p>
        </w:tc>
        <w:tc>
          <w:tcPr>
            <w:tcW w:w="3809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351 </w:t>
            </w:r>
            <w:proofErr w:type="spellStart"/>
            <w:r w:rsidRPr="00D80BDE">
              <w:rPr>
                <w:sz w:val="16"/>
              </w:rPr>
              <w:t>Ayat</w:t>
            </w:r>
            <w:proofErr w:type="spellEnd"/>
            <w:r w:rsidRPr="00D80BDE">
              <w:rPr>
                <w:sz w:val="16"/>
              </w:rPr>
              <w:t xml:space="preserve"> (1) KUHP</w:t>
            </w:r>
          </w:p>
        </w:tc>
        <w:tc>
          <w:tcPr>
            <w:tcW w:w="3122" w:type="dxa"/>
            <w:vAlign w:val="center"/>
          </w:tcPr>
          <w:p w:rsidR="00BE2B19" w:rsidRPr="00D80BDE" w:rsidRDefault="00BE2B19" w:rsidP="00BE2B19">
            <w:pPr>
              <w:jc w:val="center"/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ILHAM PRADANA, S.H.</w:t>
            </w:r>
          </w:p>
        </w:tc>
        <w:tc>
          <w:tcPr>
            <w:tcW w:w="2267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r w:rsidRPr="00D80BDE">
              <w:rPr>
                <w:sz w:val="16"/>
              </w:rPr>
              <w:t>POLSEK BANGKO</w:t>
            </w:r>
          </w:p>
        </w:tc>
      </w:tr>
      <w:tr w:rsidR="00BE2B19" w:rsidRPr="00494993" w:rsidTr="0068329C">
        <w:trPr>
          <w:trHeight w:val="171"/>
        </w:trPr>
        <w:tc>
          <w:tcPr>
            <w:tcW w:w="808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6"/>
              </w:rPr>
            </w:pPr>
            <w:r w:rsidRPr="00F40A05">
              <w:rPr>
                <w:rFonts w:cs="Times New Roman"/>
                <w:sz w:val="16"/>
              </w:rPr>
              <w:t>16</w:t>
            </w:r>
          </w:p>
        </w:tc>
        <w:tc>
          <w:tcPr>
            <w:tcW w:w="2872" w:type="dxa"/>
            <w:vAlign w:val="center"/>
          </w:tcPr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>PDM :</w:t>
            </w:r>
            <w:r w:rsidRPr="00F40A05">
              <w:rPr>
                <w:rFonts w:cs="Times New Roman"/>
                <w:b/>
                <w:sz w:val="14"/>
                <w:szCs w:val="18"/>
              </w:rPr>
              <w:t>211</w:t>
            </w:r>
            <w:r w:rsidRPr="00F40A05">
              <w:rPr>
                <w:rFonts w:cs="Times New Roman"/>
                <w:sz w:val="14"/>
                <w:szCs w:val="18"/>
              </w:rPr>
              <w:t>/L.4.20/Eoh.2/10/2024</w:t>
            </w:r>
          </w:p>
          <w:p w:rsidR="00BE2B19" w:rsidRPr="00F40A05" w:rsidRDefault="00BE2B19" w:rsidP="00BE2B19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 xml:space="preserve">RT : </w:t>
            </w:r>
            <w:r w:rsidRPr="00F40A05">
              <w:rPr>
                <w:rFonts w:cs="Times New Roman"/>
                <w:b/>
                <w:sz w:val="14"/>
                <w:szCs w:val="18"/>
              </w:rPr>
              <w:t>235</w:t>
            </w:r>
            <w:r w:rsidRPr="00F40A05">
              <w:rPr>
                <w:rFonts w:cs="Times New Roman"/>
                <w:sz w:val="14"/>
                <w:szCs w:val="18"/>
              </w:rPr>
              <w:t>/L.4.20/Eoh.2/10/2024</w:t>
            </w:r>
          </w:p>
        </w:tc>
        <w:tc>
          <w:tcPr>
            <w:tcW w:w="4240" w:type="dxa"/>
            <w:vAlign w:val="center"/>
          </w:tcPr>
          <w:p w:rsidR="00BE2B19" w:rsidRPr="00D80BDE" w:rsidRDefault="00BE2B19" w:rsidP="00BE2B19">
            <w:pPr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SYARUDIN SITORUS Alias TOLO Bin RUDI SITORUS</w:t>
            </w:r>
          </w:p>
        </w:tc>
        <w:tc>
          <w:tcPr>
            <w:tcW w:w="3809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365 </w:t>
            </w:r>
            <w:proofErr w:type="spellStart"/>
            <w:r w:rsidRPr="00D80BDE">
              <w:rPr>
                <w:sz w:val="16"/>
              </w:rPr>
              <w:t>Ayat</w:t>
            </w:r>
            <w:proofErr w:type="spellEnd"/>
            <w:r w:rsidRPr="00D80BDE">
              <w:rPr>
                <w:sz w:val="16"/>
              </w:rPr>
              <w:t xml:space="preserve"> (2) </w:t>
            </w:r>
            <w:proofErr w:type="spellStart"/>
            <w:r w:rsidRPr="00D80BDE">
              <w:rPr>
                <w:sz w:val="16"/>
              </w:rPr>
              <w:t>Angka</w:t>
            </w:r>
            <w:proofErr w:type="spellEnd"/>
            <w:r w:rsidRPr="00D80BDE">
              <w:rPr>
                <w:sz w:val="16"/>
              </w:rPr>
              <w:t xml:space="preserve"> 1, </w:t>
            </w: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365 </w:t>
            </w:r>
            <w:proofErr w:type="spellStart"/>
            <w:r w:rsidRPr="00D80BDE">
              <w:rPr>
                <w:sz w:val="16"/>
              </w:rPr>
              <w:t>Ayat</w:t>
            </w:r>
            <w:proofErr w:type="spellEnd"/>
            <w:r w:rsidRPr="00D80BDE">
              <w:rPr>
                <w:sz w:val="16"/>
              </w:rPr>
              <w:t xml:space="preserve"> (2) </w:t>
            </w:r>
            <w:proofErr w:type="spellStart"/>
            <w:r w:rsidRPr="00D80BDE">
              <w:rPr>
                <w:sz w:val="16"/>
              </w:rPr>
              <w:t>Angka</w:t>
            </w:r>
            <w:proofErr w:type="spellEnd"/>
            <w:r w:rsidRPr="00D80BDE">
              <w:rPr>
                <w:sz w:val="16"/>
              </w:rPr>
              <w:t xml:space="preserve"> 2 KUHP</w:t>
            </w:r>
          </w:p>
        </w:tc>
        <w:tc>
          <w:tcPr>
            <w:tcW w:w="3122" w:type="dxa"/>
            <w:vAlign w:val="center"/>
          </w:tcPr>
          <w:p w:rsidR="00BE2B19" w:rsidRPr="00D80BDE" w:rsidRDefault="00BE2B19" w:rsidP="00BE2B19">
            <w:pPr>
              <w:jc w:val="center"/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SDA</w:t>
            </w:r>
          </w:p>
        </w:tc>
        <w:tc>
          <w:tcPr>
            <w:tcW w:w="2267" w:type="dxa"/>
            <w:vAlign w:val="center"/>
          </w:tcPr>
          <w:p w:rsidR="00BE2B19" w:rsidRPr="00D80BDE" w:rsidRDefault="00BE2B19" w:rsidP="00BE2B19">
            <w:pPr>
              <w:jc w:val="center"/>
              <w:rPr>
                <w:sz w:val="16"/>
              </w:rPr>
            </w:pPr>
            <w:r w:rsidRPr="00D80BDE">
              <w:rPr>
                <w:sz w:val="16"/>
              </w:rPr>
              <w:t>POLSEK BAGAN SINEMBAH</w:t>
            </w:r>
          </w:p>
        </w:tc>
      </w:tr>
      <w:tr w:rsidR="0087708D" w:rsidRPr="00494993" w:rsidTr="0068329C">
        <w:trPr>
          <w:trHeight w:val="171"/>
        </w:trPr>
        <w:tc>
          <w:tcPr>
            <w:tcW w:w="808" w:type="dxa"/>
            <w:vAlign w:val="center"/>
          </w:tcPr>
          <w:p w:rsidR="0087708D" w:rsidRPr="00F40A05" w:rsidRDefault="00BE2B19" w:rsidP="0087708D">
            <w:pPr>
              <w:jc w:val="center"/>
              <w:rPr>
                <w:rFonts w:cs="Times New Roman"/>
                <w:sz w:val="16"/>
              </w:rPr>
            </w:pPr>
            <w:r w:rsidRPr="00F40A05">
              <w:rPr>
                <w:rFonts w:cs="Times New Roman"/>
                <w:sz w:val="16"/>
              </w:rPr>
              <w:t>17</w:t>
            </w:r>
          </w:p>
        </w:tc>
        <w:tc>
          <w:tcPr>
            <w:tcW w:w="2872" w:type="dxa"/>
            <w:vAlign w:val="center"/>
          </w:tcPr>
          <w:p w:rsidR="0087708D" w:rsidRPr="00F40A05" w:rsidRDefault="0087708D" w:rsidP="0087708D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>PDM :</w:t>
            </w:r>
            <w:r w:rsidRPr="00F40A05">
              <w:rPr>
                <w:rFonts w:cs="Times New Roman"/>
                <w:b/>
                <w:sz w:val="14"/>
                <w:szCs w:val="18"/>
              </w:rPr>
              <w:t>235</w:t>
            </w:r>
            <w:r w:rsidRPr="00F40A05">
              <w:rPr>
                <w:rFonts w:cs="Times New Roman"/>
                <w:sz w:val="14"/>
                <w:szCs w:val="18"/>
              </w:rPr>
              <w:t>L.4.20/Enz.2/10/2024</w:t>
            </w:r>
          </w:p>
          <w:p w:rsidR="0087708D" w:rsidRPr="00F40A05" w:rsidRDefault="0087708D" w:rsidP="0087708D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 xml:space="preserve">RT : </w:t>
            </w:r>
            <w:r w:rsidRPr="00F40A05">
              <w:rPr>
                <w:rFonts w:cs="Times New Roman"/>
                <w:b/>
                <w:sz w:val="14"/>
                <w:szCs w:val="18"/>
              </w:rPr>
              <w:t>285</w:t>
            </w:r>
            <w:r w:rsidRPr="00F40A05">
              <w:rPr>
                <w:rFonts w:cs="Times New Roman"/>
                <w:sz w:val="14"/>
                <w:szCs w:val="18"/>
              </w:rPr>
              <w:t>/L.4.20/Enz.2/10/2024</w:t>
            </w:r>
          </w:p>
        </w:tc>
        <w:tc>
          <w:tcPr>
            <w:tcW w:w="4240" w:type="dxa"/>
            <w:vAlign w:val="center"/>
          </w:tcPr>
          <w:p w:rsidR="0087708D" w:rsidRPr="00D80BDE" w:rsidRDefault="0087708D" w:rsidP="0087708D">
            <w:pPr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DEDI SURIYANTO Alias DEDI</w:t>
            </w:r>
          </w:p>
        </w:tc>
        <w:tc>
          <w:tcPr>
            <w:tcW w:w="3809" w:type="dxa"/>
            <w:vAlign w:val="center"/>
          </w:tcPr>
          <w:p w:rsidR="0087708D" w:rsidRPr="00D80BDE" w:rsidRDefault="0087708D" w:rsidP="0087708D">
            <w:pPr>
              <w:jc w:val="center"/>
              <w:rPr>
                <w:sz w:val="16"/>
              </w:rPr>
            </w:pP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114 (1) , </w:t>
            </w: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112 (1) ,UU NO.35 TAHUN 2009</w:t>
            </w:r>
          </w:p>
        </w:tc>
        <w:tc>
          <w:tcPr>
            <w:tcW w:w="3122" w:type="dxa"/>
            <w:vAlign w:val="center"/>
          </w:tcPr>
          <w:p w:rsidR="0087708D" w:rsidRPr="00D80BDE" w:rsidRDefault="0087708D" w:rsidP="0087708D">
            <w:pPr>
              <w:jc w:val="center"/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PRATAMA HENDRAWAN MAHARDIKA, S.H.</w:t>
            </w:r>
          </w:p>
        </w:tc>
        <w:tc>
          <w:tcPr>
            <w:tcW w:w="2267" w:type="dxa"/>
            <w:vAlign w:val="center"/>
          </w:tcPr>
          <w:p w:rsidR="0087708D" w:rsidRPr="00D80BDE" w:rsidRDefault="0087708D" w:rsidP="0087708D">
            <w:pPr>
              <w:jc w:val="center"/>
              <w:rPr>
                <w:sz w:val="16"/>
              </w:rPr>
            </w:pPr>
            <w:r w:rsidRPr="00D80BDE">
              <w:rPr>
                <w:sz w:val="16"/>
              </w:rPr>
              <w:t>POLRES ROHIL</w:t>
            </w:r>
          </w:p>
        </w:tc>
      </w:tr>
      <w:tr w:rsidR="0087708D" w:rsidRPr="00494993" w:rsidTr="0068329C">
        <w:trPr>
          <w:trHeight w:val="171"/>
        </w:trPr>
        <w:tc>
          <w:tcPr>
            <w:tcW w:w="808" w:type="dxa"/>
            <w:vAlign w:val="center"/>
          </w:tcPr>
          <w:p w:rsidR="0087708D" w:rsidRPr="00F40A05" w:rsidRDefault="00BE2B19" w:rsidP="0087708D">
            <w:pPr>
              <w:jc w:val="center"/>
              <w:rPr>
                <w:rFonts w:cs="Times New Roman"/>
                <w:sz w:val="16"/>
              </w:rPr>
            </w:pPr>
            <w:r w:rsidRPr="00F40A05">
              <w:rPr>
                <w:rFonts w:cs="Times New Roman"/>
                <w:sz w:val="16"/>
              </w:rPr>
              <w:t>18</w:t>
            </w:r>
          </w:p>
        </w:tc>
        <w:tc>
          <w:tcPr>
            <w:tcW w:w="2872" w:type="dxa"/>
            <w:vAlign w:val="center"/>
          </w:tcPr>
          <w:p w:rsidR="0087708D" w:rsidRPr="00F40A05" w:rsidRDefault="0087708D" w:rsidP="0087708D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>PDM :</w:t>
            </w:r>
            <w:r w:rsidRPr="00F40A05">
              <w:rPr>
                <w:rFonts w:cs="Times New Roman"/>
                <w:b/>
                <w:sz w:val="14"/>
                <w:szCs w:val="18"/>
              </w:rPr>
              <w:t>238</w:t>
            </w:r>
            <w:r w:rsidRPr="00F40A05">
              <w:rPr>
                <w:rFonts w:cs="Times New Roman"/>
                <w:sz w:val="14"/>
                <w:szCs w:val="18"/>
              </w:rPr>
              <w:t>L.4.20/Enz.2/10/2024</w:t>
            </w:r>
          </w:p>
          <w:p w:rsidR="0087708D" w:rsidRPr="00F40A05" w:rsidRDefault="0087708D" w:rsidP="0087708D">
            <w:pPr>
              <w:jc w:val="center"/>
              <w:rPr>
                <w:rFonts w:cs="Times New Roman"/>
                <w:sz w:val="14"/>
                <w:szCs w:val="18"/>
              </w:rPr>
            </w:pPr>
            <w:r w:rsidRPr="00F40A05">
              <w:rPr>
                <w:rFonts w:cs="Times New Roman"/>
                <w:sz w:val="14"/>
                <w:szCs w:val="18"/>
              </w:rPr>
              <w:t xml:space="preserve">RT : </w:t>
            </w:r>
            <w:r w:rsidRPr="00F40A05">
              <w:rPr>
                <w:rFonts w:cs="Times New Roman"/>
                <w:b/>
                <w:sz w:val="14"/>
                <w:szCs w:val="18"/>
              </w:rPr>
              <w:t>286</w:t>
            </w:r>
            <w:r w:rsidRPr="00F40A05">
              <w:rPr>
                <w:rFonts w:cs="Times New Roman"/>
                <w:sz w:val="14"/>
                <w:szCs w:val="18"/>
              </w:rPr>
              <w:t>/L.4.20/Enz.2/10/2024</w:t>
            </w:r>
          </w:p>
        </w:tc>
        <w:tc>
          <w:tcPr>
            <w:tcW w:w="4240" w:type="dxa"/>
            <w:vAlign w:val="center"/>
          </w:tcPr>
          <w:p w:rsidR="0087708D" w:rsidRPr="00D80BDE" w:rsidRDefault="0087708D" w:rsidP="0087708D">
            <w:pPr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CHANDRA IVANA HASIBUAN Alias CANDRA</w:t>
            </w:r>
          </w:p>
        </w:tc>
        <w:tc>
          <w:tcPr>
            <w:tcW w:w="3809" w:type="dxa"/>
            <w:vAlign w:val="center"/>
          </w:tcPr>
          <w:p w:rsidR="0087708D" w:rsidRPr="00D80BDE" w:rsidRDefault="0087708D" w:rsidP="0087708D">
            <w:pPr>
              <w:jc w:val="center"/>
              <w:rPr>
                <w:sz w:val="16"/>
              </w:rPr>
            </w:pP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114 (1) , </w:t>
            </w:r>
            <w:proofErr w:type="spellStart"/>
            <w:r w:rsidRPr="00D80BDE">
              <w:rPr>
                <w:sz w:val="16"/>
              </w:rPr>
              <w:t>Pasal</w:t>
            </w:r>
            <w:proofErr w:type="spellEnd"/>
            <w:r w:rsidRPr="00D80BDE">
              <w:rPr>
                <w:sz w:val="16"/>
              </w:rPr>
              <w:t xml:space="preserve"> 112 (1) ,UU NO.35 TAHUN 2009</w:t>
            </w:r>
          </w:p>
        </w:tc>
        <w:tc>
          <w:tcPr>
            <w:tcW w:w="3122" w:type="dxa"/>
            <w:vAlign w:val="center"/>
          </w:tcPr>
          <w:p w:rsidR="0087708D" w:rsidRPr="00D80BDE" w:rsidRDefault="0087708D" w:rsidP="0087708D">
            <w:pPr>
              <w:jc w:val="center"/>
              <w:rPr>
                <w:b/>
                <w:sz w:val="18"/>
              </w:rPr>
            </w:pPr>
            <w:r w:rsidRPr="00D80BDE">
              <w:rPr>
                <w:b/>
                <w:sz w:val="18"/>
              </w:rPr>
              <w:t>SDA</w:t>
            </w:r>
          </w:p>
        </w:tc>
        <w:tc>
          <w:tcPr>
            <w:tcW w:w="2267" w:type="dxa"/>
            <w:vAlign w:val="center"/>
          </w:tcPr>
          <w:p w:rsidR="0087708D" w:rsidRPr="00D80BDE" w:rsidRDefault="0087708D" w:rsidP="0087708D">
            <w:pPr>
              <w:jc w:val="center"/>
              <w:rPr>
                <w:sz w:val="16"/>
              </w:rPr>
            </w:pPr>
            <w:r w:rsidRPr="00D80BDE">
              <w:rPr>
                <w:sz w:val="16"/>
              </w:rPr>
              <w:t xml:space="preserve">SDA </w:t>
            </w:r>
          </w:p>
        </w:tc>
      </w:tr>
    </w:tbl>
    <w:p w:rsidR="00E53612" w:rsidRPr="00494993" w:rsidRDefault="00E53612" w:rsidP="004D24F0">
      <w:pPr>
        <w:pStyle w:val="Standard"/>
        <w:ind w:left="11520"/>
        <w:rPr>
          <w:rFonts w:eastAsia="Times New Roman" w:cs="Times New Roman"/>
          <w:bCs/>
          <w:sz w:val="2"/>
          <w:szCs w:val="22"/>
        </w:rPr>
      </w:pPr>
    </w:p>
    <w:p w:rsidR="00941585" w:rsidRPr="00494993" w:rsidRDefault="00941585" w:rsidP="00941585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0027C2" w:rsidRPr="00F40A05" w:rsidRDefault="000027C2" w:rsidP="000C4892">
      <w:pPr>
        <w:pStyle w:val="Standard"/>
        <w:ind w:left="11520"/>
        <w:jc w:val="center"/>
        <w:rPr>
          <w:rFonts w:eastAsia="Times New Roman" w:cs="Times New Roman"/>
          <w:bCs/>
          <w:sz w:val="4"/>
          <w:szCs w:val="22"/>
        </w:rPr>
      </w:pPr>
    </w:p>
    <w:p w:rsidR="002A76D6" w:rsidRPr="00D80BDE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  <w:sz w:val="18"/>
          <w:szCs w:val="18"/>
        </w:rPr>
      </w:pPr>
      <w:r w:rsidRPr="00D80BDE">
        <w:rPr>
          <w:rFonts w:eastAsia="Times New Roman" w:cs="Times New Roman"/>
          <w:bCs/>
          <w:sz w:val="18"/>
          <w:szCs w:val="18"/>
        </w:rPr>
        <w:t>An. KEPALA KEJAKSAAN NEGERI ROKAN HILIR</w:t>
      </w:r>
    </w:p>
    <w:p w:rsidR="002A76D6" w:rsidRPr="00D80BDE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  <w:sz w:val="18"/>
          <w:szCs w:val="18"/>
        </w:rPr>
      </w:pPr>
      <w:r w:rsidRPr="00D80BDE">
        <w:rPr>
          <w:rFonts w:eastAsia="Times New Roman" w:cs="Times New Roman"/>
          <w:bCs/>
          <w:sz w:val="18"/>
          <w:szCs w:val="18"/>
        </w:rPr>
        <w:t>KEPALA SEKSI TINDAK PIDANA UMUM</w:t>
      </w:r>
    </w:p>
    <w:p w:rsidR="002A76D6" w:rsidRPr="00D80BDE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/>
          <w:sz w:val="18"/>
          <w:szCs w:val="18"/>
        </w:rPr>
      </w:pPr>
      <w:r w:rsidRPr="00D80BDE">
        <w:rPr>
          <w:rFonts w:eastAsia="Times New Roman" w:cs="Times New Roman"/>
          <w:bCs/>
          <w:sz w:val="18"/>
          <w:szCs w:val="18"/>
        </w:rPr>
        <w:t>SELAKU PENUNTUT UMUM</w:t>
      </w:r>
    </w:p>
    <w:p w:rsidR="002A76D6" w:rsidRPr="00F40A05" w:rsidRDefault="002A76D6" w:rsidP="002A76D6">
      <w:pPr>
        <w:pStyle w:val="Standard"/>
        <w:ind w:left="24480" w:right="-705"/>
        <w:jc w:val="center"/>
        <w:rPr>
          <w:rFonts w:eastAsia="Calibri" w:cs="Times New Roman"/>
          <w:sz w:val="10"/>
          <w:szCs w:val="18"/>
        </w:rPr>
      </w:pPr>
    </w:p>
    <w:p w:rsidR="002A76D6" w:rsidRPr="00D80BDE" w:rsidRDefault="002A76D6" w:rsidP="002A76D6">
      <w:pPr>
        <w:pStyle w:val="Standard"/>
        <w:ind w:left="24480" w:right="-705"/>
        <w:jc w:val="center"/>
        <w:rPr>
          <w:rFonts w:eastAsia="Calibri" w:cs="Times New Roman"/>
          <w:sz w:val="12"/>
          <w:szCs w:val="18"/>
        </w:rPr>
      </w:pPr>
    </w:p>
    <w:p w:rsidR="002A76D6" w:rsidRPr="00D80BDE" w:rsidRDefault="002A76D6" w:rsidP="002A76D6">
      <w:pPr>
        <w:pStyle w:val="Default"/>
        <w:ind w:left="11520" w:right="-705"/>
        <w:jc w:val="center"/>
        <w:rPr>
          <w:b/>
          <w:sz w:val="18"/>
          <w:szCs w:val="18"/>
          <w:u w:val="single"/>
          <w:lang w:val="en-US"/>
        </w:rPr>
      </w:pPr>
      <w:r w:rsidRPr="00D80BDE">
        <w:rPr>
          <w:b/>
          <w:sz w:val="18"/>
          <w:szCs w:val="18"/>
          <w:u w:val="single"/>
        </w:rPr>
        <w:t>LITA WARMAN, S.H. M.H</w:t>
      </w:r>
    </w:p>
    <w:p w:rsidR="000C4892" w:rsidRPr="00D80BDE" w:rsidRDefault="002A76D6" w:rsidP="002A76D6">
      <w:pPr>
        <w:ind w:left="10800"/>
        <w:jc w:val="center"/>
        <w:rPr>
          <w:rFonts w:ascii="Times New Roman" w:hAnsi="Times New Roman" w:cs="Times New Roman"/>
          <w:sz w:val="18"/>
          <w:szCs w:val="18"/>
        </w:rPr>
      </w:pPr>
      <w:r w:rsidRPr="00D80BDE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       </w:t>
      </w:r>
      <w:r w:rsidR="005E1F8A" w:rsidRPr="00D80BDE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              </w:t>
      </w:r>
      <w:r w:rsidRPr="00D80BDE">
        <w:rPr>
          <w:rFonts w:ascii="Times New Roman" w:hAnsi="Times New Roman" w:cs="Times New Roman"/>
          <w:bCs/>
          <w:sz w:val="18"/>
          <w:szCs w:val="18"/>
          <w:lang w:val="en-US"/>
        </w:rPr>
        <w:t xml:space="preserve"> </w:t>
      </w:r>
      <w:r w:rsidRPr="00D80BDE">
        <w:rPr>
          <w:rFonts w:ascii="Times New Roman" w:hAnsi="Times New Roman" w:cs="Times New Roman"/>
          <w:bCs/>
          <w:sz w:val="18"/>
          <w:szCs w:val="18"/>
        </w:rPr>
        <w:t xml:space="preserve">Jaksa Pratama  Nip. </w:t>
      </w:r>
      <w:r w:rsidRPr="00D80BDE">
        <w:rPr>
          <w:rFonts w:ascii="Times New Roman" w:hAnsi="Times New Roman" w:cs="Times New Roman"/>
          <w:sz w:val="18"/>
          <w:szCs w:val="18"/>
        </w:rPr>
        <w:t>198912102014031001</w:t>
      </w:r>
    </w:p>
    <w:sectPr w:rsidR="000C4892" w:rsidRPr="00D80BDE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4A3" w:rsidRDefault="00C454A3" w:rsidP="005D68CE">
      <w:pPr>
        <w:spacing w:after="0" w:line="240" w:lineRule="auto"/>
      </w:pPr>
      <w:r>
        <w:separator/>
      </w:r>
    </w:p>
  </w:endnote>
  <w:endnote w:type="continuationSeparator" w:id="0">
    <w:p w:rsidR="00C454A3" w:rsidRDefault="00C454A3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Noto Naskh Arabic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4A3" w:rsidRDefault="00C454A3" w:rsidP="005D68CE">
      <w:pPr>
        <w:spacing w:after="0" w:line="240" w:lineRule="auto"/>
      </w:pPr>
      <w:r>
        <w:separator/>
      </w:r>
    </w:p>
  </w:footnote>
  <w:footnote w:type="continuationSeparator" w:id="0">
    <w:p w:rsidR="00C454A3" w:rsidRDefault="00C454A3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109B5"/>
    <w:multiLevelType w:val="hybridMultilevel"/>
    <w:tmpl w:val="224AE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D0B73"/>
    <w:multiLevelType w:val="hybridMultilevel"/>
    <w:tmpl w:val="B15C9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00988"/>
    <w:multiLevelType w:val="hybridMultilevel"/>
    <w:tmpl w:val="9F785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03404"/>
    <w:multiLevelType w:val="hybridMultilevel"/>
    <w:tmpl w:val="05FE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90D6C"/>
    <w:multiLevelType w:val="hybridMultilevel"/>
    <w:tmpl w:val="C91E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955D9"/>
    <w:multiLevelType w:val="hybridMultilevel"/>
    <w:tmpl w:val="A9D4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E6A2E"/>
    <w:multiLevelType w:val="hybridMultilevel"/>
    <w:tmpl w:val="CE6EF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8"/>
  </w:num>
  <w:num w:numId="4">
    <w:abstractNumId w:val="17"/>
  </w:num>
  <w:num w:numId="5">
    <w:abstractNumId w:val="12"/>
  </w:num>
  <w:num w:numId="6">
    <w:abstractNumId w:val="13"/>
  </w:num>
  <w:num w:numId="7">
    <w:abstractNumId w:val="20"/>
  </w:num>
  <w:num w:numId="8">
    <w:abstractNumId w:val="22"/>
  </w:num>
  <w:num w:numId="9">
    <w:abstractNumId w:val="8"/>
  </w:num>
  <w:num w:numId="10">
    <w:abstractNumId w:val="16"/>
  </w:num>
  <w:num w:numId="11">
    <w:abstractNumId w:val="3"/>
  </w:num>
  <w:num w:numId="12">
    <w:abstractNumId w:val="1"/>
  </w:num>
  <w:num w:numId="13">
    <w:abstractNumId w:val="27"/>
  </w:num>
  <w:num w:numId="14">
    <w:abstractNumId w:val="2"/>
  </w:num>
  <w:num w:numId="15">
    <w:abstractNumId w:val="6"/>
  </w:num>
  <w:num w:numId="16">
    <w:abstractNumId w:val="14"/>
  </w:num>
  <w:num w:numId="17">
    <w:abstractNumId w:val="15"/>
  </w:num>
  <w:num w:numId="18">
    <w:abstractNumId w:val="7"/>
  </w:num>
  <w:num w:numId="19">
    <w:abstractNumId w:val="0"/>
  </w:num>
  <w:num w:numId="20">
    <w:abstractNumId w:val="11"/>
  </w:num>
  <w:num w:numId="21">
    <w:abstractNumId w:val="4"/>
  </w:num>
  <w:num w:numId="22">
    <w:abstractNumId w:val="25"/>
  </w:num>
  <w:num w:numId="23">
    <w:abstractNumId w:val="24"/>
  </w:num>
  <w:num w:numId="24">
    <w:abstractNumId w:val="23"/>
  </w:num>
  <w:num w:numId="25">
    <w:abstractNumId w:val="9"/>
  </w:num>
  <w:num w:numId="26">
    <w:abstractNumId w:val="26"/>
  </w:num>
  <w:num w:numId="27">
    <w:abstractNumId w:val="10"/>
  </w:num>
  <w:num w:numId="28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353D"/>
    <w:rsid w:val="00012BBA"/>
    <w:rsid w:val="000134B8"/>
    <w:rsid w:val="000137FE"/>
    <w:rsid w:val="00013832"/>
    <w:rsid w:val="00013BF9"/>
    <w:rsid w:val="000145B5"/>
    <w:rsid w:val="0001476B"/>
    <w:rsid w:val="00014C04"/>
    <w:rsid w:val="0001779B"/>
    <w:rsid w:val="000204C4"/>
    <w:rsid w:val="00021E38"/>
    <w:rsid w:val="000222E3"/>
    <w:rsid w:val="000233F2"/>
    <w:rsid w:val="00023C11"/>
    <w:rsid w:val="00023CD7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42F6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468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836"/>
    <w:rsid w:val="00092613"/>
    <w:rsid w:val="00093617"/>
    <w:rsid w:val="000938E8"/>
    <w:rsid w:val="000941B6"/>
    <w:rsid w:val="000954AE"/>
    <w:rsid w:val="00095B8D"/>
    <w:rsid w:val="00097062"/>
    <w:rsid w:val="000978E5"/>
    <w:rsid w:val="000A03F3"/>
    <w:rsid w:val="000A1C08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B045D"/>
    <w:rsid w:val="000B06CB"/>
    <w:rsid w:val="000B0F38"/>
    <w:rsid w:val="000B1521"/>
    <w:rsid w:val="000B1733"/>
    <w:rsid w:val="000B209A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77AE"/>
    <w:rsid w:val="000E7C78"/>
    <w:rsid w:val="000E7E6C"/>
    <w:rsid w:val="000F1040"/>
    <w:rsid w:val="000F11CD"/>
    <w:rsid w:val="000F1B69"/>
    <w:rsid w:val="000F3498"/>
    <w:rsid w:val="000F3592"/>
    <w:rsid w:val="000F399D"/>
    <w:rsid w:val="000F41DA"/>
    <w:rsid w:val="000F624B"/>
    <w:rsid w:val="000F6556"/>
    <w:rsid w:val="000F7014"/>
    <w:rsid w:val="000F7FDB"/>
    <w:rsid w:val="001003A4"/>
    <w:rsid w:val="001019C0"/>
    <w:rsid w:val="00102264"/>
    <w:rsid w:val="0010377A"/>
    <w:rsid w:val="0010380F"/>
    <w:rsid w:val="00104FAF"/>
    <w:rsid w:val="00104FE2"/>
    <w:rsid w:val="00106234"/>
    <w:rsid w:val="00111EFB"/>
    <w:rsid w:val="00112F82"/>
    <w:rsid w:val="00114674"/>
    <w:rsid w:val="00114898"/>
    <w:rsid w:val="001149CF"/>
    <w:rsid w:val="00116127"/>
    <w:rsid w:val="00117840"/>
    <w:rsid w:val="00121B2E"/>
    <w:rsid w:val="00121DE2"/>
    <w:rsid w:val="00122930"/>
    <w:rsid w:val="00122E2A"/>
    <w:rsid w:val="00122E61"/>
    <w:rsid w:val="001254C0"/>
    <w:rsid w:val="00125B34"/>
    <w:rsid w:val="00126A34"/>
    <w:rsid w:val="00127659"/>
    <w:rsid w:val="0012772C"/>
    <w:rsid w:val="00127DED"/>
    <w:rsid w:val="00130299"/>
    <w:rsid w:val="001308B7"/>
    <w:rsid w:val="00133243"/>
    <w:rsid w:val="00133C8B"/>
    <w:rsid w:val="00140063"/>
    <w:rsid w:val="00141CF8"/>
    <w:rsid w:val="001434C1"/>
    <w:rsid w:val="00143F36"/>
    <w:rsid w:val="0014444A"/>
    <w:rsid w:val="001448FD"/>
    <w:rsid w:val="0014580C"/>
    <w:rsid w:val="0014623D"/>
    <w:rsid w:val="00147F67"/>
    <w:rsid w:val="0015009E"/>
    <w:rsid w:val="00153FB9"/>
    <w:rsid w:val="001541F6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328B"/>
    <w:rsid w:val="001736AF"/>
    <w:rsid w:val="0017415C"/>
    <w:rsid w:val="00174777"/>
    <w:rsid w:val="00175D51"/>
    <w:rsid w:val="00177178"/>
    <w:rsid w:val="001776CB"/>
    <w:rsid w:val="00177B3E"/>
    <w:rsid w:val="00177C40"/>
    <w:rsid w:val="00177FED"/>
    <w:rsid w:val="001813D5"/>
    <w:rsid w:val="0018153A"/>
    <w:rsid w:val="001817E6"/>
    <w:rsid w:val="001826BC"/>
    <w:rsid w:val="00182E7A"/>
    <w:rsid w:val="0018643D"/>
    <w:rsid w:val="00186BCD"/>
    <w:rsid w:val="001876F6"/>
    <w:rsid w:val="00187E34"/>
    <w:rsid w:val="001920D6"/>
    <w:rsid w:val="0019256E"/>
    <w:rsid w:val="00192FD8"/>
    <w:rsid w:val="00193106"/>
    <w:rsid w:val="00193523"/>
    <w:rsid w:val="001939BF"/>
    <w:rsid w:val="001944F3"/>
    <w:rsid w:val="001955CE"/>
    <w:rsid w:val="00197F31"/>
    <w:rsid w:val="001A02BD"/>
    <w:rsid w:val="001A266A"/>
    <w:rsid w:val="001A2C18"/>
    <w:rsid w:val="001A37D7"/>
    <w:rsid w:val="001A4D3C"/>
    <w:rsid w:val="001A5CD4"/>
    <w:rsid w:val="001A5FF9"/>
    <w:rsid w:val="001A62C3"/>
    <w:rsid w:val="001A7260"/>
    <w:rsid w:val="001B0B5D"/>
    <w:rsid w:val="001B2A3D"/>
    <w:rsid w:val="001B3BD5"/>
    <w:rsid w:val="001B6F5D"/>
    <w:rsid w:val="001B70A8"/>
    <w:rsid w:val="001B785E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74E7"/>
    <w:rsid w:val="001C7B40"/>
    <w:rsid w:val="001D189F"/>
    <w:rsid w:val="001D192F"/>
    <w:rsid w:val="001D194E"/>
    <w:rsid w:val="001D1BB2"/>
    <w:rsid w:val="001D2869"/>
    <w:rsid w:val="001D3D56"/>
    <w:rsid w:val="001E04C9"/>
    <w:rsid w:val="001E14A4"/>
    <w:rsid w:val="001E201B"/>
    <w:rsid w:val="001E2265"/>
    <w:rsid w:val="001E26BB"/>
    <w:rsid w:val="001E2722"/>
    <w:rsid w:val="001E30F7"/>
    <w:rsid w:val="001E5418"/>
    <w:rsid w:val="001E5A67"/>
    <w:rsid w:val="001F0A9A"/>
    <w:rsid w:val="001F1250"/>
    <w:rsid w:val="001F1D63"/>
    <w:rsid w:val="001F1F2E"/>
    <w:rsid w:val="001F6A65"/>
    <w:rsid w:val="001F6B92"/>
    <w:rsid w:val="001F6FFE"/>
    <w:rsid w:val="00202DE7"/>
    <w:rsid w:val="0020376E"/>
    <w:rsid w:val="002063E5"/>
    <w:rsid w:val="00206529"/>
    <w:rsid w:val="00207559"/>
    <w:rsid w:val="00207BD4"/>
    <w:rsid w:val="0021267A"/>
    <w:rsid w:val="002126EA"/>
    <w:rsid w:val="00212B0C"/>
    <w:rsid w:val="00212D50"/>
    <w:rsid w:val="00215478"/>
    <w:rsid w:val="002163E8"/>
    <w:rsid w:val="002169F0"/>
    <w:rsid w:val="002222C7"/>
    <w:rsid w:val="00222BFE"/>
    <w:rsid w:val="002256F2"/>
    <w:rsid w:val="002259A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7682"/>
    <w:rsid w:val="00241A3E"/>
    <w:rsid w:val="002429A3"/>
    <w:rsid w:val="00242B90"/>
    <w:rsid w:val="00243EF2"/>
    <w:rsid w:val="00245361"/>
    <w:rsid w:val="002474B9"/>
    <w:rsid w:val="00247F65"/>
    <w:rsid w:val="00250E26"/>
    <w:rsid w:val="00252906"/>
    <w:rsid w:val="00252EB9"/>
    <w:rsid w:val="0025356F"/>
    <w:rsid w:val="00254779"/>
    <w:rsid w:val="00255A45"/>
    <w:rsid w:val="00255E62"/>
    <w:rsid w:val="00256E6B"/>
    <w:rsid w:val="00257037"/>
    <w:rsid w:val="00261A0C"/>
    <w:rsid w:val="00261F9E"/>
    <w:rsid w:val="00264662"/>
    <w:rsid w:val="002647E2"/>
    <w:rsid w:val="00267FE3"/>
    <w:rsid w:val="0027006A"/>
    <w:rsid w:val="002705E2"/>
    <w:rsid w:val="00271A28"/>
    <w:rsid w:val="00271B92"/>
    <w:rsid w:val="00273FC5"/>
    <w:rsid w:val="0027418D"/>
    <w:rsid w:val="00274C90"/>
    <w:rsid w:val="002760DA"/>
    <w:rsid w:val="00276936"/>
    <w:rsid w:val="00277227"/>
    <w:rsid w:val="00280CA2"/>
    <w:rsid w:val="00285610"/>
    <w:rsid w:val="00285DB7"/>
    <w:rsid w:val="00286873"/>
    <w:rsid w:val="00287366"/>
    <w:rsid w:val="00287C83"/>
    <w:rsid w:val="00290365"/>
    <w:rsid w:val="00291726"/>
    <w:rsid w:val="00291BBA"/>
    <w:rsid w:val="00295C9F"/>
    <w:rsid w:val="002A24F3"/>
    <w:rsid w:val="002A44FD"/>
    <w:rsid w:val="002A4BD8"/>
    <w:rsid w:val="002A63AA"/>
    <w:rsid w:val="002A658A"/>
    <w:rsid w:val="002A67B4"/>
    <w:rsid w:val="002A76D6"/>
    <w:rsid w:val="002A7AB7"/>
    <w:rsid w:val="002B0146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1400"/>
    <w:rsid w:val="002C2410"/>
    <w:rsid w:val="002C288C"/>
    <w:rsid w:val="002C3525"/>
    <w:rsid w:val="002C5517"/>
    <w:rsid w:val="002C5D44"/>
    <w:rsid w:val="002C5E6D"/>
    <w:rsid w:val="002C7838"/>
    <w:rsid w:val="002D04C8"/>
    <w:rsid w:val="002D1027"/>
    <w:rsid w:val="002D2DC3"/>
    <w:rsid w:val="002D3570"/>
    <w:rsid w:val="002D456F"/>
    <w:rsid w:val="002D6583"/>
    <w:rsid w:val="002D6A78"/>
    <w:rsid w:val="002D6E95"/>
    <w:rsid w:val="002E081C"/>
    <w:rsid w:val="002E3E75"/>
    <w:rsid w:val="002E4297"/>
    <w:rsid w:val="002E5147"/>
    <w:rsid w:val="002E7622"/>
    <w:rsid w:val="002E77DE"/>
    <w:rsid w:val="002F05C6"/>
    <w:rsid w:val="002F1DDC"/>
    <w:rsid w:val="002F1F80"/>
    <w:rsid w:val="002F2F2B"/>
    <w:rsid w:val="002F335A"/>
    <w:rsid w:val="002F4636"/>
    <w:rsid w:val="002F470F"/>
    <w:rsid w:val="002F4AA3"/>
    <w:rsid w:val="002F79D1"/>
    <w:rsid w:val="00300917"/>
    <w:rsid w:val="00300B1C"/>
    <w:rsid w:val="00302772"/>
    <w:rsid w:val="00304BE4"/>
    <w:rsid w:val="00307AA5"/>
    <w:rsid w:val="00310A11"/>
    <w:rsid w:val="00310B6D"/>
    <w:rsid w:val="00311C2F"/>
    <w:rsid w:val="003128B0"/>
    <w:rsid w:val="00312ED2"/>
    <w:rsid w:val="00313199"/>
    <w:rsid w:val="00313E84"/>
    <w:rsid w:val="00313F16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0964"/>
    <w:rsid w:val="00351579"/>
    <w:rsid w:val="003517AE"/>
    <w:rsid w:val="0035238E"/>
    <w:rsid w:val="00352F43"/>
    <w:rsid w:val="003532FC"/>
    <w:rsid w:val="003545DF"/>
    <w:rsid w:val="0035465D"/>
    <w:rsid w:val="00355252"/>
    <w:rsid w:val="003571CF"/>
    <w:rsid w:val="00357614"/>
    <w:rsid w:val="00357A69"/>
    <w:rsid w:val="00361D80"/>
    <w:rsid w:val="00361EB9"/>
    <w:rsid w:val="00362020"/>
    <w:rsid w:val="00364DCB"/>
    <w:rsid w:val="003653D7"/>
    <w:rsid w:val="0036581B"/>
    <w:rsid w:val="003667B2"/>
    <w:rsid w:val="00367DC1"/>
    <w:rsid w:val="00370D1C"/>
    <w:rsid w:val="00370ED5"/>
    <w:rsid w:val="00370FD7"/>
    <w:rsid w:val="00371061"/>
    <w:rsid w:val="003719C3"/>
    <w:rsid w:val="00377D4F"/>
    <w:rsid w:val="00382627"/>
    <w:rsid w:val="00384930"/>
    <w:rsid w:val="003859ED"/>
    <w:rsid w:val="00386697"/>
    <w:rsid w:val="00387E3C"/>
    <w:rsid w:val="00390046"/>
    <w:rsid w:val="00390E53"/>
    <w:rsid w:val="00391CD9"/>
    <w:rsid w:val="003930EC"/>
    <w:rsid w:val="00393834"/>
    <w:rsid w:val="00395D3D"/>
    <w:rsid w:val="00396E3B"/>
    <w:rsid w:val="003970BF"/>
    <w:rsid w:val="003A0BB1"/>
    <w:rsid w:val="003A58D5"/>
    <w:rsid w:val="003A77A3"/>
    <w:rsid w:val="003A7895"/>
    <w:rsid w:val="003B1814"/>
    <w:rsid w:val="003B1C01"/>
    <w:rsid w:val="003B482C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D3D29"/>
    <w:rsid w:val="003D43E0"/>
    <w:rsid w:val="003D6A3F"/>
    <w:rsid w:val="003D7BB5"/>
    <w:rsid w:val="003D7FE9"/>
    <w:rsid w:val="003E2460"/>
    <w:rsid w:val="003E3F8F"/>
    <w:rsid w:val="003E400B"/>
    <w:rsid w:val="003E5654"/>
    <w:rsid w:val="003E75B5"/>
    <w:rsid w:val="003E7A5A"/>
    <w:rsid w:val="003F0410"/>
    <w:rsid w:val="003F0575"/>
    <w:rsid w:val="003F084F"/>
    <w:rsid w:val="003F1BEE"/>
    <w:rsid w:val="003F1F7F"/>
    <w:rsid w:val="003F2CC0"/>
    <w:rsid w:val="003F3379"/>
    <w:rsid w:val="003F3933"/>
    <w:rsid w:val="003F4D90"/>
    <w:rsid w:val="003F528E"/>
    <w:rsid w:val="003F64F7"/>
    <w:rsid w:val="003F70F5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7F84"/>
    <w:rsid w:val="004228EE"/>
    <w:rsid w:val="00423E79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D62"/>
    <w:rsid w:val="00441698"/>
    <w:rsid w:val="00441724"/>
    <w:rsid w:val="004424FE"/>
    <w:rsid w:val="0044445D"/>
    <w:rsid w:val="00444D99"/>
    <w:rsid w:val="00445DD6"/>
    <w:rsid w:val="00446C5E"/>
    <w:rsid w:val="00451DAF"/>
    <w:rsid w:val="004521B1"/>
    <w:rsid w:val="00452FEF"/>
    <w:rsid w:val="00453A3D"/>
    <w:rsid w:val="00454A68"/>
    <w:rsid w:val="004557AD"/>
    <w:rsid w:val="0045632F"/>
    <w:rsid w:val="004570A0"/>
    <w:rsid w:val="00460A8C"/>
    <w:rsid w:val="00461605"/>
    <w:rsid w:val="004625B2"/>
    <w:rsid w:val="00464448"/>
    <w:rsid w:val="00465BB2"/>
    <w:rsid w:val="00466415"/>
    <w:rsid w:val="00466502"/>
    <w:rsid w:val="00467051"/>
    <w:rsid w:val="004674AB"/>
    <w:rsid w:val="00467C7E"/>
    <w:rsid w:val="00470C03"/>
    <w:rsid w:val="004714B6"/>
    <w:rsid w:val="00471897"/>
    <w:rsid w:val="004735E3"/>
    <w:rsid w:val="00473CE0"/>
    <w:rsid w:val="00473F82"/>
    <w:rsid w:val="004764C6"/>
    <w:rsid w:val="00476732"/>
    <w:rsid w:val="00477AA0"/>
    <w:rsid w:val="00477BBC"/>
    <w:rsid w:val="004803DC"/>
    <w:rsid w:val="004812C4"/>
    <w:rsid w:val="004814D5"/>
    <w:rsid w:val="00481CF0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4589"/>
    <w:rsid w:val="00494993"/>
    <w:rsid w:val="004A05E9"/>
    <w:rsid w:val="004A11BB"/>
    <w:rsid w:val="004A2162"/>
    <w:rsid w:val="004A2F24"/>
    <w:rsid w:val="004A484E"/>
    <w:rsid w:val="004A63CB"/>
    <w:rsid w:val="004A7FC0"/>
    <w:rsid w:val="004B08AD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4410"/>
    <w:rsid w:val="004C489E"/>
    <w:rsid w:val="004C49CF"/>
    <w:rsid w:val="004C536C"/>
    <w:rsid w:val="004C5AC4"/>
    <w:rsid w:val="004C5E85"/>
    <w:rsid w:val="004C5F00"/>
    <w:rsid w:val="004C7100"/>
    <w:rsid w:val="004C720C"/>
    <w:rsid w:val="004C72CD"/>
    <w:rsid w:val="004D02B4"/>
    <w:rsid w:val="004D0481"/>
    <w:rsid w:val="004D05DA"/>
    <w:rsid w:val="004D150E"/>
    <w:rsid w:val="004D22FB"/>
    <w:rsid w:val="004D24F0"/>
    <w:rsid w:val="004D3280"/>
    <w:rsid w:val="004D6BCB"/>
    <w:rsid w:val="004E1F2B"/>
    <w:rsid w:val="004E31C9"/>
    <w:rsid w:val="004E3AEC"/>
    <w:rsid w:val="004E7F54"/>
    <w:rsid w:val="004F00E5"/>
    <w:rsid w:val="004F05A4"/>
    <w:rsid w:val="004F22C2"/>
    <w:rsid w:val="004F2B38"/>
    <w:rsid w:val="004F5746"/>
    <w:rsid w:val="004F589E"/>
    <w:rsid w:val="004F5D46"/>
    <w:rsid w:val="004F5F31"/>
    <w:rsid w:val="004F6490"/>
    <w:rsid w:val="004F6AC9"/>
    <w:rsid w:val="004F7CBC"/>
    <w:rsid w:val="004F7E4C"/>
    <w:rsid w:val="00500CCB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107E9"/>
    <w:rsid w:val="0051209C"/>
    <w:rsid w:val="0051247A"/>
    <w:rsid w:val="00512786"/>
    <w:rsid w:val="0051538D"/>
    <w:rsid w:val="00515D26"/>
    <w:rsid w:val="00515F2F"/>
    <w:rsid w:val="00520A09"/>
    <w:rsid w:val="00522797"/>
    <w:rsid w:val="005227E8"/>
    <w:rsid w:val="00522D8B"/>
    <w:rsid w:val="005236FA"/>
    <w:rsid w:val="00523E76"/>
    <w:rsid w:val="00525BB1"/>
    <w:rsid w:val="00526A4E"/>
    <w:rsid w:val="00527439"/>
    <w:rsid w:val="005305C6"/>
    <w:rsid w:val="0053079A"/>
    <w:rsid w:val="00532225"/>
    <w:rsid w:val="00533478"/>
    <w:rsid w:val="005339EA"/>
    <w:rsid w:val="00535E08"/>
    <w:rsid w:val="005364B7"/>
    <w:rsid w:val="00536D71"/>
    <w:rsid w:val="0054263B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6035C"/>
    <w:rsid w:val="00560A6E"/>
    <w:rsid w:val="00561436"/>
    <w:rsid w:val="00563665"/>
    <w:rsid w:val="0056513D"/>
    <w:rsid w:val="00566258"/>
    <w:rsid w:val="005768FE"/>
    <w:rsid w:val="005774BD"/>
    <w:rsid w:val="00577B6F"/>
    <w:rsid w:val="00577EEB"/>
    <w:rsid w:val="00580459"/>
    <w:rsid w:val="005807D9"/>
    <w:rsid w:val="00580BDA"/>
    <w:rsid w:val="00583DDA"/>
    <w:rsid w:val="00584004"/>
    <w:rsid w:val="00584ADD"/>
    <w:rsid w:val="00584E96"/>
    <w:rsid w:val="00586D08"/>
    <w:rsid w:val="00587DDC"/>
    <w:rsid w:val="0059047B"/>
    <w:rsid w:val="00594D77"/>
    <w:rsid w:val="00596271"/>
    <w:rsid w:val="0059722D"/>
    <w:rsid w:val="00597523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F70"/>
    <w:rsid w:val="005B4A6E"/>
    <w:rsid w:val="005B51C2"/>
    <w:rsid w:val="005B758A"/>
    <w:rsid w:val="005B7608"/>
    <w:rsid w:val="005B7B90"/>
    <w:rsid w:val="005C06AC"/>
    <w:rsid w:val="005C0E5F"/>
    <w:rsid w:val="005C1B68"/>
    <w:rsid w:val="005C28D4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37D7"/>
    <w:rsid w:val="005D41B1"/>
    <w:rsid w:val="005D68CE"/>
    <w:rsid w:val="005E033A"/>
    <w:rsid w:val="005E068C"/>
    <w:rsid w:val="005E10B8"/>
    <w:rsid w:val="005E1F8A"/>
    <w:rsid w:val="005E4F47"/>
    <w:rsid w:val="005E6A28"/>
    <w:rsid w:val="005E6F53"/>
    <w:rsid w:val="005E74EC"/>
    <w:rsid w:val="005E7505"/>
    <w:rsid w:val="005F0E72"/>
    <w:rsid w:val="005F15B2"/>
    <w:rsid w:val="005F3399"/>
    <w:rsid w:val="005F3C9F"/>
    <w:rsid w:val="005F407B"/>
    <w:rsid w:val="005F54FC"/>
    <w:rsid w:val="005F5BA6"/>
    <w:rsid w:val="005F6B71"/>
    <w:rsid w:val="005F6EF6"/>
    <w:rsid w:val="005F7D64"/>
    <w:rsid w:val="006026F1"/>
    <w:rsid w:val="00602C4A"/>
    <w:rsid w:val="0060316E"/>
    <w:rsid w:val="00605247"/>
    <w:rsid w:val="00607656"/>
    <w:rsid w:val="006077EE"/>
    <w:rsid w:val="00607A02"/>
    <w:rsid w:val="00611D96"/>
    <w:rsid w:val="00613254"/>
    <w:rsid w:val="00614A27"/>
    <w:rsid w:val="00615985"/>
    <w:rsid w:val="00616B2A"/>
    <w:rsid w:val="00620192"/>
    <w:rsid w:val="006209BB"/>
    <w:rsid w:val="00621985"/>
    <w:rsid w:val="00622B65"/>
    <w:rsid w:val="00622C19"/>
    <w:rsid w:val="00624DCA"/>
    <w:rsid w:val="00624E79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626"/>
    <w:rsid w:val="00662D01"/>
    <w:rsid w:val="00663FAA"/>
    <w:rsid w:val="006642A0"/>
    <w:rsid w:val="00664354"/>
    <w:rsid w:val="0066485E"/>
    <w:rsid w:val="00665B3E"/>
    <w:rsid w:val="00665CEB"/>
    <w:rsid w:val="00666758"/>
    <w:rsid w:val="00670C46"/>
    <w:rsid w:val="00670E4B"/>
    <w:rsid w:val="00671A66"/>
    <w:rsid w:val="0067244E"/>
    <w:rsid w:val="0067310F"/>
    <w:rsid w:val="0067541D"/>
    <w:rsid w:val="0067650C"/>
    <w:rsid w:val="00676D47"/>
    <w:rsid w:val="00677306"/>
    <w:rsid w:val="00677846"/>
    <w:rsid w:val="00677AB2"/>
    <w:rsid w:val="00680CD0"/>
    <w:rsid w:val="006825E5"/>
    <w:rsid w:val="00683249"/>
    <w:rsid w:val="0068329C"/>
    <w:rsid w:val="006832F5"/>
    <w:rsid w:val="00685DFD"/>
    <w:rsid w:val="006870AE"/>
    <w:rsid w:val="0068778A"/>
    <w:rsid w:val="006901E1"/>
    <w:rsid w:val="00690D5E"/>
    <w:rsid w:val="00691B0B"/>
    <w:rsid w:val="00691DE3"/>
    <w:rsid w:val="00691E7A"/>
    <w:rsid w:val="00691F8C"/>
    <w:rsid w:val="00693948"/>
    <w:rsid w:val="00694DFE"/>
    <w:rsid w:val="00695229"/>
    <w:rsid w:val="006A0BA2"/>
    <w:rsid w:val="006A31F2"/>
    <w:rsid w:val="006A47DF"/>
    <w:rsid w:val="006A5BCF"/>
    <w:rsid w:val="006A629F"/>
    <w:rsid w:val="006A6571"/>
    <w:rsid w:val="006A71FF"/>
    <w:rsid w:val="006B0C19"/>
    <w:rsid w:val="006B0FF8"/>
    <w:rsid w:val="006B1B46"/>
    <w:rsid w:val="006B5D94"/>
    <w:rsid w:val="006B6829"/>
    <w:rsid w:val="006B6A5B"/>
    <w:rsid w:val="006B7639"/>
    <w:rsid w:val="006C0179"/>
    <w:rsid w:val="006C2F8D"/>
    <w:rsid w:val="006C4E61"/>
    <w:rsid w:val="006C5F2F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500D"/>
    <w:rsid w:val="006D5D30"/>
    <w:rsid w:val="006D5E2B"/>
    <w:rsid w:val="006D5EEB"/>
    <w:rsid w:val="006D5FAD"/>
    <w:rsid w:val="006D67A0"/>
    <w:rsid w:val="006D6D68"/>
    <w:rsid w:val="006E1115"/>
    <w:rsid w:val="006E21BA"/>
    <w:rsid w:val="006E7D3D"/>
    <w:rsid w:val="006F0E76"/>
    <w:rsid w:val="006F1BCE"/>
    <w:rsid w:val="006F1F2A"/>
    <w:rsid w:val="006F36E2"/>
    <w:rsid w:val="006F3A33"/>
    <w:rsid w:val="006F3CFF"/>
    <w:rsid w:val="006F4B4C"/>
    <w:rsid w:val="006F4D0F"/>
    <w:rsid w:val="006F4D27"/>
    <w:rsid w:val="006F6A1F"/>
    <w:rsid w:val="006F7BFC"/>
    <w:rsid w:val="007006C4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F8F"/>
    <w:rsid w:val="00711853"/>
    <w:rsid w:val="00711C40"/>
    <w:rsid w:val="00712503"/>
    <w:rsid w:val="007135D9"/>
    <w:rsid w:val="00713B39"/>
    <w:rsid w:val="00715130"/>
    <w:rsid w:val="007166D3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5A93"/>
    <w:rsid w:val="00725F0E"/>
    <w:rsid w:val="00726CF4"/>
    <w:rsid w:val="007273BE"/>
    <w:rsid w:val="00730EA9"/>
    <w:rsid w:val="007330F9"/>
    <w:rsid w:val="00733C57"/>
    <w:rsid w:val="0073527B"/>
    <w:rsid w:val="00737BCF"/>
    <w:rsid w:val="00740469"/>
    <w:rsid w:val="007411E1"/>
    <w:rsid w:val="00741F42"/>
    <w:rsid w:val="00743821"/>
    <w:rsid w:val="00743DBB"/>
    <w:rsid w:val="007448E0"/>
    <w:rsid w:val="00746259"/>
    <w:rsid w:val="0074695E"/>
    <w:rsid w:val="00747282"/>
    <w:rsid w:val="00751845"/>
    <w:rsid w:val="0075224E"/>
    <w:rsid w:val="00752B14"/>
    <w:rsid w:val="00752CDC"/>
    <w:rsid w:val="00753B03"/>
    <w:rsid w:val="00754D90"/>
    <w:rsid w:val="007561F4"/>
    <w:rsid w:val="0075623F"/>
    <w:rsid w:val="007565D2"/>
    <w:rsid w:val="00757B38"/>
    <w:rsid w:val="00761C2C"/>
    <w:rsid w:val="00762A0B"/>
    <w:rsid w:val="00763F1A"/>
    <w:rsid w:val="007658B3"/>
    <w:rsid w:val="0077014F"/>
    <w:rsid w:val="00771B23"/>
    <w:rsid w:val="0077443B"/>
    <w:rsid w:val="007756E5"/>
    <w:rsid w:val="00776965"/>
    <w:rsid w:val="00776BD7"/>
    <w:rsid w:val="00777E48"/>
    <w:rsid w:val="00781590"/>
    <w:rsid w:val="00781C92"/>
    <w:rsid w:val="0078207C"/>
    <w:rsid w:val="007823CE"/>
    <w:rsid w:val="00782A3F"/>
    <w:rsid w:val="0078361A"/>
    <w:rsid w:val="00785540"/>
    <w:rsid w:val="00785992"/>
    <w:rsid w:val="00786317"/>
    <w:rsid w:val="007878DB"/>
    <w:rsid w:val="00787EE6"/>
    <w:rsid w:val="007905FA"/>
    <w:rsid w:val="00790887"/>
    <w:rsid w:val="00792501"/>
    <w:rsid w:val="00793FFC"/>
    <w:rsid w:val="00794DF9"/>
    <w:rsid w:val="00794ECB"/>
    <w:rsid w:val="007955F7"/>
    <w:rsid w:val="00795DAD"/>
    <w:rsid w:val="00796BD4"/>
    <w:rsid w:val="007977EA"/>
    <w:rsid w:val="007A0417"/>
    <w:rsid w:val="007A42FA"/>
    <w:rsid w:val="007A61B3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7D"/>
    <w:rsid w:val="007C7391"/>
    <w:rsid w:val="007D0BD5"/>
    <w:rsid w:val="007D200C"/>
    <w:rsid w:val="007D2588"/>
    <w:rsid w:val="007D4566"/>
    <w:rsid w:val="007D4809"/>
    <w:rsid w:val="007D54CB"/>
    <w:rsid w:val="007E112B"/>
    <w:rsid w:val="007E1611"/>
    <w:rsid w:val="007E2CFF"/>
    <w:rsid w:val="007E3896"/>
    <w:rsid w:val="007E3A72"/>
    <w:rsid w:val="007E7D41"/>
    <w:rsid w:val="007F353B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C41"/>
    <w:rsid w:val="00806DAF"/>
    <w:rsid w:val="008072FA"/>
    <w:rsid w:val="00810682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5224"/>
    <w:rsid w:val="008364BE"/>
    <w:rsid w:val="00837B11"/>
    <w:rsid w:val="00840480"/>
    <w:rsid w:val="00840942"/>
    <w:rsid w:val="008422DC"/>
    <w:rsid w:val="0084455D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551BE"/>
    <w:rsid w:val="00856637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6DD9"/>
    <w:rsid w:val="0087708D"/>
    <w:rsid w:val="00877238"/>
    <w:rsid w:val="00877EC1"/>
    <w:rsid w:val="00877F6A"/>
    <w:rsid w:val="00880713"/>
    <w:rsid w:val="00880BED"/>
    <w:rsid w:val="00880EEC"/>
    <w:rsid w:val="00881E07"/>
    <w:rsid w:val="00882734"/>
    <w:rsid w:val="008843B7"/>
    <w:rsid w:val="00884418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A77CA"/>
    <w:rsid w:val="008B0130"/>
    <w:rsid w:val="008B17F9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434E"/>
    <w:rsid w:val="008C616B"/>
    <w:rsid w:val="008C7097"/>
    <w:rsid w:val="008D2F6C"/>
    <w:rsid w:val="008D469F"/>
    <w:rsid w:val="008D4BE5"/>
    <w:rsid w:val="008D6531"/>
    <w:rsid w:val="008E10CC"/>
    <w:rsid w:val="008E2229"/>
    <w:rsid w:val="008E240C"/>
    <w:rsid w:val="008E2B37"/>
    <w:rsid w:val="008E2FDD"/>
    <w:rsid w:val="008E3058"/>
    <w:rsid w:val="008E314E"/>
    <w:rsid w:val="008E3216"/>
    <w:rsid w:val="008E47BC"/>
    <w:rsid w:val="008E4C3C"/>
    <w:rsid w:val="008E520B"/>
    <w:rsid w:val="008E786C"/>
    <w:rsid w:val="008F008C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F3E"/>
    <w:rsid w:val="009100C4"/>
    <w:rsid w:val="009103DE"/>
    <w:rsid w:val="00910883"/>
    <w:rsid w:val="00910EBE"/>
    <w:rsid w:val="0091123A"/>
    <w:rsid w:val="0091132D"/>
    <w:rsid w:val="00912281"/>
    <w:rsid w:val="009143ED"/>
    <w:rsid w:val="0092072D"/>
    <w:rsid w:val="00921189"/>
    <w:rsid w:val="00922A29"/>
    <w:rsid w:val="00922E1A"/>
    <w:rsid w:val="00923324"/>
    <w:rsid w:val="00924D57"/>
    <w:rsid w:val="00925B89"/>
    <w:rsid w:val="00927F9A"/>
    <w:rsid w:val="00931AB3"/>
    <w:rsid w:val="00933159"/>
    <w:rsid w:val="00934D5B"/>
    <w:rsid w:val="00936D2D"/>
    <w:rsid w:val="00937B10"/>
    <w:rsid w:val="00940548"/>
    <w:rsid w:val="00941585"/>
    <w:rsid w:val="009418B0"/>
    <w:rsid w:val="00942E55"/>
    <w:rsid w:val="0094440F"/>
    <w:rsid w:val="0094500F"/>
    <w:rsid w:val="00945076"/>
    <w:rsid w:val="00945F1C"/>
    <w:rsid w:val="009478F5"/>
    <w:rsid w:val="00951BD2"/>
    <w:rsid w:val="009545F2"/>
    <w:rsid w:val="00954BC3"/>
    <w:rsid w:val="0095581D"/>
    <w:rsid w:val="00957476"/>
    <w:rsid w:val="00957D48"/>
    <w:rsid w:val="009612AB"/>
    <w:rsid w:val="00962D92"/>
    <w:rsid w:val="009635A3"/>
    <w:rsid w:val="00963FBD"/>
    <w:rsid w:val="00964EB6"/>
    <w:rsid w:val="0096555C"/>
    <w:rsid w:val="00965F15"/>
    <w:rsid w:val="009672EA"/>
    <w:rsid w:val="009723B1"/>
    <w:rsid w:val="00972711"/>
    <w:rsid w:val="00972936"/>
    <w:rsid w:val="009729AD"/>
    <w:rsid w:val="00972A87"/>
    <w:rsid w:val="00973C44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99B"/>
    <w:rsid w:val="0098656B"/>
    <w:rsid w:val="0098691C"/>
    <w:rsid w:val="00987A5A"/>
    <w:rsid w:val="00990544"/>
    <w:rsid w:val="00991228"/>
    <w:rsid w:val="009919EA"/>
    <w:rsid w:val="00993981"/>
    <w:rsid w:val="00993B07"/>
    <w:rsid w:val="00995643"/>
    <w:rsid w:val="009964C2"/>
    <w:rsid w:val="009A022E"/>
    <w:rsid w:val="009A14EF"/>
    <w:rsid w:val="009A15A5"/>
    <w:rsid w:val="009A2AD9"/>
    <w:rsid w:val="009A4AF8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F70"/>
    <w:rsid w:val="009C6AB5"/>
    <w:rsid w:val="009C74DA"/>
    <w:rsid w:val="009D0672"/>
    <w:rsid w:val="009D115E"/>
    <w:rsid w:val="009D14FF"/>
    <w:rsid w:val="009D1F5A"/>
    <w:rsid w:val="009D414E"/>
    <w:rsid w:val="009D44C5"/>
    <w:rsid w:val="009D69C9"/>
    <w:rsid w:val="009D6A87"/>
    <w:rsid w:val="009D7238"/>
    <w:rsid w:val="009E01BF"/>
    <w:rsid w:val="009E024D"/>
    <w:rsid w:val="009E026B"/>
    <w:rsid w:val="009E06C0"/>
    <w:rsid w:val="009E0E46"/>
    <w:rsid w:val="009E1997"/>
    <w:rsid w:val="009E290E"/>
    <w:rsid w:val="009E2C10"/>
    <w:rsid w:val="009E48D5"/>
    <w:rsid w:val="009E591E"/>
    <w:rsid w:val="009F1938"/>
    <w:rsid w:val="009F2792"/>
    <w:rsid w:val="009F359D"/>
    <w:rsid w:val="009F41EA"/>
    <w:rsid w:val="009F51B2"/>
    <w:rsid w:val="009F6B14"/>
    <w:rsid w:val="00A01142"/>
    <w:rsid w:val="00A025CD"/>
    <w:rsid w:val="00A02865"/>
    <w:rsid w:val="00A02EC3"/>
    <w:rsid w:val="00A041DF"/>
    <w:rsid w:val="00A07277"/>
    <w:rsid w:val="00A07D9B"/>
    <w:rsid w:val="00A10838"/>
    <w:rsid w:val="00A11270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791C"/>
    <w:rsid w:val="00A315C1"/>
    <w:rsid w:val="00A3260E"/>
    <w:rsid w:val="00A32E6B"/>
    <w:rsid w:val="00A332D1"/>
    <w:rsid w:val="00A34D05"/>
    <w:rsid w:val="00A35966"/>
    <w:rsid w:val="00A36BCD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804"/>
    <w:rsid w:val="00A5360D"/>
    <w:rsid w:val="00A550A3"/>
    <w:rsid w:val="00A570BD"/>
    <w:rsid w:val="00A575CF"/>
    <w:rsid w:val="00A57D24"/>
    <w:rsid w:val="00A612F6"/>
    <w:rsid w:val="00A61583"/>
    <w:rsid w:val="00A623DA"/>
    <w:rsid w:val="00A62491"/>
    <w:rsid w:val="00A63E0D"/>
    <w:rsid w:val="00A64523"/>
    <w:rsid w:val="00A707B8"/>
    <w:rsid w:val="00A70AB7"/>
    <w:rsid w:val="00A71A3C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60A0"/>
    <w:rsid w:val="00A86A03"/>
    <w:rsid w:val="00A86B60"/>
    <w:rsid w:val="00A94DE6"/>
    <w:rsid w:val="00A95E5E"/>
    <w:rsid w:val="00A96392"/>
    <w:rsid w:val="00A96B55"/>
    <w:rsid w:val="00A97B48"/>
    <w:rsid w:val="00A97E2A"/>
    <w:rsid w:val="00AA047D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9E0"/>
    <w:rsid w:val="00AC036F"/>
    <w:rsid w:val="00AC0894"/>
    <w:rsid w:val="00AC2BB9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E5D"/>
    <w:rsid w:val="00AE02B0"/>
    <w:rsid w:val="00AE0351"/>
    <w:rsid w:val="00AE3F65"/>
    <w:rsid w:val="00AE481F"/>
    <w:rsid w:val="00AE4980"/>
    <w:rsid w:val="00AE4BBE"/>
    <w:rsid w:val="00AE7073"/>
    <w:rsid w:val="00AE7C41"/>
    <w:rsid w:val="00AF7F2A"/>
    <w:rsid w:val="00B00453"/>
    <w:rsid w:val="00B008B2"/>
    <w:rsid w:val="00B01C4A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1628"/>
    <w:rsid w:val="00B14A3A"/>
    <w:rsid w:val="00B150C8"/>
    <w:rsid w:val="00B157C9"/>
    <w:rsid w:val="00B15B8E"/>
    <w:rsid w:val="00B23AB7"/>
    <w:rsid w:val="00B26612"/>
    <w:rsid w:val="00B26A6D"/>
    <w:rsid w:val="00B271E0"/>
    <w:rsid w:val="00B31528"/>
    <w:rsid w:val="00B317DD"/>
    <w:rsid w:val="00B32BC2"/>
    <w:rsid w:val="00B32F5B"/>
    <w:rsid w:val="00B336D4"/>
    <w:rsid w:val="00B3384C"/>
    <w:rsid w:val="00B33853"/>
    <w:rsid w:val="00B33C30"/>
    <w:rsid w:val="00B33DCE"/>
    <w:rsid w:val="00B373EE"/>
    <w:rsid w:val="00B37831"/>
    <w:rsid w:val="00B4003D"/>
    <w:rsid w:val="00B416F0"/>
    <w:rsid w:val="00B44A80"/>
    <w:rsid w:val="00B46108"/>
    <w:rsid w:val="00B47A7E"/>
    <w:rsid w:val="00B53BF5"/>
    <w:rsid w:val="00B5509E"/>
    <w:rsid w:val="00B5743E"/>
    <w:rsid w:val="00B578DB"/>
    <w:rsid w:val="00B579A6"/>
    <w:rsid w:val="00B57C22"/>
    <w:rsid w:val="00B57CE2"/>
    <w:rsid w:val="00B6264E"/>
    <w:rsid w:val="00B6673F"/>
    <w:rsid w:val="00B66991"/>
    <w:rsid w:val="00B66A37"/>
    <w:rsid w:val="00B67505"/>
    <w:rsid w:val="00B70A21"/>
    <w:rsid w:val="00B723AD"/>
    <w:rsid w:val="00B72430"/>
    <w:rsid w:val="00B745D7"/>
    <w:rsid w:val="00B76195"/>
    <w:rsid w:val="00B7662F"/>
    <w:rsid w:val="00B80087"/>
    <w:rsid w:val="00B83DA3"/>
    <w:rsid w:val="00B856DB"/>
    <w:rsid w:val="00B865CF"/>
    <w:rsid w:val="00B873AC"/>
    <w:rsid w:val="00B9059D"/>
    <w:rsid w:val="00B91545"/>
    <w:rsid w:val="00B9221A"/>
    <w:rsid w:val="00B9223B"/>
    <w:rsid w:val="00B93456"/>
    <w:rsid w:val="00B93890"/>
    <w:rsid w:val="00B93B6D"/>
    <w:rsid w:val="00B94362"/>
    <w:rsid w:val="00B95A5D"/>
    <w:rsid w:val="00B97258"/>
    <w:rsid w:val="00B97B8B"/>
    <w:rsid w:val="00BA00CB"/>
    <w:rsid w:val="00BA04D4"/>
    <w:rsid w:val="00BA06ED"/>
    <w:rsid w:val="00BA10CB"/>
    <w:rsid w:val="00BA162C"/>
    <w:rsid w:val="00BA2462"/>
    <w:rsid w:val="00BA3711"/>
    <w:rsid w:val="00BA5A2A"/>
    <w:rsid w:val="00BA5C58"/>
    <w:rsid w:val="00BA5D61"/>
    <w:rsid w:val="00BA6334"/>
    <w:rsid w:val="00BB033A"/>
    <w:rsid w:val="00BB0843"/>
    <w:rsid w:val="00BB2401"/>
    <w:rsid w:val="00BB3A83"/>
    <w:rsid w:val="00BB3D0B"/>
    <w:rsid w:val="00BB5961"/>
    <w:rsid w:val="00BC0D9A"/>
    <w:rsid w:val="00BC4D74"/>
    <w:rsid w:val="00BC5381"/>
    <w:rsid w:val="00BC5E24"/>
    <w:rsid w:val="00BC62E4"/>
    <w:rsid w:val="00BC7287"/>
    <w:rsid w:val="00BC791D"/>
    <w:rsid w:val="00BC79D3"/>
    <w:rsid w:val="00BD1073"/>
    <w:rsid w:val="00BD38F2"/>
    <w:rsid w:val="00BD3936"/>
    <w:rsid w:val="00BD3BEF"/>
    <w:rsid w:val="00BD4204"/>
    <w:rsid w:val="00BD48EC"/>
    <w:rsid w:val="00BD4FB8"/>
    <w:rsid w:val="00BD6BA5"/>
    <w:rsid w:val="00BD7B47"/>
    <w:rsid w:val="00BE07CF"/>
    <w:rsid w:val="00BE0E3B"/>
    <w:rsid w:val="00BE2B19"/>
    <w:rsid w:val="00BE4067"/>
    <w:rsid w:val="00BE54C0"/>
    <w:rsid w:val="00BE73DD"/>
    <w:rsid w:val="00BF0446"/>
    <w:rsid w:val="00BF1495"/>
    <w:rsid w:val="00BF1822"/>
    <w:rsid w:val="00BF4F67"/>
    <w:rsid w:val="00BF51FD"/>
    <w:rsid w:val="00BF66C1"/>
    <w:rsid w:val="00BF6F22"/>
    <w:rsid w:val="00C0255B"/>
    <w:rsid w:val="00C063D0"/>
    <w:rsid w:val="00C06BF7"/>
    <w:rsid w:val="00C06C6D"/>
    <w:rsid w:val="00C06E41"/>
    <w:rsid w:val="00C1027F"/>
    <w:rsid w:val="00C124D1"/>
    <w:rsid w:val="00C12639"/>
    <w:rsid w:val="00C12F59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29CC"/>
    <w:rsid w:val="00C34FF1"/>
    <w:rsid w:val="00C35F9C"/>
    <w:rsid w:val="00C402F6"/>
    <w:rsid w:val="00C408D1"/>
    <w:rsid w:val="00C4178C"/>
    <w:rsid w:val="00C41F95"/>
    <w:rsid w:val="00C448F7"/>
    <w:rsid w:val="00C454A3"/>
    <w:rsid w:val="00C4783A"/>
    <w:rsid w:val="00C52472"/>
    <w:rsid w:val="00C553B9"/>
    <w:rsid w:val="00C56FE1"/>
    <w:rsid w:val="00C61C2C"/>
    <w:rsid w:val="00C64AAA"/>
    <w:rsid w:val="00C66338"/>
    <w:rsid w:val="00C66403"/>
    <w:rsid w:val="00C66ADD"/>
    <w:rsid w:val="00C678F3"/>
    <w:rsid w:val="00C701CD"/>
    <w:rsid w:val="00C71B7F"/>
    <w:rsid w:val="00C73AB1"/>
    <w:rsid w:val="00C73EB8"/>
    <w:rsid w:val="00C746C4"/>
    <w:rsid w:val="00C74D95"/>
    <w:rsid w:val="00C81AAD"/>
    <w:rsid w:val="00C824B2"/>
    <w:rsid w:val="00C85836"/>
    <w:rsid w:val="00C86031"/>
    <w:rsid w:val="00C86D2C"/>
    <w:rsid w:val="00C87313"/>
    <w:rsid w:val="00C90882"/>
    <w:rsid w:val="00C926D1"/>
    <w:rsid w:val="00C928E7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A9A"/>
    <w:rsid w:val="00CA5BDD"/>
    <w:rsid w:val="00CA6146"/>
    <w:rsid w:val="00CA65BA"/>
    <w:rsid w:val="00CA65F6"/>
    <w:rsid w:val="00CA6C28"/>
    <w:rsid w:val="00CB07D6"/>
    <w:rsid w:val="00CB1D8F"/>
    <w:rsid w:val="00CB3719"/>
    <w:rsid w:val="00CB3EFA"/>
    <w:rsid w:val="00CB5A41"/>
    <w:rsid w:val="00CB5AD8"/>
    <w:rsid w:val="00CB684F"/>
    <w:rsid w:val="00CC07CC"/>
    <w:rsid w:val="00CC181F"/>
    <w:rsid w:val="00CC1CE1"/>
    <w:rsid w:val="00CC207F"/>
    <w:rsid w:val="00CC32BF"/>
    <w:rsid w:val="00CC3D0F"/>
    <w:rsid w:val="00CC4CDF"/>
    <w:rsid w:val="00CC6261"/>
    <w:rsid w:val="00CC69AB"/>
    <w:rsid w:val="00CC7716"/>
    <w:rsid w:val="00CD006E"/>
    <w:rsid w:val="00CD1B78"/>
    <w:rsid w:val="00CD45AA"/>
    <w:rsid w:val="00CD6B31"/>
    <w:rsid w:val="00CD71F2"/>
    <w:rsid w:val="00CD7333"/>
    <w:rsid w:val="00CD7D16"/>
    <w:rsid w:val="00CE1D61"/>
    <w:rsid w:val="00CE2B76"/>
    <w:rsid w:val="00CE2D48"/>
    <w:rsid w:val="00CE3D64"/>
    <w:rsid w:val="00CE4E2E"/>
    <w:rsid w:val="00CF0B5D"/>
    <w:rsid w:val="00CF1A3A"/>
    <w:rsid w:val="00CF1D1B"/>
    <w:rsid w:val="00CF1F4E"/>
    <w:rsid w:val="00CF38C8"/>
    <w:rsid w:val="00CF4B0F"/>
    <w:rsid w:val="00CF5048"/>
    <w:rsid w:val="00CF598B"/>
    <w:rsid w:val="00CF7838"/>
    <w:rsid w:val="00CF7EA3"/>
    <w:rsid w:val="00D0150D"/>
    <w:rsid w:val="00D01A3A"/>
    <w:rsid w:val="00D025F4"/>
    <w:rsid w:val="00D02642"/>
    <w:rsid w:val="00D02D58"/>
    <w:rsid w:val="00D03CD5"/>
    <w:rsid w:val="00D047A5"/>
    <w:rsid w:val="00D04870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B9E"/>
    <w:rsid w:val="00D24041"/>
    <w:rsid w:val="00D25DD5"/>
    <w:rsid w:val="00D26AC8"/>
    <w:rsid w:val="00D300DB"/>
    <w:rsid w:val="00D31200"/>
    <w:rsid w:val="00D31861"/>
    <w:rsid w:val="00D31F5C"/>
    <w:rsid w:val="00D32840"/>
    <w:rsid w:val="00D33AA1"/>
    <w:rsid w:val="00D34344"/>
    <w:rsid w:val="00D34F61"/>
    <w:rsid w:val="00D36F9B"/>
    <w:rsid w:val="00D412B0"/>
    <w:rsid w:val="00D41E48"/>
    <w:rsid w:val="00D42715"/>
    <w:rsid w:val="00D43D9F"/>
    <w:rsid w:val="00D448F5"/>
    <w:rsid w:val="00D44B50"/>
    <w:rsid w:val="00D46239"/>
    <w:rsid w:val="00D50184"/>
    <w:rsid w:val="00D50985"/>
    <w:rsid w:val="00D52244"/>
    <w:rsid w:val="00D52294"/>
    <w:rsid w:val="00D53489"/>
    <w:rsid w:val="00D539A3"/>
    <w:rsid w:val="00D5456D"/>
    <w:rsid w:val="00D54A17"/>
    <w:rsid w:val="00D55304"/>
    <w:rsid w:val="00D55B6A"/>
    <w:rsid w:val="00D55E7E"/>
    <w:rsid w:val="00D5656D"/>
    <w:rsid w:val="00D56CFC"/>
    <w:rsid w:val="00D5714E"/>
    <w:rsid w:val="00D575FF"/>
    <w:rsid w:val="00D6303C"/>
    <w:rsid w:val="00D63219"/>
    <w:rsid w:val="00D669CC"/>
    <w:rsid w:val="00D669E4"/>
    <w:rsid w:val="00D66DAD"/>
    <w:rsid w:val="00D67932"/>
    <w:rsid w:val="00D72ACD"/>
    <w:rsid w:val="00D73406"/>
    <w:rsid w:val="00D73900"/>
    <w:rsid w:val="00D73CC8"/>
    <w:rsid w:val="00D7436E"/>
    <w:rsid w:val="00D74FF4"/>
    <w:rsid w:val="00D76C4A"/>
    <w:rsid w:val="00D76F53"/>
    <w:rsid w:val="00D77D66"/>
    <w:rsid w:val="00D80BDE"/>
    <w:rsid w:val="00D81EEE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654C"/>
    <w:rsid w:val="00DC3AA6"/>
    <w:rsid w:val="00DC5AF7"/>
    <w:rsid w:val="00DC677B"/>
    <w:rsid w:val="00DC6DDE"/>
    <w:rsid w:val="00DC6FEA"/>
    <w:rsid w:val="00DC7C8C"/>
    <w:rsid w:val="00DD1270"/>
    <w:rsid w:val="00DD12AB"/>
    <w:rsid w:val="00DD3086"/>
    <w:rsid w:val="00DD436C"/>
    <w:rsid w:val="00DD65E2"/>
    <w:rsid w:val="00DD6ADB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223F"/>
    <w:rsid w:val="00DF240D"/>
    <w:rsid w:val="00DF257F"/>
    <w:rsid w:val="00DF2ED4"/>
    <w:rsid w:val="00DF31AB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732F"/>
    <w:rsid w:val="00E1153F"/>
    <w:rsid w:val="00E12127"/>
    <w:rsid w:val="00E14F39"/>
    <w:rsid w:val="00E157AD"/>
    <w:rsid w:val="00E15DFC"/>
    <w:rsid w:val="00E165D6"/>
    <w:rsid w:val="00E17097"/>
    <w:rsid w:val="00E20631"/>
    <w:rsid w:val="00E2150F"/>
    <w:rsid w:val="00E21551"/>
    <w:rsid w:val="00E22019"/>
    <w:rsid w:val="00E231BD"/>
    <w:rsid w:val="00E2522D"/>
    <w:rsid w:val="00E26CA9"/>
    <w:rsid w:val="00E27A8B"/>
    <w:rsid w:val="00E27FA8"/>
    <w:rsid w:val="00E304B7"/>
    <w:rsid w:val="00E31FF3"/>
    <w:rsid w:val="00E333F0"/>
    <w:rsid w:val="00E34451"/>
    <w:rsid w:val="00E348A3"/>
    <w:rsid w:val="00E362D5"/>
    <w:rsid w:val="00E36DC1"/>
    <w:rsid w:val="00E41E1C"/>
    <w:rsid w:val="00E42731"/>
    <w:rsid w:val="00E43820"/>
    <w:rsid w:val="00E44F60"/>
    <w:rsid w:val="00E467DA"/>
    <w:rsid w:val="00E46BB6"/>
    <w:rsid w:val="00E52EA6"/>
    <w:rsid w:val="00E534BA"/>
    <w:rsid w:val="00E53612"/>
    <w:rsid w:val="00E54130"/>
    <w:rsid w:val="00E54407"/>
    <w:rsid w:val="00E54491"/>
    <w:rsid w:val="00E548FC"/>
    <w:rsid w:val="00E54953"/>
    <w:rsid w:val="00E54D1D"/>
    <w:rsid w:val="00E56484"/>
    <w:rsid w:val="00E568C6"/>
    <w:rsid w:val="00E571F0"/>
    <w:rsid w:val="00E60E81"/>
    <w:rsid w:val="00E64D2C"/>
    <w:rsid w:val="00E65EC5"/>
    <w:rsid w:val="00E66FD4"/>
    <w:rsid w:val="00E67C15"/>
    <w:rsid w:val="00E7046B"/>
    <w:rsid w:val="00E7054D"/>
    <w:rsid w:val="00E70725"/>
    <w:rsid w:val="00E72E88"/>
    <w:rsid w:val="00E7313E"/>
    <w:rsid w:val="00E73246"/>
    <w:rsid w:val="00E75E88"/>
    <w:rsid w:val="00E77473"/>
    <w:rsid w:val="00E80726"/>
    <w:rsid w:val="00E80A00"/>
    <w:rsid w:val="00E80BA7"/>
    <w:rsid w:val="00E82395"/>
    <w:rsid w:val="00E825B7"/>
    <w:rsid w:val="00E865CF"/>
    <w:rsid w:val="00E875CA"/>
    <w:rsid w:val="00E8785B"/>
    <w:rsid w:val="00E87A3E"/>
    <w:rsid w:val="00E92B8D"/>
    <w:rsid w:val="00E92CF1"/>
    <w:rsid w:val="00E9377D"/>
    <w:rsid w:val="00E94FA0"/>
    <w:rsid w:val="00E95379"/>
    <w:rsid w:val="00E96432"/>
    <w:rsid w:val="00E966AF"/>
    <w:rsid w:val="00EA1CFD"/>
    <w:rsid w:val="00EA1D2F"/>
    <w:rsid w:val="00EA2903"/>
    <w:rsid w:val="00EA2F42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5CE5"/>
    <w:rsid w:val="00EA7A60"/>
    <w:rsid w:val="00EB1E4B"/>
    <w:rsid w:val="00EB2835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C2D"/>
    <w:rsid w:val="00EC61D3"/>
    <w:rsid w:val="00EC6810"/>
    <w:rsid w:val="00EC6D74"/>
    <w:rsid w:val="00ED1589"/>
    <w:rsid w:val="00ED3E7D"/>
    <w:rsid w:val="00ED4EE5"/>
    <w:rsid w:val="00ED5FE0"/>
    <w:rsid w:val="00ED7A5B"/>
    <w:rsid w:val="00EE0005"/>
    <w:rsid w:val="00EE122A"/>
    <w:rsid w:val="00EE1884"/>
    <w:rsid w:val="00EE1CA2"/>
    <w:rsid w:val="00EE2F06"/>
    <w:rsid w:val="00EE34B1"/>
    <w:rsid w:val="00EE593F"/>
    <w:rsid w:val="00EE67D4"/>
    <w:rsid w:val="00EF12B9"/>
    <w:rsid w:val="00EF2020"/>
    <w:rsid w:val="00EF2405"/>
    <w:rsid w:val="00EF38E2"/>
    <w:rsid w:val="00EF444F"/>
    <w:rsid w:val="00EF53C0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4C74"/>
    <w:rsid w:val="00F063F1"/>
    <w:rsid w:val="00F067BA"/>
    <w:rsid w:val="00F06C50"/>
    <w:rsid w:val="00F11A82"/>
    <w:rsid w:val="00F12498"/>
    <w:rsid w:val="00F1291D"/>
    <w:rsid w:val="00F13439"/>
    <w:rsid w:val="00F14DF4"/>
    <w:rsid w:val="00F164B4"/>
    <w:rsid w:val="00F17773"/>
    <w:rsid w:val="00F212AC"/>
    <w:rsid w:val="00F2260E"/>
    <w:rsid w:val="00F26878"/>
    <w:rsid w:val="00F26A29"/>
    <w:rsid w:val="00F30284"/>
    <w:rsid w:val="00F30AE8"/>
    <w:rsid w:val="00F33F95"/>
    <w:rsid w:val="00F364B7"/>
    <w:rsid w:val="00F4006E"/>
    <w:rsid w:val="00F40A05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6B86"/>
    <w:rsid w:val="00F774C4"/>
    <w:rsid w:val="00F802E5"/>
    <w:rsid w:val="00F8082A"/>
    <w:rsid w:val="00F80A78"/>
    <w:rsid w:val="00F8202B"/>
    <w:rsid w:val="00F820C2"/>
    <w:rsid w:val="00F82255"/>
    <w:rsid w:val="00F84A87"/>
    <w:rsid w:val="00F84C36"/>
    <w:rsid w:val="00F91C46"/>
    <w:rsid w:val="00F93145"/>
    <w:rsid w:val="00F93493"/>
    <w:rsid w:val="00F943BA"/>
    <w:rsid w:val="00F94AFA"/>
    <w:rsid w:val="00F94D7B"/>
    <w:rsid w:val="00F9623A"/>
    <w:rsid w:val="00F965A1"/>
    <w:rsid w:val="00FA04A8"/>
    <w:rsid w:val="00FA0DA3"/>
    <w:rsid w:val="00FA382B"/>
    <w:rsid w:val="00FA6928"/>
    <w:rsid w:val="00FA7437"/>
    <w:rsid w:val="00FB2259"/>
    <w:rsid w:val="00FB687B"/>
    <w:rsid w:val="00FB6CE8"/>
    <w:rsid w:val="00FB7809"/>
    <w:rsid w:val="00FB7CB1"/>
    <w:rsid w:val="00FC0A97"/>
    <w:rsid w:val="00FC0B98"/>
    <w:rsid w:val="00FC5612"/>
    <w:rsid w:val="00FC5B73"/>
    <w:rsid w:val="00FC6963"/>
    <w:rsid w:val="00FC7F39"/>
    <w:rsid w:val="00FD014F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C57"/>
    <w:rsid w:val="00FD4FC0"/>
    <w:rsid w:val="00FD543B"/>
    <w:rsid w:val="00FD6E8D"/>
    <w:rsid w:val="00FE0214"/>
    <w:rsid w:val="00FE0650"/>
    <w:rsid w:val="00FE0D56"/>
    <w:rsid w:val="00FE241A"/>
    <w:rsid w:val="00FE51F1"/>
    <w:rsid w:val="00FE5CF4"/>
    <w:rsid w:val="00FF0A99"/>
    <w:rsid w:val="00FF1AA0"/>
    <w:rsid w:val="00FF1C46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3DF07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51E2B-C77C-410F-91CF-87836F65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19813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1761</cp:revision>
  <cp:lastPrinted>2024-10-03T01:52:00Z</cp:lastPrinted>
  <dcterms:created xsi:type="dcterms:W3CDTF">2018-07-10T07:34:00Z</dcterms:created>
  <dcterms:modified xsi:type="dcterms:W3CDTF">2024-10-09T08:42:00Z</dcterms:modified>
</cp:coreProperties>
</file>