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494993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494993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Pr="00494993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494993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proofErr w:type="gramStart"/>
      <w:r w:rsidR="003B482C" w:rsidRPr="00494993">
        <w:rPr>
          <w:rFonts w:ascii="Times New Roman" w:hAnsi="Times New Roman" w:cs="Times New Roman"/>
          <w:b/>
          <w:sz w:val="32"/>
          <w:lang w:val="en-US"/>
        </w:rPr>
        <w:t>SELASA</w:t>
      </w:r>
      <w:r w:rsidR="006A6571"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494993">
        <w:rPr>
          <w:rFonts w:ascii="Times New Roman" w:hAnsi="Times New Roman" w:cs="Times New Roman"/>
          <w:b/>
          <w:sz w:val="32"/>
          <w:lang w:val="en-US"/>
        </w:rPr>
        <w:t xml:space="preserve"> TANGGAL</w:t>
      </w:r>
      <w:proofErr w:type="gramEnd"/>
      <w:r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D54363">
        <w:rPr>
          <w:rFonts w:ascii="Times New Roman" w:hAnsi="Times New Roman" w:cs="Times New Roman"/>
          <w:b/>
          <w:sz w:val="32"/>
          <w:lang w:val="en-US"/>
        </w:rPr>
        <w:t>01 OKTOBER</w:t>
      </w:r>
      <w:r w:rsidR="00FD3DE1"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FF76D2"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FB6CE8"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4F6AC9" w:rsidRPr="00494993">
        <w:rPr>
          <w:rFonts w:ascii="Times New Roman" w:hAnsi="Times New Roman" w:cs="Times New Roman"/>
          <w:b/>
          <w:sz w:val="32"/>
          <w:lang w:val="en-US"/>
        </w:rPr>
        <w:t>2024</w:t>
      </w:r>
    </w:p>
    <w:p w:rsidR="00D66DAD" w:rsidRPr="00494993" w:rsidRDefault="00D66DAD" w:rsidP="00014C04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30446" w:rsidRPr="00494993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808"/>
        <w:gridCol w:w="2872"/>
        <w:gridCol w:w="4240"/>
        <w:gridCol w:w="3809"/>
        <w:gridCol w:w="3122"/>
        <w:gridCol w:w="2267"/>
      </w:tblGrid>
      <w:tr w:rsidR="00E53612" w:rsidRPr="00494993" w:rsidTr="0068329C">
        <w:trPr>
          <w:trHeight w:val="464"/>
        </w:trPr>
        <w:tc>
          <w:tcPr>
            <w:tcW w:w="8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87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4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809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12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7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C1027F" w:rsidRPr="00494993" w:rsidTr="0068329C">
        <w:trPr>
          <w:trHeight w:val="171"/>
        </w:trPr>
        <w:tc>
          <w:tcPr>
            <w:tcW w:w="808" w:type="dxa"/>
            <w:vAlign w:val="center"/>
          </w:tcPr>
          <w:p w:rsidR="00C1027F" w:rsidRPr="00494993" w:rsidRDefault="00C2376B" w:rsidP="00C1027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C1027F" w:rsidRPr="00494993" w:rsidRDefault="00C1027F" w:rsidP="00BB2401">
            <w:pPr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0A7E86">
              <w:rPr>
                <w:rFonts w:cs="Times New Roman"/>
                <w:b/>
                <w:sz w:val="20"/>
              </w:rPr>
              <w:t>220</w:t>
            </w:r>
            <w:r w:rsidRPr="00494993">
              <w:rPr>
                <w:rFonts w:cs="Times New Roman"/>
                <w:sz w:val="20"/>
              </w:rPr>
              <w:t>/L.4.20/Enz</w:t>
            </w:r>
            <w:r w:rsidR="000A7E86">
              <w:rPr>
                <w:rFonts w:cs="Times New Roman"/>
                <w:sz w:val="20"/>
              </w:rPr>
              <w:t>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C1027F" w:rsidRDefault="00BB2401" w:rsidP="00BB2401">
            <w:pPr>
              <w:pStyle w:val="ListParagraph"/>
              <w:numPr>
                <w:ilvl w:val="0"/>
                <w:numId w:val="22"/>
              </w:numPr>
              <w:ind w:left="182" w:hanging="28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RT :</w:t>
            </w:r>
            <w:r w:rsidR="000A7E86">
              <w:rPr>
                <w:rFonts w:cs="Times New Roman"/>
                <w:b/>
                <w:sz w:val="20"/>
              </w:rPr>
              <w:t>265</w:t>
            </w:r>
            <w:r w:rsidR="00C1027F" w:rsidRPr="00BB2401">
              <w:rPr>
                <w:rFonts w:cs="Times New Roman"/>
                <w:sz w:val="20"/>
              </w:rPr>
              <w:t>/L.4.20/Enz</w:t>
            </w:r>
            <w:r w:rsidR="000A7E86">
              <w:rPr>
                <w:rFonts w:cs="Times New Roman"/>
                <w:sz w:val="20"/>
              </w:rPr>
              <w:t>.2/10</w:t>
            </w:r>
            <w:r w:rsidR="00C1027F" w:rsidRPr="00BB2401">
              <w:rPr>
                <w:rFonts w:cs="Times New Roman"/>
                <w:sz w:val="20"/>
              </w:rPr>
              <w:t>/2024</w:t>
            </w:r>
          </w:p>
          <w:p w:rsidR="00BB2401" w:rsidRDefault="00BB2401" w:rsidP="00BB2401">
            <w:pPr>
              <w:pStyle w:val="ListParagraph"/>
              <w:numPr>
                <w:ilvl w:val="0"/>
                <w:numId w:val="22"/>
              </w:numPr>
              <w:ind w:left="182" w:hanging="28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RT :</w:t>
            </w:r>
            <w:r w:rsidR="000A7E86">
              <w:rPr>
                <w:rFonts w:cs="Times New Roman"/>
                <w:b/>
                <w:sz w:val="20"/>
              </w:rPr>
              <w:t>266</w:t>
            </w:r>
            <w:r w:rsidR="000A7E86">
              <w:rPr>
                <w:rFonts w:cs="Times New Roman"/>
                <w:sz w:val="20"/>
              </w:rPr>
              <w:t>/L.4.20/Enz.2/10</w:t>
            </w:r>
            <w:r w:rsidRPr="00BB2401">
              <w:rPr>
                <w:rFonts w:cs="Times New Roman"/>
                <w:sz w:val="20"/>
              </w:rPr>
              <w:t>/2024</w:t>
            </w:r>
          </w:p>
          <w:p w:rsidR="000A7E86" w:rsidRPr="00BB2401" w:rsidRDefault="000A7E86" w:rsidP="00BB2401">
            <w:pPr>
              <w:pStyle w:val="ListParagraph"/>
              <w:numPr>
                <w:ilvl w:val="0"/>
                <w:numId w:val="22"/>
              </w:numPr>
              <w:ind w:left="182" w:hanging="28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RT :</w:t>
            </w:r>
            <w:r>
              <w:rPr>
                <w:rFonts w:cs="Times New Roman"/>
                <w:b/>
                <w:sz w:val="20"/>
              </w:rPr>
              <w:t>267</w:t>
            </w:r>
            <w:r>
              <w:rPr>
                <w:rFonts w:cs="Times New Roman"/>
                <w:sz w:val="20"/>
              </w:rPr>
              <w:t>/L.4.20/Enz.2/10</w:t>
            </w:r>
            <w:r w:rsidRPr="00BB2401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C1027F" w:rsidRPr="00D47856" w:rsidRDefault="00D30A13" w:rsidP="00D47856">
            <w:pPr>
              <w:rPr>
                <w:b/>
                <w:sz w:val="22"/>
              </w:rPr>
            </w:pPr>
            <w:r w:rsidRPr="00D47856">
              <w:rPr>
                <w:b/>
                <w:sz w:val="22"/>
              </w:rPr>
              <w:t>1 .NASRI Alias INAS Bin (</w:t>
            </w:r>
            <w:proofErr w:type="spellStart"/>
            <w:r w:rsidRPr="00D47856">
              <w:rPr>
                <w:b/>
                <w:sz w:val="22"/>
              </w:rPr>
              <w:t>Alm</w:t>
            </w:r>
            <w:proofErr w:type="spellEnd"/>
            <w:r w:rsidRPr="00D47856">
              <w:rPr>
                <w:b/>
                <w:sz w:val="22"/>
              </w:rPr>
              <w:t>) SIMAN</w:t>
            </w:r>
            <w:r w:rsidRPr="00D47856">
              <w:rPr>
                <w:b/>
                <w:sz w:val="22"/>
              </w:rPr>
              <w:br/>
              <w:t>2 .MUHAMMAD RUDI Alias RUDI Bin (</w:t>
            </w:r>
            <w:proofErr w:type="spellStart"/>
            <w:r w:rsidRPr="00D47856">
              <w:rPr>
                <w:b/>
                <w:sz w:val="22"/>
              </w:rPr>
              <w:t>Alm</w:t>
            </w:r>
            <w:proofErr w:type="spellEnd"/>
            <w:r w:rsidRPr="00D47856">
              <w:rPr>
                <w:b/>
                <w:sz w:val="22"/>
              </w:rPr>
              <w:t>) SIMAN</w:t>
            </w:r>
            <w:r w:rsidRPr="00D47856">
              <w:rPr>
                <w:b/>
                <w:sz w:val="22"/>
              </w:rPr>
              <w:br/>
              <w:t>3 .HUSRI Alias TAKUR Bin (</w:t>
            </w:r>
            <w:proofErr w:type="spellStart"/>
            <w:r w:rsidRPr="00D47856">
              <w:rPr>
                <w:b/>
                <w:sz w:val="22"/>
              </w:rPr>
              <w:t>Alm</w:t>
            </w:r>
            <w:proofErr w:type="spellEnd"/>
            <w:r w:rsidRPr="00D47856">
              <w:rPr>
                <w:b/>
                <w:sz w:val="22"/>
              </w:rPr>
              <w:t>) MUZNI</w:t>
            </w:r>
          </w:p>
        </w:tc>
        <w:tc>
          <w:tcPr>
            <w:tcW w:w="3809" w:type="dxa"/>
            <w:vAlign w:val="center"/>
          </w:tcPr>
          <w:p w:rsidR="00C1027F" w:rsidRPr="00C4178C" w:rsidRDefault="00D30A13" w:rsidP="00C4178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Pasa</w:t>
            </w:r>
            <w:bookmarkStart w:id="0" w:name="_GoBack"/>
            <w:bookmarkEnd w:id="0"/>
            <w:r>
              <w:rPr>
                <w:sz w:val="20"/>
              </w:rPr>
              <w:t>l</w:t>
            </w:r>
            <w:proofErr w:type="spellEnd"/>
            <w:r>
              <w:rPr>
                <w:sz w:val="20"/>
              </w:rPr>
              <w:t xml:space="preserve"> 114 (1) , </w:t>
            </w:r>
            <w:proofErr w:type="spellStart"/>
            <w:r>
              <w:rPr>
                <w:sz w:val="20"/>
              </w:rPr>
              <w:t>Pasal</w:t>
            </w:r>
            <w:proofErr w:type="spellEnd"/>
            <w:r>
              <w:rPr>
                <w:sz w:val="20"/>
              </w:rPr>
              <w:t xml:space="preserve"> 112 (1</w:t>
            </w:r>
            <w:r w:rsidR="00EE0005" w:rsidRPr="00C4178C">
              <w:rPr>
                <w:sz w:val="20"/>
              </w:rPr>
              <w:t xml:space="preserve">) , </w:t>
            </w:r>
            <w:proofErr w:type="spellStart"/>
            <w:r w:rsidR="00EE0005" w:rsidRPr="00C4178C">
              <w:rPr>
                <w:sz w:val="20"/>
              </w:rPr>
              <w:t>Pasal</w:t>
            </w:r>
            <w:proofErr w:type="spellEnd"/>
            <w:r w:rsidR="00EE0005" w:rsidRPr="00C4178C">
              <w:rPr>
                <w:sz w:val="20"/>
              </w:rPr>
              <w:t xml:space="preserve"> 132 </w:t>
            </w:r>
            <w:proofErr w:type="spellStart"/>
            <w:r w:rsidR="00EE0005" w:rsidRPr="00C4178C">
              <w:rPr>
                <w:sz w:val="20"/>
              </w:rPr>
              <w:t>ayat</w:t>
            </w:r>
            <w:proofErr w:type="spellEnd"/>
            <w:r w:rsidR="00EE0005" w:rsidRPr="00C4178C">
              <w:rPr>
                <w:sz w:val="20"/>
              </w:rPr>
              <w:t xml:space="preserve"> (1) </w:t>
            </w:r>
            <w:r w:rsidR="00C1027F" w:rsidRPr="00C4178C">
              <w:rPr>
                <w:sz w:val="20"/>
              </w:rPr>
              <w:t>UU NO.35 TAHUN 2009</w:t>
            </w:r>
          </w:p>
        </w:tc>
        <w:tc>
          <w:tcPr>
            <w:tcW w:w="3122" w:type="dxa"/>
            <w:vAlign w:val="center"/>
          </w:tcPr>
          <w:p w:rsidR="00C1027F" w:rsidRPr="0008319D" w:rsidRDefault="00EE0005" w:rsidP="009E026B">
            <w:pPr>
              <w:jc w:val="center"/>
              <w:rPr>
                <w:b/>
                <w:sz w:val="20"/>
              </w:rPr>
            </w:pPr>
            <w:r w:rsidRPr="0008319D">
              <w:rPr>
                <w:b/>
                <w:sz w:val="20"/>
              </w:rPr>
              <w:t>YUDIKA ALBERT KRISTIAN PANGARIBUAN, S.H.</w:t>
            </w:r>
          </w:p>
        </w:tc>
        <w:tc>
          <w:tcPr>
            <w:tcW w:w="2267" w:type="dxa"/>
            <w:vAlign w:val="center"/>
          </w:tcPr>
          <w:p w:rsidR="00C1027F" w:rsidRPr="00494993" w:rsidRDefault="00406B25" w:rsidP="00BD3B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POLRES ROHIL</w:t>
            </w:r>
          </w:p>
        </w:tc>
      </w:tr>
      <w:tr w:rsidR="009644A3" w:rsidRPr="00494993" w:rsidTr="0068329C">
        <w:trPr>
          <w:trHeight w:val="171"/>
        </w:trPr>
        <w:tc>
          <w:tcPr>
            <w:tcW w:w="808" w:type="dxa"/>
            <w:vAlign w:val="center"/>
          </w:tcPr>
          <w:p w:rsidR="009644A3" w:rsidRPr="00494993" w:rsidRDefault="009644A3" w:rsidP="009644A3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872" w:type="dxa"/>
            <w:vAlign w:val="center"/>
          </w:tcPr>
          <w:p w:rsidR="009644A3" w:rsidRPr="00494993" w:rsidRDefault="009644A3" w:rsidP="009644A3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0A7E86">
              <w:rPr>
                <w:rFonts w:cs="Times New Roman"/>
                <w:b/>
                <w:sz w:val="20"/>
              </w:rPr>
              <w:t>221</w:t>
            </w:r>
            <w:r w:rsidR="000A7E86">
              <w:rPr>
                <w:rFonts w:cs="Times New Roman"/>
                <w:sz w:val="20"/>
              </w:rPr>
              <w:t>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9644A3" w:rsidRPr="00494993" w:rsidRDefault="009644A3" w:rsidP="009644A3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 w:rsidR="000A7E86">
              <w:rPr>
                <w:rFonts w:cs="Times New Roman"/>
                <w:b/>
                <w:sz w:val="20"/>
              </w:rPr>
              <w:t>268</w:t>
            </w:r>
            <w:r>
              <w:rPr>
                <w:rFonts w:cs="Times New Roman"/>
                <w:sz w:val="20"/>
              </w:rPr>
              <w:t>/L.4.20/Eku</w:t>
            </w:r>
            <w:r w:rsidRPr="00494993">
              <w:rPr>
                <w:rFonts w:cs="Times New Roman"/>
                <w:sz w:val="20"/>
              </w:rPr>
              <w:t>.2/09/2024</w:t>
            </w:r>
          </w:p>
        </w:tc>
        <w:tc>
          <w:tcPr>
            <w:tcW w:w="4240" w:type="dxa"/>
            <w:vAlign w:val="center"/>
          </w:tcPr>
          <w:p w:rsidR="009644A3" w:rsidRPr="00D47856" w:rsidRDefault="009644A3" w:rsidP="00D47856">
            <w:pPr>
              <w:rPr>
                <w:b/>
                <w:sz w:val="22"/>
              </w:rPr>
            </w:pPr>
            <w:r w:rsidRPr="00D47856">
              <w:rPr>
                <w:b/>
                <w:sz w:val="22"/>
              </w:rPr>
              <w:t>1 .MUHAMAD YAHYA Alias DOER Bin (</w:t>
            </w:r>
            <w:proofErr w:type="spellStart"/>
            <w:r w:rsidRPr="00D47856">
              <w:rPr>
                <w:b/>
                <w:sz w:val="22"/>
              </w:rPr>
              <w:t>Alm</w:t>
            </w:r>
            <w:proofErr w:type="spellEnd"/>
            <w:r w:rsidRPr="00D47856">
              <w:rPr>
                <w:b/>
                <w:sz w:val="22"/>
              </w:rPr>
              <w:t>) PRABOWO</w:t>
            </w:r>
            <w:r w:rsidRPr="00D47856">
              <w:rPr>
                <w:b/>
                <w:sz w:val="22"/>
              </w:rPr>
              <w:br/>
              <w:t>2 .IRYA Alias ZEKI Bin SYAFRUDIN</w:t>
            </w:r>
          </w:p>
        </w:tc>
        <w:tc>
          <w:tcPr>
            <w:tcW w:w="3809" w:type="dxa"/>
            <w:vAlign w:val="center"/>
          </w:tcPr>
          <w:p w:rsidR="009644A3" w:rsidRPr="00C4178C" w:rsidRDefault="009644A3" w:rsidP="009644A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Pasal</w:t>
            </w:r>
            <w:proofErr w:type="spellEnd"/>
            <w:r>
              <w:rPr>
                <w:sz w:val="20"/>
              </w:rPr>
              <w:t xml:space="preserve"> 114 (1) , </w:t>
            </w:r>
            <w:proofErr w:type="spellStart"/>
            <w:r>
              <w:rPr>
                <w:sz w:val="20"/>
              </w:rPr>
              <w:t>Pasal</w:t>
            </w:r>
            <w:proofErr w:type="spellEnd"/>
            <w:r>
              <w:rPr>
                <w:sz w:val="20"/>
              </w:rPr>
              <w:t xml:space="preserve"> 112 (1</w:t>
            </w:r>
            <w:r w:rsidRPr="00C4178C">
              <w:rPr>
                <w:sz w:val="20"/>
              </w:rPr>
              <w:t xml:space="preserve">) , </w:t>
            </w:r>
            <w:proofErr w:type="spellStart"/>
            <w:r w:rsidRPr="00C4178C">
              <w:rPr>
                <w:sz w:val="20"/>
              </w:rPr>
              <w:t>Pasal</w:t>
            </w:r>
            <w:proofErr w:type="spellEnd"/>
            <w:r w:rsidRPr="00C4178C">
              <w:rPr>
                <w:sz w:val="20"/>
              </w:rPr>
              <w:t xml:space="preserve"> 132 </w:t>
            </w:r>
            <w:proofErr w:type="spellStart"/>
            <w:r w:rsidRPr="00C4178C">
              <w:rPr>
                <w:sz w:val="20"/>
              </w:rPr>
              <w:t>ayat</w:t>
            </w:r>
            <w:proofErr w:type="spellEnd"/>
            <w:r w:rsidRPr="00C4178C">
              <w:rPr>
                <w:sz w:val="20"/>
              </w:rPr>
              <w:t xml:space="preserve"> (1) UU NO.35 TAHUN 2009</w:t>
            </w:r>
          </w:p>
        </w:tc>
        <w:tc>
          <w:tcPr>
            <w:tcW w:w="3122" w:type="dxa"/>
            <w:vAlign w:val="center"/>
          </w:tcPr>
          <w:p w:rsidR="009644A3" w:rsidRPr="009E026B" w:rsidRDefault="009644A3" w:rsidP="009644A3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2267" w:type="dxa"/>
            <w:vAlign w:val="center"/>
          </w:tcPr>
          <w:p w:rsidR="009644A3" w:rsidRDefault="009644A3" w:rsidP="009644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SDA </w:t>
            </w:r>
          </w:p>
        </w:tc>
      </w:tr>
    </w:tbl>
    <w:p w:rsidR="00E53612" w:rsidRPr="00494993" w:rsidRDefault="00E53612" w:rsidP="004D24F0">
      <w:pPr>
        <w:pStyle w:val="Standard"/>
        <w:ind w:left="11520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494993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2C288C" w:rsidRPr="00494993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C0" w:rsidRDefault="005E12C0" w:rsidP="005D68CE">
      <w:pPr>
        <w:spacing w:after="0" w:line="240" w:lineRule="auto"/>
      </w:pPr>
      <w:r>
        <w:separator/>
      </w:r>
    </w:p>
  </w:endnote>
  <w:endnote w:type="continuationSeparator" w:id="0">
    <w:p w:rsidR="005E12C0" w:rsidRDefault="005E12C0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Noto Naskh Arab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C0" w:rsidRDefault="005E12C0" w:rsidP="005D68CE">
      <w:pPr>
        <w:spacing w:after="0" w:line="240" w:lineRule="auto"/>
      </w:pPr>
      <w:r>
        <w:separator/>
      </w:r>
    </w:p>
  </w:footnote>
  <w:footnote w:type="continuationSeparator" w:id="0">
    <w:p w:rsidR="005E12C0" w:rsidRDefault="005E12C0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5"/>
  </w:num>
  <w:num w:numId="5">
    <w:abstractNumId w:val="10"/>
  </w:num>
  <w:num w:numId="6">
    <w:abstractNumId w:val="11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3"/>
  </w:num>
  <w:num w:numId="12">
    <w:abstractNumId w:val="1"/>
  </w:num>
  <w:num w:numId="13">
    <w:abstractNumId w:val="23"/>
  </w:num>
  <w:num w:numId="14">
    <w:abstractNumId w:val="2"/>
  </w:num>
  <w:num w:numId="15">
    <w:abstractNumId w:val="6"/>
  </w:num>
  <w:num w:numId="16">
    <w:abstractNumId w:val="12"/>
  </w:num>
  <w:num w:numId="17">
    <w:abstractNumId w:val="13"/>
  </w:num>
  <w:num w:numId="18">
    <w:abstractNumId w:val="7"/>
  </w:num>
  <w:num w:numId="19">
    <w:abstractNumId w:val="0"/>
  </w:num>
  <w:num w:numId="20">
    <w:abstractNumId w:val="9"/>
  </w:num>
  <w:num w:numId="21">
    <w:abstractNumId w:val="4"/>
  </w:num>
  <w:num w:numId="22">
    <w:abstractNumId w:val="22"/>
  </w:num>
  <w:num w:numId="23">
    <w:abstractNumId w:val="21"/>
  </w:num>
  <w:num w:numId="2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353D"/>
    <w:rsid w:val="00012BBA"/>
    <w:rsid w:val="000134B8"/>
    <w:rsid w:val="000137FE"/>
    <w:rsid w:val="00013832"/>
    <w:rsid w:val="00013BF9"/>
    <w:rsid w:val="000145B5"/>
    <w:rsid w:val="0001476B"/>
    <w:rsid w:val="00014C04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F38"/>
    <w:rsid w:val="000B1521"/>
    <w:rsid w:val="000B1733"/>
    <w:rsid w:val="000B209A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7840"/>
    <w:rsid w:val="00121B2E"/>
    <w:rsid w:val="00121DE2"/>
    <w:rsid w:val="00122930"/>
    <w:rsid w:val="00122E2A"/>
    <w:rsid w:val="00122E61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7178"/>
    <w:rsid w:val="001776CB"/>
    <w:rsid w:val="00177C40"/>
    <w:rsid w:val="00177FED"/>
    <w:rsid w:val="001813D5"/>
    <w:rsid w:val="0018153A"/>
    <w:rsid w:val="001817E6"/>
    <w:rsid w:val="001826BC"/>
    <w:rsid w:val="00182E7A"/>
    <w:rsid w:val="0018643D"/>
    <w:rsid w:val="00186BCD"/>
    <w:rsid w:val="001876F6"/>
    <w:rsid w:val="00187E34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D7"/>
    <w:rsid w:val="001A4D3C"/>
    <w:rsid w:val="001A5CD4"/>
    <w:rsid w:val="001A5FF9"/>
    <w:rsid w:val="001A62C3"/>
    <w:rsid w:val="001A7260"/>
    <w:rsid w:val="001B2A3D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1A28"/>
    <w:rsid w:val="00271B92"/>
    <w:rsid w:val="00273FC5"/>
    <w:rsid w:val="0027418D"/>
    <w:rsid w:val="00274C90"/>
    <w:rsid w:val="002760DA"/>
    <w:rsid w:val="00276936"/>
    <w:rsid w:val="00277227"/>
    <w:rsid w:val="00280CA2"/>
    <w:rsid w:val="00285610"/>
    <w:rsid w:val="00285DB7"/>
    <w:rsid w:val="00286873"/>
    <w:rsid w:val="00287366"/>
    <w:rsid w:val="00287C83"/>
    <w:rsid w:val="00290365"/>
    <w:rsid w:val="00291726"/>
    <w:rsid w:val="00291BBA"/>
    <w:rsid w:val="00295C9F"/>
    <w:rsid w:val="002A24F3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1400"/>
    <w:rsid w:val="002C2410"/>
    <w:rsid w:val="002C288C"/>
    <w:rsid w:val="002C3525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1DDC"/>
    <w:rsid w:val="002F1F80"/>
    <w:rsid w:val="002F2F2B"/>
    <w:rsid w:val="002F4636"/>
    <w:rsid w:val="002F470F"/>
    <w:rsid w:val="002F4AA3"/>
    <w:rsid w:val="002F79D1"/>
    <w:rsid w:val="00300917"/>
    <w:rsid w:val="00300B1C"/>
    <w:rsid w:val="00302772"/>
    <w:rsid w:val="00304BE4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71CF"/>
    <w:rsid w:val="00357614"/>
    <w:rsid w:val="00357A69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7D4F"/>
    <w:rsid w:val="00382627"/>
    <w:rsid w:val="003859ED"/>
    <w:rsid w:val="00386697"/>
    <w:rsid w:val="00387E3C"/>
    <w:rsid w:val="00390046"/>
    <w:rsid w:val="00390E53"/>
    <w:rsid w:val="00391CD9"/>
    <w:rsid w:val="003930EC"/>
    <w:rsid w:val="00393834"/>
    <w:rsid w:val="00395D3D"/>
    <w:rsid w:val="00396E3B"/>
    <w:rsid w:val="003970BF"/>
    <w:rsid w:val="003A0BB1"/>
    <w:rsid w:val="003A58D5"/>
    <w:rsid w:val="003A77A3"/>
    <w:rsid w:val="003A7895"/>
    <w:rsid w:val="003B1814"/>
    <w:rsid w:val="003B1C01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D90"/>
    <w:rsid w:val="003F528E"/>
    <w:rsid w:val="003F64F7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D62"/>
    <w:rsid w:val="00441698"/>
    <w:rsid w:val="00441724"/>
    <w:rsid w:val="004424FE"/>
    <w:rsid w:val="0044445D"/>
    <w:rsid w:val="00444D99"/>
    <w:rsid w:val="00445DD6"/>
    <w:rsid w:val="00446C5E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94993"/>
    <w:rsid w:val="004A05E9"/>
    <w:rsid w:val="004A11BB"/>
    <w:rsid w:val="004A2162"/>
    <w:rsid w:val="004A2F24"/>
    <w:rsid w:val="004A484E"/>
    <w:rsid w:val="004A63CB"/>
    <w:rsid w:val="004A7FC0"/>
    <w:rsid w:val="004B08AD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280"/>
    <w:rsid w:val="004D6BCB"/>
    <w:rsid w:val="004E1F2B"/>
    <w:rsid w:val="004E31C9"/>
    <w:rsid w:val="004E7F54"/>
    <w:rsid w:val="004F00E5"/>
    <w:rsid w:val="004F05A4"/>
    <w:rsid w:val="004F2B38"/>
    <w:rsid w:val="004F5746"/>
    <w:rsid w:val="004F589E"/>
    <w:rsid w:val="004F5D46"/>
    <w:rsid w:val="004F5F31"/>
    <w:rsid w:val="004F6490"/>
    <w:rsid w:val="004F6AC9"/>
    <w:rsid w:val="004F7CBC"/>
    <w:rsid w:val="004F7E4C"/>
    <w:rsid w:val="00500CCB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6FA"/>
    <w:rsid w:val="00523E76"/>
    <w:rsid w:val="00525BB1"/>
    <w:rsid w:val="00526A4E"/>
    <w:rsid w:val="00527439"/>
    <w:rsid w:val="005305C6"/>
    <w:rsid w:val="0053079A"/>
    <w:rsid w:val="00532225"/>
    <w:rsid w:val="00533478"/>
    <w:rsid w:val="005339EA"/>
    <w:rsid w:val="00535E08"/>
    <w:rsid w:val="005364B7"/>
    <w:rsid w:val="00536D71"/>
    <w:rsid w:val="0054263B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6035C"/>
    <w:rsid w:val="00560A6E"/>
    <w:rsid w:val="00561436"/>
    <w:rsid w:val="00563665"/>
    <w:rsid w:val="0056513D"/>
    <w:rsid w:val="00566258"/>
    <w:rsid w:val="005768FE"/>
    <w:rsid w:val="005774BD"/>
    <w:rsid w:val="00577B6F"/>
    <w:rsid w:val="00577EEB"/>
    <w:rsid w:val="00580459"/>
    <w:rsid w:val="005807D9"/>
    <w:rsid w:val="00580BDA"/>
    <w:rsid w:val="00583DDA"/>
    <w:rsid w:val="00584004"/>
    <w:rsid w:val="00584ADD"/>
    <w:rsid w:val="00584E96"/>
    <w:rsid w:val="00586D08"/>
    <w:rsid w:val="00587DDC"/>
    <w:rsid w:val="00594D77"/>
    <w:rsid w:val="00596271"/>
    <w:rsid w:val="0059722D"/>
    <w:rsid w:val="00597523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B68"/>
    <w:rsid w:val="005C28D4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37D7"/>
    <w:rsid w:val="005D41B1"/>
    <w:rsid w:val="005D68CE"/>
    <w:rsid w:val="005E033A"/>
    <w:rsid w:val="005E068C"/>
    <w:rsid w:val="005E10B8"/>
    <w:rsid w:val="005E12C0"/>
    <w:rsid w:val="005E1F8A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26F1"/>
    <w:rsid w:val="00602C4A"/>
    <w:rsid w:val="0060316E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244E"/>
    <w:rsid w:val="0067310F"/>
    <w:rsid w:val="0067541D"/>
    <w:rsid w:val="0067650C"/>
    <w:rsid w:val="00676D47"/>
    <w:rsid w:val="00677306"/>
    <w:rsid w:val="00677846"/>
    <w:rsid w:val="00677AB2"/>
    <w:rsid w:val="00680CD0"/>
    <w:rsid w:val="00683249"/>
    <w:rsid w:val="0068329C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BCF"/>
    <w:rsid w:val="006A629F"/>
    <w:rsid w:val="006A6571"/>
    <w:rsid w:val="006A71FF"/>
    <w:rsid w:val="006B0C19"/>
    <w:rsid w:val="006B0FF8"/>
    <w:rsid w:val="006B1B46"/>
    <w:rsid w:val="006B5D94"/>
    <w:rsid w:val="006B6829"/>
    <w:rsid w:val="006B6A5B"/>
    <w:rsid w:val="006B7639"/>
    <w:rsid w:val="006C0179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A0"/>
    <w:rsid w:val="006D6D68"/>
    <w:rsid w:val="006E21BA"/>
    <w:rsid w:val="006E7D3D"/>
    <w:rsid w:val="006F0E76"/>
    <w:rsid w:val="006F1BCE"/>
    <w:rsid w:val="006F1F2A"/>
    <w:rsid w:val="006F36E2"/>
    <w:rsid w:val="006F3A33"/>
    <w:rsid w:val="006F3CFF"/>
    <w:rsid w:val="006F4B4C"/>
    <w:rsid w:val="006F4D0F"/>
    <w:rsid w:val="006F4D27"/>
    <w:rsid w:val="006F6A1F"/>
    <w:rsid w:val="006F7BFC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1C40"/>
    <w:rsid w:val="00712503"/>
    <w:rsid w:val="007135D9"/>
    <w:rsid w:val="00713B39"/>
    <w:rsid w:val="00715130"/>
    <w:rsid w:val="007166D3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5A93"/>
    <w:rsid w:val="00725F0E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6965"/>
    <w:rsid w:val="00776BD7"/>
    <w:rsid w:val="00777E48"/>
    <w:rsid w:val="00781590"/>
    <w:rsid w:val="00781C92"/>
    <w:rsid w:val="0078207C"/>
    <w:rsid w:val="007823CE"/>
    <w:rsid w:val="00782A3F"/>
    <w:rsid w:val="0078361A"/>
    <w:rsid w:val="00785540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434E"/>
    <w:rsid w:val="008C616B"/>
    <w:rsid w:val="008C7097"/>
    <w:rsid w:val="008D2F6C"/>
    <w:rsid w:val="008D469F"/>
    <w:rsid w:val="008D4BE5"/>
    <w:rsid w:val="008D653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100C4"/>
    <w:rsid w:val="009103DE"/>
    <w:rsid w:val="00910883"/>
    <w:rsid w:val="00910EBE"/>
    <w:rsid w:val="0091123A"/>
    <w:rsid w:val="0091132D"/>
    <w:rsid w:val="00912281"/>
    <w:rsid w:val="009143ED"/>
    <w:rsid w:val="0092072D"/>
    <w:rsid w:val="00921189"/>
    <w:rsid w:val="00922A29"/>
    <w:rsid w:val="00922E1A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C44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C10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D24"/>
    <w:rsid w:val="00A612F6"/>
    <w:rsid w:val="00A61583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60A0"/>
    <w:rsid w:val="00A86A03"/>
    <w:rsid w:val="00A94DE6"/>
    <w:rsid w:val="00A95E5E"/>
    <w:rsid w:val="00A96392"/>
    <w:rsid w:val="00A96B55"/>
    <w:rsid w:val="00A97B48"/>
    <w:rsid w:val="00A97E2A"/>
    <w:rsid w:val="00AA047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9E0"/>
    <w:rsid w:val="00AC036F"/>
    <w:rsid w:val="00AC0894"/>
    <w:rsid w:val="00AC2BB9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1628"/>
    <w:rsid w:val="00B14A3A"/>
    <w:rsid w:val="00B150C8"/>
    <w:rsid w:val="00B157C9"/>
    <w:rsid w:val="00B15B8E"/>
    <w:rsid w:val="00B23AB7"/>
    <w:rsid w:val="00B26612"/>
    <w:rsid w:val="00B26A6D"/>
    <w:rsid w:val="00B271E0"/>
    <w:rsid w:val="00B31528"/>
    <w:rsid w:val="00B317DD"/>
    <w:rsid w:val="00B32BC2"/>
    <w:rsid w:val="00B32F5B"/>
    <w:rsid w:val="00B336D4"/>
    <w:rsid w:val="00B3384C"/>
    <w:rsid w:val="00B33853"/>
    <w:rsid w:val="00B33C30"/>
    <w:rsid w:val="00B33DCE"/>
    <w:rsid w:val="00B373EE"/>
    <w:rsid w:val="00B37831"/>
    <w:rsid w:val="00B4003D"/>
    <w:rsid w:val="00B416F0"/>
    <w:rsid w:val="00B44A80"/>
    <w:rsid w:val="00B46108"/>
    <w:rsid w:val="00B47A7E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3DA3"/>
    <w:rsid w:val="00B856DB"/>
    <w:rsid w:val="00B865CF"/>
    <w:rsid w:val="00B873AC"/>
    <w:rsid w:val="00B9059D"/>
    <w:rsid w:val="00B91545"/>
    <w:rsid w:val="00B9221A"/>
    <w:rsid w:val="00B9223B"/>
    <w:rsid w:val="00B93456"/>
    <w:rsid w:val="00B93890"/>
    <w:rsid w:val="00B93B6D"/>
    <w:rsid w:val="00B94362"/>
    <w:rsid w:val="00B95A5D"/>
    <w:rsid w:val="00B97258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2401"/>
    <w:rsid w:val="00BB3A83"/>
    <w:rsid w:val="00BB3D0B"/>
    <w:rsid w:val="00BB5961"/>
    <w:rsid w:val="00BC0D9A"/>
    <w:rsid w:val="00BC4D74"/>
    <w:rsid w:val="00BC5381"/>
    <w:rsid w:val="00BC5E24"/>
    <w:rsid w:val="00BC62E4"/>
    <w:rsid w:val="00BC7287"/>
    <w:rsid w:val="00BC791D"/>
    <w:rsid w:val="00BC79D3"/>
    <w:rsid w:val="00BD10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1495"/>
    <w:rsid w:val="00BF1822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3A"/>
    <w:rsid w:val="00C52472"/>
    <w:rsid w:val="00C553B9"/>
    <w:rsid w:val="00C56FE1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6D1"/>
    <w:rsid w:val="00C928E7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DD"/>
    <w:rsid w:val="00CA6146"/>
    <w:rsid w:val="00CA65BA"/>
    <w:rsid w:val="00CA65F6"/>
    <w:rsid w:val="00CA6C28"/>
    <w:rsid w:val="00CB07D6"/>
    <w:rsid w:val="00CB1D8F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A3A"/>
    <w:rsid w:val="00CF1F4E"/>
    <w:rsid w:val="00CF38C8"/>
    <w:rsid w:val="00CF4B0F"/>
    <w:rsid w:val="00CF5048"/>
    <w:rsid w:val="00CF598B"/>
    <w:rsid w:val="00CF7838"/>
    <w:rsid w:val="00CF7EA3"/>
    <w:rsid w:val="00D0150D"/>
    <w:rsid w:val="00D01A3A"/>
    <w:rsid w:val="00D025F4"/>
    <w:rsid w:val="00D02642"/>
    <w:rsid w:val="00D02D58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B9E"/>
    <w:rsid w:val="00D24041"/>
    <w:rsid w:val="00D25DD5"/>
    <w:rsid w:val="00D26AC8"/>
    <w:rsid w:val="00D300DB"/>
    <w:rsid w:val="00D30A13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36E"/>
    <w:rsid w:val="00D74FF4"/>
    <w:rsid w:val="00D76C4A"/>
    <w:rsid w:val="00D76F53"/>
    <w:rsid w:val="00D77D66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654C"/>
    <w:rsid w:val="00DC5AF7"/>
    <w:rsid w:val="00DC677B"/>
    <w:rsid w:val="00DC6DDE"/>
    <w:rsid w:val="00DC6FEA"/>
    <w:rsid w:val="00DC7C8C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223F"/>
    <w:rsid w:val="00DF240D"/>
    <w:rsid w:val="00DF257F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732F"/>
    <w:rsid w:val="00E1153F"/>
    <w:rsid w:val="00E12127"/>
    <w:rsid w:val="00E14F39"/>
    <w:rsid w:val="00E15DFC"/>
    <w:rsid w:val="00E165D6"/>
    <w:rsid w:val="00E17097"/>
    <w:rsid w:val="00E20631"/>
    <w:rsid w:val="00E2150F"/>
    <w:rsid w:val="00E22019"/>
    <w:rsid w:val="00E231BD"/>
    <w:rsid w:val="00E2522D"/>
    <w:rsid w:val="00E26CA9"/>
    <w:rsid w:val="00E27A8B"/>
    <w:rsid w:val="00E27FA8"/>
    <w:rsid w:val="00E304B7"/>
    <w:rsid w:val="00E31FF3"/>
    <w:rsid w:val="00E333F0"/>
    <w:rsid w:val="00E34451"/>
    <w:rsid w:val="00E348A3"/>
    <w:rsid w:val="00E362D5"/>
    <w:rsid w:val="00E36DC1"/>
    <w:rsid w:val="00E41E1C"/>
    <w:rsid w:val="00E42731"/>
    <w:rsid w:val="00E43820"/>
    <w:rsid w:val="00E44F60"/>
    <w:rsid w:val="00E467DA"/>
    <w:rsid w:val="00E46BB6"/>
    <w:rsid w:val="00E52EA6"/>
    <w:rsid w:val="00E534BA"/>
    <w:rsid w:val="00E53612"/>
    <w:rsid w:val="00E54130"/>
    <w:rsid w:val="00E54407"/>
    <w:rsid w:val="00E54491"/>
    <w:rsid w:val="00E54953"/>
    <w:rsid w:val="00E54D1D"/>
    <w:rsid w:val="00E56484"/>
    <w:rsid w:val="00E568C6"/>
    <w:rsid w:val="00E571F0"/>
    <w:rsid w:val="00E60E8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92B8D"/>
    <w:rsid w:val="00E92CF1"/>
    <w:rsid w:val="00E9377D"/>
    <w:rsid w:val="00E94FA0"/>
    <w:rsid w:val="00E95379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1884"/>
    <w:rsid w:val="00EE2F06"/>
    <w:rsid w:val="00EE34B1"/>
    <w:rsid w:val="00EE593F"/>
    <w:rsid w:val="00EE67D4"/>
    <w:rsid w:val="00EF12B9"/>
    <w:rsid w:val="00EF2020"/>
    <w:rsid w:val="00EF2405"/>
    <w:rsid w:val="00EF38E2"/>
    <w:rsid w:val="00EF444F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A82"/>
    <w:rsid w:val="00F12498"/>
    <w:rsid w:val="00F1291D"/>
    <w:rsid w:val="00F13439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255"/>
    <w:rsid w:val="00F84A87"/>
    <w:rsid w:val="00F84C36"/>
    <w:rsid w:val="00F91C46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2259"/>
    <w:rsid w:val="00FB687B"/>
    <w:rsid w:val="00FB6CE8"/>
    <w:rsid w:val="00FB7809"/>
    <w:rsid w:val="00FB7CB1"/>
    <w:rsid w:val="00FC0A97"/>
    <w:rsid w:val="00FC0B98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499F7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AB89-627F-4BB9-B5CF-18766BA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1691</cp:revision>
  <cp:lastPrinted>2024-09-23T08:30:00Z</cp:lastPrinted>
  <dcterms:created xsi:type="dcterms:W3CDTF">2018-07-10T07:34:00Z</dcterms:created>
  <dcterms:modified xsi:type="dcterms:W3CDTF">2024-09-30T08:57:00Z</dcterms:modified>
</cp:coreProperties>
</file>