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 w:rsidR="00F11494">
        <w:rPr>
          <w:rFonts w:ascii="Times New Roman" w:hAnsi="Times New Roman" w:cs="Times New Roman"/>
          <w:b/>
          <w:sz w:val="36"/>
          <w:lang w:val="en-US"/>
        </w:rPr>
        <w:t>KAMIS</w:t>
      </w:r>
      <w:r w:rsidR="006A6571"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743452">
        <w:rPr>
          <w:rFonts w:ascii="Times New Roman" w:hAnsi="Times New Roman" w:cs="Times New Roman"/>
          <w:b/>
          <w:sz w:val="36"/>
          <w:lang w:val="en-US"/>
        </w:rPr>
        <w:t>19</w:t>
      </w:r>
      <w:r w:rsidR="00B33367">
        <w:rPr>
          <w:rFonts w:ascii="Times New Roman" w:hAnsi="Times New Roman" w:cs="Times New Roman"/>
          <w:b/>
          <w:sz w:val="36"/>
          <w:lang w:val="en-US"/>
        </w:rPr>
        <w:t xml:space="preserve"> DESMEBER</w:t>
      </w:r>
      <w:r w:rsidR="00FB6CE8"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4F6AC9" w:rsidRPr="00BB218D">
        <w:rPr>
          <w:rFonts w:ascii="Times New Roman" w:hAnsi="Times New Roman" w:cs="Times New Roman"/>
          <w:b/>
          <w:sz w:val="36"/>
          <w:lang w:val="en-US"/>
        </w:rPr>
        <w:t>2024</w:t>
      </w:r>
    </w:p>
    <w:p w:rsidR="00A55AA4" w:rsidRPr="00BB218D" w:rsidRDefault="00A55AA4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30446" w:rsidRPr="00494993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453"/>
        <w:gridCol w:w="5401"/>
        <w:gridCol w:w="3690"/>
        <w:gridCol w:w="3330"/>
        <w:gridCol w:w="1458"/>
      </w:tblGrid>
      <w:tr w:rsidR="00CB3A18" w:rsidRPr="00494993" w:rsidTr="009E13B0">
        <w:trPr>
          <w:trHeight w:val="464"/>
        </w:trPr>
        <w:tc>
          <w:tcPr>
            <w:tcW w:w="7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45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5401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69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33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45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954879" w:rsidRPr="00AB724D" w:rsidTr="009E13B0">
        <w:trPr>
          <w:trHeight w:val="868"/>
        </w:trPr>
        <w:tc>
          <w:tcPr>
            <w:tcW w:w="786" w:type="dxa"/>
            <w:vAlign w:val="center"/>
          </w:tcPr>
          <w:p w:rsidR="00954879" w:rsidRDefault="00954879" w:rsidP="00954879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453" w:type="dxa"/>
            <w:vAlign w:val="center"/>
          </w:tcPr>
          <w:p w:rsidR="00954879" w:rsidRPr="00AB724D" w:rsidRDefault="00954879" w:rsidP="00954879">
            <w:pPr>
              <w:jc w:val="center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PDM :</w:t>
            </w:r>
            <w:r>
              <w:rPr>
                <w:rFonts w:cs="Times New Roman"/>
                <w:b/>
                <w:sz w:val="16"/>
              </w:rPr>
              <w:t>266</w:t>
            </w:r>
            <w:r w:rsidRPr="00AB724D">
              <w:rPr>
                <w:rFonts w:cs="Times New Roman"/>
                <w:b/>
                <w:sz w:val="16"/>
              </w:rPr>
              <w:t>/</w:t>
            </w:r>
            <w:r>
              <w:rPr>
                <w:rFonts w:cs="Times New Roman"/>
                <w:sz w:val="16"/>
              </w:rPr>
              <w:t>L.4.20/Eoh</w:t>
            </w:r>
            <w:r w:rsidRPr="00AB724D">
              <w:rPr>
                <w:rFonts w:cs="Times New Roman"/>
                <w:sz w:val="16"/>
              </w:rPr>
              <w:t>.2/12/2024</w:t>
            </w:r>
          </w:p>
          <w:p w:rsidR="00954879" w:rsidRPr="004170A5" w:rsidRDefault="00954879" w:rsidP="00954879">
            <w:pPr>
              <w:pStyle w:val="ListParagraph"/>
              <w:ind w:left="182"/>
              <w:jc w:val="center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RT :</w:t>
            </w:r>
            <w:r>
              <w:rPr>
                <w:rFonts w:cs="Times New Roman"/>
                <w:b/>
                <w:sz w:val="16"/>
              </w:rPr>
              <w:t>303</w:t>
            </w:r>
            <w:r>
              <w:rPr>
                <w:rFonts w:cs="Times New Roman"/>
                <w:sz w:val="16"/>
              </w:rPr>
              <w:t>/L.4.20/Eoh</w:t>
            </w:r>
            <w:r w:rsidRPr="00AB724D">
              <w:rPr>
                <w:rFonts w:cs="Times New Roman"/>
                <w:sz w:val="16"/>
              </w:rPr>
              <w:t>.2/12/2024</w:t>
            </w:r>
          </w:p>
        </w:tc>
        <w:tc>
          <w:tcPr>
            <w:tcW w:w="5401" w:type="dxa"/>
            <w:vAlign w:val="center"/>
          </w:tcPr>
          <w:p w:rsidR="00954879" w:rsidRPr="009E13B0" w:rsidRDefault="00954879" w:rsidP="00954879">
            <w:pPr>
              <w:rPr>
                <w:b/>
              </w:rPr>
            </w:pPr>
            <w:r w:rsidRPr="009E13B0">
              <w:rPr>
                <w:b/>
              </w:rPr>
              <w:t>JONA BASRI NABABAN Alias JONA</w:t>
            </w:r>
          </w:p>
        </w:tc>
        <w:tc>
          <w:tcPr>
            <w:tcW w:w="3690" w:type="dxa"/>
            <w:vAlign w:val="center"/>
          </w:tcPr>
          <w:p w:rsidR="00954879" w:rsidRPr="009E13B0" w:rsidRDefault="00954879" w:rsidP="00954879">
            <w:pPr>
              <w:jc w:val="center"/>
              <w:rPr>
                <w:sz w:val="22"/>
              </w:rPr>
            </w:pPr>
            <w:proofErr w:type="spellStart"/>
            <w:r w:rsidRPr="009E13B0">
              <w:rPr>
                <w:sz w:val="22"/>
              </w:rPr>
              <w:t>Pasal</w:t>
            </w:r>
            <w:proofErr w:type="spellEnd"/>
            <w:r w:rsidRPr="009E13B0">
              <w:rPr>
                <w:sz w:val="22"/>
              </w:rPr>
              <w:t xml:space="preserve"> 340 KUHP</w:t>
            </w:r>
          </w:p>
        </w:tc>
        <w:tc>
          <w:tcPr>
            <w:tcW w:w="3330" w:type="dxa"/>
            <w:vAlign w:val="center"/>
          </w:tcPr>
          <w:p w:rsidR="00954879" w:rsidRPr="009E13B0" w:rsidRDefault="00954879" w:rsidP="00954879">
            <w:pPr>
              <w:jc w:val="center"/>
              <w:rPr>
                <w:b/>
                <w:sz w:val="22"/>
              </w:rPr>
            </w:pPr>
            <w:r w:rsidRPr="009E13B0">
              <w:rPr>
                <w:b/>
                <w:sz w:val="22"/>
              </w:rPr>
              <w:t>JUPRI WANDY BANJARNAHOR, S.H.</w:t>
            </w:r>
          </w:p>
        </w:tc>
        <w:tc>
          <w:tcPr>
            <w:tcW w:w="1458" w:type="dxa"/>
            <w:vAlign w:val="center"/>
          </w:tcPr>
          <w:p w:rsidR="00954879" w:rsidRPr="00CB3A18" w:rsidRDefault="00954879" w:rsidP="00954879">
            <w:pPr>
              <w:jc w:val="center"/>
              <w:rPr>
                <w:sz w:val="16"/>
              </w:rPr>
            </w:pPr>
            <w:r w:rsidRPr="00CB3A18">
              <w:rPr>
                <w:sz w:val="16"/>
              </w:rPr>
              <w:t>POLRES ROHIL</w:t>
            </w:r>
          </w:p>
        </w:tc>
      </w:tr>
      <w:tr w:rsidR="0088605F" w:rsidRPr="00AB724D" w:rsidTr="009E13B0">
        <w:trPr>
          <w:trHeight w:val="171"/>
        </w:trPr>
        <w:tc>
          <w:tcPr>
            <w:tcW w:w="786" w:type="dxa"/>
            <w:vAlign w:val="center"/>
          </w:tcPr>
          <w:p w:rsidR="0088605F" w:rsidRDefault="009E13B0" w:rsidP="0088605F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453" w:type="dxa"/>
            <w:vAlign w:val="center"/>
          </w:tcPr>
          <w:p w:rsidR="0088605F" w:rsidRPr="00AB724D" w:rsidRDefault="0088605F" w:rsidP="00455E3C">
            <w:pPr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PDM :</w:t>
            </w:r>
            <w:r w:rsidR="00B879F7">
              <w:rPr>
                <w:rFonts w:cs="Times New Roman"/>
                <w:b/>
                <w:sz w:val="16"/>
              </w:rPr>
              <w:t>300</w:t>
            </w:r>
            <w:r w:rsidRPr="00AB724D">
              <w:rPr>
                <w:rFonts w:cs="Times New Roman"/>
                <w:b/>
                <w:sz w:val="16"/>
              </w:rPr>
              <w:t>/</w:t>
            </w:r>
            <w:r w:rsidR="001A75C3">
              <w:rPr>
                <w:rFonts w:cs="Times New Roman"/>
                <w:sz w:val="16"/>
              </w:rPr>
              <w:t>L.4.20/Enz</w:t>
            </w:r>
            <w:r w:rsidRPr="00AB724D">
              <w:rPr>
                <w:rFonts w:cs="Times New Roman"/>
                <w:sz w:val="16"/>
              </w:rPr>
              <w:t>.2/12/2024</w:t>
            </w:r>
          </w:p>
          <w:p w:rsidR="0088605F" w:rsidRDefault="0088605F" w:rsidP="00455E3C">
            <w:pPr>
              <w:pStyle w:val="ListParagraph"/>
              <w:numPr>
                <w:ilvl w:val="0"/>
                <w:numId w:val="35"/>
              </w:numPr>
              <w:ind w:left="91" w:hanging="180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RT :</w:t>
            </w:r>
            <w:r w:rsidR="00B879F7">
              <w:rPr>
                <w:rFonts w:cs="Times New Roman"/>
                <w:b/>
                <w:sz w:val="16"/>
              </w:rPr>
              <w:t>371</w:t>
            </w:r>
            <w:r w:rsidR="001A75C3">
              <w:rPr>
                <w:rFonts w:cs="Times New Roman"/>
                <w:sz w:val="16"/>
              </w:rPr>
              <w:t>/L.4.20/Enz</w:t>
            </w:r>
            <w:r w:rsidRPr="00AB724D">
              <w:rPr>
                <w:rFonts w:cs="Times New Roman"/>
                <w:sz w:val="16"/>
              </w:rPr>
              <w:t>.2/12/2024</w:t>
            </w:r>
          </w:p>
          <w:p w:rsidR="00455E3C" w:rsidRDefault="00455E3C" w:rsidP="00455E3C">
            <w:pPr>
              <w:pStyle w:val="ListParagraph"/>
              <w:numPr>
                <w:ilvl w:val="0"/>
                <w:numId w:val="35"/>
              </w:numPr>
              <w:ind w:left="91" w:hanging="180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RT :</w:t>
            </w:r>
            <w:r>
              <w:rPr>
                <w:rFonts w:cs="Times New Roman"/>
                <w:b/>
                <w:sz w:val="16"/>
              </w:rPr>
              <w:t>372</w:t>
            </w:r>
            <w:r>
              <w:rPr>
                <w:rFonts w:cs="Times New Roman"/>
                <w:sz w:val="16"/>
              </w:rPr>
              <w:t>/L.4.20/Enz</w:t>
            </w:r>
            <w:r w:rsidRPr="00AB724D">
              <w:rPr>
                <w:rFonts w:cs="Times New Roman"/>
                <w:sz w:val="16"/>
              </w:rPr>
              <w:t>.2/12/2024</w:t>
            </w:r>
          </w:p>
          <w:p w:rsidR="00455E3C" w:rsidRDefault="00455E3C" w:rsidP="00455E3C">
            <w:pPr>
              <w:pStyle w:val="ListParagraph"/>
              <w:numPr>
                <w:ilvl w:val="0"/>
                <w:numId w:val="35"/>
              </w:numPr>
              <w:ind w:left="91" w:hanging="180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RT :</w:t>
            </w:r>
            <w:r>
              <w:rPr>
                <w:rFonts w:cs="Times New Roman"/>
                <w:b/>
                <w:sz w:val="16"/>
              </w:rPr>
              <w:t>37</w:t>
            </w:r>
            <w:r>
              <w:rPr>
                <w:rFonts w:cs="Times New Roman"/>
                <w:b/>
                <w:sz w:val="16"/>
              </w:rPr>
              <w:t>3</w:t>
            </w:r>
            <w:r>
              <w:rPr>
                <w:rFonts w:cs="Times New Roman"/>
                <w:sz w:val="16"/>
              </w:rPr>
              <w:t>/L.4.20/Enz</w:t>
            </w:r>
            <w:r w:rsidRPr="00AB724D">
              <w:rPr>
                <w:rFonts w:cs="Times New Roman"/>
                <w:sz w:val="16"/>
              </w:rPr>
              <w:t>.2/12/2024</w:t>
            </w:r>
          </w:p>
          <w:p w:rsidR="00455E3C" w:rsidRPr="004170A5" w:rsidRDefault="00455E3C" w:rsidP="00455E3C">
            <w:pPr>
              <w:pStyle w:val="ListParagraph"/>
              <w:numPr>
                <w:ilvl w:val="0"/>
                <w:numId w:val="35"/>
              </w:numPr>
              <w:ind w:left="91" w:hanging="180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RT :</w:t>
            </w:r>
            <w:r>
              <w:rPr>
                <w:rFonts w:cs="Times New Roman"/>
                <w:b/>
                <w:sz w:val="16"/>
              </w:rPr>
              <w:t>374</w:t>
            </w:r>
            <w:r>
              <w:rPr>
                <w:rFonts w:cs="Times New Roman"/>
                <w:sz w:val="16"/>
              </w:rPr>
              <w:t>/L.4.20/Enz</w:t>
            </w:r>
            <w:r w:rsidRPr="00AB724D">
              <w:rPr>
                <w:rFonts w:cs="Times New Roman"/>
                <w:sz w:val="16"/>
              </w:rPr>
              <w:t>.2/12/2024</w:t>
            </w:r>
          </w:p>
        </w:tc>
        <w:tc>
          <w:tcPr>
            <w:tcW w:w="5401" w:type="dxa"/>
            <w:vAlign w:val="center"/>
          </w:tcPr>
          <w:p w:rsidR="0088605F" w:rsidRPr="009E13B0" w:rsidRDefault="0088605F" w:rsidP="009E13B0">
            <w:pPr>
              <w:rPr>
                <w:b/>
              </w:rPr>
            </w:pPr>
            <w:r w:rsidRPr="009E13B0">
              <w:rPr>
                <w:b/>
              </w:rPr>
              <w:t>1 .MASRIZAL Alias ISAL Bin SAHBUDIN (</w:t>
            </w:r>
            <w:proofErr w:type="spellStart"/>
            <w:r w:rsidRPr="009E13B0">
              <w:rPr>
                <w:b/>
              </w:rPr>
              <w:t>Alm</w:t>
            </w:r>
            <w:proofErr w:type="spellEnd"/>
            <w:r w:rsidRPr="009E13B0">
              <w:rPr>
                <w:b/>
              </w:rPr>
              <w:t>)</w:t>
            </w:r>
            <w:r w:rsidRPr="009E13B0">
              <w:rPr>
                <w:b/>
              </w:rPr>
              <w:br/>
              <w:t>2 .FITLY Alias DELI Bin AHMAD (</w:t>
            </w:r>
            <w:proofErr w:type="spellStart"/>
            <w:r w:rsidRPr="009E13B0">
              <w:rPr>
                <w:b/>
              </w:rPr>
              <w:t>Alm</w:t>
            </w:r>
            <w:proofErr w:type="spellEnd"/>
            <w:r w:rsidRPr="009E13B0">
              <w:rPr>
                <w:b/>
              </w:rPr>
              <w:t>)</w:t>
            </w:r>
            <w:r w:rsidRPr="009E13B0">
              <w:rPr>
                <w:b/>
              </w:rPr>
              <w:br/>
              <w:t>3 .EKO CAHYONO Alias EKO Bin DOMU</w:t>
            </w:r>
            <w:r w:rsidRPr="009E13B0">
              <w:rPr>
                <w:b/>
              </w:rPr>
              <w:br/>
              <w:t>4 .FIRMAN Alias ATENG Bin USMAN (</w:t>
            </w:r>
            <w:proofErr w:type="spellStart"/>
            <w:r w:rsidRPr="009E13B0">
              <w:rPr>
                <w:b/>
              </w:rPr>
              <w:t>Alm</w:t>
            </w:r>
            <w:proofErr w:type="spellEnd"/>
            <w:r w:rsidRPr="009E13B0">
              <w:rPr>
                <w:b/>
              </w:rPr>
              <w:t>)</w:t>
            </w:r>
          </w:p>
        </w:tc>
        <w:tc>
          <w:tcPr>
            <w:tcW w:w="3690" w:type="dxa"/>
            <w:vAlign w:val="center"/>
          </w:tcPr>
          <w:p w:rsidR="0088605F" w:rsidRPr="009E13B0" w:rsidRDefault="0088605F" w:rsidP="009E13B0">
            <w:pPr>
              <w:jc w:val="center"/>
              <w:rPr>
                <w:sz w:val="22"/>
              </w:rPr>
            </w:pPr>
            <w:proofErr w:type="spellStart"/>
            <w:r w:rsidRPr="009E13B0">
              <w:rPr>
                <w:sz w:val="22"/>
              </w:rPr>
              <w:t>Pasal</w:t>
            </w:r>
            <w:proofErr w:type="spellEnd"/>
            <w:r w:rsidRPr="009E13B0">
              <w:rPr>
                <w:sz w:val="22"/>
              </w:rPr>
              <w:t xml:space="preserve"> 114 (1) , </w:t>
            </w:r>
            <w:proofErr w:type="spellStart"/>
            <w:r w:rsidRPr="009E13B0">
              <w:rPr>
                <w:sz w:val="22"/>
              </w:rPr>
              <w:t>Pasal</w:t>
            </w:r>
            <w:proofErr w:type="spellEnd"/>
            <w:r w:rsidRPr="009E13B0">
              <w:rPr>
                <w:sz w:val="22"/>
              </w:rPr>
              <w:t xml:space="preserve"> 112 (1) , </w:t>
            </w:r>
            <w:proofErr w:type="spellStart"/>
            <w:r w:rsidRPr="009E13B0">
              <w:rPr>
                <w:sz w:val="22"/>
              </w:rPr>
              <w:t>Pasal</w:t>
            </w:r>
            <w:proofErr w:type="spellEnd"/>
            <w:r w:rsidRPr="009E13B0">
              <w:rPr>
                <w:sz w:val="22"/>
              </w:rPr>
              <w:t xml:space="preserve"> 127 </w:t>
            </w:r>
            <w:proofErr w:type="spellStart"/>
            <w:r w:rsidRPr="009E13B0">
              <w:rPr>
                <w:sz w:val="22"/>
              </w:rPr>
              <w:t>ayat</w:t>
            </w:r>
            <w:proofErr w:type="spellEnd"/>
            <w:r w:rsidRPr="009E13B0">
              <w:rPr>
                <w:sz w:val="22"/>
              </w:rPr>
              <w:t xml:space="preserve"> (1) </w:t>
            </w:r>
            <w:proofErr w:type="spellStart"/>
            <w:r w:rsidRPr="009E13B0">
              <w:rPr>
                <w:sz w:val="22"/>
              </w:rPr>
              <w:t>huruf</w:t>
            </w:r>
            <w:proofErr w:type="spellEnd"/>
            <w:r w:rsidRPr="009E13B0">
              <w:rPr>
                <w:sz w:val="22"/>
              </w:rPr>
              <w:t xml:space="preserve"> a UU NO.35 TAHUN 2009</w:t>
            </w:r>
          </w:p>
        </w:tc>
        <w:tc>
          <w:tcPr>
            <w:tcW w:w="3330" w:type="dxa"/>
            <w:vAlign w:val="center"/>
          </w:tcPr>
          <w:p w:rsidR="0088605F" w:rsidRPr="009E13B0" w:rsidRDefault="0088605F" w:rsidP="009E13B0">
            <w:pPr>
              <w:jc w:val="center"/>
              <w:rPr>
                <w:b/>
                <w:sz w:val="22"/>
              </w:rPr>
            </w:pPr>
            <w:r w:rsidRPr="009E13B0">
              <w:rPr>
                <w:b/>
                <w:sz w:val="22"/>
              </w:rPr>
              <w:t>SDA</w:t>
            </w:r>
          </w:p>
        </w:tc>
        <w:tc>
          <w:tcPr>
            <w:tcW w:w="1458" w:type="dxa"/>
            <w:vAlign w:val="center"/>
          </w:tcPr>
          <w:p w:rsidR="0088605F" w:rsidRPr="00CB3A18" w:rsidRDefault="0088605F" w:rsidP="0088605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POLSEK RIMBA MELINTANG </w:t>
            </w:r>
          </w:p>
        </w:tc>
      </w:tr>
      <w:tr w:rsidR="004E21F4" w:rsidRPr="00AB724D" w:rsidTr="009E13B0">
        <w:trPr>
          <w:trHeight w:val="171"/>
        </w:trPr>
        <w:tc>
          <w:tcPr>
            <w:tcW w:w="786" w:type="dxa"/>
            <w:vAlign w:val="center"/>
          </w:tcPr>
          <w:p w:rsidR="004E21F4" w:rsidRDefault="009E13B0" w:rsidP="004E21F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453" w:type="dxa"/>
            <w:vAlign w:val="center"/>
          </w:tcPr>
          <w:p w:rsidR="004E21F4" w:rsidRPr="00AB724D" w:rsidRDefault="004E21F4" w:rsidP="00883A25">
            <w:pPr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PDM :</w:t>
            </w:r>
            <w:r w:rsidR="00E37FEC">
              <w:rPr>
                <w:rFonts w:cs="Times New Roman"/>
                <w:b/>
                <w:sz w:val="16"/>
              </w:rPr>
              <w:t>305</w:t>
            </w:r>
            <w:r w:rsidRPr="00AB724D">
              <w:rPr>
                <w:rFonts w:cs="Times New Roman"/>
                <w:b/>
                <w:sz w:val="16"/>
              </w:rPr>
              <w:t>/</w:t>
            </w:r>
            <w:r w:rsidRPr="00AB724D">
              <w:rPr>
                <w:rFonts w:cs="Times New Roman"/>
                <w:sz w:val="16"/>
              </w:rPr>
              <w:t>L.4.20/Enz.2/12/2024</w:t>
            </w:r>
          </w:p>
          <w:p w:rsidR="004E21F4" w:rsidRDefault="004E21F4" w:rsidP="00883A25">
            <w:pPr>
              <w:pStyle w:val="ListParagraph"/>
              <w:numPr>
                <w:ilvl w:val="0"/>
                <w:numId w:val="36"/>
              </w:numPr>
              <w:ind w:left="91" w:hanging="180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RT :</w:t>
            </w:r>
            <w:r w:rsidR="00883A25">
              <w:rPr>
                <w:rFonts w:cs="Times New Roman"/>
                <w:b/>
                <w:sz w:val="16"/>
              </w:rPr>
              <w:t>379</w:t>
            </w:r>
            <w:r w:rsidRPr="00AB724D">
              <w:rPr>
                <w:rFonts w:cs="Times New Roman"/>
                <w:sz w:val="16"/>
              </w:rPr>
              <w:t>/L.4.20/Enz.2/12/2024</w:t>
            </w:r>
          </w:p>
          <w:p w:rsidR="00883A25" w:rsidRPr="004170A5" w:rsidRDefault="00883A25" w:rsidP="00883A25">
            <w:pPr>
              <w:pStyle w:val="ListParagraph"/>
              <w:numPr>
                <w:ilvl w:val="0"/>
                <w:numId w:val="36"/>
              </w:numPr>
              <w:ind w:left="91" w:hanging="180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RT :</w:t>
            </w:r>
            <w:r>
              <w:rPr>
                <w:rFonts w:cs="Times New Roman"/>
                <w:b/>
                <w:sz w:val="16"/>
              </w:rPr>
              <w:t>380</w:t>
            </w:r>
            <w:r w:rsidRPr="00AB724D">
              <w:rPr>
                <w:rFonts w:cs="Times New Roman"/>
                <w:sz w:val="16"/>
              </w:rPr>
              <w:t>/L.4.20/Enz.2/12/2024</w:t>
            </w:r>
          </w:p>
        </w:tc>
        <w:tc>
          <w:tcPr>
            <w:tcW w:w="5401" w:type="dxa"/>
            <w:vAlign w:val="center"/>
          </w:tcPr>
          <w:p w:rsidR="004E21F4" w:rsidRPr="009E13B0" w:rsidRDefault="00506DC9" w:rsidP="009E13B0">
            <w:pPr>
              <w:rPr>
                <w:b/>
              </w:rPr>
            </w:pPr>
            <w:r w:rsidRPr="009E13B0">
              <w:rPr>
                <w:b/>
              </w:rPr>
              <w:t xml:space="preserve">1 .ISMANI </w:t>
            </w:r>
            <w:proofErr w:type="spellStart"/>
            <w:r w:rsidRPr="009E13B0">
              <w:rPr>
                <w:b/>
              </w:rPr>
              <w:t>ALias</w:t>
            </w:r>
            <w:proofErr w:type="spellEnd"/>
            <w:r w:rsidRPr="009E13B0">
              <w:rPr>
                <w:b/>
              </w:rPr>
              <w:t xml:space="preserve"> SIIS Bin IDRIS</w:t>
            </w:r>
            <w:r w:rsidRPr="009E13B0">
              <w:rPr>
                <w:b/>
              </w:rPr>
              <w:br/>
              <w:t>2 .MUHAMMAD ARIFAI Alias PAI Bin SURO</w:t>
            </w:r>
          </w:p>
        </w:tc>
        <w:tc>
          <w:tcPr>
            <w:tcW w:w="3690" w:type="dxa"/>
            <w:vAlign w:val="center"/>
          </w:tcPr>
          <w:p w:rsidR="004E21F4" w:rsidRPr="009E13B0" w:rsidRDefault="00506DC9" w:rsidP="009E13B0">
            <w:pPr>
              <w:jc w:val="center"/>
              <w:rPr>
                <w:sz w:val="22"/>
              </w:rPr>
            </w:pPr>
            <w:proofErr w:type="spellStart"/>
            <w:r w:rsidRPr="009E13B0">
              <w:rPr>
                <w:sz w:val="22"/>
              </w:rPr>
              <w:t>Pasal</w:t>
            </w:r>
            <w:proofErr w:type="spellEnd"/>
            <w:r w:rsidRPr="009E13B0">
              <w:rPr>
                <w:sz w:val="22"/>
              </w:rPr>
              <w:t xml:space="preserve"> 114 (2) , </w:t>
            </w:r>
            <w:proofErr w:type="spellStart"/>
            <w:r w:rsidRPr="009E13B0">
              <w:rPr>
                <w:sz w:val="22"/>
              </w:rPr>
              <w:t>Pasal</w:t>
            </w:r>
            <w:proofErr w:type="spellEnd"/>
            <w:r w:rsidRPr="009E13B0">
              <w:rPr>
                <w:sz w:val="22"/>
              </w:rPr>
              <w:t xml:space="preserve"> 112 (2) , </w:t>
            </w:r>
            <w:proofErr w:type="spellStart"/>
            <w:r w:rsidRPr="009E13B0">
              <w:rPr>
                <w:sz w:val="22"/>
              </w:rPr>
              <w:t>Pasal</w:t>
            </w:r>
            <w:proofErr w:type="spellEnd"/>
            <w:r w:rsidRPr="009E13B0">
              <w:rPr>
                <w:sz w:val="22"/>
              </w:rPr>
              <w:t xml:space="preserve"> 132 </w:t>
            </w:r>
            <w:proofErr w:type="spellStart"/>
            <w:r w:rsidRPr="009E13B0">
              <w:rPr>
                <w:sz w:val="22"/>
              </w:rPr>
              <w:t>ayat</w:t>
            </w:r>
            <w:proofErr w:type="spellEnd"/>
            <w:r w:rsidRPr="009E13B0">
              <w:rPr>
                <w:sz w:val="22"/>
              </w:rPr>
              <w:t xml:space="preserve"> (1) UU NO.35 TAHUN 2009</w:t>
            </w:r>
          </w:p>
        </w:tc>
        <w:tc>
          <w:tcPr>
            <w:tcW w:w="3330" w:type="dxa"/>
            <w:vAlign w:val="center"/>
          </w:tcPr>
          <w:p w:rsidR="004E21F4" w:rsidRPr="009E13B0" w:rsidRDefault="004E21F4" w:rsidP="009E13B0">
            <w:pPr>
              <w:jc w:val="center"/>
              <w:rPr>
                <w:b/>
                <w:sz w:val="22"/>
              </w:rPr>
            </w:pPr>
            <w:r w:rsidRPr="009E13B0">
              <w:rPr>
                <w:b/>
                <w:sz w:val="22"/>
              </w:rPr>
              <w:t>ARIO KIRANA WELPY, S.H.</w:t>
            </w:r>
          </w:p>
        </w:tc>
        <w:tc>
          <w:tcPr>
            <w:tcW w:w="1458" w:type="dxa"/>
            <w:vAlign w:val="center"/>
          </w:tcPr>
          <w:p w:rsidR="004E21F4" w:rsidRPr="00CB3A18" w:rsidRDefault="00506DC9" w:rsidP="004E21F4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POLRES ROHIL</w:t>
            </w:r>
          </w:p>
        </w:tc>
      </w:tr>
      <w:tr w:rsidR="00002FF6" w:rsidRPr="00AB724D" w:rsidTr="009E13B0">
        <w:trPr>
          <w:trHeight w:val="171"/>
        </w:trPr>
        <w:tc>
          <w:tcPr>
            <w:tcW w:w="786" w:type="dxa"/>
            <w:vAlign w:val="center"/>
          </w:tcPr>
          <w:p w:rsidR="00002FF6" w:rsidRPr="00AB724D" w:rsidRDefault="009E13B0" w:rsidP="00002FF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453" w:type="dxa"/>
            <w:vAlign w:val="center"/>
          </w:tcPr>
          <w:p w:rsidR="00002FF6" w:rsidRPr="00AB724D" w:rsidRDefault="00002FF6" w:rsidP="00002FF6">
            <w:pPr>
              <w:jc w:val="center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PDM :</w:t>
            </w:r>
            <w:r w:rsidR="00951FA6">
              <w:rPr>
                <w:rFonts w:cs="Times New Roman"/>
                <w:b/>
                <w:sz w:val="16"/>
              </w:rPr>
              <w:t>272</w:t>
            </w:r>
            <w:r w:rsidRPr="00AB724D">
              <w:rPr>
                <w:rFonts w:cs="Times New Roman"/>
                <w:b/>
                <w:sz w:val="16"/>
              </w:rPr>
              <w:t>/</w:t>
            </w:r>
            <w:r>
              <w:rPr>
                <w:rFonts w:cs="Times New Roman"/>
                <w:sz w:val="16"/>
              </w:rPr>
              <w:t>L.4.20/Eoh</w:t>
            </w:r>
            <w:r w:rsidRPr="00AB724D">
              <w:rPr>
                <w:rFonts w:cs="Times New Roman"/>
                <w:sz w:val="16"/>
              </w:rPr>
              <w:t>.2/12/2024</w:t>
            </w:r>
          </w:p>
          <w:p w:rsidR="00002FF6" w:rsidRPr="004170A5" w:rsidRDefault="00002FF6" w:rsidP="00002FF6">
            <w:pPr>
              <w:pStyle w:val="ListParagraph"/>
              <w:ind w:left="182"/>
              <w:jc w:val="center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RT :</w:t>
            </w:r>
            <w:r w:rsidR="00951FA6">
              <w:rPr>
                <w:rFonts w:cs="Times New Roman"/>
                <w:b/>
                <w:sz w:val="16"/>
              </w:rPr>
              <w:t>309</w:t>
            </w:r>
            <w:r>
              <w:rPr>
                <w:rFonts w:cs="Times New Roman"/>
                <w:sz w:val="16"/>
              </w:rPr>
              <w:t>/L.4.20/Eoh</w:t>
            </w:r>
            <w:r w:rsidRPr="00AB724D">
              <w:rPr>
                <w:rFonts w:cs="Times New Roman"/>
                <w:sz w:val="16"/>
              </w:rPr>
              <w:t>.2/12/2024</w:t>
            </w:r>
          </w:p>
        </w:tc>
        <w:tc>
          <w:tcPr>
            <w:tcW w:w="5401" w:type="dxa"/>
            <w:vAlign w:val="center"/>
          </w:tcPr>
          <w:p w:rsidR="00002FF6" w:rsidRPr="009E13B0" w:rsidRDefault="003A7918" w:rsidP="009E13B0">
            <w:pPr>
              <w:rPr>
                <w:b/>
              </w:rPr>
            </w:pPr>
            <w:r w:rsidRPr="009E13B0">
              <w:rPr>
                <w:b/>
              </w:rPr>
              <w:t>SANTO ERDIANTO Alias SANTO Bin BOIMIN</w:t>
            </w:r>
          </w:p>
        </w:tc>
        <w:tc>
          <w:tcPr>
            <w:tcW w:w="3690" w:type="dxa"/>
            <w:vAlign w:val="center"/>
          </w:tcPr>
          <w:p w:rsidR="00002FF6" w:rsidRPr="009E13B0" w:rsidRDefault="00002FF6" w:rsidP="009E13B0">
            <w:pPr>
              <w:jc w:val="center"/>
              <w:rPr>
                <w:sz w:val="22"/>
              </w:rPr>
            </w:pPr>
            <w:proofErr w:type="spellStart"/>
            <w:r w:rsidRPr="009E13B0">
              <w:rPr>
                <w:sz w:val="22"/>
              </w:rPr>
              <w:t>Pasal</w:t>
            </w:r>
            <w:proofErr w:type="spellEnd"/>
            <w:r w:rsidRPr="009E13B0">
              <w:rPr>
                <w:sz w:val="22"/>
              </w:rPr>
              <w:t xml:space="preserve"> </w:t>
            </w:r>
            <w:r w:rsidR="003A7918" w:rsidRPr="009E13B0">
              <w:rPr>
                <w:sz w:val="22"/>
              </w:rPr>
              <w:t xml:space="preserve">362 </w:t>
            </w:r>
            <w:r w:rsidRPr="009E13B0">
              <w:rPr>
                <w:sz w:val="22"/>
              </w:rPr>
              <w:t xml:space="preserve"> KUHP</w:t>
            </w:r>
          </w:p>
        </w:tc>
        <w:tc>
          <w:tcPr>
            <w:tcW w:w="3330" w:type="dxa"/>
            <w:vAlign w:val="center"/>
          </w:tcPr>
          <w:p w:rsidR="00002FF6" w:rsidRPr="009E13B0" w:rsidRDefault="003A7918" w:rsidP="009E13B0">
            <w:pPr>
              <w:jc w:val="center"/>
              <w:rPr>
                <w:b/>
                <w:sz w:val="22"/>
              </w:rPr>
            </w:pPr>
            <w:r w:rsidRPr="009E13B0">
              <w:rPr>
                <w:b/>
                <w:sz w:val="22"/>
              </w:rPr>
              <w:t>NADINI CISTA, S.H.</w:t>
            </w:r>
          </w:p>
        </w:tc>
        <w:tc>
          <w:tcPr>
            <w:tcW w:w="1458" w:type="dxa"/>
            <w:vAlign w:val="center"/>
          </w:tcPr>
          <w:p w:rsidR="00002FF6" w:rsidRPr="00CB3A18" w:rsidRDefault="00002FF6" w:rsidP="003A7918">
            <w:pPr>
              <w:jc w:val="center"/>
              <w:rPr>
                <w:sz w:val="16"/>
              </w:rPr>
            </w:pPr>
            <w:r w:rsidRPr="00CB3A18">
              <w:rPr>
                <w:sz w:val="16"/>
              </w:rPr>
              <w:t xml:space="preserve">POLSEK </w:t>
            </w:r>
            <w:r w:rsidR="003A7918">
              <w:rPr>
                <w:sz w:val="16"/>
              </w:rPr>
              <w:t xml:space="preserve">PUJUD </w:t>
            </w:r>
          </w:p>
        </w:tc>
      </w:tr>
      <w:tr w:rsidR="00DA5D6E" w:rsidRPr="00AB724D" w:rsidTr="009E13B0">
        <w:trPr>
          <w:trHeight w:val="171"/>
        </w:trPr>
        <w:tc>
          <w:tcPr>
            <w:tcW w:w="786" w:type="dxa"/>
            <w:vAlign w:val="center"/>
          </w:tcPr>
          <w:p w:rsidR="00DA5D6E" w:rsidRPr="00AB724D" w:rsidRDefault="00DA5D6E" w:rsidP="00DA5D6E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453" w:type="dxa"/>
            <w:vAlign w:val="center"/>
          </w:tcPr>
          <w:p w:rsidR="00DA5D6E" w:rsidRPr="00AB724D" w:rsidRDefault="00DA5D6E" w:rsidP="00DA5D6E">
            <w:pPr>
              <w:jc w:val="center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PDM :</w:t>
            </w:r>
            <w:r>
              <w:rPr>
                <w:rFonts w:cs="Times New Roman"/>
                <w:b/>
                <w:sz w:val="16"/>
              </w:rPr>
              <w:t>274</w:t>
            </w:r>
            <w:r w:rsidRPr="00AB724D">
              <w:rPr>
                <w:rFonts w:cs="Times New Roman"/>
                <w:b/>
                <w:sz w:val="16"/>
              </w:rPr>
              <w:t>/</w:t>
            </w:r>
            <w:r>
              <w:rPr>
                <w:rFonts w:cs="Times New Roman"/>
                <w:sz w:val="16"/>
              </w:rPr>
              <w:t>L.4.20/Eoh</w:t>
            </w:r>
            <w:r w:rsidRPr="00AB724D">
              <w:rPr>
                <w:rFonts w:cs="Times New Roman"/>
                <w:sz w:val="16"/>
              </w:rPr>
              <w:t>.2/12/2024</w:t>
            </w:r>
          </w:p>
          <w:p w:rsidR="00DA5D6E" w:rsidRPr="004170A5" w:rsidRDefault="00DA5D6E" w:rsidP="00DA5D6E">
            <w:pPr>
              <w:pStyle w:val="ListParagraph"/>
              <w:ind w:left="182"/>
              <w:jc w:val="center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RT :</w:t>
            </w:r>
            <w:r>
              <w:rPr>
                <w:rFonts w:cs="Times New Roman"/>
                <w:b/>
                <w:sz w:val="16"/>
              </w:rPr>
              <w:t>311</w:t>
            </w:r>
            <w:bookmarkStart w:id="0" w:name="_GoBack"/>
            <w:bookmarkEnd w:id="0"/>
            <w:r>
              <w:rPr>
                <w:rFonts w:cs="Times New Roman"/>
                <w:sz w:val="16"/>
              </w:rPr>
              <w:t>/L.4.20/Eoh</w:t>
            </w:r>
            <w:r w:rsidRPr="00AB724D">
              <w:rPr>
                <w:rFonts w:cs="Times New Roman"/>
                <w:sz w:val="16"/>
              </w:rPr>
              <w:t>.2/12/2024</w:t>
            </w:r>
          </w:p>
        </w:tc>
        <w:tc>
          <w:tcPr>
            <w:tcW w:w="5401" w:type="dxa"/>
            <w:vAlign w:val="center"/>
          </w:tcPr>
          <w:p w:rsidR="00DA5D6E" w:rsidRPr="009E13B0" w:rsidRDefault="00DA5D6E" w:rsidP="00DA5D6E">
            <w:pPr>
              <w:rPr>
                <w:b/>
              </w:rPr>
            </w:pPr>
            <w:r w:rsidRPr="009E13B0">
              <w:rPr>
                <w:b/>
              </w:rPr>
              <w:t>ALI HIDAYAT SIHOMBING Alias ALI Bin AHMAT RIZKI SIHOMBING</w:t>
            </w:r>
          </w:p>
        </w:tc>
        <w:tc>
          <w:tcPr>
            <w:tcW w:w="3690" w:type="dxa"/>
            <w:vAlign w:val="center"/>
          </w:tcPr>
          <w:p w:rsidR="00DA5D6E" w:rsidRPr="009E13B0" w:rsidRDefault="00DA5D6E" w:rsidP="00DA5D6E">
            <w:pPr>
              <w:jc w:val="center"/>
              <w:rPr>
                <w:sz w:val="22"/>
              </w:rPr>
            </w:pPr>
            <w:proofErr w:type="spellStart"/>
            <w:r w:rsidRPr="009E13B0">
              <w:rPr>
                <w:sz w:val="22"/>
              </w:rPr>
              <w:t>Pasal</w:t>
            </w:r>
            <w:proofErr w:type="spellEnd"/>
            <w:r w:rsidRPr="009E13B0">
              <w:rPr>
                <w:sz w:val="22"/>
              </w:rPr>
              <w:t xml:space="preserve"> 372 KUHP</w:t>
            </w:r>
          </w:p>
        </w:tc>
        <w:tc>
          <w:tcPr>
            <w:tcW w:w="3330" w:type="dxa"/>
            <w:vAlign w:val="center"/>
          </w:tcPr>
          <w:p w:rsidR="00DA5D6E" w:rsidRPr="009E13B0" w:rsidRDefault="00DA5D6E" w:rsidP="00DA5D6E">
            <w:pPr>
              <w:jc w:val="center"/>
              <w:rPr>
                <w:b/>
                <w:sz w:val="22"/>
              </w:rPr>
            </w:pPr>
            <w:r w:rsidRPr="009E13B0">
              <w:rPr>
                <w:b/>
                <w:sz w:val="22"/>
              </w:rPr>
              <w:t>LANI REGINA YULANDA, S.H</w:t>
            </w:r>
          </w:p>
        </w:tc>
        <w:tc>
          <w:tcPr>
            <w:tcW w:w="1458" w:type="dxa"/>
            <w:vAlign w:val="center"/>
          </w:tcPr>
          <w:p w:rsidR="00DA5D6E" w:rsidRPr="00CB3A18" w:rsidRDefault="00DA5D6E" w:rsidP="00DA5D6E">
            <w:pPr>
              <w:jc w:val="center"/>
              <w:rPr>
                <w:sz w:val="16"/>
              </w:rPr>
            </w:pPr>
            <w:r w:rsidRPr="00CB3A18">
              <w:rPr>
                <w:sz w:val="16"/>
              </w:rPr>
              <w:t xml:space="preserve">POLSEK </w:t>
            </w:r>
            <w:r>
              <w:rPr>
                <w:sz w:val="16"/>
              </w:rPr>
              <w:t>PUJUD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0027C2" w:rsidRPr="00494993" w:rsidRDefault="000027C2" w:rsidP="000C4892">
      <w:pPr>
        <w:pStyle w:val="Standard"/>
        <w:ind w:left="11520"/>
        <w:jc w:val="center"/>
        <w:rPr>
          <w:rFonts w:eastAsia="Times New Roman" w:cs="Times New Roman"/>
          <w:bCs/>
          <w:sz w:val="10"/>
          <w:szCs w:val="22"/>
        </w:rPr>
      </w:pPr>
    </w:p>
    <w:p w:rsidR="002C288C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3F6894" w:rsidRPr="00494993" w:rsidRDefault="003F6894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An. KEPALA KEJAKSAAN NEGERI ROKAN HILIR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KEPALA SEKSI TINDAK PIDANA UMUM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</w:rPr>
      </w:pPr>
      <w:r w:rsidRPr="007D4809">
        <w:rPr>
          <w:rFonts w:eastAsia="Times New Roman" w:cs="Times New Roman"/>
          <w:bCs/>
        </w:rPr>
        <w:t>SELAKU PENUNTUT UMUM</w:t>
      </w: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Default"/>
        <w:ind w:left="11520" w:right="-705"/>
        <w:jc w:val="center"/>
        <w:rPr>
          <w:b/>
          <w:u w:val="single"/>
          <w:lang w:val="en-US"/>
        </w:rPr>
      </w:pPr>
      <w:r w:rsidRPr="007D4809">
        <w:rPr>
          <w:b/>
          <w:u w:val="single"/>
        </w:rPr>
        <w:t>LITA WARMAN, S.H. M.H</w:t>
      </w:r>
    </w:p>
    <w:p w:rsidR="000C4892" w:rsidRPr="00494993" w:rsidRDefault="002A76D6" w:rsidP="002A76D6">
      <w:pPr>
        <w:ind w:left="10800"/>
        <w:jc w:val="center"/>
        <w:rPr>
          <w:rFonts w:ascii="Times New Roman" w:hAnsi="Times New Roman" w:cs="Times New Roman"/>
        </w:rPr>
      </w:pPr>
      <w:r w:rsidRPr="007D4809">
        <w:rPr>
          <w:rFonts w:ascii="Times New Roman" w:hAnsi="Times New Roman" w:cs="Times New Roman"/>
          <w:bCs/>
          <w:lang w:val="en-US"/>
        </w:rPr>
        <w:t xml:space="preserve">         </w:t>
      </w:r>
      <w:r w:rsidR="005E1F8A">
        <w:rPr>
          <w:rFonts w:ascii="Times New Roman" w:hAnsi="Times New Roman" w:cs="Times New Roman"/>
          <w:bCs/>
          <w:lang w:val="en-US"/>
        </w:rPr>
        <w:t xml:space="preserve">               </w:t>
      </w:r>
      <w:r w:rsidRPr="007D4809">
        <w:rPr>
          <w:rFonts w:ascii="Times New Roman" w:hAnsi="Times New Roman" w:cs="Times New Roman"/>
          <w:bCs/>
          <w:lang w:val="en-US"/>
        </w:rPr>
        <w:t xml:space="preserve"> </w:t>
      </w:r>
      <w:r w:rsidRPr="007D4809">
        <w:rPr>
          <w:rFonts w:ascii="Times New Roman" w:hAnsi="Times New Roman" w:cs="Times New Roman"/>
          <w:bCs/>
        </w:rPr>
        <w:t xml:space="preserve">Jaksa Pratama  Nip. </w:t>
      </w:r>
      <w:r w:rsidRPr="007D4809">
        <w:rPr>
          <w:rFonts w:ascii="Times New Roman" w:hAnsi="Times New Roman" w:cs="Times New Roman"/>
        </w:rPr>
        <w:t>198912102014031001</w:t>
      </w:r>
    </w:p>
    <w:sectPr w:rsidR="000C4892" w:rsidRPr="00494993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EC4" w:rsidRDefault="00647EC4" w:rsidP="005D68CE">
      <w:pPr>
        <w:spacing w:after="0" w:line="240" w:lineRule="auto"/>
      </w:pPr>
      <w:r>
        <w:separator/>
      </w:r>
    </w:p>
  </w:endnote>
  <w:endnote w:type="continuationSeparator" w:id="0">
    <w:p w:rsidR="00647EC4" w:rsidRDefault="00647EC4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EC4" w:rsidRDefault="00647EC4" w:rsidP="005D68CE">
      <w:pPr>
        <w:spacing w:after="0" w:line="240" w:lineRule="auto"/>
      </w:pPr>
      <w:r>
        <w:separator/>
      </w:r>
    </w:p>
  </w:footnote>
  <w:footnote w:type="continuationSeparator" w:id="0">
    <w:p w:rsidR="00647EC4" w:rsidRDefault="00647EC4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2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3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34203"/>
    <w:multiLevelType w:val="hybridMultilevel"/>
    <w:tmpl w:val="6498A670"/>
    <w:lvl w:ilvl="0" w:tplc="06589F8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0" w15:restartNumberingAfterBreak="0">
    <w:nsid w:val="5B436E47"/>
    <w:multiLevelType w:val="hybridMultilevel"/>
    <w:tmpl w:val="5298E17A"/>
    <w:lvl w:ilvl="0" w:tplc="B71AE22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1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2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4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9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2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5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24"/>
  </w:num>
  <w:num w:numId="5">
    <w:abstractNumId w:val="15"/>
  </w:num>
  <w:num w:numId="6">
    <w:abstractNumId w:val="16"/>
  </w:num>
  <w:num w:numId="7">
    <w:abstractNumId w:val="27"/>
  </w:num>
  <w:num w:numId="8">
    <w:abstractNumId w:val="29"/>
  </w:num>
  <w:num w:numId="9">
    <w:abstractNumId w:val="10"/>
  </w:num>
  <w:num w:numId="10">
    <w:abstractNumId w:val="22"/>
  </w:num>
  <w:num w:numId="11">
    <w:abstractNumId w:val="4"/>
  </w:num>
  <w:num w:numId="12">
    <w:abstractNumId w:val="2"/>
  </w:num>
  <w:num w:numId="13">
    <w:abstractNumId w:val="35"/>
  </w:num>
  <w:num w:numId="14">
    <w:abstractNumId w:val="3"/>
  </w:num>
  <w:num w:numId="15">
    <w:abstractNumId w:val="8"/>
  </w:num>
  <w:num w:numId="16">
    <w:abstractNumId w:val="17"/>
  </w:num>
  <w:num w:numId="17">
    <w:abstractNumId w:val="18"/>
  </w:num>
  <w:num w:numId="18">
    <w:abstractNumId w:val="9"/>
  </w:num>
  <w:num w:numId="19">
    <w:abstractNumId w:val="1"/>
  </w:num>
  <w:num w:numId="20">
    <w:abstractNumId w:val="14"/>
  </w:num>
  <w:num w:numId="21">
    <w:abstractNumId w:val="5"/>
  </w:num>
  <w:num w:numId="22">
    <w:abstractNumId w:val="33"/>
  </w:num>
  <w:num w:numId="23">
    <w:abstractNumId w:val="32"/>
  </w:num>
  <w:num w:numId="24">
    <w:abstractNumId w:val="30"/>
  </w:num>
  <w:num w:numId="25">
    <w:abstractNumId w:val="13"/>
  </w:num>
  <w:num w:numId="26">
    <w:abstractNumId w:val="6"/>
  </w:num>
  <w:num w:numId="27">
    <w:abstractNumId w:val="34"/>
  </w:num>
  <w:num w:numId="28">
    <w:abstractNumId w:val="21"/>
  </w:num>
  <w:num w:numId="29">
    <w:abstractNumId w:val="31"/>
  </w:num>
  <w:num w:numId="30">
    <w:abstractNumId w:val="0"/>
  </w:num>
  <w:num w:numId="31">
    <w:abstractNumId w:val="12"/>
  </w:num>
  <w:num w:numId="32">
    <w:abstractNumId w:val="11"/>
  </w:num>
  <w:num w:numId="33">
    <w:abstractNumId w:val="28"/>
  </w:num>
  <w:num w:numId="34">
    <w:abstractNumId w:val="23"/>
  </w:num>
  <w:num w:numId="35">
    <w:abstractNumId w:val="20"/>
  </w:num>
  <w:num w:numId="3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424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840"/>
    <w:rsid w:val="00121B2E"/>
    <w:rsid w:val="00121DE2"/>
    <w:rsid w:val="00122930"/>
    <w:rsid w:val="00122E2A"/>
    <w:rsid w:val="00122E61"/>
    <w:rsid w:val="00124ED8"/>
    <w:rsid w:val="001250DA"/>
    <w:rsid w:val="001254C0"/>
    <w:rsid w:val="00125B34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523"/>
    <w:rsid w:val="001939BF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A75C3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99"/>
    <w:rsid w:val="0021267A"/>
    <w:rsid w:val="002126EA"/>
    <w:rsid w:val="00212B0C"/>
    <w:rsid w:val="00212D50"/>
    <w:rsid w:val="00214CAE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561E"/>
    <w:rsid w:val="00377D4F"/>
    <w:rsid w:val="00382627"/>
    <w:rsid w:val="003859ED"/>
    <w:rsid w:val="00386697"/>
    <w:rsid w:val="00387E3C"/>
    <w:rsid w:val="00390046"/>
    <w:rsid w:val="00390E53"/>
    <w:rsid w:val="00391CD9"/>
    <w:rsid w:val="00391CFB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A7918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27E"/>
    <w:rsid w:val="003C3ABE"/>
    <w:rsid w:val="003C4766"/>
    <w:rsid w:val="003C5675"/>
    <w:rsid w:val="003D3D29"/>
    <w:rsid w:val="003D43E0"/>
    <w:rsid w:val="003D4AF7"/>
    <w:rsid w:val="003D6A3F"/>
    <w:rsid w:val="003D7BB5"/>
    <w:rsid w:val="003D7FE9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21B1"/>
    <w:rsid w:val="00452FEF"/>
    <w:rsid w:val="00453A3D"/>
    <w:rsid w:val="00454A68"/>
    <w:rsid w:val="004557AD"/>
    <w:rsid w:val="00455E3C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4589"/>
    <w:rsid w:val="00494993"/>
    <w:rsid w:val="00495910"/>
    <w:rsid w:val="004A05E9"/>
    <w:rsid w:val="004A11BB"/>
    <w:rsid w:val="004A2162"/>
    <w:rsid w:val="004A2F24"/>
    <w:rsid w:val="004A484E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DC9"/>
    <w:rsid w:val="00506FB2"/>
    <w:rsid w:val="005107E9"/>
    <w:rsid w:val="0051209C"/>
    <w:rsid w:val="0051247A"/>
    <w:rsid w:val="00512786"/>
    <w:rsid w:val="0051538D"/>
    <w:rsid w:val="00515D26"/>
    <w:rsid w:val="00520A09"/>
    <w:rsid w:val="00522797"/>
    <w:rsid w:val="005227E8"/>
    <w:rsid w:val="00522D8B"/>
    <w:rsid w:val="005236FA"/>
    <w:rsid w:val="00523E76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47EC4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829"/>
    <w:rsid w:val="006B6A5B"/>
    <w:rsid w:val="006B7639"/>
    <w:rsid w:val="006C0179"/>
    <w:rsid w:val="006C2965"/>
    <w:rsid w:val="006C2B1B"/>
    <w:rsid w:val="006C2F8D"/>
    <w:rsid w:val="006C4E61"/>
    <w:rsid w:val="006C5F2F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A9"/>
    <w:rsid w:val="007330F9"/>
    <w:rsid w:val="00733C57"/>
    <w:rsid w:val="0073527B"/>
    <w:rsid w:val="00737BCF"/>
    <w:rsid w:val="00740469"/>
    <w:rsid w:val="007411E1"/>
    <w:rsid w:val="00741F42"/>
    <w:rsid w:val="0074345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112B"/>
    <w:rsid w:val="007E1611"/>
    <w:rsid w:val="007E2CFF"/>
    <w:rsid w:val="007E3896"/>
    <w:rsid w:val="007E398D"/>
    <w:rsid w:val="007E3A72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734"/>
    <w:rsid w:val="00883A25"/>
    <w:rsid w:val="008843B7"/>
    <w:rsid w:val="00884418"/>
    <w:rsid w:val="0088605F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469F"/>
    <w:rsid w:val="008D4BE5"/>
    <w:rsid w:val="008D6531"/>
    <w:rsid w:val="008E0D2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F3E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24FD"/>
    <w:rsid w:val="00942E55"/>
    <w:rsid w:val="0094440F"/>
    <w:rsid w:val="0094500F"/>
    <w:rsid w:val="00945076"/>
    <w:rsid w:val="00945F1C"/>
    <w:rsid w:val="009478F5"/>
    <w:rsid w:val="00951BD2"/>
    <w:rsid w:val="00951FA6"/>
    <w:rsid w:val="009545F2"/>
    <w:rsid w:val="00954879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4F0F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3B0"/>
    <w:rsid w:val="009E1997"/>
    <w:rsid w:val="009E290E"/>
    <w:rsid w:val="009E2BBE"/>
    <w:rsid w:val="009E2C10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5AA4"/>
    <w:rsid w:val="00A570BD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2F6A"/>
    <w:rsid w:val="00AE3F65"/>
    <w:rsid w:val="00AE481F"/>
    <w:rsid w:val="00AE4980"/>
    <w:rsid w:val="00AE4BBE"/>
    <w:rsid w:val="00AE7073"/>
    <w:rsid w:val="00AE7C41"/>
    <w:rsid w:val="00AF7F2A"/>
    <w:rsid w:val="00B00453"/>
    <w:rsid w:val="00B008B2"/>
    <w:rsid w:val="00B01C4A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73EE"/>
    <w:rsid w:val="00B37831"/>
    <w:rsid w:val="00B4003D"/>
    <w:rsid w:val="00B416F0"/>
    <w:rsid w:val="00B42F6E"/>
    <w:rsid w:val="00B44A80"/>
    <w:rsid w:val="00B46108"/>
    <w:rsid w:val="00B47A7E"/>
    <w:rsid w:val="00B53BF5"/>
    <w:rsid w:val="00B5509E"/>
    <w:rsid w:val="00B5743E"/>
    <w:rsid w:val="00B579A6"/>
    <w:rsid w:val="00B57C22"/>
    <w:rsid w:val="00B6673F"/>
    <w:rsid w:val="00B66991"/>
    <w:rsid w:val="00B66A37"/>
    <w:rsid w:val="00B67505"/>
    <w:rsid w:val="00B70A21"/>
    <w:rsid w:val="00B723AD"/>
    <w:rsid w:val="00B72430"/>
    <w:rsid w:val="00B76195"/>
    <w:rsid w:val="00B7662F"/>
    <w:rsid w:val="00B80087"/>
    <w:rsid w:val="00B82C56"/>
    <w:rsid w:val="00B83DA3"/>
    <w:rsid w:val="00B85444"/>
    <w:rsid w:val="00B856DB"/>
    <w:rsid w:val="00B865CF"/>
    <w:rsid w:val="00B873AC"/>
    <w:rsid w:val="00B879F7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B0F"/>
    <w:rsid w:val="00CF5048"/>
    <w:rsid w:val="00CF598B"/>
    <w:rsid w:val="00CF7838"/>
    <w:rsid w:val="00CF7EA3"/>
    <w:rsid w:val="00D00266"/>
    <w:rsid w:val="00D0150D"/>
    <w:rsid w:val="00D01A3A"/>
    <w:rsid w:val="00D025F4"/>
    <w:rsid w:val="00D02642"/>
    <w:rsid w:val="00D02D58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8F5"/>
    <w:rsid w:val="00D44B50"/>
    <w:rsid w:val="00D4608B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CFC"/>
    <w:rsid w:val="00D5714E"/>
    <w:rsid w:val="00D575FF"/>
    <w:rsid w:val="00D6303C"/>
    <w:rsid w:val="00D63219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52DE"/>
    <w:rsid w:val="00DA5D6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37FEC"/>
    <w:rsid w:val="00E41DCD"/>
    <w:rsid w:val="00E41E1C"/>
    <w:rsid w:val="00E42731"/>
    <w:rsid w:val="00E43820"/>
    <w:rsid w:val="00E44F60"/>
    <w:rsid w:val="00E467DA"/>
    <w:rsid w:val="00E46BB6"/>
    <w:rsid w:val="00E47903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3439"/>
    <w:rsid w:val="00F14C4E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5E43F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4CBC-6F91-43F2-AEE1-D0DC12EF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1882</cp:revision>
  <cp:lastPrinted>2024-11-04T06:51:00Z</cp:lastPrinted>
  <dcterms:created xsi:type="dcterms:W3CDTF">2018-07-10T07:34:00Z</dcterms:created>
  <dcterms:modified xsi:type="dcterms:W3CDTF">2024-12-18T08:14:00Z</dcterms:modified>
</cp:coreProperties>
</file>