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E53612" w:rsidRPr="00BB218D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  <w:r w:rsidRPr="00BB218D">
        <w:rPr>
          <w:rFonts w:ascii="Times New Roman" w:hAnsi="Times New Roman" w:cs="Times New Roman"/>
          <w:b/>
          <w:sz w:val="36"/>
          <w:lang w:val="en-US"/>
        </w:rPr>
        <w:t>REKAPITULASI PELAKSAAN TAHAP DUA</w:t>
      </w:r>
    </w:p>
    <w:p w:rsidR="00E53612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  <w:r w:rsidRPr="00BB218D">
        <w:rPr>
          <w:rFonts w:ascii="Times New Roman" w:hAnsi="Times New Roman" w:cs="Times New Roman"/>
          <w:b/>
          <w:sz w:val="36"/>
          <w:lang w:val="en-US"/>
        </w:rPr>
        <w:t xml:space="preserve">HARI </w:t>
      </w:r>
      <w:proofErr w:type="gramStart"/>
      <w:r w:rsidR="00D02FC4">
        <w:rPr>
          <w:rFonts w:ascii="Times New Roman" w:hAnsi="Times New Roman" w:cs="Times New Roman"/>
          <w:b/>
          <w:sz w:val="36"/>
          <w:lang w:val="en-US"/>
        </w:rPr>
        <w:t>SELAS</w:t>
      </w:r>
      <w:r w:rsidR="006B772B">
        <w:rPr>
          <w:rFonts w:ascii="Times New Roman" w:hAnsi="Times New Roman" w:cs="Times New Roman"/>
          <w:b/>
          <w:sz w:val="36"/>
          <w:lang w:val="en-US"/>
        </w:rPr>
        <w:t>A</w:t>
      </w:r>
      <w:r w:rsidR="006A6571" w:rsidRPr="00BB218D">
        <w:rPr>
          <w:rFonts w:ascii="Times New Roman" w:hAnsi="Times New Roman" w:cs="Times New Roman"/>
          <w:b/>
          <w:sz w:val="36"/>
          <w:lang w:val="en-US"/>
        </w:rPr>
        <w:t xml:space="preserve"> </w:t>
      </w:r>
      <w:r w:rsidRPr="00BB218D">
        <w:rPr>
          <w:rFonts w:ascii="Times New Roman" w:hAnsi="Times New Roman" w:cs="Times New Roman"/>
          <w:b/>
          <w:sz w:val="36"/>
          <w:lang w:val="en-US"/>
        </w:rPr>
        <w:t xml:space="preserve"> TANGGAL</w:t>
      </w:r>
      <w:proofErr w:type="gramEnd"/>
      <w:r w:rsidRPr="00BB218D">
        <w:rPr>
          <w:rFonts w:ascii="Times New Roman" w:hAnsi="Times New Roman" w:cs="Times New Roman"/>
          <w:b/>
          <w:sz w:val="36"/>
          <w:lang w:val="en-US"/>
        </w:rPr>
        <w:t xml:space="preserve"> </w:t>
      </w:r>
      <w:r w:rsidR="00D02FC4">
        <w:rPr>
          <w:rFonts w:ascii="Times New Roman" w:hAnsi="Times New Roman" w:cs="Times New Roman"/>
          <w:b/>
          <w:sz w:val="36"/>
          <w:lang w:val="en-US"/>
        </w:rPr>
        <w:t>17</w:t>
      </w:r>
      <w:r w:rsidR="00B33367">
        <w:rPr>
          <w:rFonts w:ascii="Times New Roman" w:hAnsi="Times New Roman" w:cs="Times New Roman"/>
          <w:b/>
          <w:sz w:val="36"/>
          <w:lang w:val="en-US"/>
        </w:rPr>
        <w:t xml:space="preserve"> DESMEBER</w:t>
      </w:r>
      <w:r w:rsidR="00FB6CE8" w:rsidRPr="00BB218D">
        <w:rPr>
          <w:rFonts w:ascii="Times New Roman" w:hAnsi="Times New Roman" w:cs="Times New Roman"/>
          <w:b/>
          <w:sz w:val="36"/>
          <w:lang w:val="en-US"/>
        </w:rPr>
        <w:t xml:space="preserve"> </w:t>
      </w:r>
      <w:r w:rsidR="004F6AC9" w:rsidRPr="00BB218D">
        <w:rPr>
          <w:rFonts w:ascii="Times New Roman" w:hAnsi="Times New Roman" w:cs="Times New Roman"/>
          <w:b/>
          <w:sz w:val="36"/>
          <w:lang w:val="en-US"/>
        </w:rPr>
        <w:t>2024</w:t>
      </w:r>
    </w:p>
    <w:p w:rsidR="006B772B" w:rsidRPr="00BB218D" w:rsidRDefault="006B772B" w:rsidP="00D66DAD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</w:p>
    <w:p w:rsidR="00230446" w:rsidRPr="00494993" w:rsidRDefault="00230446" w:rsidP="00014C04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p w:rsidR="00042218" w:rsidRPr="00494993" w:rsidRDefault="00042218" w:rsidP="00014C04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E53612" w:rsidRPr="00494993" w:rsidRDefault="00E53612" w:rsidP="00E53612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tbl>
      <w:tblPr>
        <w:tblStyle w:val="TableGrid"/>
        <w:tblW w:w="1711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786"/>
        <w:gridCol w:w="2453"/>
        <w:gridCol w:w="4951"/>
        <w:gridCol w:w="4140"/>
        <w:gridCol w:w="2799"/>
        <w:gridCol w:w="1989"/>
      </w:tblGrid>
      <w:tr w:rsidR="00CB3A18" w:rsidRPr="00494993" w:rsidTr="009072BB">
        <w:trPr>
          <w:trHeight w:val="464"/>
        </w:trPr>
        <w:tc>
          <w:tcPr>
            <w:tcW w:w="786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>NO.</w:t>
            </w:r>
          </w:p>
        </w:tc>
        <w:tc>
          <w:tcPr>
            <w:tcW w:w="2453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No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  <w:tc>
          <w:tcPr>
            <w:tcW w:w="4951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Nama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Terdakwa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/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Tersangka</w:t>
            </w:r>
            <w:proofErr w:type="spellEnd"/>
          </w:p>
        </w:tc>
        <w:tc>
          <w:tcPr>
            <w:tcW w:w="4140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Pasal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Yang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Disangkakan</w:t>
            </w:r>
            <w:proofErr w:type="spellEnd"/>
          </w:p>
        </w:tc>
        <w:tc>
          <w:tcPr>
            <w:tcW w:w="2799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Jaksa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Penuntut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Umum</w:t>
            </w:r>
            <w:proofErr w:type="spellEnd"/>
          </w:p>
        </w:tc>
        <w:tc>
          <w:tcPr>
            <w:tcW w:w="1989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</w:tr>
      <w:tr w:rsidR="004E21F4" w:rsidRPr="00AB724D" w:rsidTr="009072BB">
        <w:trPr>
          <w:trHeight w:val="171"/>
        </w:trPr>
        <w:tc>
          <w:tcPr>
            <w:tcW w:w="786" w:type="dxa"/>
            <w:vAlign w:val="center"/>
          </w:tcPr>
          <w:p w:rsidR="004E21F4" w:rsidRDefault="00450B92" w:rsidP="004E21F4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</w:t>
            </w:r>
          </w:p>
        </w:tc>
        <w:tc>
          <w:tcPr>
            <w:tcW w:w="2453" w:type="dxa"/>
            <w:vAlign w:val="center"/>
          </w:tcPr>
          <w:p w:rsidR="004E21F4" w:rsidRPr="00AB724D" w:rsidRDefault="004E21F4" w:rsidP="004E21F4">
            <w:pPr>
              <w:jc w:val="center"/>
              <w:rPr>
                <w:rFonts w:cs="Times New Roman"/>
                <w:sz w:val="16"/>
              </w:rPr>
            </w:pPr>
            <w:r w:rsidRPr="00AB724D">
              <w:rPr>
                <w:rFonts w:cs="Times New Roman"/>
                <w:sz w:val="16"/>
              </w:rPr>
              <w:t>PDM :</w:t>
            </w:r>
            <w:r w:rsidR="00E52688">
              <w:rPr>
                <w:rFonts w:cs="Times New Roman"/>
                <w:b/>
                <w:sz w:val="16"/>
              </w:rPr>
              <w:t>267</w:t>
            </w:r>
            <w:r w:rsidRPr="00AB724D">
              <w:rPr>
                <w:rFonts w:cs="Times New Roman"/>
                <w:b/>
                <w:sz w:val="16"/>
              </w:rPr>
              <w:t>/</w:t>
            </w:r>
            <w:r w:rsidR="00E52688">
              <w:rPr>
                <w:rFonts w:cs="Times New Roman"/>
                <w:sz w:val="16"/>
              </w:rPr>
              <w:t>L.4.20/Eoh</w:t>
            </w:r>
            <w:r w:rsidRPr="00AB724D">
              <w:rPr>
                <w:rFonts w:cs="Times New Roman"/>
                <w:sz w:val="16"/>
              </w:rPr>
              <w:t>.2/12/2024</w:t>
            </w:r>
          </w:p>
          <w:p w:rsidR="004E21F4" w:rsidRPr="004170A5" w:rsidRDefault="004E21F4" w:rsidP="004E21F4">
            <w:pPr>
              <w:pStyle w:val="ListParagraph"/>
              <w:ind w:left="182"/>
              <w:jc w:val="center"/>
              <w:rPr>
                <w:rFonts w:cs="Times New Roman"/>
                <w:sz w:val="16"/>
              </w:rPr>
            </w:pPr>
            <w:r w:rsidRPr="00AB724D">
              <w:rPr>
                <w:rFonts w:cs="Times New Roman"/>
                <w:sz w:val="16"/>
              </w:rPr>
              <w:t>RT :</w:t>
            </w:r>
            <w:r w:rsidR="00E52688">
              <w:rPr>
                <w:rFonts w:cs="Times New Roman"/>
                <w:b/>
                <w:sz w:val="16"/>
              </w:rPr>
              <w:t>304</w:t>
            </w:r>
            <w:r w:rsidR="00E52688">
              <w:rPr>
                <w:rFonts w:cs="Times New Roman"/>
                <w:sz w:val="16"/>
              </w:rPr>
              <w:t>/L.4.20/Eoh</w:t>
            </w:r>
            <w:r w:rsidRPr="00AB724D">
              <w:rPr>
                <w:rFonts w:cs="Times New Roman"/>
                <w:sz w:val="16"/>
              </w:rPr>
              <w:t>.2/12/2024</w:t>
            </w:r>
          </w:p>
        </w:tc>
        <w:tc>
          <w:tcPr>
            <w:tcW w:w="4951" w:type="dxa"/>
            <w:vAlign w:val="center"/>
          </w:tcPr>
          <w:p w:rsidR="004E21F4" w:rsidRPr="00450B92" w:rsidRDefault="00F3768F" w:rsidP="00450B92">
            <w:pPr>
              <w:rPr>
                <w:b/>
              </w:rPr>
            </w:pPr>
            <w:r w:rsidRPr="00450B92">
              <w:rPr>
                <w:b/>
              </w:rPr>
              <w:t>BUDIMAN LASE Alias BUDI</w:t>
            </w:r>
          </w:p>
        </w:tc>
        <w:tc>
          <w:tcPr>
            <w:tcW w:w="4140" w:type="dxa"/>
            <w:vAlign w:val="center"/>
          </w:tcPr>
          <w:p w:rsidR="004E21F4" w:rsidRPr="00450B92" w:rsidRDefault="00F3768F" w:rsidP="00450B92">
            <w:pPr>
              <w:jc w:val="center"/>
            </w:pPr>
            <w:proofErr w:type="spellStart"/>
            <w:r w:rsidRPr="00450B92">
              <w:t>Pasal</w:t>
            </w:r>
            <w:proofErr w:type="spellEnd"/>
            <w:r w:rsidRPr="00450B92">
              <w:t xml:space="preserve"> 363 </w:t>
            </w:r>
            <w:proofErr w:type="spellStart"/>
            <w:r w:rsidRPr="00450B92">
              <w:t>Ayat</w:t>
            </w:r>
            <w:proofErr w:type="spellEnd"/>
            <w:r w:rsidRPr="00450B92">
              <w:t xml:space="preserve"> (1) </w:t>
            </w:r>
            <w:proofErr w:type="spellStart"/>
            <w:r w:rsidRPr="00450B92">
              <w:t>Angka</w:t>
            </w:r>
            <w:proofErr w:type="spellEnd"/>
            <w:r w:rsidRPr="00450B92">
              <w:t xml:space="preserve"> 5 KUHP</w:t>
            </w:r>
          </w:p>
        </w:tc>
        <w:tc>
          <w:tcPr>
            <w:tcW w:w="2799" w:type="dxa"/>
            <w:vAlign w:val="center"/>
          </w:tcPr>
          <w:p w:rsidR="00126842" w:rsidRDefault="004E21F4" w:rsidP="00450B92">
            <w:pPr>
              <w:jc w:val="center"/>
              <w:rPr>
                <w:b/>
              </w:rPr>
            </w:pPr>
            <w:r w:rsidRPr="00450B92">
              <w:rPr>
                <w:b/>
              </w:rPr>
              <w:t xml:space="preserve">ARIO KIRANA </w:t>
            </w:r>
          </w:p>
          <w:p w:rsidR="004E21F4" w:rsidRPr="00450B92" w:rsidRDefault="004E21F4" w:rsidP="00450B92">
            <w:pPr>
              <w:jc w:val="center"/>
              <w:rPr>
                <w:b/>
              </w:rPr>
            </w:pPr>
            <w:r w:rsidRPr="00450B92">
              <w:rPr>
                <w:b/>
              </w:rPr>
              <w:t>WELPY, S.H.</w:t>
            </w:r>
          </w:p>
        </w:tc>
        <w:tc>
          <w:tcPr>
            <w:tcW w:w="1989" w:type="dxa"/>
            <w:vAlign w:val="center"/>
          </w:tcPr>
          <w:p w:rsidR="004E21F4" w:rsidRPr="00450B92" w:rsidRDefault="00F3768F" w:rsidP="00450B92">
            <w:pPr>
              <w:jc w:val="center"/>
            </w:pPr>
            <w:r w:rsidRPr="00450B92">
              <w:t>POLRES ROHIL</w:t>
            </w:r>
          </w:p>
        </w:tc>
      </w:tr>
    </w:tbl>
    <w:p w:rsidR="00E53612" w:rsidRPr="00494993" w:rsidRDefault="00E53612" w:rsidP="00AB724D">
      <w:pPr>
        <w:pStyle w:val="Standard"/>
        <w:ind w:left="11520"/>
        <w:jc w:val="center"/>
        <w:rPr>
          <w:rFonts w:eastAsia="Times New Roman" w:cs="Times New Roman"/>
          <w:bCs/>
          <w:sz w:val="2"/>
          <w:szCs w:val="22"/>
        </w:rPr>
      </w:pPr>
    </w:p>
    <w:p w:rsidR="00941585" w:rsidRPr="00494993" w:rsidRDefault="00941585" w:rsidP="00941585">
      <w:pPr>
        <w:pStyle w:val="Standard"/>
        <w:spacing w:line="276" w:lineRule="auto"/>
        <w:ind w:left="11520" w:right="-580"/>
        <w:jc w:val="center"/>
        <w:rPr>
          <w:rFonts w:eastAsia="Times New Roman" w:cs="Times New Roman"/>
          <w:bCs/>
          <w:sz w:val="2"/>
          <w:szCs w:val="22"/>
        </w:rPr>
      </w:pPr>
    </w:p>
    <w:p w:rsidR="000027C2" w:rsidRPr="00494993" w:rsidRDefault="000027C2" w:rsidP="000C4892">
      <w:pPr>
        <w:pStyle w:val="Standard"/>
        <w:ind w:left="11520"/>
        <w:jc w:val="center"/>
        <w:rPr>
          <w:rFonts w:eastAsia="Times New Roman" w:cs="Times New Roman"/>
          <w:bCs/>
          <w:sz w:val="10"/>
          <w:szCs w:val="22"/>
        </w:rPr>
      </w:pPr>
    </w:p>
    <w:p w:rsidR="002C288C" w:rsidRDefault="002C288C" w:rsidP="000C4892">
      <w:pPr>
        <w:pStyle w:val="Standard"/>
        <w:ind w:left="11520"/>
        <w:jc w:val="center"/>
        <w:rPr>
          <w:rFonts w:eastAsia="Times New Roman" w:cs="Times New Roman"/>
          <w:bCs/>
          <w:sz w:val="22"/>
          <w:szCs w:val="22"/>
        </w:rPr>
      </w:pPr>
    </w:p>
    <w:p w:rsidR="003F6894" w:rsidRPr="00494993" w:rsidRDefault="003F6894" w:rsidP="000C4892">
      <w:pPr>
        <w:pStyle w:val="Standard"/>
        <w:ind w:left="11520"/>
        <w:jc w:val="center"/>
        <w:rPr>
          <w:rFonts w:eastAsia="Times New Roman" w:cs="Times New Roman"/>
          <w:bCs/>
          <w:sz w:val="22"/>
          <w:szCs w:val="22"/>
        </w:rPr>
      </w:pPr>
    </w:p>
    <w:p w:rsidR="002A76D6" w:rsidRPr="007D4809" w:rsidRDefault="002A76D6" w:rsidP="002A76D6">
      <w:pPr>
        <w:pStyle w:val="Standard"/>
        <w:ind w:left="11520" w:right="-705"/>
        <w:jc w:val="center"/>
        <w:rPr>
          <w:rFonts w:eastAsia="Times New Roman" w:cs="Times New Roman"/>
          <w:bCs/>
        </w:rPr>
      </w:pPr>
      <w:r w:rsidRPr="007D4809">
        <w:rPr>
          <w:rFonts w:eastAsia="Times New Roman" w:cs="Times New Roman"/>
          <w:bCs/>
        </w:rPr>
        <w:t>An. KEPALA KEJAKSAAN NEGERI ROKAN HILIR</w:t>
      </w:r>
    </w:p>
    <w:p w:rsidR="002A76D6" w:rsidRPr="007D4809" w:rsidRDefault="002A76D6" w:rsidP="002A76D6">
      <w:pPr>
        <w:pStyle w:val="Standard"/>
        <w:ind w:left="11520" w:right="-705"/>
        <w:jc w:val="center"/>
        <w:rPr>
          <w:rFonts w:eastAsia="Times New Roman" w:cs="Times New Roman"/>
          <w:bCs/>
        </w:rPr>
      </w:pPr>
      <w:r w:rsidRPr="007D4809">
        <w:rPr>
          <w:rFonts w:eastAsia="Times New Roman" w:cs="Times New Roman"/>
          <w:bCs/>
        </w:rPr>
        <w:t>KEPALA SEKSI TINDAK PIDANA UMUM</w:t>
      </w:r>
    </w:p>
    <w:p w:rsidR="002A76D6" w:rsidRPr="007D4809" w:rsidRDefault="002A76D6" w:rsidP="002A76D6">
      <w:pPr>
        <w:pStyle w:val="Standard"/>
        <w:ind w:left="11520" w:right="-705"/>
        <w:jc w:val="center"/>
        <w:rPr>
          <w:rFonts w:eastAsia="Times New Roman" w:cs="Times New Roman"/>
          <w:b/>
        </w:rPr>
      </w:pPr>
      <w:bookmarkStart w:id="0" w:name="_GoBack"/>
      <w:bookmarkEnd w:id="0"/>
      <w:r w:rsidRPr="007D4809">
        <w:rPr>
          <w:rFonts w:eastAsia="Times New Roman" w:cs="Times New Roman"/>
          <w:bCs/>
        </w:rPr>
        <w:t>SELAKU PENUNTUT UMUM</w:t>
      </w:r>
    </w:p>
    <w:p w:rsidR="002A76D6" w:rsidRPr="007D4809" w:rsidRDefault="002A76D6" w:rsidP="002A76D6">
      <w:pPr>
        <w:pStyle w:val="Standard"/>
        <w:ind w:left="24480" w:right="-705"/>
        <w:jc w:val="center"/>
        <w:rPr>
          <w:rFonts w:eastAsia="Calibri" w:cs="Times New Roman"/>
        </w:rPr>
      </w:pPr>
    </w:p>
    <w:p w:rsidR="002A76D6" w:rsidRPr="007D4809" w:rsidRDefault="002A76D6" w:rsidP="002A76D6">
      <w:pPr>
        <w:pStyle w:val="Standard"/>
        <w:ind w:left="24480" w:right="-705"/>
        <w:jc w:val="center"/>
        <w:rPr>
          <w:rFonts w:eastAsia="Calibri" w:cs="Times New Roman"/>
        </w:rPr>
      </w:pPr>
    </w:p>
    <w:p w:rsidR="002A76D6" w:rsidRPr="007D4809" w:rsidRDefault="002A76D6" w:rsidP="002A76D6">
      <w:pPr>
        <w:pStyle w:val="Default"/>
        <w:ind w:left="11520" w:right="-705"/>
        <w:jc w:val="center"/>
        <w:rPr>
          <w:b/>
          <w:u w:val="single"/>
          <w:lang w:val="en-US"/>
        </w:rPr>
      </w:pPr>
      <w:r w:rsidRPr="007D4809">
        <w:rPr>
          <w:b/>
          <w:u w:val="single"/>
        </w:rPr>
        <w:t>LITA WARMAN, S.H. M.H</w:t>
      </w:r>
    </w:p>
    <w:p w:rsidR="000C4892" w:rsidRPr="00494993" w:rsidRDefault="002A76D6" w:rsidP="002A76D6">
      <w:pPr>
        <w:ind w:left="10800"/>
        <w:jc w:val="center"/>
        <w:rPr>
          <w:rFonts w:ascii="Times New Roman" w:hAnsi="Times New Roman" w:cs="Times New Roman"/>
        </w:rPr>
      </w:pPr>
      <w:r w:rsidRPr="007D4809">
        <w:rPr>
          <w:rFonts w:ascii="Times New Roman" w:hAnsi="Times New Roman" w:cs="Times New Roman"/>
          <w:bCs/>
          <w:lang w:val="en-US"/>
        </w:rPr>
        <w:t xml:space="preserve">         </w:t>
      </w:r>
      <w:r w:rsidR="005E1F8A">
        <w:rPr>
          <w:rFonts w:ascii="Times New Roman" w:hAnsi="Times New Roman" w:cs="Times New Roman"/>
          <w:bCs/>
          <w:lang w:val="en-US"/>
        </w:rPr>
        <w:t xml:space="preserve">               </w:t>
      </w:r>
      <w:r w:rsidRPr="007D4809">
        <w:rPr>
          <w:rFonts w:ascii="Times New Roman" w:hAnsi="Times New Roman" w:cs="Times New Roman"/>
          <w:bCs/>
          <w:lang w:val="en-US"/>
        </w:rPr>
        <w:t xml:space="preserve"> </w:t>
      </w:r>
      <w:r w:rsidRPr="007D4809">
        <w:rPr>
          <w:rFonts w:ascii="Times New Roman" w:hAnsi="Times New Roman" w:cs="Times New Roman"/>
          <w:bCs/>
        </w:rPr>
        <w:t xml:space="preserve">Jaksa Pratama  Nip. </w:t>
      </w:r>
      <w:r w:rsidRPr="007D4809">
        <w:rPr>
          <w:rFonts w:ascii="Times New Roman" w:hAnsi="Times New Roman" w:cs="Times New Roman"/>
        </w:rPr>
        <w:t>198912102014031001</w:t>
      </w:r>
    </w:p>
    <w:sectPr w:rsidR="000C4892" w:rsidRPr="00494993" w:rsidSect="00477AA0">
      <w:footerReference w:type="default" r:id="rId8"/>
      <w:pgSz w:w="18722" w:h="12242" w:orient="landscape" w:code="172"/>
      <w:pgMar w:top="634" w:right="1440" w:bottom="1440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B76" w:rsidRDefault="00D00B76" w:rsidP="005D68CE">
      <w:pPr>
        <w:spacing w:after="0" w:line="240" w:lineRule="auto"/>
      </w:pPr>
      <w:r>
        <w:separator/>
      </w:r>
    </w:p>
  </w:endnote>
  <w:endnote w:type="continuationSeparator" w:id="0">
    <w:p w:rsidR="00D00B76" w:rsidRDefault="00D00B76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B76" w:rsidRDefault="00D00B76" w:rsidP="005D68CE">
      <w:pPr>
        <w:spacing w:after="0" w:line="240" w:lineRule="auto"/>
      </w:pPr>
      <w:r>
        <w:separator/>
      </w:r>
    </w:p>
  </w:footnote>
  <w:footnote w:type="continuationSeparator" w:id="0">
    <w:p w:rsidR="00D00B76" w:rsidRDefault="00D00B76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6B9F"/>
    <w:multiLevelType w:val="hybridMultilevel"/>
    <w:tmpl w:val="BC605896"/>
    <w:lvl w:ilvl="0" w:tplc="6C64CF3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" w15:restartNumberingAfterBreak="0">
    <w:nsid w:val="0548523F"/>
    <w:multiLevelType w:val="hybridMultilevel"/>
    <w:tmpl w:val="A13E6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120C"/>
    <w:multiLevelType w:val="hybridMultilevel"/>
    <w:tmpl w:val="1F069398"/>
    <w:lvl w:ilvl="0" w:tplc="AB9035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27041"/>
    <w:multiLevelType w:val="hybridMultilevel"/>
    <w:tmpl w:val="C592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25720"/>
    <w:multiLevelType w:val="hybridMultilevel"/>
    <w:tmpl w:val="89AAB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147D9"/>
    <w:multiLevelType w:val="hybridMultilevel"/>
    <w:tmpl w:val="9E7C7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C347E"/>
    <w:multiLevelType w:val="hybridMultilevel"/>
    <w:tmpl w:val="710E9980"/>
    <w:lvl w:ilvl="0" w:tplc="0409000F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3444A"/>
    <w:multiLevelType w:val="hybridMultilevel"/>
    <w:tmpl w:val="405C8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C1632"/>
    <w:multiLevelType w:val="hybridMultilevel"/>
    <w:tmpl w:val="511C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34BB9"/>
    <w:multiLevelType w:val="hybridMultilevel"/>
    <w:tmpl w:val="1F985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71C20"/>
    <w:multiLevelType w:val="hybridMultilevel"/>
    <w:tmpl w:val="E2EC1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E2054"/>
    <w:multiLevelType w:val="hybridMultilevel"/>
    <w:tmpl w:val="57C2106E"/>
    <w:lvl w:ilvl="0" w:tplc="AFDC41CA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2" w15:restartNumberingAfterBreak="0">
    <w:nsid w:val="3CBE0419"/>
    <w:multiLevelType w:val="hybridMultilevel"/>
    <w:tmpl w:val="C84ED06E"/>
    <w:lvl w:ilvl="0" w:tplc="B9EE8FE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3" w15:restartNumberingAfterBreak="0">
    <w:nsid w:val="44E24B15"/>
    <w:multiLevelType w:val="hybridMultilevel"/>
    <w:tmpl w:val="294EF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E5C5B"/>
    <w:multiLevelType w:val="hybridMultilevel"/>
    <w:tmpl w:val="E9249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133CA"/>
    <w:multiLevelType w:val="hybridMultilevel"/>
    <w:tmpl w:val="C2CE0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C507D"/>
    <w:multiLevelType w:val="hybridMultilevel"/>
    <w:tmpl w:val="82822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327DB"/>
    <w:multiLevelType w:val="hybridMultilevel"/>
    <w:tmpl w:val="D8D86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63949"/>
    <w:multiLevelType w:val="hybridMultilevel"/>
    <w:tmpl w:val="F8849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76C62"/>
    <w:multiLevelType w:val="hybridMultilevel"/>
    <w:tmpl w:val="0576FA9E"/>
    <w:lvl w:ilvl="0" w:tplc="E0A00996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0" w15:restartNumberingAfterBreak="0">
    <w:nsid w:val="6530360F"/>
    <w:multiLevelType w:val="hybridMultilevel"/>
    <w:tmpl w:val="C7AA5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F63E6"/>
    <w:multiLevelType w:val="hybridMultilevel"/>
    <w:tmpl w:val="D2243A26"/>
    <w:lvl w:ilvl="0" w:tplc="D348F1B8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2" w15:restartNumberingAfterBreak="0">
    <w:nsid w:val="67F852A3"/>
    <w:multiLevelType w:val="hybridMultilevel"/>
    <w:tmpl w:val="ECDC4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43434"/>
    <w:multiLevelType w:val="hybridMultilevel"/>
    <w:tmpl w:val="2D4A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4196C"/>
    <w:multiLevelType w:val="hybridMultilevel"/>
    <w:tmpl w:val="DB365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17E18"/>
    <w:multiLevelType w:val="hybridMultilevel"/>
    <w:tmpl w:val="1D886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5D6B73"/>
    <w:multiLevelType w:val="hybridMultilevel"/>
    <w:tmpl w:val="996EB154"/>
    <w:lvl w:ilvl="0" w:tplc="875EAEC0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7" w15:restartNumberingAfterBreak="0">
    <w:nsid w:val="785076BC"/>
    <w:multiLevelType w:val="hybridMultilevel"/>
    <w:tmpl w:val="0D84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A03404"/>
    <w:multiLevelType w:val="hybridMultilevel"/>
    <w:tmpl w:val="05FE4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77E5A"/>
    <w:multiLevelType w:val="hybridMultilevel"/>
    <w:tmpl w:val="7ABA9E90"/>
    <w:lvl w:ilvl="0" w:tplc="A608FA78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0" w15:restartNumberingAfterBreak="0">
    <w:nsid w:val="7C790D6C"/>
    <w:multiLevelType w:val="hybridMultilevel"/>
    <w:tmpl w:val="C91E1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955D9"/>
    <w:multiLevelType w:val="hybridMultilevel"/>
    <w:tmpl w:val="A9D49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D28A5"/>
    <w:multiLevelType w:val="hybridMultilevel"/>
    <w:tmpl w:val="E93EAEDA"/>
    <w:lvl w:ilvl="0" w:tplc="962A422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3" w15:restartNumberingAfterBreak="0">
    <w:nsid w:val="7EA72558"/>
    <w:multiLevelType w:val="hybridMultilevel"/>
    <w:tmpl w:val="C2B40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23"/>
  </w:num>
  <w:num w:numId="4">
    <w:abstractNumId w:val="22"/>
  </w:num>
  <w:num w:numId="5">
    <w:abstractNumId w:val="15"/>
  </w:num>
  <w:num w:numId="6">
    <w:abstractNumId w:val="16"/>
  </w:num>
  <w:num w:numId="7">
    <w:abstractNumId w:val="25"/>
  </w:num>
  <w:num w:numId="8">
    <w:abstractNumId w:val="27"/>
  </w:num>
  <w:num w:numId="9">
    <w:abstractNumId w:val="10"/>
  </w:num>
  <w:num w:numId="10">
    <w:abstractNumId w:val="20"/>
  </w:num>
  <w:num w:numId="11">
    <w:abstractNumId w:val="4"/>
  </w:num>
  <w:num w:numId="12">
    <w:abstractNumId w:val="2"/>
  </w:num>
  <w:num w:numId="13">
    <w:abstractNumId w:val="33"/>
  </w:num>
  <w:num w:numId="14">
    <w:abstractNumId w:val="3"/>
  </w:num>
  <w:num w:numId="15">
    <w:abstractNumId w:val="8"/>
  </w:num>
  <w:num w:numId="16">
    <w:abstractNumId w:val="17"/>
  </w:num>
  <w:num w:numId="17">
    <w:abstractNumId w:val="18"/>
  </w:num>
  <w:num w:numId="18">
    <w:abstractNumId w:val="9"/>
  </w:num>
  <w:num w:numId="19">
    <w:abstractNumId w:val="1"/>
  </w:num>
  <w:num w:numId="20">
    <w:abstractNumId w:val="14"/>
  </w:num>
  <w:num w:numId="21">
    <w:abstractNumId w:val="5"/>
  </w:num>
  <w:num w:numId="22">
    <w:abstractNumId w:val="31"/>
  </w:num>
  <w:num w:numId="23">
    <w:abstractNumId w:val="30"/>
  </w:num>
  <w:num w:numId="24">
    <w:abstractNumId w:val="28"/>
  </w:num>
  <w:num w:numId="25">
    <w:abstractNumId w:val="13"/>
  </w:num>
  <w:num w:numId="26">
    <w:abstractNumId w:val="6"/>
  </w:num>
  <w:num w:numId="27">
    <w:abstractNumId w:val="32"/>
  </w:num>
  <w:num w:numId="28">
    <w:abstractNumId w:val="19"/>
  </w:num>
  <w:num w:numId="29">
    <w:abstractNumId w:val="29"/>
  </w:num>
  <w:num w:numId="30">
    <w:abstractNumId w:val="0"/>
  </w:num>
  <w:num w:numId="31">
    <w:abstractNumId w:val="12"/>
  </w:num>
  <w:num w:numId="32">
    <w:abstractNumId w:val="11"/>
  </w:num>
  <w:num w:numId="33">
    <w:abstractNumId w:val="26"/>
  </w:num>
  <w:num w:numId="34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027C2"/>
    <w:rsid w:val="00002FF6"/>
    <w:rsid w:val="0000353D"/>
    <w:rsid w:val="00010451"/>
    <w:rsid w:val="00010AAB"/>
    <w:rsid w:val="00012BBA"/>
    <w:rsid w:val="000134B8"/>
    <w:rsid w:val="000137FE"/>
    <w:rsid w:val="00013832"/>
    <w:rsid w:val="00013BF9"/>
    <w:rsid w:val="000145B5"/>
    <w:rsid w:val="0001476B"/>
    <w:rsid w:val="00014C04"/>
    <w:rsid w:val="00014D7F"/>
    <w:rsid w:val="0001779B"/>
    <w:rsid w:val="000204C4"/>
    <w:rsid w:val="00021E38"/>
    <w:rsid w:val="000222E3"/>
    <w:rsid w:val="000233F2"/>
    <w:rsid w:val="00023C11"/>
    <w:rsid w:val="00023CD7"/>
    <w:rsid w:val="00024C1E"/>
    <w:rsid w:val="00024E72"/>
    <w:rsid w:val="000266A8"/>
    <w:rsid w:val="00027AD6"/>
    <w:rsid w:val="00030DF0"/>
    <w:rsid w:val="00031941"/>
    <w:rsid w:val="00031B41"/>
    <w:rsid w:val="0003287C"/>
    <w:rsid w:val="0003500C"/>
    <w:rsid w:val="00036A97"/>
    <w:rsid w:val="0004033B"/>
    <w:rsid w:val="00042218"/>
    <w:rsid w:val="00042679"/>
    <w:rsid w:val="00043259"/>
    <w:rsid w:val="000434C4"/>
    <w:rsid w:val="000442F6"/>
    <w:rsid w:val="0004551C"/>
    <w:rsid w:val="00045BDF"/>
    <w:rsid w:val="00046C87"/>
    <w:rsid w:val="00046E7A"/>
    <w:rsid w:val="000478CC"/>
    <w:rsid w:val="00047C9F"/>
    <w:rsid w:val="00050903"/>
    <w:rsid w:val="00051267"/>
    <w:rsid w:val="0005141B"/>
    <w:rsid w:val="00055760"/>
    <w:rsid w:val="00056126"/>
    <w:rsid w:val="000561A3"/>
    <w:rsid w:val="00056B5C"/>
    <w:rsid w:val="00057C31"/>
    <w:rsid w:val="00057CF3"/>
    <w:rsid w:val="00060921"/>
    <w:rsid w:val="00060AA1"/>
    <w:rsid w:val="00061AFC"/>
    <w:rsid w:val="00061FE1"/>
    <w:rsid w:val="00062268"/>
    <w:rsid w:val="0006331B"/>
    <w:rsid w:val="000636CE"/>
    <w:rsid w:val="0006419A"/>
    <w:rsid w:val="00064B7A"/>
    <w:rsid w:val="000679BD"/>
    <w:rsid w:val="000707FF"/>
    <w:rsid w:val="00072780"/>
    <w:rsid w:val="00073383"/>
    <w:rsid w:val="00073468"/>
    <w:rsid w:val="00076DBD"/>
    <w:rsid w:val="0007712A"/>
    <w:rsid w:val="0007718D"/>
    <w:rsid w:val="00077A18"/>
    <w:rsid w:val="0008033D"/>
    <w:rsid w:val="00081584"/>
    <w:rsid w:val="00083083"/>
    <w:rsid w:val="0008319D"/>
    <w:rsid w:val="00083F64"/>
    <w:rsid w:val="00085545"/>
    <w:rsid w:val="000873E8"/>
    <w:rsid w:val="000907A1"/>
    <w:rsid w:val="00090C9B"/>
    <w:rsid w:val="000910A3"/>
    <w:rsid w:val="00091836"/>
    <w:rsid w:val="00092613"/>
    <w:rsid w:val="00093617"/>
    <w:rsid w:val="000941B6"/>
    <w:rsid w:val="000954AE"/>
    <w:rsid w:val="00095B8D"/>
    <w:rsid w:val="00097062"/>
    <w:rsid w:val="000978E5"/>
    <w:rsid w:val="000A03F3"/>
    <w:rsid w:val="000A1C08"/>
    <w:rsid w:val="000A3432"/>
    <w:rsid w:val="000A3D52"/>
    <w:rsid w:val="000A4D59"/>
    <w:rsid w:val="000A4D78"/>
    <w:rsid w:val="000A6026"/>
    <w:rsid w:val="000A60DE"/>
    <w:rsid w:val="000A6C2D"/>
    <w:rsid w:val="000A7BF7"/>
    <w:rsid w:val="000A7D2D"/>
    <w:rsid w:val="000A7D66"/>
    <w:rsid w:val="000A7E86"/>
    <w:rsid w:val="000B045D"/>
    <w:rsid w:val="000B06CB"/>
    <w:rsid w:val="000B0B7A"/>
    <w:rsid w:val="000B0F38"/>
    <w:rsid w:val="000B1521"/>
    <w:rsid w:val="000B1733"/>
    <w:rsid w:val="000B18BB"/>
    <w:rsid w:val="000B209A"/>
    <w:rsid w:val="000B22FD"/>
    <w:rsid w:val="000B23A1"/>
    <w:rsid w:val="000B7883"/>
    <w:rsid w:val="000C0B01"/>
    <w:rsid w:val="000C19C6"/>
    <w:rsid w:val="000C2947"/>
    <w:rsid w:val="000C2A12"/>
    <w:rsid w:val="000C3170"/>
    <w:rsid w:val="000C344A"/>
    <w:rsid w:val="000C4892"/>
    <w:rsid w:val="000C4D60"/>
    <w:rsid w:val="000C74B7"/>
    <w:rsid w:val="000C7E1D"/>
    <w:rsid w:val="000D0154"/>
    <w:rsid w:val="000D022E"/>
    <w:rsid w:val="000D02B5"/>
    <w:rsid w:val="000D0DB4"/>
    <w:rsid w:val="000D2AA7"/>
    <w:rsid w:val="000D3704"/>
    <w:rsid w:val="000D4732"/>
    <w:rsid w:val="000D48CF"/>
    <w:rsid w:val="000D49BB"/>
    <w:rsid w:val="000D5584"/>
    <w:rsid w:val="000D6677"/>
    <w:rsid w:val="000D68A4"/>
    <w:rsid w:val="000E085B"/>
    <w:rsid w:val="000E77AE"/>
    <w:rsid w:val="000E7C78"/>
    <w:rsid w:val="000E7E6C"/>
    <w:rsid w:val="000F1040"/>
    <w:rsid w:val="000F11CD"/>
    <w:rsid w:val="000F3498"/>
    <w:rsid w:val="000F3592"/>
    <w:rsid w:val="000F399D"/>
    <w:rsid w:val="000F41DA"/>
    <w:rsid w:val="000F624B"/>
    <w:rsid w:val="000F6556"/>
    <w:rsid w:val="000F7014"/>
    <w:rsid w:val="000F7FDB"/>
    <w:rsid w:val="001003A4"/>
    <w:rsid w:val="001019C0"/>
    <w:rsid w:val="00102264"/>
    <w:rsid w:val="0010377A"/>
    <w:rsid w:val="0010380F"/>
    <w:rsid w:val="00104FE2"/>
    <w:rsid w:val="00106234"/>
    <w:rsid w:val="00111EFB"/>
    <w:rsid w:val="00112F82"/>
    <w:rsid w:val="00114674"/>
    <w:rsid w:val="00114898"/>
    <w:rsid w:val="001149CF"/>
    <w:rsid w:val="00116127"/>
    <w:rsid w:val="00116E29"/>
    <w:rsid w:val="00117840"/>
    <w:rsid w:val="00121B2E"/>
    <w:rsid w:val="00121DE2"/>
    <w:rsid w:val="00122930"/>
    <w:rsid w:val="00122E2A"/>
    <w:rsid w:val="00122E61"/>
    <w:rsid w:val="00124ED8"/>
    <w:rsid w:val="001250DA"/>
    <w:rsid w:val="001254C0"/>
    <w:rsid w:val="00125B34"/>
    <w:rsid w:val="00126842"/>
    <w:rsid w:val="00126A34"/>
    <w:rsid w:val="00127659"/>
    <w:rsid w:val="0012772C"/>
    <w:rsid w:val="00127DED"/>
    <w:rsid w:val="00130299"/>
    <w:rsid w:val="001308B7"/>
    <w:rsid w:val="00133243"/>
    <w:rsid w:val="00133815"/>
    <w:rsid w:val="00133C8B"/>
    <w:rsid w:val="00140063"/>
    <w:rsid w:val="00141CF8"/>
    <w:rsid w:val="001434C1"/>
    <w:rsid w:val="00143F36"/>
    <w:rsid w:val="0014444A"/>
    <w:rsid w:val="001448FD"/>
    <w:rsid w:val="0014580C"/>
    <w:rsid w:val="0014623D"/>
    <w:rsid w:val="00147F67"/>
    <w:rsid w:val="0015009E"/>
    <w:rsid w:val="001501FD"/>
    <w:rsid w:val="001541F6"/>
    <w:rsid w:val="00161AF0"/>
    <w:rsid w:val="00161D2F"/>
    <w:rsid w:val="00161F91"/>
    <w:rsid w:val="001628DC"/>
    <w:rsid w:val="0016413F"/>
    <w:rsid w:val="00164D3F"/>
    <w:rsid w:val="00165276"/>
    <w:rsid w:val="001679F6"/>
    <w:rsid w:val="001711AE"/>
    <w:rsid w:val="0017328B"/>
    <w:rsid w:val="001736AF"/>
    <w:rsid w:val="0017415C"/>
    <w:rsid w:val="00174777"/>
    <w:rsid w:val="00175D51"/>
    <w:rsid w:val="001762A2"/>
    <w:rsid w:val="00177178"/>
    <w:rsid w:val="001776CB"/>
    <w:rsid w:val="00177C40"/>
    <w:rsid w:val="00177FED"/>
    <w:rsid w:val="00180F8C"/>
    <w:rsid w:val="001813D5"/>
    <w:rsid w:val="0018153A"/>
    <w:rsid w:val="001817E6"/>
    <w:rsid w:val="001826BC"/>
    <w:rsid w:val="00182E7A"/>
    <w:rsid w:val="00183C6B"/>
    <w:rsid w:val="0018643D"/>
    <w:rsid w:val="00186BCD"/>
    <w:rsid w:val="001876F6"/>
    <w:rsid w:val="00187E34"/>
    <w:rsid w:val="00190063"/>
    <w:rsid w:val="00191935"/>
    <w:rsid w:val="0019256E"/>
    <w:rsid w:val="00192FD8"/>
    <w:rsid w:val="00193106"/>
    <w:rsid w:val="00193523"/>
    <w:rsid w:val="001939BF"/>
    <w:rsid w:val="001944F3"/>
    <w:rsid w:val="001955CE"/>
    <w:rsid w:val="00197F31"/>
    <w:rsid w:val="001A02BD"/>
    <w:rsid w:val="001A266A"/>
    <w:rsid w:val="001A2C18"/>
    <w:rsid w:val="001A37C7"/>
    <w:rsid w:val="001A37D7"/>
    <w:rsid w:val="001A4D3C"/>
    <w:rsid w:val="001A5CD4"/>
    <w:rsid w:val="001A5FF9"/>
    <w:rsid w:val="001A62C3"/>
    <w:rsid w:val="001A7260"/>
    <w:rsid w:val="001B2A3D"/>
    <w:rsid w:val="001B597C"/>
    <w:rsid w:val="001B6F5D"/>
    <w:rsid w:val="001B70A8"/>
    <w:rsid w:val="001B7E1E"/>
    <w:rsid w:val="001C12BA"/>
    <w:rsid w:val="001C1916"/>
    <w:rsid w:val="001C1E6A"/>
    <w:rsid w:val="001C26DB"/>
    <w:rsid w:val="001C2726"/>
    <w:rsid w:val="001C329A"/>
    <w:rsid w:val="001C3678"/>
    <w:rsid w:val="001C6870"/>
    <w:rsid w:val="001C74E7"/>
    <w:rsid w:val="001C7B40"/>
    <w:rsid w:val="001D189F"/>
    <w:rsid w:val="001D192F"/>
    <w:rsid w:val="001D194E"/>
    <w:rsid w:val="001D1BB2"/>
    <w:rsid w:val="001D2869"/>
    <w:rsid w:val="001D3D56"/>
    <w:rsid w:val="001E04C9"/>
    <w:rsid w:val="001E14A4"/>
    <w:rsid w:val="001E201B"/>
    <w:rsid w:val="001E2265"/>
    <w:rsid w:val="001E26BB"/>
    <w:rsid w:val="001E30F7"/>
    <w:rsid w:val="001E5418"/>
    <w:rsid w:val="001E5A67"/>
    <w:rsid w:val="001F0A9A"/>
    <w:rsid w:val="001F1250"/>
    <w:rsid w:val="001F1D63"/>
    <w:rsid w:val="001F1F2E"/>
    <w:rsid w:val="001F6A65"/>
    <w:rsid w:val="001F6B92"/>
    <w:rsid w:val="001F6FFE"/>
    <w:rsid w:val="002002E9"/>
    <w:rsid w:val="00202DE7"/>
    <w:rsid w:val="002063E5"/>
    <w:rsid w:val="00206529"/>
    <w:rsid w:val="00207559"/>
    <w:rsid w:val="00207BD4"/>
    <w:rsid w:val="00211999"/>
    <w:rsid w:val="0021267A"/>
    <w:rsid w:val="002126EA"/>
    <w:rsid w:val="00212B0C"/>
    <w:rsid w:val="00212D50"/>
    <w:rsid w:val="00214CAE"/>
    <w:rsid w:val="00215478"/>
    <w:rsid w:val="002163E8"/>
    <w:rsid w:val="002169F0"/>
    <w:rsid w:val="002222C7"/>
    <w:rsid w:val="00222BFE"/>
    <w:rsid w:val="002256F2"/>
    <w:rsid w:val="002259AE"/>
    <w:rsid w:val="00226A5D"/>
    <w:rsid w:val="00227A4E"/>
    <w:rsid w:val="00227A87"/>
    <w:rsid w:val="00230446"/>
    <w:rsid w:val="00230B3C"/>
    <w:rsid w:val="00230F3D"/>
    <w:rsid w:val="00231922"/>
    <w:rsid w:val="0023212B"/>
    <w:rsid w:val="0023375C"/>
    <w:rsid w:val="00233EE4"/>
    <w:rsid w:val="00234E30"/>
    <w:rsid w:val="00234F56"/>
    <w:rsid w:val="00237682"/>
    <w:rsid w:val="00241A3E"/>
    <w:rsid w:val="002429A3"/>
    <w:rsid w:val="00242B90"/>
    <w:rsid w:val="00243EF2"/>
    <w:rsid w:val="00245361"/>
    <w:rsid w:val="002474B9"/>
    <w:rsid w:val="00247F65"/>
    <w:rsid w:val="00250E26"/>
    <w:rsid w:val="00252906"/>
    <w:rsid w:val="00252EB9"/>
    <w:rsid w:val="0025356F"/>
    <w:rsid w:val="00255A45"/>
    <w:rsid w:val="00255E62"/>
    <w:rsid w:val="00256E6B"/>
    <w:rsid w:val="00257037"/>
    <w:rsid w:val="00261A0C"/>
    <w:rsid w:val="00261F9E"/>
    <w:rsid w:val="00264662"/>
    <w:rsid w:val="002647E2"/>
    <w:rsid w:val="00267FE3"/>
    <w:rsid w:val="002705E2"/>
    <w:rsid w:val="00270E85"/>
    <w:rsid w:val="00271A28"/>
    <w:rsid w:val="00271B92"/>
    <w:rsid w:val="002729D4"/>
    <w:rsid w:val="00273FC5"/>
    <w:rsid w:val="0027418D"/>
    <w:rsid w:val="00274C90"/>
    <w:rsid w:val="002760DA"/>
    <w:rsid w:val="00276936"/>
    <w:rsid w:val="00277227"/>
    <w:rsid w:val="00280CA2"/>
    <w:rsid w:val="002817E9"/>
    <w:rsid w:val="00285610"/>
    <w:rsid w:val="00285689"/>
    <w:rsid w:val="00285DB7"/>
    <w:rsid w:val="00286873"/>
    <w:rsid w:val="00287366"/>
    <w:rsid w:val="00287436"/>
    <w:rsid w:val="00287C83"/>
    <w:rsid w:val="00290365"/>
    <w:rsid w:val="00291726"/>
    <w:rsid w:val="00291BBA"/>
    <w:rsid w:val="00295C9F"/>
    <w:rsid w:val="002A24F3"/>
    <w:rsid w:val="002A3CDC"/>
    <w:rsid w:val="002A44FD"/>
    <w:rsid w:val="002A4BD8"/>
    <w:rsid w:val="002A63AA"/>
    <w:rsid w:val="002A67B4"/>
    <w:rsid w:val="002A76D6"/>
    <w:rsid w:val="002A7AB7"/>
    <w:rsid w:val="002B0E9A"/>
    <w:rsid w:val="002B19F4"/>
    <w:rsid w:val="002B2334"/>
    <w:rsid w:val="002B27D3"/>
    <w:rsid w:val="002B2ED8"/>
    <w:rsid w:val="002B3072"/>
    <w:rsid w:val="002B3095"/>
    <w:rsid w:val="002B3493"/>
    <w:rsid w:val="002B4975"/>
    <w:rsid w:val="002B50D6"/>
    <w:rsid w:val="002B6BD9"/>
    <w:rsid w:val="002B7089"/>
    <w:rsid w:val="002B787F"/>
    <w:rsid w:val="002B78CF"/>
    <w:rsid w:val="002C1400"/>
    <w:rsid w:val="002C2410"/>
    <w:rsid w:val="002C288C"/>
    <w:rsid w:val="002C3525"/>
    <w:rsid w:val="002C5517"/>
    <w:rsid w:val="002C5D44"/>
    <w:rsid w:val="002C5E6D"/>
    <w:rsid w:val="002C7838"/>
    <w:rsid w:val="002C7B69"/>
    <w:rsid w:val="002D04C8"/>
    <w:rsid w:val="002D1027"/>
    <w:rsid w:val="002D2DC3"/>
    <w:rsid w:val="002D3570"/>
    <w:rsid w:val="002D456F"/>
    <w:rsid w:val="002D464C"/>
    <w:rsid w:val="002D6583"/>
    <w:rsid w:val="002D6A78"/>
    <w:rsid w:val="002D6E95"/>
    <w:rsid w:val="002E081C"/>
    <w:rsid w:val="002E3E75"/>
    <w:rsid w:val="002E4297"/>
    <w:rsid w:val="002E5147"/>
    <w:rsid w:val="002E7622"/>
    <w:rsid w:val="002E77DE"/>
    <w:rsid w:val="002F05C6"/>
    <w:rsid w:val="002F0645"/>
    <w:rsid w:val="002F1DDC"/>
    <w:rsid w:val="002F1F80"/>
    <w:rsid w:val="002F2F2B"/>
    <w:rsid w:val="002F4636"/>
    <w:rsid w:val="002F470F"/>
    <w:rsid w:val="002F4AA3"/>
    <w:rsid w:val="002F63C6"/>
    <w:rsid w:val="002F79D1"/>
    <w:rsid w:val="00300917"/>
    <w:rsid w:val="00300B1C"/>
    <w:rsid w:val="00302772"/>
    <w:rsid w:val="00304BE4"/>
    <w:rsid w:val="00306F41"/>
    <w:rsid w:val="00307AA5"/>
    <w:rsid w:val="00310A11"/>
    <w:rsid w:val="00310B6D"/>
    <w:rsid w:val="00311C2F"/>
    <w:rsid w:val="003128B0"/>
    <w:rsid w:val="00312ED2"/>
    <w:rsid w:val="00313E84"/>
    <w:rsid w:val="00313F16"/>
    <w:rsid w:val="00316539"/>
    <w:rsid w:val="00317C15"/>
    <w:rsid w:val="00317F1A"/>
    <w:rsid w:val="00322033"/>
    <w:rsid w:val="0032269D"/>
    <w:rsid w:val="00322EA7"/>
    <w:rsid w:val="00324EB1"/>
    <w:rsid w:val="00327997"/>
    <w:rsid w:val="00331193"/>
    <w:rsid w:val="0033126A"/>
    <w:rsid w:val="0033143D"/>
    <w:rsid w:val="00332910"/>
    <w:rsid w:val="00333283"/>
    <w:rsid w:val="00333B17"/>
    <w:rsid w:val="00334CF7"/>
    <w:rsid w:val="00334DB6"/>
    <w:rsid w:val="00334F75"/>
    <w:rsid w:val="003351E6"/>
    <w:rsid w:val="00335DAC"/>
    <w:rsid w:val="00336F33"/>
    <w:rsid w:val="00337196"/>
    <w:rsid w:val="00337477"/>
    <w:rsid w:val="00340462"/>
    <w:rsid w:val="00340B75"/>
    <w:rsid w:val="003412CC"/>
    <w:rsid w:val="00342A1F"/>
    <w:rsid w:val="00343078"/>
    <w:rsid w:val="00344260"/>
    <w:rsid w:val="003442D7"/>
    <w:rsid w:val="0034482E"/>
    <w:rsid w:val="00345166"/>
    <w:rsid w:val="0034543F"/>
    <w:rsid w:val="00345A99"/>
    <w:rsid w:val="00345C2F"/>
    <w:rsid w:val="00345E4B"/>
    <w:rsid w:val="003475DB"/>
    <w:rsid w:val="00351579"/>
    <w:rsid w:val="003517AE"/>
    <w:rsid w:val="0035238E"/>
    <w:rsid w:val="003532FC"/>
    <w:rsid w:val="003545DF"/>
    <w:rsid w:val="0035465D"/>
    <w:rsid w:val="00355252"/>
    <w:rsid w:val="003571CF"/>
    <w:rsid w:val="00357614"/>
    <w:rsid w:val="00357A69"/>
    <w:rsid w:val="00360938"/>
    <w:rsid w:val="0036116C"/>
    <w:rsid w:val="00361D80"/>
    <w:rsid w:val="00361EB9"/>
    <w:rsid w:val="00362020"/>
    <w:rsid w:val="00364DCB"/>
    <w:rsid w:val="003653D7"/>
    <w:rsid w:val="003667B2"/>
    <w:rsid w:val="00367DC1"/>
    <w:rsid w:val="00370D1C"/>
    <w:rsid w:val="00370ED5"/>
    <w:rsid w:val="00370FD7"/>
    <w:rsid w:val="00371061"/>
    <w:rsid w:val="003719C3"/>
    <w:rsid w:val="00372434"/>
    <w:rsid w:val="0037561E"/>
    <w:rsid w:val="00377D4F"/>
    <w:rsid w:val="00382627"/>
    <w:rsid w:val="003859ED"/>
    <w:rsid w:val="00386697"/>
    <w:rsid w:val="00387E3C"/>
    <w:rsid w:val="00390046"/>
    <w:rsid w:val="00390E53"/>
    <w:rsid w:val="00391CD9"/>
    <w:rsid w:val="00391CFB"/>
    <w:rsid w:val="003930EC"/>
    <w:rsid w:val="00393834"/>
    <w:rsid w:val="00395D3D"/>
    <w:rsid w:val="00396E3B"/>
    <w:rsid w:val="003970BF"/>
    <w:rsid w:val="00397BF4"/>
    <w:rsid w:val="003A0BB1"/>
    <w:rsid w:val="003A58D5"/>
    <w:rsid w:val="003A77A3"/>
    <w:rsid w:val="003A7895"/>
    <w:rsid w:val="003B1814"/>
    <w:rsid w:val="003B1C01"/>
    <w:rsid w:val="003B3590"/>
    <w:rsid w:val="003B482C"/>
    <w:rsid w:val="003B4F9C"/>
    <w:rsid w:val="003B5BB6"/>
    <w:rsid w:val="003B7B18"/>
    <w:rsid w:val="003C0CAE"/>
    <w:rsid w:val="003C202E"/>
    <w:rsid w:val="003C2C7A"/>
    <w:rsid w:val="003C2D16"/>
    <w:rsid w:val="003C2FC0"/>
    <w:rsid w:val="003C3ABE"/>
    <w:rsid w:val="003C4766"/>
    <w:rsid w:val="003C5675"/>
    <w:rsid w:val="003D3D29"/>
    <w:rsid w:val="003D43E0"/>
    <w:rsid w:val="003D4AF7"/>
    <w:rsid w:val="003D6A3F"/>
    <w:rsid w:val="003D7BB5"/>
    <w:rsid w:val="003D7FE9"/>
    <w:rsid w:val="003E3F8F"/>
    <w:rsid w:val="003E400B"/>
    <w:rsid w:val="003E5654"/>
    <w:rsid w:val="003E5692"/>
    <w:rsid w:val="003E75B5"/>
    <w:rsid w:val="003E7A5A"/>
    <w:rsid w:val="003F0410"/>
    <w:rsid w:val="003F0575"/>
    <w:rsid w:val="003F084F"/>
    <w:rsid w:val="003F1BEE"/>
    <w:rsid w:val="003F1F7F"/>
    <w:rsid w:val="003F2CC0"/>
    <w:rsid w:val="003F3379"/>
    <w:rsid w:val="003F3933"/>
    <w:rsid w:val="003F4537"/>
    <w:rsid w:val="003F4D90"/>
    <w:rsid w:val="003F528E"/>
    <w:rsid w:val="003F5970"/>
    <w:rsid w:val="003F64F7"/>
    <w:rsid w:val="003F6894"/>
    <w:rsid w:val="003F70F5"/>
    <w:rsid w:val="00400730"/>
    <w:rsid w:val="004010F1"/>
    <w:rsid w:val="00403F03"/>
    <w:rsid w:val="00404FD0"/>
    <w:rsid w:val="00406342"/>
    <w:rsid w:val="004064A4"/>
    <w:rsid w:val="00406727"/>
    <w:rsid w:val="00406B25"/>
    <w:rsid w:val="00410630"/>
    <w:rsid w:val="00411AB9"/>
    <w:rsid w:val="00411BCD"/>
    <w:rsid w:val="0041224C"/>
    <w:rsid w:val="00412F62"/>
    <w:rsid w:val="004137BC"/>
    <w:rsid w:val="0041391D"/>
    <w:rsid w:val="00413CF0"/>
    <w:rsid w:val="00413E87"/>
    <w:rsid w:val="0041553F"/>
    <w:rsid w:val="00415D3E"/>
    <w:rsid w:val="004170A5"/>
    <w:rsid w:val="00417F84"/>
    <w:rsid w:val="00422648"/>
    <w:rsid w:val="004228EE"/>
    <w:rsid w:val="00423E79"/>
    <w:rsid w:val="00425092"/>
    <w:rsid w:val="004302F2"/>
    <w:rsid w:val="00430BDF"/>
    <w:rsid w:val="00430FCB"/>
    <w:rsid w:val="00433F48"/>
    <w:rsid w:val="004353CA"/>
    <w:rsid w:val="004362DC"/>
    <w:rsid w:val="0043674D"/>
    <w:rsid w:val="00436B28"/>
    <w:rsid w:val="00437499"/>
    <w:rsid w:val="00437A90"/>
    <w:rsid w:val="00440D62"/>
    <w:rsid w:val="00441698"/>
    <w:rsid w:val="00441724"/>
    <w:rsid w:val="00442246"/>
    <w:rsid w:val="004424FE"/>
    <w:rsid w:val="0044445D"/>
    <w:rsid w:val="00444D99"/>
    <w:rsid w:val="00445DD6"/>
    <w:rsid w:val="00446C5E"/>
    <w:rsid w:val="00446CC1"/>
    <w:rsid w:val="00450B92"/>
    <w:rsid w:val="004521B1"/>
    <w:rsid w:val="00452FEF"/>
    <w:rsid w:val="00453A3D"/>
    <w:rsid w:val="00454A68"/>
    <w:rsid w:val="004557AD"/>
    <w:rsid w:val="0045632F"/>
    <w:rsid w:val="004570A0"/>
    <w:rsid w:val="00460A8C"/>
    <w:rsid w:val="004625B2"/>
    <w:rsid w:val="00464448"/>
    <w:rsid w:val="00465BB2"/>
    <w:rsid w:val="00466415"/>
    <w:rsid w:val="00467051"/>
    <w:rsid w:val="004674AB"/>
    <w:rsid w:val="00467C7E"/>
    <w:rsid w:val="00470C03"/>
    <w:rsid w:val="004713B2"/>
    <w:rsid w:val="004714B6"/>
    <w:rsid w:val="00471897"/>
    <w:rsid w:val="004735E3"/>
    <w:rsid w:val="00473CE0"/>
    <w:rsid w:val="00473F82"/>
    <w:rsid w:val="0047589C"/>
    <w:rsid w:val="004764C6"/>
    <w:rsid w:val="00476732"/>
    <w:rsid w:val="00477AA0"/>
    <w:rsid w:val="00477BBC"/>
    <w:rsid w:val="004803DC"/>
    <w:rsid w:val="004812C4"/>
    <w:rsid w:val="004814D5"/>
    <w:rsid w:val="00481CF0"/>
    <w:rsid w:val="004842DC"/>
    <w:rsid w:val="00484479"/>
    <w:rsid w:val="00484942"/>
    <w:rsid w:val="00484CA5"/>
    <w:rsid w:val="004863D2"/>
    <w:rsid w:val="00486D84"/>
    <w:rsid w:val="00491337"/>
    <w:rsid w:val="0049317D"/>
    <w:rsid w:val="004931D9"/>
    <w:rsid w:val="00494589"/>
    <w:rsid w:val="00494993"/>
    <w:rsid w:val="00495910"/>
    <w:rsid w:val="004A05E9"/>
    <w:rsid w:val="004A11BB"/>
    <w:rsid w:val="004A2162"/>
    <w:rsid w:val="004A2F24"/>
    <w:rsid w:val="004A484E"/>
    <w:rsid w:val="004A63CB"/>
    <w:rsid w:val="004A7FC0"/>
    <w:rsid w:val="004B08AD"/>
    <w:rsid w:val="004B21CA"/>
    <w:rsid w:val="004B308E"/>
    <w:rsid w:val="004B4A80"/>
    <w:rsid w:val="004B5991"/>
    <w:rsid w:val="004B5E81"/>
    <w:rsid w:val="004B5F54"/>
    <w:rsid w:val="004B7546"/>
    <w:rsid w:val="004C0196"/>
    <w:rsid w:val="004C1AA8"/>
    <w:rsid w:val="004C2093"/>
    <w:rsid w:val="004C3F04"/>
    <w:rsid w:val="004C4410"/>
    <w:rsid w:val="004C489E"/>
    <w:rsid w:val="004C49CF"/>
    <w:rsid w:val="004C536C"/>
    <w:rsid w:val="004C5AC4"/>
    <w:rsid w:val="004C5E85"/>
    <w:rsid w:val="004C5F00"/>
    <w:rsid w:val="004C7100"/>
    <w:rsid w:val="004C72CD"/>
    <w:rsid w:val="004D02B4"/>
    <w:rsid w:val="004D0481"/>
    <w:rsid w:val="004D05DA"/>
    <w:rsid w:val="004D150E"/>
    <w:rsid w:val="004D22FB"/>
    <w:rsid w:val="004D24F0"/>
    <w:rsid w:val="004D3182"/>
    <w:rsid w:val="004D3280"/>
    <w:rsid w:val="004D6BCB"/>
    <w:rsid w:val="004E1F2B"/>
    <w:rsid w:val="004E21F4"/>
    <w:rsid w:val="004E31C9"/>
    <w:rsid w:val="004E38B9"/>
    <w:rsid w:val="004E7F54"/>
    <w:rsid w:val="004F00E5"/>
    <w:rsid w:val="004F05A4"/>
    <w:rsid w:val="004F2B38"/>
    <w:rsid w:val="004F45C6"/>
    <w:rsid w:val="004F5746"/>
    <w:rsid w:val="004F589E"/>
    <w:rsid w:val="004F5D46"/>
    <w:rsid w:val="004F5F31"/>
    <w:rsid w:val="004F6490"/>
    <w:rsid w:val="004F6AC9"/>
    <w:rsid w:val="004F777F"/>
    <w:rsid w:val="004F7CBC"/>
    <w:rsid w:val="004F7E4C"/>
    <w:rsid w:val="00500CCB"/>
    <w:rsid w:val="0050140A"/>
    <w:rsid w:val="005016B8"/>
    <w:rsid w:val="0050241F"/>
    <w:rsid w:val="0050284B"/>
    <w:rsid w:val="0050312F"/>
    <w:rsid w:val="00503C7D"/>
    <w:rsid w:val="00504965"/>
    <w:rsid w:val="00504BB6"/>
    <w:rsid w:val="0050632A"/>
    <w:rsid w:val="0050656E"/>
    <w:rsid w:val="005066C3"/>
    <w:rsid w:val="00506FB2"/>
    <w:rsid w:val="005107E9"/>
    <w:rsid w:val="0051209C"/>
    <w:rsid w:val="0051247A"/>
    <w:rsid w:val="00512786"/>
    <w:rsid w:val="0051538D"/>
    <w:rsid w:val="00515D26"/>
    <w:rsid w:val="00520A09"/>
    <w:rsid w:val="00522797"/>
    <w:rsid w:val="005227E8"/>
    <w:rsid w:val="00522D8B"/>
    <w:rsid w:val="005236FA"/>
    <w:rsid w:val="00523E76"/>
    <w:rsid w:val="00525BB1"/>
    <w:rsid w:val="00526A4E"/>
    <w:rsid w:val="00527439"/>
    <w:rsid w:val="005305C6"/>
    <w:rsid w:val="0053079A"/>
    <w:rsid w:val="00530B57"/>
    <w:rsid w:val="00532225"/>
    <w:rsid w:val="00533478"/>
    <w:rsid w:val="005339EA"/>
    <w:rsid w:val="00535E08"/>
    <w:rsid w:val="005364B7"/>
    <w:rsid w:val="00536D71"/>
    <w:rsid w:val="0054263B"/>
    <w:rsid w:val="00542F3F"/>
    <w:rsid w:val="00543B94"/>
    <w:rsid w:val="00543E76"/>
    <w:rsid w:val="00544AF9"/>
    <w:rsid w:val="005458BD"/>
    <w:rsid w:val="00546CAA"/>
    <w:rsid w:val="00550EB0"/>
    <w:rsid w:val="005516AA"/>
    <w:rsid w:val="00551E5A"/>
    <w:rsid w:val="005530EF"/>
    <w:rsid w:val="005530F5"/>
    <w:rsid w:val="0055642F"/>
    <w:rsid w:val="0056035C"/>
    <w:rsid w:val="00560A6E"/>
    <w:rsid w:val="00561436"/>
    <w:rsid w:val="005634BA"/>
    <w:rsid w:val="00563665"/>
    <w:rsid w:val="0056513D"/>
    <w:rsid w:val="00566258"/>
    <w:rsid w:val="00570FEC"/>
    <w:rsid w:val="00574215"/>
    <w:rsid w:val="005768FE"/>
    <w:rsid w:val="005774BD"/>
    <w:rsid w:val="00577B6F"/>
    <w:rsid w:val="00577EEB"/>
    <w:rsid w:val="00580459"/>
    <w:rsid w:val="005807D9"/>
    <w:rsid w:val="00580BDA"/>
    <w:rsid w:val="00583906"/>
    <w:rsid w:val="00583DDA"/>
    <w:rsid w:val="00584004"/>
    <w:rsid w:val="00584ADD"/>
    <w:rsid w:val="00584E96"/>
    <w:rsid w:val="00586D08"/>
    <w:rsid w:val="00587DDC"/>
    <w:rsid w:val="00594D77"/>
    <w:rsid w:val="0059516B"/>
    <w:rsid w:val="00596271"/>
    <w:rsid w:val="0059722D"/>
    <w:rsid w:val="00597523"/>
    <w:rsid w:val="00597F49"/>
    <w:rsid w:val="005A034E"/>
    <w:rsid w:val="005A0709"/>
    <w:rsid w:val="005A1511"/>
    <w:rsid w:val="005A1B32"/>
    <w:rsid w:val="005A286E"/>
    <w:rsid w:val="005A2B10"/>
    <w:rsid w:val="005A3404"/>
    <w:rsid w:val="005A42CD"/>
    <w:rsid w:val="005A5A76"/>
    <w:rsid w:val="005A63DE"/>
    <w:rsid w:val="005A6C56"/>
    <w:rsid w:val="005B026A"/>
    <w:rsid w:val="005B0A23"/>
    <w:rsid w:val="005B0DFF"/>
    <w:rsid w:val="005B202B"/>
    <w:rsid w:val="005B2B59"/>
    <w:rsid w:val="005B3732"/>
    <w:rsid w:val="005B3F70"/>
    <w:rsid w:val="005B4A6E"/>
    <w:rsid w:val="005B51C2"/>
    <w:rsid w:val="005B758A"/>
    <w:rsid w:val="005B7608"/>
    <w:rsid w:val="005B7B90"/>
    <w:rsid w:val="005C06AC"/>
    <w:rsid w:val="005C0E5F"/>
    <w:rsid w:val="005C1513"/>
    <w:rsid w:val="005C1B68"/>
    <w:rsid w:val="005C28D4"/>
    <w:rsid w:val="005C293C"/>
    <w:rsid w:val="005C39F3"/>
    <w:rsid w:val="005C48FF"/>
    <w:rsid w:val="005C492B"/>
    <w:rsid w:val="005C5652"/>
    <w:rsid w:val="005C5ECA"/>
    <w:rsid w:val="005C65F2"/>
    <w:rsid w:val="005C6ADC"/>
    <w:rsid w:val="005C76CA"/>
    <w:rsid w:val="005C7F2E"/>
    <w:rsid w:val="005C7F60"/>
    <w:rsid w:val="005D01B6"/>
    <w:rsid w:val="005D09A5"/>
    <w:rsid w:val="005D1112"/>
    <w:rsid w:val="005D2153"/>
    <w:rsid w:val="005D2CC6"/>
    <w:rsid w:val="005D37D7"/>
    <w:rsid w:val="005D40CE"/>
    <w:rsid w:val="005D41B1"/>
    <w:rsid w:val="005D68CE"/>
    <w:rsid w:val="005E033A"/>
    <w:rsid w:val="005E068C"/>
    <w:rsid w:val="005E10B8"/>
    <w:rsid w:val="005E12C0"/>
    <w:rsid w:val="005E1F8A"/>
    <w:rsid w:val="005E2C9A"/>
    <w:rsid w:val="005E3F86"/>
    <w:rsid w:val="005E4F47"/>
    <w:rsid w:val="005E6A28"/>
    <w:rsid w:val="005E6F53"/>
    <w:rsid w:val="005E74EC"/>
    <w:rsid w:val="005F0E72"/>
    <w:rsid w:val="005F15B2"/>
    <w:rsid w:val="005F3399"/>
    <w:rsid w:val="005F407B"/>
    <w:rsid w:val="005F54FC"/>
    <w:rsid w:val="005F5BA6"/>
    <w:rsid w:val="005F6B71"/>
    <w:rsid w:val="005F6EF6"/>
    <w:rsid w:val="006026F1"/>
    <w:rsid w:val="00602C4A"/>
    <w:rsid w:val="0060316E"/>
    <w:rsid w:val="00605098"/>
    <w:rsid w:val="00605247"/>
    <w:rsid w:val="00607656"/>
    <w:rsid w:val="006077EE"/>
    <w:rsid w:val="00607A02"/>
    <w:rsid w:val="00611D96"/>
    <w:rsid w:val="00613254"/>
    <w:rsid w:val="00614A27"/>
    <w:rsid w:val="00615985"/>
    <w:rsid w:val="00616B2A"/>
    <w:rsid w:val="00620192"/>
    <w:rsid w:val="006209AE"/>
    <w:rsid w:val="006209BB"/>
    <w:rsid w:val="00622B65"/>
    <w:rsid w:val="00622C19"/>
    <w:rsid w:val="00624DCA"/>
    <w:rsid w:val="0062510D"/>
    <w:rsid w:val="006253AF"/>
    <w:rsid w:val="00625ABE"/>
    <w:rsid w:val="00630546"/>
    <w:rsid w:val="00630DEB"/>
    <w:rsid w:val="00632085"/>
    <w:rsid w:val="00632D7B"/>
    <w:rsid w:val="006340C4"/>
    <w:rsid w:val="00634C9F"/>
    <w:rsid w:val="00637288"/>
    <w:rsid w:val="0064031A"/>
    <w:rsid w:val="0064483B"/>
    <w:rsid w:val="00644996"/>
    <w:rsid w:val="00644E21"/>
    <w:rsid w:val="006456A7"/>
    <w:rsid w:val="00646B1E"/>
    <w:rsid w:val="006470E8"/>
    <w:rsid w:val="0065048C"/>
    <w:rsid w:val="0065075D"/>
    <w:rsid w:val="00652B8F"/>
    <w:rsid w:val="0065317C"/>
    <w:rsid w:val="00653385"/>
    <w:rsid w:val="00653BE3"/>
    <w:rsid w:val="006545E0"/>
    <w:rsid w:val="00654635"/>
    <w:rsid w:val="0065513D"/>
    <w:rsid w:val="006557CB"/>
    <w:rsid w:val="0065602D"/>
    <w:rsid w:val="0065675F"/>
    <w:rsid w:val="00656E88"/>
    <w:rsid w:val="0065722B"/>
    <w:rsid w:val="00657606"/>
    <w:rsid w:val="00660105"/>
    <w:rsid w:val="006601D2"/>
    <w:rsid w:val="00661626"/>
    <w:rsid w:val="00662D01"/>
    <w:rsid w:val="00663FAA"/>
    <w:rsid w:val="0066404B"/>
    <w:rsid w:val="006642A0"/>
    <w:rsid w:val="00664354"/>
    <w:rsid w:val="0066485E"/>
    <w:rsid w:val="00665B3E"/>
    <w:rsid w:val="00665CEB"/>
    <w:rsid w:val="00666758"/>
    <w:rsid w:val="00670C46"/>
    <w:rsid w:val="00670E4B"/>
    <w:rsid w:val="00671A66"/>
    <w:rsid w:val="00671AEF"/>
    <w:rsid w:val="0067244E"/>
    <w:rsid w:val="0067310F"/>
    <w:rsid w:val="0067541D"/>
    <w:rsid w:val="0067650C"/>
    <w:rsid w:val="00676D47"/>
    <w:rsid w:val="00677306"/>
    <w:rsid w:val="00677846"/>
    <w:rsid w:val="00677AB2"/>
    <w:rsid w:val="0068040D"/>
    <w:rsid w:val="00680CD0"/>
    <w:rsid w:val="00681D08"/>
    <w:rsid w:val="00683249"/>
    <w:rsid w:val="0068329C"/>
    <w:rsid w:val="006832F5"/>
    <w:rsid w:val="00685DFD"/>
    <w:rsid w:val="006870AE"/>
    <w:rsid w:val="0068778A"/>
    <w:rsid w:val="006901E1"/>
    <w:rsid w:val="00690D5E"/>
    <w:rsid w:val="00691B0B"/>
    <w:rsid w:val="00691DE3"/>
    <w:rsid w:val="00691E7A"/>
    <w:rsid w:val="00691F8C"/>
    <w:rsid w:val="00693948"/>
    <w:rsid w:val="00694DFE"/>
    <w:rsid w:val="00695229"/>
    <w:rsid w:val="006A0BA2"/>
    <w:rsid w:val="006A31F2"/>
    <w:rsid w:val="006A47DF"/>
    <w:rsid w:val="006A5630"/>
    <w:rsid w:val="006A5BCF"/>
    <w:rsid w:val="006A629F"/>
    <w:rsid w:val="006A6571"/>
    <w:rsid w:val="006A71FF"/>
    <w:rsid w:val="006B0C19"/>
    <w:rsid w:val="006B0FF8"/>
    <w:rsid w:val="006B1B46"/>
    <w:rsid w:val="006B57AA"/>
    <w:rsid w:val="006B5D94"/>
    <w:rsid w:val="006B6829"/>
    <w:rsid w:val="006B6A5B"/>
    <w:rsid w:val="006B7639"/>
    <w:rsid w:val="006B772B"/>
    <w:rsid w:val="006C0179"/>
    <w:rsid w:val="006C2965"/>
    <w:rsid w:val="006C2B1B"/>
    <w:rsid w:val="006C2F8D"/>
    <w:rsid w:val="006C4E61"/>
    <w:rsid w:val="006C5F2F"/>
    <w:rsid w:val="006D06EA"/>
    <w:rsid w:val="006D0C1F"/>
    <w:rsid w:val="006D0D59"/>
    <w:rsid w:val="006D1902"/>
    <w:rsid w:val="006D21CC"/>
    <w:rsid w:val="006D3A90"/>
    <w:rsid w:val="006D3EF8"/>
    <w:rsid w:val="006D41EB"/>
    <w:rsid w:val="006D432A"/>
    <w:rsid w:val="006D500D"/>
    <w:rsid w:val="006D5D30"/>
    <w:rsid w:val="006D5E2B"/>
    <w:rsid w:val="006D5EEB"/>
    <w:rsid w:val="006D5FAD"/>
    <w:rsid w:val="006D67A0"/>
    <w:rsid w:val="006D6D68"/>
    <w:rsid w:val="006E1978"/>
    <w:rsid w:val="006E21BA"/>
    <w:rsid w:val="006E7D3D"/>
    <w:rsid w:val="006F0E76"/>
    <w:rsid w:val="006F1370"/>
    <w:rsid w:val="006F1BCE"/>
    <w:rsid w:val="006F1F2A"/>
    <w:rsid w:val="006F366A"/>
    <w:rsid w:val="006F36E2"/>
    <w:rsid w:val="006F3A33"/>
    <w:rsid w:val="006F3CFF"/>
    <w:rsid w:val="006F4B4C"/>
    <w:rsid w:val="006F4D0F"/>
    <w:rsid w:val="006F4D27"/>
    <w:rsid w:val="006F6A1F"/>
    <w:rsid w:val="006F7BFC"/>
    <w:rsid w:val="006F7E75"/>
    <w:rsid w:val="007006C4"/>
    <w:rsid w:val="00700B10"/>
    <w:rsid w:val="007011AC"/>
    <w:rsid w:val="007012F0"/>
    <w:rsid w:val="0070139B"/>
    <w:rsid w:val="007028CC"/>
    <w:rsid w:val="00702C63"/>
    <w:rsid w:val="00702E5F"/>
    <w:rsid w:val="00704EB3"/>
    <w:rsid w:val="00705DC7"/>
    <w:rsid w:val="00707AB7"/>
    <w:rsid w:val="00710734"/>
    <w:rsid w:val="00710F8F"/>
    <w:rsid w:val="00711853"/>
    <w:rsid w:val="00711C40"/>
    <w:rsid w:val="00712503"/>
    <w:rsid w:val="007135D9"/>
    <w:rsid w:val="00713B39"/>
    <w:rsid w:val="00715130"/>
    <w:rsid w:val="007166D3"/>
    <w:rsid w:val="00716700"/>
    <w:rsid w:val="00716AFF"/>
    <w:rsid w:val="00716CDC"/>
    <w:rsid w:val="00716CF0"/>
    <w:rsid w:val="00717458"/>
    <w:rsid w:val="00717D8E"/>
    <w:rsid w:val="00717DEC"/>
    <w:rsid w:val="00722271"/>
    <w:rsid w:val="0072237F"/>
    <w:rsid w:val="00723BDB"/>
    <w:rsid w:val="0072466F"/>
    <w:rsid w:val="00725A93"/>
    <w:rsid w:val="00725F0E"/>
    <w:rsid w:val="007271AB"/>
    <w:rsid w:val="007273BE"/>
    <w:rsid w:val="00730EA9"/>
    <w:rsid w:val="007330F9"/>
    <w:rsid w:val="00733C57"/>
    <w:rsid w:val="0073527B"/>
    <w:rsid w:val="00737BCF"/>
    <w:rsid w:val="00740469"/>
    <w:rsid w:val="007411E1"/>
    <w:rsid w:val="00741F42"/>
    <w:rsid w:val="00743821"/>
    <w:rsid w:val="007439A5"/>
    <w:rsid w:val="00743DBB"/>
    <w:rsid w:val="007448E0"/>
    <w:rsid w:val="00746259"/>
    <w:rsid w:val="0074695E"/>
    <w:rsid w:val="00747282"/>
    <w:rsid w:val="00751845"/>
    <w:rsid w:val="0075224E"/>
    <w:rsid w:val="00752B14"/>
    <w:rsid w:val="00752CDC"/>
    <w:rsid w:val="00753B03"/>
    <w:rsid w:val="00754D90"/>
    <w:rsid w:val="007561F4"/>
    <w:rsid w:val="0075623F"/>
    <w:rsid w:val="007565D2"/>
    <w:rsid w:val="00757B38"/>
    <w:rsid w:val="00761C2C"/>
    <w:rsid w:val="00762A0B"/>
    <w:rsid w:val="00763F1A"/>
    <w:rsid w:val="007658B3"/>
    <w:rsid w:val="0077014F"/>
    <w:rsid w:val="00771B23"/>
    <w:rsid w:val="0077443B"/>
    <w:rsid w:val="007756E5"/>
    <w:rsid w:val="00775991"/>
    <w:rsid w:val="00776965"/>
    <w:rsid w:val="00776BD7"/>
    <w:rsid w:val="00777CB8"/>
    <w:rsid w:val="00777E48"/>
    <w:rsid w:val="00781590"/>
    <w:rsid w:val="00781C92"/>
    <w:rsid w:val="0078207C"/>
    <w:rsid w:val="007823CE"/>
    <w:rsid w:val="00782A3F"/>
    <w:rsid w:val="0078361A"/>
    <w:rsid w:val="00785540"/>
    <w:rsid w:val="0078600E"/>
    <w:rsid w:val="00786317"/>
    <w:rsid w:val="007878DB"/>
    <w:rsid w:val="007905FA"/>
    <w:rsid w:val="00790887"/>
    <w:rsid w:val="00792501"/>
    <w:rsid w:val="00793FFC"/>
    <w:rsid w:val="00794DF9"/>
    <w:rsid w:val="00794ECB"/>
    <w:rsid w:val="007955F7"/>
    <w:rsid w:val="00795DAD"/>
    <w:rsid w:val="007963C6"/>
    <w:rsid w:val="00796BD4"/>
    <w:rsid w:val="007977EA"/>
    <w:rsid w:val="007A0417"/>
    <w:rsid w:val="007A42FA"/>
    <w:rsid w:val="007A61B3"/>
    <w:rsid w:val="007B33AF"/>
    <w:rsid w:val="007B47A0"/>
    <w:rsid w:val="007B6180"/>
    <w:rsid w:val="007B7689"/>
    <w:rsid w:val="007B7859"/>
    <w:rsid w:val="007B7900"/>
    <w:rsid w:val="007C0A74"/>
    <w:rsid w:val="007C154E"/>
    <w:rsid w:val="007C1C66"/>
    <w:rsid w:val="007C20F2"/>
    <w:rsid w:val="007C3F28"/>
    <w:rsid w:val="007C47BF"/>
    <w:rsid w:val="007C4B86"/>
    <w:rsid w:val="007C53BD"/>
    <w:rsid w:val="007C549F"/>
    <w:rsid w:val="007C56B6"/>
    <w:rsid w:val="007C638A"/>
    <w:rsid w:val="007C658B"/>
    <w:rsid w:val="007C6F6C"/>
    <w:rsid w:val="007C727D"/>
    <w:rsid w:val="007C7391"/>
    <w:rsid w:val="007D07ED"/>
    <w:rsid w:val="007D1FCC"/>
    <w:rsid w:val="007D200C"/>
    <w:rsid w:val="007D2588"/>
    <w:rsid w:val="007D4566"/>
    <w:rsid w:val="007D4809"/>
    <w:rsid w:val="007D54CB"/>
    <w:rsid w:val="007E112B"/>
    <w:rsid w:val="007E1611"/>
    <w:rsid w:val="007E2CFF"/>
    <w:rsid w:val="007E3896"/>
    <w:rsid w:val="007E398D"/>
    <w:rsid w:val="007E3A72"/>
    <w:rsid w:val="007E7D41"/>
    <w:rsid w:val="007F353B"/>
    <w:rsid w:val="007F5F65"/>
    <w:rsid w:val="007F6ED8"/>
    <w:rsid w:val="007F6EEB"/>
    <w:rsid w:val="007F7AE6"/>
    <w:rsid w:val="007F7C7F"/>
    <w:rsid w:val="007F7E5B"/>
    <w:rsid w:val="00800ECD"/>
    <w:rsid w:val="0080200E"/>
    <w:rsid w:val="0080355E"/>
    <w:rsid w:val="008041BE"/>
    <w:rsid w:val="0080566E"/>
    <w:rsid w:val="00806C41"/>
    <w:rsid w:val="008072FA"/>
    <w:rsid w:val="00810682"/>
    <w:rsid w:val="00811C6E"/>
    <w:rsid w:val="00811DEA"/>
    <w:rsid w:val="00813662"/>
    <w:rsid w:val="00813E06"/>
    <w:rsid w:val="00815458"/>
    <w:rsid w:val="0081655D"/>
    <w:rsid w:val="0081754D"/>
    <w:rsid w:val="00820FDE"/>
    <w:rsid w:val="008211F2"/>
    <w:rsid w:val="00824B5A"/>
    <w:rsid w:val="00826F73"/>
    <w:rsid w:val="00827EB2"/>
    <w:rsid w:val="008319C9"/>
    <w:rsid w:val="00831D66"/>
    <w:rsid w:val="008342C8"/>
    <w:rsid w:val="00834695"/>
    <w:rsid w:val="00835224"/>
    <w:rsid w:val="00837B11"/>
    <w:rsid w:val="00840480"/>
    <w:rsid w:val="00840942"/>
    <w:rsid w:val="008422DC"/>
    <w:rsid w:val="0084455D"/>
    <w:rsid w:val="0084528C"/>
    <w:rsid w:val="00845D1C"/>
    <w:rsid w:val="00846A64"/>
    <w:rsid w:val="00846E2C"/>
    <w:rsid w:val="008505B0"/>
    <w:rsid w:val="00850C4D"/>
    <w:rsid w:val="00850ED4"/>
    <w:rsid w:val="00851B3E"/>
    <w:rsid w:val="00852E0E"/>
    <w:rsid w:val="008551BE"/>
    <w:rsid w:val="00856637"/>
    <w:rsid w:val="00862347"/>
    <w:rsid w:val="00862658"/>
    <w:rsid w:val="008626EC"/>
    <w:rsid w:val="008647FA"/>
    <w:rsid w:val="00864B88"/>
    <w:rsid w:val="00865306"/>
    <w:rsid w:val="00870C44"/>
    <w:rsid w:val="0087143B"/>
    <w:rsid w:val="00873C89"/>
    <w:rsid w:val="008746F2"/>
    <w:rsid w:val="00875330"/>
    <w:rsid w:val="00875B61"/>
    <w:rsid w:val="00876DD9"/>
    <w:rsid w:val="00877238"/>
    <w:rsid w:val="00877EC1"/>
    <w:rsid w:val="00877F6A"/>
    <w:rsid w:val="00880713"/>
    <w:rsid w:val="00880BED"/>
    <w:rsid w:val="00880EEC"/>
    <w:rsid w:val="00881E07"/>
    <w:rsid w:val="00882734"/>
    <w:rsid w:val="008843B7"/>
    <w:rsid w:val="00884418"/>
    <w:rsid w:val="008920DC"/>
    <w:rsid w:val="00893A44"/>
    <w:rsid w:val="00893D38"/>
    <w:rsid w:val="008951BF"/>
    <w:rsid w:val="0089582C"/>
    <w:rsid w:val="008A0DC0"/>
    <w:rsid w:val="008A10C1"/>
    <w:rsid w:val="008A3AEC"/>
    <w:rsid w:val="008A3D34"/>
    <w:rsid w:val="008A45B6"/>
    <w:rsid w:val="008A5B96"/>
    <w:rsid w:val="008B0130"/>
    <w:rsid w:val="008B17F9"/>
    <w:rsid w:val="008B2E6F"/>
    <w:rsid w:val="008B2F94"/>
    <w:rsid w:val="008B3AD7"/>
    <w:rsid w:val="008B3E41"/>
    <w:rsid w:val="008B4566"/>
    <w:rsid w:val="008B46FD"/>
    <w:rsid w:val="008B4A65"/>
    <w:rsid w:val="008B4DC4"/>
    <w:rsid w:val="008B5C37"/>
    <w:rsid w:val="008B6B8B"/>
    <w:rsid w:val="008B72FC"/>
    <w:rsid w:val="008B73FA"/>
    <w:rsid w:val="008C08EA"/>
    <w:rsid w:val="008C0BE6"/>
    <w:rsid w:val="008C3BFA"/>
    <w:rsid w:val="008C434E"/>
    <w:rsid w:val="008C616B"/>
    <w:rsid w:val="008C7097"/>
    <w:rsid w:val="008D2F6C"/>
    <w:rsid w:val="008D469F"/>
    <w:rsid w:val="008D4BE5"/>
    <w:rsid w:val="008D6531"/>
    <w:rsid w:val="008E0D21"/>
    <w:rsid w:val="008E10CC"/>
    <w:rsid w:val="008E2229"/>
    <w:rsid w:val="008E240C"/>
    <w:rsid w:val="008E2B37"/>
    <w:rsid w:val="008E2FDD"/>
    <w:rsid w:val="008E3058"/>
    <w:rsid w:val="008E314E"/>
    <w:rsid w:val="008E47BC"/>
    <w:rsid w:val="008E4C3C"/>
    <w:rsid w:val="008E520B"/>
    <w:rsid w:val="008E786C"/>
    <w:rsid w:val="008F008C"/>
    <w:rsid w:val="008F086B"/>
    <w:rsid w:val="008F1258"/>
    <w:rsid w:val="008F14CF"/>
    <w:rsid w:val="008F1DAD"/>
    <w:rsid w:val="008F2AD6"/>
    <w:rsid w:val="008F2C8F"/>
    <w:rsid w:val="008F3E76"/>
    <w:rsid w:val="008F40CA"/>
    <w:rsid w:val="008F4BB3"/>
    <w:rsid w:val="008F5306"/>
    <w:rsid w:val="008F63BA"/>
    <w:rsid w:val="008F6EBA"/>
    <w:rsid w:val="008F73D1"/>
    <w:rsid w:val="008F7C10"/>
    <w:rsid w:val="00901520"/>
    <w:rsid w:val="0090288D"/>
    <w:rsid w:val="00902C4C"/>
    <w:rsid w:val="0090491E"/>
    <w:rsid w:val="00904B1C"/>
    <w:rsid w:val="009052A5"/>
    <w:rsid w:val="00905F3E"/>
    <w:rsid w:val="009072BB"/>
    <w:rsid w:val="009100C4"/>
    <w:rsid w:val="009103DE"/>
    <w:rsid w:val="00910883"/>
    <w:rsid w:val="00910EBE"/>
    <w:rsid w:val="0091123A"/>
    <w:rsid w:val="0091132D"/>
    <w:rsid w:val="00912281"/>
    <w:rsid w:val="0091347B"/>
    <w:rsid w:val="009143ED"/>
    <w:rsid w:val="0092072D"/>
    <w:rsid w:val="00921189"/>
    <w:rsid w:val="00922A29"/>
    <w:rsid w:val="00922E1A"/>
    <w:rsid w:val="00922F0C"/>
    <w:rsid w:val="00924D57"/>
    <w:rsid w:val="00925B89"/>
    <w:rsid w:val="00927F9A"/>
    <w:rsid w:val="00931AB3"/>
    <w:rsid w:val="00933159"/>
    <w:rsid w:val="00934D5B"/>
    <w:rsid w:val="00936D2D"/>
    <w:rsid w:val="00937B10"/>
    <w:rsid w:val="00940548"/>
    <w:rsid w:val="00941585"/>
    <w:rsid w:val="009418B0"/>
    <w:rsid w:val="009424FD"/>
    <w:rsid w:val="00942E55"/>
    <w:rsid w:val="0094440F"/>
    <w:rsid w:val="0094500F"/>
    <w:rsid w:val="00945076"/>
    <w:rsid w:val="00945F1C"/>
    <w:rsid w:val="009478F5"/>
    <w:rsid w:val="00951BD2"/>
    <w:rsid w:val="009545F2"/>
    <w:rsid w:val="00954BC3"/>
    <w:rsid w:val="0095581D"/>
    <w:rsid w:val="00957476"/>
    <w:rsid w:val="00957D48"/>
    <w:rsid w:val="009612AB"/>
    <w:rsid w:val="0096296C"/>
    <w:rsid w:val="00962D92"/>
    <w:rsid w:val="009635A3"/>
    <w:rsid w:val="00963FBD"/>
    <w:rsid w:val="009644A3"/>
    <w:rsid w:val="00964EB6"/>
    <w:rsid w:val="0096555C"/>
    <w:rsid w:val="00965F15"/>
    <w:rsid w:val="009672EA"/>
    <w:rsid w:val="00972711"/>
    <w:rsid w:val="00972936"/>
    <w:rsid w:val="009729AD"/>
    <w:rsid w:val="00972A87"/>
    <w:rsid w:val="00973BAA"/>
    <w:rsid w:val="00973C44"/>
    <w:rsid w:val="00973E02"/>
    <w:rsid w:val="00974966"/>
    <w:rsid w:val="009750AA"/>
    <w:rsid w:val="00975E00"/>
    <w:rsid w:val="00976135"/>
    <w:rsid w:val="00977FC3"/>
    <w:rsid w:val="00980C61"/>
    <w:rsid w:val="009811C2"/>
    <w:rsid w:val="00981E48"/>
    <w:rsid w:val="00981F33"/>
    <w:rsid w:val="00981FCE"/>
    <w:rsid w:val="0098313A"/>
    <w:rsid w:val="0098599B"/>
    <w:rsid w:val="0098656B"/>
    <w:rsid w:val="0098691C"/>
    <w:rsid w:val="00987A5A"/>
    <w:rsid w:val="00990544"/>
    <w:rsid w:val="00991228"/>
    <w:rsid w:val="009919EA"/>
    <w:rsid w:val="00993981"/>
    <w:rsid w:val="00993B07"/>
    <w:rsid w:val="00995643"/>
    <w:rsid w:val="0099648B"/>
    <w:rsid w:val="009964C2"/>
    <w:rsid w:val="009A022E"/>
    <w:rsid w:val="009A14EF"/>
    <w:rsid w:val="009A15A5"/>
    <w:rsid w:val="009A2AD9"/>
    <w:rsid w:val="009A4BCB"/>
    <w:rsid w:val="009A6709"/>
    <w:rsid w:val="009A7591"/>
    <w:rsid w:val="009B131D"/>
    <w:rsid w:val="009B1BE0"/>
    <w:rsid w:val="009B20C9"/>
    <w:rsid w:val="009B2148"/>
    <w:rsid w:val="009B2859"/>
    <w:rsid w:val="009B3487"/>
    <w:rsid w:val="009B59BD"/>
    <w:rsid w:val="009B5E96"/>
    <w:rsid w:val="009B5EE6"/>
    <w:rsid w:val="009B6907"/>
    <w:rsid w:val="009B6F1B"/>
    <w:rsid w:val="009B7D32"/>
    <w:rsid w:val="009C1B9F"/>
    <w:rsid w:val="009C1C4C"/>
    <w:rsid w:val="009C3C3B"/>
    <w:rsid w:val="009C4663"/>
    <w:rsid w:val="009C4F70"/>
    <w:rsid w:val="009C6AB5"/>
    <w:rsid w:val="009C74DA"/>
    <w:rsid w:val="009D0672"/>
    <w:rsid w:val="009D115E"/>
    <w:rsid w:val="009D14FF"/>
    <w:rsid w:val="009D1F5A"/>
    <w:rsid w:val="009D414E"/>
    <w:rsid w:val="009D44C5"/>
    <w:rsid w:val="009D69C9"/>
    <w:rsid w:val="009D6A87"/>
    <w:rsid w:val="009D7238"/>
    <w:rsid w:val="009E01BF"/>
    <w:rsid w:val="009E024D"/>
    <w:rsid w:val="009E026B"/>
    <w:rsid w:val="009E06C0"/>
    <w:rsid w:val="009E0E46"/>
    <w:rsid w:val="009E1997"/>
    <w:rsid w:val="009E290E"/>
    <w:rsid w:val="009E2BBE"/>
    <w:rsid w:val="009E2C10"/>
    <w:rsid w:val="009E48D5"/>
    <w:rsid w:val="009E591E"/>
    <w:rsid w:val="009F1938"/>
    <w:rsid w:val="009F2792"/>
    <w:rsid w:val="009F359D"/>
    <w:rsid w:val="009F41EA"/>
    <w:rsid w:val="009F51B2"/>
    <w:rsid w:val="009F6B14"/>
    <w:rsid w:val="00A01142"/>
    <w:rsid w:val="00A0186A"/>
    <w:rsid w:val="00A025CD"/>
    <w:rsid w:val="00A02865"/>
    <w:rsid w:val="00A02EC3"/>
    <w:rsid w:val="00A041DF"/>
    <w:rsid w:val="00A07277"/>
    <w:rsid w:val="00A07D9B"/>
    <w:rsid w:val="00A10838"/>
    <w:rsid w:val="00A11270"/>
    <w:rsid w:val="00A12258"/>
    <w:rsid w:val="00A12403"/>
    <w:rsid w:val="00A125CB"/>
    <w:rsid w:val="00A127FE"/>
    <w:rsid w:val="00A12A1A"/>
    <w:rsid w:val="00A14909"/>
    <w:rsid w:val="00A14F0D"/>
    <w:rsid w:val="00A16032"/>
    <w:rsid w:val="00A165D9"/>
    <w:rsid w:val="00A16C54"/>
    <w:rsid w:val="00A179CA"/>
    <w:rsid w:val="00A2167B"/>
    <w:rsid w:val="00A22414"/>
    <w:rsid w:val="00A22F2F"/>
    <w:rsid w:val="00A2791C"/>
    <w:rsid w:val="00A315C1"/>
    <w:rsid w:val="00A3260E"/>
    <w:rsid w:val="00A32E6B"/>
    <w:rsid w:val="00A332D1"/>
    <w:rsid w:val="00A34D05"/>
    <w:rsid w:val="00A35966"/>
    <w:rsid w:val="00A36BCD"/>
    <w:rsid w:val="00A42BD5"/>
    <w:rsid w:val="00A43797"/>
    <w:rsid w:val="00A43975"/>
    <w:rsid w:val="00A439CB"/>
    <w:rsid w:val="00A44006"/>
    <w:rsid w:val="00A443DE"/>
    <w:rsid w:val="00A45839"/>
    <w:rsid w:val="00A4649F"/>
    <w:rsid w:val="00A47143"/>
    <w:rsid w:val="00A50AF0"/>
    <w:rsid w:val="00A52804"/>
    <w:rsid w:val="00A5360D"/>
    <w:rsid w:val="00A550A3"/>
    <w:rsid w:val="00A570BD"/>
    <w:rsid w:val="00A575CF"/>
    <w:rsid w:val="00A57B71"/>
    <w:rsid w:val="00A57D24"/>
    <w:rsid w:val="00A612F6"/>
    <w:rsid w:val="00A61583"/>
    <w:rsid w:val="00A623DA"/>
    <w:rsid w:val="00A62491"/>
    <w:rsid w:val="00A63E0D"/>
    <w:rsid w:val="00A64523"/>
    <w:rsid w:val="00A64E5B"/>
    <w:rsid w:val="00A707B8"/>
    <w:rsid w:val="00A70AB7"/>
    <w:rsid w:val="00A71A3C"/>
    <w:rsid w:val="00A72DB4"/>
    <w:rsid w:val="00A73639"/>
    <w:rsid w:val="00A73EE2"/>
    <w:rsid w:val="00A73EE5"/>
    <w:rsid w:val="00A74293"/>
    <w:rsid w:val="00A75E71"/>
    <w:rsid w:val="00A76C79"/>
    <w:rsid w:val="00A776E2"/>
    <w:rsid w:val="00A77A94"/>
    <w:rsid w:val="00A845B8"/>
    <w:rsid w:val="00A85E86"/>
    <w:rsid w:val="00A860A0"/>
    <w:rsid w:val="00A86A03"/>
    <w:rsid w:val="00A94DE6"/>
    <w:rsid w:val="00A95E5E"/>
    <w:rsid w:val="00A96392"/>
    <w:rsid w:val="00A96B55"/>
    <w:rsid w:val="00A97B48"/>
    <w:rsid w:val="00A97E2A"/>
    <w:rsid w:val="00AA047D"/>
    <w:rsid w:val="00AA158F"/>
    <w:rsid w:val="00AA24F9"/>
    <w:rsid w:val="00AA2A82"/>
    <w:rsid w:val="00AA3DB9"/>
    <w:rsid w:val="00AA64D8"/>
    <w:rsid w:val="00AA662D"/>
    <w:rsid w:val="00AA6700"/>
    <w:rsid w:val="00AA6A15"/>
    <w:rsid w:val="00AA7CEF"/>
    <w:rsid w:val="00AB1E89"/>
    <w:rsid w:val="00AB2011"/>
    <w:rsid w:val="00AB2A98"/>
    <w:rsid w:val="00AB4819"/>
    <w:rsid w:val="00AB60D1"/>
    <w:rsid w:val="00AB649C"/>
    <w:rsid w:val="00AB6C90"/>
    <w:rsid w:val="00AB701D"/>
    <w:rsid w:val="00AB724D"/>
    <w:rsid w:val="00AB79E0"/>
    <w:rsid w:val="00AC036F"/>
    <w:rsid w:val="00AC0894"/>
    <w:rsid w:val="00AC2BB9"/>
    <w:rsid w:val="00AC2D55"/>
    <w:rsid w:val="00AC3237"/>
    <w:rsid w:val="00AC3964"/>
    <w:rsid w:val="00AC55C4"/>
    <w:rsid w:val="00AC7A9A"/>
    <w:rsid w:val="00AC7AED"/>
    <w:rsid w:val="00AD04CA"/>
    <w:rsid w:val="00AD1DCE"/>
    <w:rsid w:val="00AD2FCA"/>
    <w:rsid w:val="00AD3087"/>
    <w:rsid w:val="00AD4168"/>
    <w:rsid w:val="00AD4E5D"/>
    <w:rsid w:val="00AE02B0"/>
    <w:rsid w:val="00AE0351"/>
    <w:rsid w:val="00AE2F6A"/>
    <w:rsid w:val="00AE3F65"/>
    <w:rsid w:val="00AE481F"/>
    <w:rsid w:val="00AE4980"/>
    <w:rsid w:val="00AE4BBE"/>
    <w:rsid w:val="00AE7073"/>
    <w:rsid w:val="00AE7C41"/>
    <w:rsid w:val="00AF7F2A"/>
    <w:rsid w:val="00B00453"/>
    <w:rsid w:val="00B008B2"/>
    <w:rsid w:val="00B01C4A"/>
    <w:rsid w:val="00B04D3F"/>
    <w:rsid w:val="00B04DF0"/>
    <w:rsid w:val="00B05558"/>
    <w:rsid w:val="00B058F7"/>
    <w:rsid w:val="00B062C3"/>
    <w:rsid w:val="00B0714E"/>
    <w:rsid w:val="00B07556"/>
    <w:rsid w:val="00B077F1"/>
    <w:rsid w:val="00B07A11"/>
    <w:rsid w:val="00B10B43"/>
    <w:rsid w:val="00B11628"/>
    <w:rsid w:val="00B14A3A"/>
    <w:rsid w:val="00B150C8"/>
    <w:rsid w:val="00B157C9"/>
    <w:rsid w:val="00B15B8E"/>
    <w:rsid w:val="00B23AB7"/>
    <w:rsid w:val="00B26612"/>
    <w:rsid w:val="00B2697C"/>
    <w:rsid w:val="00B26A6D"/>
    <w:rsid w:val="00B271E0"/>
    <w:rsid w:val="00B31528"/>
    <w:rsid w:val="00B317DD"/>
    <w:rsid w:val="00B32BC2"/>
    <w:rsid w:val="00B32F5B"/>
    <w:rsid w:val="00B33367"/>
    <w:rsid w:val="00B336D4"/>
    <w:rsid w:val="00B3384C"/>
    <w:rsid w:val="00B33853"/>
    <w:rsid w:val="00B33C30"/>
    <w:rsid w:val="00B33DCE"/>
    <w:rsid w:val="00B373EE"/>
    <w:rsid w:val="00B37831"/>
    <w:rsid w:val="00B4003D"/>
    <w:rsid w:val="00B416F0"/>
    <w:rsid w:val="00B42F6E"/>
    <w:rsid w:val="00B44A80"/>
    <w:rsid w:val="00B46108"/>
    <w:rsid w:val="00B47A7E"/>
    <w:rsid w:val="00B53BF5"/>
    <w:rsid w:val="00B5509E"/>
    <w:rsid w:val="00B5743E"/>
    <w:rsid w:val="00B579A6"/>
    <w:rsid w:val="00B57C22"/>
    <w:rsid w:val="00B6673F"/>
    <w:rsid w:val="00B66991"/>
    <w:rsid w:val="00B66A37"/>
    <w:rsid w:val="00B67505"/>
    <w:rsid w:val="00B70A21"/>
    <w:rsid w:val="00B723AD"/>
    <w:rsid w:val="00B72430"/>
    <w:rsid w:val="00B76195"/>
    <w:rsid w:val="00B7662F"/>
    <w:rsid w:val="00B80087"/>
    <w:rsid w:val="00B82C56"/>
    <w:rsid w:val="00B83DA3"/>
    <w:rsid w:val="00B85444"/>
    <w:rsid w:val="00B856DB"/>
    <w:rsid w:val="00B865CF"/>
    <w:rsid w:val="00B873AC"/>
    <w:rsid w:val="00B87BB3"/>
    <w:rsid w:val="00B87C26"/>
    <w:rsid w:val="00B9059D"/>
    <w:rsid w:val="00B91545"/>
    <w:rsid w:val="00B9221A"/>
    <w:rsid w:val="00B9223B"/>
    <w:rsid w:val="00B93456"/>
    <w:rsid w:val="00B93890"/>
    <w:rsid w:val="00B93B6D"/>
    <w:rsid w:val="00B94362"/>
    <w:rsid w:val="00B94CB3"/>
    <w:rsid w:val="00B95A5D"/>
    <w:rsid w:val="00B95B03"/>
    <w:rsid w:val="00B96DF5"/>
    <w:rsid w:val="00B97258"/>
    <w:rsid w:val="00B9764D"/>
    <w:rsid w:val="00B97B8B"/>
    <w:rsid w:val="00BA00CB"/>
    <w:rsid w:val="00BA04D4"/>
    <w:rsid w:val="00BA06ED"/>
    <w:rsid w:val="00BA10CB"/>
    <w:rsid w:val="00BA162C"/>
    <w:rsid w:val="00BA2462"/>
    <w:rsid w:val="00BA3711"/>
    <w:rsid w:val="00BA4CBB"/>
    <w:rsid w:val="00BA5A2A"/>
    <w:rsid w:val="00BA5C58"/>
    <w:rsid w:val="00BA5D61"/>
    <w:rsid w:val="00BA6334"/>
    <w:rsid w:val="00BB033A"/>
    <w:rsid w:val="00BB0843"/>
    <w:rsid w:val="00BB0F61"/>
    <w:rsid w:val="00BB218D"/>
    <w:rsid w:val="00BB2401"/>
    <w:rsid w:val="00BB3A83"/>
    <w:rsid w:val="00BB3D0B"/>
    <w:rsid w:val="00BB5961"/>
    <w:rsid w:val="00BC0D9A"/>
    <w:rsid w:val="00BC4B2B"/>
    <w:rsid w:val="00BC4D74"/>
    <w:rsid w:val="00BC5381"/>
    <w:rsid w:val="00BC5E24"/>
    <w:rsid w:val="00BC62E4"/>
    <w:rsid w:val="00BC7287"/>
    <w:rsid w:val="00BC791D"/>
    <w:rsid w:val="00BC79D3"/>
    <w:rsid w:val="00BC7C11"/>
    <w:rsid w:val="00BD1073"/>
    <w:rsid w:val="00BD2373"/>
    <w:rsid w:val="00BD38F2"/>
    <w:rsid w:val="00BD3936"/>
    <w:rsid w:val="00BD3BEF"/>
    <w:rsid w:val="00BD4204"/>
    <w:rsid w:val="00BD4FB8"/>
    <w:rsid w:val="00BD6BA5"/>
    <w:rsid w:val="00BD7B47"/>
    <w:rsid w:val="00BE07CF"/>
    <w:rsid w:val="00BE0E3B"/>
    <w:rsid w:val="00BE4067"/>
    <w:rsid w:val="00BE54C0"/>
    <w:rsid w:val="00BE73DD"/>
    <w:rsid w:val="00BF0446"/>
    <w:rsid w:val="00BF0A87"/>
    <w:rsid w:val="00BF1495"/>
    <w:rsid w:val="00BF1822"/>
    <w:rsid w:val="00BF2714"/>
    <w:rsid w:val="00BF51FD"/>
    <w:rsid w:val="00BF66C1"/>
    <w:rsid w:val="00BF6F22"/>
    <w:rsid w:val="00C0255B"/>
    <w:rsid w:val="00C063D0"/>
    <w:rsid w:val="00C06BF7"/>
    <w:rsid w:val="00C06C6D"/>
    <w:rsid w:val="00C06E41"/>
    <w:rsid w:val="00C1027F"/>
    <w:rsid w:val="00C124D1"/>
    <w:rsid w:val="00C12639"/>
    <w:rsid w:val="00C12F59"/>
    <w:rsid w:val="00C14758"/>
    <w:rsid w:val="00C14C3C"/>
    <w:rsid w:val="00C158F7"/>
    <w:rsid w:val="00C15B02"/>
    <w:rsid w:val="00C15C2A"/>
    <w:rsid w:val="00C160C7"/>
    <w:rsid w:val="00C1615E"/>
    <w:rsid w:val="00C16ACF"/>
    <w:rsid w:val="00C2161A"/>
    <w:rsid w:val="00C216A3"/>
    <w:rsid w:val="00C220AA"/>
    <w:rsid w:val="00C22D5D"/>
    <w:rsid w:val="00C2376B"/>
    <w:rsid w:val="00C24040"/>
    <w:rsid w:val="00C24950"/>
    <w:rsid w:val="00C274E2"/>
    <w:rsid w:val="00C31EF0"/>
    <w:rsid w:val="00C322D7"/>
    <w:rsid w:val="00C323CC"/>
    <w:rsid w:val="00C34FF1"/>
    <w:rsid w:val="00C35F9C"/>
    <w:rsid w:val="00C408D1"/>
    <w:rsid w:val="00C4178C"/>
    <w:rsid w:val="00C41F95"/>
    <w:rsid w:val="00C448F7"/>
    <w:rsid w:val="00C47806"/>
    <w:rsid w:val="00C4783A"/>
    <w:rsid w:val="00C52472"/>
    <w:rsid w:val="00C528A8"/>
    <w:rsid w:val="00C547D7"/>
    <w:rsid w:val="00C553B9"/>
    <w:rsid w:val="00C55BE3"/>
    <w:rsid w:val="00C56FE1"/>
    <w:rsid w:val="00C57D95"/>
    <w:rsid w:val="00C61C2C"/>
    <w:rsid w:val="00C64AAA"/>
    <w:rsid w:val="00C66338"/>
    <w:rsid w:val="00C66403"/>
    <w:rsid w:val="00C66ADD"/>
    <w:rsid w:val="00C678F3"/>
    <w:rsid w:val="00C701CD"/>
    <w:rsid w:val="00C71B7F"/>
    <w:rsid w:val="00C73AB1"/>
    <w:rsid w:val="00C73EB8"/>
    <w:rsid w:val="00C746C4"/>
    <w:rsid w:val="00C74D95"/>
    <w:rsid w:val="00C81AAD"/>
    <w:rsid w:val="00C824B2"/>
    <w:rsid w:val="00C85836"/>
    <w:rsid w:val="00C86031"/>
    <w:rsid w:val="00C86D2C"/>
    <w:rsid w:val="00C87313"/>
    <w:rsid w:val="00C90882"/>
    <w:rsid w:val="00C92537"/>
    <w:rsid w:val="00C926D1"/>
    <w:rsid w:val="00C928E7"/>
    <w:rsid w:val="00C92D82"/>
    <w:rsid w:val="00C937E8"/>
    <w:rsid w:val="00C955B3"/>
    <w:rsid w:val="00C9638E"/>
    <w:rsid w:val="00C96C14"/>
    <w:rsid w:val="00CA1182"/>
    <w:rsid w:val="00CA2906"/>
    <w:rsid w:val="00CA2FCE"/>
    <w:rsid w:val="00CA30FA"/>
    <w:rsid w:val="00CA413B"/>
    <w:rsid w:val="00CA4F37"/>
    <w:rsid w:val="00CA5753"/>
    <w:rsid w:val="00CA5A9A"/>
    <w:rsid w:val="00CA5B40"/>
    <w:rsid w:val="00CA5BDD"/>
    <w:rsid w:val="00CA6146"/>
    <w:rsid w:val="00CA65BA"/>
    <w:rsid w:val="00CA65F6"/>
    <w:rsid w:val="00CA6B7F"/>
    <w:rsid w:val="00CA6C28"/>
    <w:rsid w:val="00CB07D6"/>
    <w:rsid w:val="00CB1D8F"/>
    <w:rsid w:val="00CB3A18"/>
    <w:rsid w:val="00CB3EFA"/>
    <w:rsid w:val="00CB5A41"/>
    <w:rsid w:val="00CB5AD8"/>
    <w:rsid w:val="00CB684F"/>
    <w:rsid w:val="00CC07CC"/>
    <w:rsid w:val="00CC181F"/>
    <w:rsid w:val="00CC1CE1"/>
    <w:rsid w:val="00CC32BF"/>
    <w:rsid w:val="00CC3D0F"/>
    <w:rsid w:val="00CC6261"/>
    <w:rsid w:val="00CC69AB"/>
    <w:rsid w:val="00CC7716"/>
    <w:rsid w:val="00CD006E"/>
    <w:rsid w:val="00CD1B78"/>
    <w:rsid w:val="00CD45AA"/>
    <w:rsid w:val="00CD6B31"/>
    <w:rsid w:val="00CD71F2"/>
    <w:rsid w:val="00CD7333"/>
    <w:rsid w:val="00CD7D16"/>
    <w:rsid w:val="00CE1D61"/>
    <w:rsid w:val="00CE2B76"/>
    <w:rsid w:val="00CE2D48"/>
    <w:rsid w:val="00CE4E2E"/>
    <w:rsid w:val="00CF0B5D"/>
    <w:rsid w:val="00CF1327"/>
    <w:rsid w:val="00CF1A3A"/>
    <w:rsid w:val="00CF1F4E"/>
    <w:rsid w:val="00CF239A"/>
    <w:rsid w:val="00CF38C8"/>
    <w:rsid w:val="00CF4B0F"/>
    <w:rsid w:val="00CF5048"/>
    <w:rsid w:val="00CF598B"/>
    <w:rsid w:val="00CF7838"/>
    <w:rsid w:val="00CF7EA3"/>
    <w:rsid w:val="00D00266"/>
    <w:rsid w:val="00D00B76"/>
    <w:rsid w:val="00D0150D"/>
    <w:rsid w:val="00D01A3A"/>
    <w:rsid w:val="00D025F4"/>
    <w:rsid w:val="00D02642"/>
    <w:rsid w:val="00D02D58"/>
    <w:rsid w:val="00D02FC4"/>
    <w:rsid w:val="00D03CD5"/>
    <w:rsid w:val="00D047A5"/>
    <w:rsid w:val="00D04870"/>
    <w:rsid w:val="00D06C6D"/>
    <w:rsid w:val="00D07DD1"/>
    <w:rsid w:val="00D10332"/>
    <w:rsid w:val="00D123CB"/>
    <w:rsid w:val="00D13103"/>
    <w:rsid w:val="00D1533B"/>
    <w:rsid w:val="00D17A8D"/>
    <w:rsid w:val="00D17F3D"/>
    <w:rsid w:val="00D2061C"/>
    <w:rsid w:val="00D2073A"/>
    <w:rsid w:val="00D21391"/>
    <w:rsid w:val="00D21B17"/>
    <w:rsid w:val="00D23204"/>
    <w:rsid w:val="00D233DC"/>
    <w:rsid w:val="00D235D9"/>
    <w:rsid w:val="00D23B9E"/>
    <w:rsid w:val="00D24041"/>
    <w:rsid w:val="00D25434"/>
    <w:rsid w:val="00D25DD5"/>
    <w:rsid w:val="00D26AC8"/>
    <w:rsid w:val="00D300DB"/>
    <w:rsid w:val="00D30A13"/>
    <w:rsid w:val="00D31200"/>
    <w:rsid w:val="00D31861"/>
    <w:rsid w:val="00D31F5C"/>
    <w:rsid w:val="00D32840"/>
    <w:rsid w:val="00D33AA1"/>
    <w:rsid w:val="00D34344"/>
    <w:rsid w:val="00D34F61"/>
    <w:rsid w:val="00D36F9B"/>
    <w:rsid w:val="00D412B0"/>
    <w:rsid w:val="00D41E48"/>
    <w:rsid w:val="00D42715"/>
    <w:rsid w:val="00D43D9F"/>
    <w:rsid w:val="00D448F5"/>
    <w:rsid w:val="00D44B50"/>
    <w:rsid w:val="00D4608B"/>
    <w:rsid w:val="00D46239"/>
    <w:rsid w:val="00D47856"/>
    <w:rsid w:val="00D50184"/>
    <w:rsid w:val="00D50985"/>
    <w:rsid w:val="00D52244"/>
    <w:rsid w:val="00D52294"/>
    <w:rsid w:val="00D53489"/>
    <w:rsid w:val="00D539A3"/>
    <w:rsid w:val="00D54363"/>
    <w:rsid w:val="00D5456D"/>
    <w:rsid w:val="00D54A17"/>
    <w:rsid w:val="00D55B6A"/>
    <w:rsid w:val="00D55E7E"/>
    <w:rsid w:val="00D5656D"/>
    <w:rsid w:val="00D56CFC"/>
    <w:rsid w:val="00D5714E"/>
    <w:rsid w:val="00D575FF"/>
    <w:rsid w:val="00D6303C"/>
    <w:rsid w:val="00D63219"/>
    <w:rsid w:val="00D669CC"/>
    <w:rsid w:val="00D669E4"/>
    <w:rsid w:val="00D66DAD"/>
    <w:rsid w:val="00D67932"/>
    <w:rsid w:val="00D72ACD"/>
    <w:rsid w:val="00D73406"/>
    <w:rsid w:val="00D73900"/>
    <w:rsid w:val="00D73CC8"/>
    <w:rsid w:val="00D742DE"/>
    <w:rsid w:val="00D7436E"/>
    <w:rsid w:val="00D74FF4"/>
    <w:rsid w:val="00D76C4A"/>
    <w:rsid w:val="00D76F53"/>
    <w:rsid w:val="00D77D66"/>
    <w:rsid w:val="00D81ECA"/>
    <w:rsid w:val="00D81EEE"/>
    <w:rsid w:val="00D83538"/>
    <w:rsid w:val="00D83A5D"/>
    <w:rsid w:val="00D844E1"/>
    <w:rsid w:val="00D8462E"/>
    <w:rsid w:val="00D84C95"/>
    <w:rsid w:val="00D86204"/>
    <w:rsid w:val="00D86915"/>
    <w:rsid w:val="00D86950"/>
    <w:rsid w:val="00D87004"/>
    <w:rsid w:val="00D90889"/>
    <w:rsid w:val="00D911B3"/>
    <w:rsid w:val="00D926B9"/>
    <w:rsid w:val="00D92762"/>
    <w:rsid w:val="00D92D56"/>
    <w:rsid w:val="00D94B3F"/>
    <w:rsid w:val="00D95208"/>
    <w:rsid w:val="00D97233"/>
    <w:rsid w:val="00D9743B"/>
    <w:rsid w:val="00DA0EF2"/>
    <w:rsid w:val="00DA24AB"/>
    <w:rsid w:val="00DA26F0"/>
    <w:rsid w:val="00DA2D3E"/>
    <w:rsid w:val="00DA2E57"/>
    <w:rsid w:val="00DA3620"/>
    <w:rsid w:val="00DA37BC"/>
    <w:rsid w:val="00DA52DE"/>
    <w:rsid w:val="00DA648E"/>
    <w:rsid w:val="00DA7E69"/>
    <w:rsid w:val="00DB047E"/>
    <w:rsid w:val="00DB05FE"/>
    <w:rsid w:val="00DB0A4D"/>
    <w:rsid w:val="00DB0DD6"/>
    <w:rsid w:val="00DB0FE7"/>
    <w:rsid w:val="00DB1396"/>
    <w:rsid w:val="00DB3E25"/>
    <w:rsid w:val="00DB4BE2"/>
    <w:rsid w:val="00DB654C"/>
    <w:rsid w:val="00DC5AF7"/>
    <w:rsid w:val="00DC677B"/>
    <w:rsid w:val="00DC6DDE"/>
    <w:rsid w:val="00DC6FEA"/>
    <w:rsid w:val="00DC7C8C"/>
    <w:rsid w:val="00DD0712"/>
    <w:rsid w:val="00DD1270"/>
    <w:rsid w:val="00DD12AB"/>
    <w:rsid w:val="00DD3086"/>
    <w:rsid w:val="00DD436C"/>
    <w:rsid w:val="00DD65E2"/>
    <w:rsid w:val="00DE1903"/>
    <w:rsid w:val="00DE3250"/>
    <w:rsid w:val="00DE3729"/>
    <w:rsid w:val="00DE51EE"/>
    <w:rsid w:val="00DE5ABF"/>
    <w:rsid w:val="00DE605B"/>
    <w:rsid w:val="00DE64E6"/>
    <w:rsid w:val="00DE6729"/>
    <w:rsid w:val="00DE68E3"/>
    <w:rsid w:val="00DE6D26"/>
    <w:rsid w:val="00DE6EA3"/>
    <w:rsid w:val="00DE70C0"/>
    <w:rsid w:val="00DE7845"/>
    <w:rsid w:val="00DF1572"/>
    <w:rsid w:val="00DF189B"/>
    <w:rsid w:val="00DF223F"/>
    <w:rsid w:val="00DF240D"/>
    <w:rsid w:val="00DF257F"/>
    <w:rsid w:val="00DF2B1E"/>
    <w:rsid w:val="00DF2ED4"/>
    <w:rsid w:val="00DF42C7"/>
    <w:rsid w:val="00DF5175"/>
    <w:rsid w:val="00DF58EF"/>
    <w:rsid w:val="00DF69E2"/>
    <w:rsid w:val="00DF6C3E"/>
    <w:rsid w:val="00DF6E09"/>
    <w:rsid w:val="00DF7835"/>
    <w:rsid w:val="00E00592"/>
    <w:rsid w:val="00E02354"/>
    <w:rsid w:val="00E02C70"/>
    <w:rsid w:val="00E03245"/>
    <w:rsid w:val="00E049A4"/>
    <w:rsid w:val="00E04D7E"/>
    <w:rsid w:val="00E056F0"/>
    <w:rsid w:val="00E0732F"/>
    <w:rsid w:val="00E1153F"/>
    <w:rsid w:val="00E12127"/>
    <w:rsid w:val="00E13876"/>
    <w:rsid w:val="00E14F39"/>
    <w:rsid w:val="00E15DFC"/>
    <w:rsid w:val="00E165D6"/>
    <w:rsid w:val="00E17097"/>
    <w:rsid w:val="00E20631"/>
    <w:rsid w:val="00E2150F"/>
    <w:rsid w:val="00E22019"/>
    <w:rsid w:val="00E231BD"/>
    <w:rsid w:val="00E2391A"/>
    <w:rsid w:val="00E2522D"/>
    <w:rsid w:val="00E25789"/>
    <w:rsid w:val="00E26CA9"/>
    <w:rsid w:val="00E27A8B"/>
    <w:rsid w:val="00E27FA8"/>
    <w:rsid w:val="00E304B7"/>
    <w:rsid w:val="00E31FF3"/>
    <w:rsid w:val="00E333F0"/>
    <w:rsid w:val="00E34451"/>
    <w:rsid w:val="00E348A3"/>
    <w:rsid w:val="00E34FD3"/>
    <w:rsid w:val="00E362D5"/>
    <w:rsid w:val="00E36DC1"/>
    <w:rsid w:val="00E41DCD"/>
    <w:rsid w:val="00E41E1C"/>
    <w:rsid w:val="00E42731"/>
    <w:rsid w:val="00E43820"/>
    <w:rsid w:val="00E44F60"/>
    <w:rsid w:val="00E467DA"/>
    <w:rsid w:val="00E46BB6"/>
    <w:rsid w:val="00E47903"/>
    <w:rsid w:val="00E52688"/>
    <w:rsid w:val="00E52EA6"/>
    <w:rsid w:val="00E534BA"/>
    <w:rsid w:val="00E53612"/>
    <w:rsid w:val="00E54130"/>
    <w:rsid w:val="00E54407"/>
    <w:rsid w:val="00E54491"/>
    <w:rsid w:val="00E54953"/>
    <w:rsid w:val="00E54C31"/>
    <w:rsid w:val="00E54D1D"/>
    <w:rsid w:val="00E56484"/>
    <w:rsid w:val="00E568C6"/>
    <w:rsid w:val="00E571F0"/>
    <w:rsid w:val="00E60E81"/>
    <w:rsid w:val="00E61827"/>
    <w:rsid w:val="00E64461"/>
    <w:rsid w:val="00E65EC5"/>
    <w:rsid w:val="00E66FD4"/>
    <w:rsid w:val="00E67C15"/>
    <w:rsid w:val="00E7046B"/>
    <w:rsid w:val="00E7054D"/>
    <w:rsid w:val="00E70725"/>
    <w:rsid w:val="00E72E88"/>
    <w:rsid w:val="00E7313E"/>
    <w:rsid w:val="00E73246"/>
    <w:rsid w:val="00E738AF"/>
    <w:rsid w:val="00E75E88"/>
    <w:rsid w:val="00E77473"/>
    <w:rsid w:val="00E80726"/>
    <w:rsid w:val="00E80A00"/>
    <w:rsid w:val="00E80BA7"/>
    <w:rsid w:val="00E82395"/>
    <w:rsid w:val="00E825B7"/>
    <w:rsid w:val="00E865CF"/>
    <w:rsid w:val="00E875CA"/>
    <w:rsid w:val="00E8785B"/>
    <w:rsid w:val="00E87A3E"/>
    <w:rsid w:val="00E87FFA"/>
    <w:rsid w:val="00E916A0"/>
    <w:rsid w:val="00E92B8D"/>
    <w:rsid w:val="00E92CF1"/>
    <w:rsid w:val="00E9377D"/>
    <w:rsid w:val="00E94FA0"/>
    <w:rsid w:val="00E95379"/>
    <w:rsid w:val="00E960B4"/>
    <w:rsid w:val="00E96432"/>
    <w:rsid w:val="00E966AF"/>
    <w:rsid w:val="00EA1CFD"/>
    <w:rsid w:val="00EA1D2F"/>
    <w:rsid w:val="00EA2903"/>
    <w:rsid w:val="00EA32FF"/>
    <w:rsid w:val="00EA35CB"/>
    <w:rsid w:val="00EA368B"/>
    <w:rsid w:val="00EA3715"/>
    <w:rsid w:val="00EA38BE"/>
    <w:rsid w:val="00EA3DA2"/>
    <w:rsid w:val="00EA3DD1"/>
    <w:rsid w:val="00EA419B"/>
    <w:rsid w:val="00EA5147"/>
    <w:rsid w:val="00EA7A60"/>
    <w:rsid w:val="00EB1E4B"/>
    <w:rsid w:val="00EB2835"/>
    <w:rsid w:val="00EB3C65"/>
    <w:rsid w:val="00EB46FC"/>
    <w:rsid w:val="00EB496A"/>
    <w:rsid w:val="00EB4EE8"/>
    <w:rsid w:val="00EB4F9B"/>
    <w:rsid w:val="00EB69BF"/>
    <w:rsid w:val="00EC0839"/>
    <w:rsid w:val="00EC0ADF"/>
    <w:rsid w:val="00EC2206"/>
    <w:rsid w:val="00EC25E9"/>
    <w:rsid w:val="00EC2C2D"/>
    <w:rsid w:val="00EC6810"/>
    <w:rsid w:val="00EC6D74"/>
    <w:rsid w:val="00ED1589"/>
    <w:rsid w:val="00ED3E7D"/>
    <w:rsid w:val="00ED4EE5"/>
    <w:rsid w:val="00ED5FE0"/>
    <w:rsid w:val="00ED7A5B"/>
    <w:rsid w:val="00EE0005"/>
    <w:rsid w:val="00EE1884"/>
    <w:rsid w:val="00EE2F06"/>
    <w:rsid w:val="00EE34B1"/>
    <w:rsid w:val="00EE357D"/>
    <w:rsid w:val="00EE593F"/>
    <w:rsid w:val="00EE67D1"/>
    <w:rsid w:val="00EE67D4"/>
    <w:rsid w:val="00EF12B9"/>
    <w:rsid w:val="00EF2020"/>
    <w:rsid w:val="00EF2405"/>
    <w:rsid w:val="00EF38E2"/>
    <w:rsid w:val="00EF444F"/>
    <w:rsid w:val="00EF4706"/>
    <w:rsid w:val="00EF51D4"/>
    <w:rsid w:val="00EF53C0"/>
    <w:rsid w:val="00EF7403"/>
    <w:rsid w:val="00EF7695"/>
    <w:rsid w:val="00EF7CBF"/>
    <w:rsid w:val="00F00B2B"/>
    <w:rsid w:val="00F01C5C"/>
    <w:rsid w:val="00F02E37"/>
    <w:rsid w:val="00F035BA"/>
    <w:rsid w:val="00F03D76"/>
    <w:rsid w:val="00F04561"/>
    <w:rsid w:val="00F049AD"/>
    <w:rsid w:val="00F063F1"/>
    <w:rsid w:val="00F067BA"/>
    <w:rsid w:val="00F06C50"/>
    <w:rsid w:val="00F11494"/>
    <w:rsid w:val="00F11A82"/>
    <w:rsid w:val="00F12498"/>
    <w:rsid w:val="00F12759"/>
    <w:rsid w:val="00F1291D"/>
    <w:rsid w:val="00F12A64"/>
    <w:rsid w:val="00F13439"/>
    <w:rsid w:val="00F14C4E"/>
    <w:rsid w:val="00F14DF4"/>
    <w:rsid w:val="00F164B4"/>
    <w:rsid w:val="00F17773"/>
    <w:rsid w:val="00F212AC"/>
    <w:rsid w:val="00F26878"/>
    <w:rsid w:val="00F26A29"/>
    <w:rsid w:val="00F30284"/>
    <w:rsid w:val="00F30AE8"/>
    <w:rsid w:val="00F33F95"/>
    <w:rsid w:val="00F364B7"/>
    <w:rsid w:val="00F3768F"/>
    <w:rsid w:val="00F4006E"/>
    <w:rsid w:val="00F4104F"/>
    <w:rsid w:val="00F41137"/>
    <w:rsid w:val="00F433D0"/>
    <w:rsid w:val="00F4343C"/>
    <w:rsid w:val="00F44190"/>
    <w:rsid w:val="00F44A9C"/>
    <w:rsid w:val="00F44CA2"/>
    <w:rsid w:val="00F45A68"/>
    <w:rsid w:val="00F46031"/>
    <w:rsid w:val="00F511EF"/>
    <w:rsid w:val="00F519A3"/>
    <w:rsid w:val="00F52EEB"/>
    <w:rsid w:val="00F54707"/>
    <w:rsid w:val="00F55C5C"/>
    <w:rsid w:val="00F55F3E"/>
    <w:rsid w:val="00F63B2D"/>
    <w:rsid w:val="00F63B97"/>
    <w:rsid w:val="00F647E4"/>
    <w:rsid w:val="00F667E6"/>
    <w:rsid w:val="00F66EB1"/>
    <w:rsid w:val="00F677B9"/>
    <w:rsid w:val="00F70888"/>
    <w:rsid w:val="00F70994"/>
    <w:rsid w:val="00F70A03"/>
    <w:rsid w:val="00F70A9D"/>
    <w:rsid w:val="00F714FB"/>
    <w:rsid w:val="00F717B8"/>
    <w:rsid w:val="00F73EAA"/>
    <w:rsid w:val="00F755A8"/>
    <w:rsid w:val="00F76B86"/>
    <w:rsid w:val="00F774C4"/>
    <w:rsid w:val="00F802E5"/>
    <w:rsid w:val="00F8082A"/>
    <w:rsid w:val="00F80A78"/>
    <w:rsid w:val="00F8202B"/>
    <w:rsid w:val="00F820C2"/>
    <w:rsid w:val="00F82149"/>
    <w:rsid w:val="00F82255"/>
    <w:rsid w:val="00F84A87"/>
    <w:rsid w:val="00F84C36"/>
    <w:rsid w:val="00F90ACF"/>
    <w:rsid w:val="00F91C46"/>
    <w:rsid w:val="00F92494"/>
    <w:rsid w:val="00F93145"/>
    <w:rsid w:val="00F93493"/>
    <w:rsid w:val="00F943BA"/>
    <w:rsid w:val="00F94AFA"/>
    <w:rsid w:val="00F94D7B"/>
    <w:rsid w:val="00F9623A"/>
    <w:rsid w:val="00FA04A8"/>
    <w:rsid w:val="00FA0DA3"/>
    <w:rsid w:val="00FA382B"/>
    <w:rsid w:val="00FA6928"/>
    <w:rsid w:val="00FA7437"/>
    <w:rsid w:val="00FB10AB"/>
    <w:rsid w:val="00FB2259"/>
    <w:rsid w:val="00FB687B"/>
    <w:rsid w:val="00FB6CE8"/>
    <w:rsid w:val="00FB7798"/>
    <w:rsid w:val="00FB7809"/>
    <w:rsid w:val="00FB7CB1"/>
    <w:rsid w:val="00FC0A97"/>
    <w:rsid w:val="00FC0B98"/>
    <w:rsid w:val="00FC2675"/>
    <w:rsid w:val="00FC2C6F"/>
    <w:rsid w:val="00FC5612"/>
    <w:rsid w:val="00FC5B73"/>
    <w:rsid w:val="00FC6963"/>
    <w:rsid w:val="00FC7F39"/>
    <w:rsid w:val="00FD014F"/>
    <w:rsid w:val="00FD22A0"/>
    <w:rsid w:val="00FD2335"/>
    <w:rsid w:val="00FD2549"/>
    <w:rsid w:val="00FD2595"/>
    <w:rsid w:val="00FD2F84"/>
    <w:rsid w:val="00FD30F4"/>
    <w:rsid w:val="00FD3281"/>
    <w:rsid w:val="00FD3DE1"/>
    <w:rsid w:val="00FD3E70"/>
    <w:rsid w:val="00FD4C57"/>
    <w:rsid w:val="00FD4FC0"/>
    <w:rsid w:val="00FD543B"/>
    <w:rsid w:val="00FD6E8D"/>
    <w:rsid w:val="00FE0214"/>
    <w:rsid w:val="00FE0650"/>
    <w:rsid w:val="00FE0D56"/>
    <w:rsid w:val="00FE241A"/>
    <w:rsid w:val="00FE51F1"/>
    <w:rsid w:val="00FE5CF4"/>
    <w:rsid w:val="00FF0A99"/>
    <w:rsid w:val="00FF1AA0"/>
    <w:rsid w:val="00FF1C46"/>
    <w:rsid w:val="00FF20BF"/>
    <w:rsid w:val="00FF3FD7"/>
    <w:rsid w:val="00FF6E67"/>
    <w:rsid w:val="00FF76D2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E2AD4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34D9D-1754-4538-8325-EA7EE6E5D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18962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4k470</dc:creator>
  <cp:keywords/>
  <dc:description>Generated by PHPDocX trial version</dc:description>
  <cp:lastModifiedBy>4k470</cp:lastModifiedBy>
  <cp:revision>1874</cp:revision>
  <cp:lastPrinted>2024-11-04T06:51:00Z</cp:lastPrinted>
  <dcterms:created xsi:type="dcterms:W3CDTF">2018-07-10T07:34:00Z</dcterms:created>
  <dcterms:modified xsi:type="dcterms:W3CDTF">2024-12-17T01:15:00Z</dcterms:modified>
</cp:coreProperties>
</file>