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>
    <v:background id="id_29256434cd5fd3211" o:bwmode="white" o:targetscreensize="1024,768">
      <v:fill recolor="t" type="frame"/>
    </v:background>
  </w:background>
  <w:body>
    <w:p w:rsidR="00E53612" w:rsidRPr="00BB218D" w:rsidRDefault="00E53612" w:rsidP="00D66DAD">
      <w:pPr>
        <w:spacing w:after="0"/>
        <w:jc w:val="center"/>
        <w:rPr>
          <w:rFonts w:ascii="Times New Roman" w:hAnsi="Times New Roman" w:cs="Times New Roman"/>
          <w:b/>
          <w:sz w:val="36"/>
          <w:lang w:val="en-US"/>
        </w:rPr>
      </w:pPr>
      <w:r w:rsidRPr="00BB218D">
        <w:rPr>
          <w:rFonts w:ascii="Times New Roman" w:hAnsi="Times New Roman" w:cs="Times New Roman"/>
          <w:b/>
          <w:sz w:val="36"/>
          <w:lang w:val="en-US"/>
        </w:rPr>
        <w:t>REKAPITULASI PELAKSAAN TAHAP DUA</w:t>
      </w:r>
    </w:p>
    <w:p w:rsidR="00E53612" w:rsidRDefault="00E53612" w:rsidP="00D66DAD">
      <w:pPr>
        <w:spacing w:after="0"/>
        <w:jc w:val="center"/>
        <w:rPr>
          <w:rFonts w:ascii="Times New Roman" w:hAnsi="Times New Roman" w:cs="Times New Roman"/>
          <w:b/>
          <w:sz w:val="36"/>
          <w:lang w:val="en-US"/>
        </w:rPr>
      </w:pPr>
      <w:r w:rsidRPr="00BB218D">
        <w:rPr>
          <w:rFonts w:ascii="Times New Roman" w:hAnsi="Times New Roman" w:cs="Times New Roman"/>
          <w:b/>
          <w:sz w:val="36"/>
          <w:lang w:val="en-US"/>
        </w:rPr>
        <w:t xml:space="preserve">HARI </w:t>
      </w:r>
      <w:proofErr w:type="gramStart"/>
      <w:r w:rsidR="00290D2E">
        <w:rPr>
          <w:rFonts w:ascii="Times New Roman" w:hAnsi="Times New Roman" w:cs="Times New Roman"/>
          <w:b/>
          <w:sz w:val="36"/>
          <w:lang w:val="en-US"/>
        </w:rPr>
        <w:t>RABU</w:t>
      </w:r>
      <w:r w:rsidR="006A6571" w:rsidRPr="00BB218D">
        <w:rPr>
          <w:rFonts w:ascii="Times New Roman" w:hAnsi="Times New Roman" w:cs="Times New Roman"/>
          <w:b/>
          <w:sz w:val="36"/>
          <w:lang w:val="en-US"/>
        </w:rPr>
        <w:t xml:space="preserve"> </w:t>
      </w:r>
      <w:r w:rsidRPr="00BB218D">
        <w:rPr>
          <w:rFonts w:ascii="Times New Roman" w:hAnsi="Times New Roman" w:cs="Times New Roman"/>
          <w:b/>
          <w:sz w:val="36"/>
          <w:lang w:val="en-US"/>
        </w:rPr>
        <w:t xml:space="preserve"> TANGGAL</w:t>
      </w:r>
      <w:proofErr w:type="gramEnd"/>
      <w:r w:rsidRPr="00BB218D">
        <w:rPr>
          <w:rFonts w:ascii="Times New Roman" w:hAnsi="Times New Roman" w:cs="Times New Roman"/>
          <w:b/>
          <w:sz w:val="36"/>
          <w:lang w:val="en-US"/>
        </w:rPr>
        <w:t xml:space="preserve"> </w:t>
      </w:r>
      <w:r w:rsidR="00290D2E">
        <w:rPr>
          <w:rFonts w:ascii="Times New Roman" w:hAnsi="Times New Roman" w:cs="Times New Roman"/>
          <w:b/>
          <w:sz w:val="36"/>
          <w:lang w:val="en-US"/>
        </w:rPr>
        <w:t>18</w:t>
      </w:r>
      <w:r w:rsidR="00B33367">
        <w:rPr>
          <w:rFonts w:ascii="Times New Roman" w:hAnsi="Times New Roman" w:cs="Times New Roman"/>
          <w:b/>
          <w:sz w:val="36"/>
          <w:lang w:val="en-US"/>
        </w:rPr>
        <w:t xml:space="preserve"> DESMEBER</w:t>
      </w:r>
      <w:r w:rsidR="00FB6CE8" w:rsidRPr="00BB218D">
        <w:rPr>
          <w:rFonts w:ascii="Times New Roman" w:hAnsi="Times New Roman" w:cs="Times New Roman"/>
          <w:b/>
          <w:sz w:val="36"/>
          <w:lang w:val="en-US"/>
        </w:rPr>
        <w:t xml:space="preserve"> </w:t>
      </w:r>
      <w:r w:rsidR="004F6AC9" w:rsidRPr="00BB218D">
        <w:rPr>
          <w:rFonts w:ascii="Times New Roman" w:hAnsi="Times New Roman" w:cs="Times New Roman"/>
          <w:b/>
          <w:sz w:val="36"/>
          <w:lang w:val="en-US"/>
        </w:rPr>
        <w:t>2024</w:t>
      </w:r>
    </w:p>
    <w:p w:rsidR="006B772B" w:rsidRPr="00BB218D" w:rsidRDefault="006B772B" w:rsidP="00D66DAD">
      <w:pPr>
        <w:spacing w:after="0"/>
        <w:jc w:val="center"/>
        <w:rPr>
          <w:rFonts w:ascii="Times New Roman" w:hAnsi="Times New Roman" w:cs="Times New Roman"/>
          <w:b/>
          <w:sz w:val="36"/>
          <w:lang w:val="en-US"/>
        </w:rPr>
      </w:pPr>
    </w:p>
    <w:p w:rsidR="00230446" w:rsidRPr="00494993" w:rsidRDefault="00230446" w:rsidP="00014C04">
      <w:pPr>
        <w:spacing w:after="0"/>
        <w:jc w:val="center"/>
        <w:rPr>
          <w:rFonts w:ascii="Times New Roman" w:hAnsi="Times New Roman" w:cs="Times New Roman"/>
          <w:b/>
          <w:sz w:val="8"/>
          <w:lang w:val="en-US"/>
        </w:rPr>
      </w:pPr>
    </w:p>
    <w:p w:rsidR="00042218" w:rsidRPr="00494993" w:rsidRDefault="00042218" w:rsidP="00014C04">
      <w:pPr>
        <w:spacing w:after="0"/>
        <w:jc w:val="center"/>
        <w:rPr>
          <w:rFonts w:ascii="Times New Roman" w:hAnsi="Times New Roman" w:cs="Times New Roman"/>
          <w:b/>
          <w:sz w:val="2"/>
          <w:lang w:val="en-US"/>
        </w:rPr>
      </w:pPr>
    </w:p>
    <w:p w:rsidR="00E53612" w:rsidRPr="00494993" w:rsidRDefault="00E53612" w:rsidP="00E53612">
      <w:pPr>
        <w:spacing w:after="0"/>
        <w:jc w:val="center"/>
        <w:rPr>
          <w:rFonts w:ascii="Times New Roman" w:hAnsi="Times New Roman" w:cs="Times New Roman"/>
          <w:b/>
          <w:sz w:val="2"/>
          <w:lang w:val="en-US"/>
        </w:rPr>
      </w:pPr>
    </w:p>
    <w:tbl>
      <w:tblPr>
        <w:tblStyle w:val="TableGrid"/>
        <w:tblW w:w="17118" w:type="dxa"/>
        <w:tblInd w:w="288" w:type="dxa"/>
        <w:tblLayout w:type="fixed"/>
        <w:tblLook w:val="04A0" w:firstRow="1" w:lastRow="0" w:firstColumn="1" w:lastColumn="0" w:noHBand="0" w:noVBand="1"/>
      </w:tblPr>
      <w:tblGrid>
        <w:gridCol w:w="786"/>
        <w:gridCol w:w="2453"/>
        <w:gridCol w:w="4951"/>
        <w:gridCol w:w="4140"/>
        <w:gridCol w:w="2799"/>
        <w:gridCol w:w="171"/>
        <w:gridCol w:w="1818"/>
      </w:tblGrid>
      <w:tr w:rsidR="00CB3A18" w:rsidRPr="00494993" w:rsidTr="009072BB">
        <w:trPr>
          <w:trHeight w:val="464"/>
        </w:trPr>
        <w:tc>
          <w:tcPr>
            <w:tcW w:w="786" w:type="dxa"/>
            <w:vAlign w:val="center"/>
          </w:tcPr>
          <w:p w:rsidR="00E53612" w:rsidRPr="00494993" w:rsidRDefault="00E53612" w:rsidP="00721DC4">
            <w:pPr>
              <w:jc w:val="center"/>
              <w:rPr>
                <w:rFonts w:cs="Times New Roman"/>
                <w:b/>
                <w:sz w:val="28"/>
              </w:rPr>
            </w:pPr>
            <w:r w:rsidRPr="00494993">
              <w:rPr>
                <w:rFonts w:cs="Times New Roman"/>
                <w:b/>
                <w:sz w:val="28"/>
              </w:rPr>
              <w:t>NO.</w:t>
            </w:r>
          </w:p>
        </w:tc>
        <w:tc>
          <w:tcPr>
            <w:tcW w:w="2453" w:type="dxa"/>
            <w:vAlign w:val="center"/>
          </w:tcPr>
          <w:p w:rsidR="00E53612" w:rsidRPr="00494993" w:rsidRDefault="00E53612" w:rsidP="00721DC4">
            <w:pPr>
              <w:jc w:val="center"/>
              <w:rPr>
                <w:rFonts w:cs="Times New Roman"/>
                <w:b/>
                <w:sz w:val="28"/>
              </w:rPr>
            </w:pPr>
            <w:r w:rsidRPr="00494993">
              <w:rPr>
                <w:rFonts w:cs="Times New Roman"/>
                <w:b/>
                <w:sz w:val="28"/>
              </w:rPr>
              <w:t xml:space="preserve">No </w:t>
            </w:r>
            <w:proofErr w:type="spellStart"/>
            <w:r w:rsidRPr="00494993">
              <w:rPr>
                <w:rFonts w:cs="Times New Roman"/>
                <w:b/>
                <w:sz w:val="28"/>
              </w:rPr>
              <w:t>Perkara</w:t>
            </w:r>
            <w:proofErr w:type="spellEnd"/>
          </w:p>
        </w:tc>
        <w:tc>
          <w:tcPr>
            <w:tcW w:w="4951" w:type="dxa"/>
            <w:vAlign w:val="center"/>
          </w:tcPr>
          <w:p w:rsidR="00E53612" w:rsidRPr="00494993" w:rsidRDefault="00E53612" w:rsidP="00721DC4">
            <w:pPr>
              <w:jc w:val="center"/>
              <w:rPr>
                <w:rFonts w:cs="Times New Roman"/>
                <w:b/>
                <w:sz w:val="28"/>
              </w:rPr>
            </w:pPr>
            <w:r w:rsidRPr="00494993">
              <w:rPr>
                <w:rFonts w:cs="Times New Roman"/>
                <w:b/>
                <w:sz w:val="28"/>
              </w:rPr>
              <w:t xml:space="preserve">Nama </w:t>
            </w:r>
            <w:proofErr w:type="spellStart"/>
            <w:r w:rsidRPr="00494993">
              <w:rPr>
                <w:rFonts w:cs="Times New Roman"/>
                <w:b/>
                <w:sz w:val="28"/>
              </w:rPr>
              <w:t>Terdakwa</w:t>
            </w:r>
            <w:proofErr w:type="spellEnd"/>
            <w:r w:rsidRPr="00494993">
              <w:rPr>
                <w:rFonts w:cs="Times New Roman"/>
                <w:b/>
                <w:sz w:val="28"/>
              </w:rPr>
              <w:t xml:space="preserve"> / </w:t>
            </w:r>
            <w:proofErr w:type="spellStart"/>
            <w:r w:rsidRPr="00494993">
              <w:rPr>
                <w:rFonts w:cs="Times New Roman"/>
                <w:b/>
                <w:sz w:val="28"/>
              </w:rPr>
              <w:t>Tersangka</w:t>
            </w:r>
            <w:proofErr w:type="spellEnd"/>
          </w:p>
        </w:tc>
        <w:tc>
          <w:tcPr>
            <w:tcW w:w="4140" w:type="dxa"/>
            <w:vAlign w:val="center"/>
          </w:tcPr>
          <w:p w:rsidR="00E53612" w:rsidRPr="00494993" w:rsidRDefault="00E53612" w:rsidP="00721DC4">
            <w:pPr>
              <w:jc w:val="center"/>
              <w:rPr>
                <w:rFonts w:cs="Times New Roman"/>
                <w:b/>
                <w:sz w:val="28"/>
              </w:rPr>
            </w:pPr>
            <w:proofErr w:type="spellStart"/>
            <w:r w:rsidRPr="00494993">
              <w:rPr>
                <w:rFonts w:cs="Times New Roman"/>
                <w:b/>
                <w:sz w:val="28"/>
              </w:rPr>
              <w:t>Pasal</w:t>
            </w:r>
            <w:proofErr w:type="spellEnd"/>
            <w:r w:rsidRPr="00494993">
              <w:rPr>
                <w:rFonts w:cs="Times New Roman"/>
                <w:b/>
                <w:sz w:val="28"/>
              </w:rPr>
              <w:t xml:space="preserve"> Yang </w:t>
            </w:r>
            <w:proofErr w:type="spellStart"/>
            <w:r w:rsidRPr="00494993">
              <w:rPr>
                <w:rFonts w:cs="Times New Roman"/>
                <w:b/>
                <w:sz w:val="28"/>
              </w:rPr>
              <w:t>Disangkakan</w:t>
            </w:r>
            <w:proofErr w:type="spellEnd"/>
          </w:p>
        </w:tc>
        <w:tc>
          <w:tcPr>
            <w:tcW w:w="2799" w:type="dxa"/>
            <w:vAlign w:val="center"/>
          </w:tcPr>
          <w:p w:rsidR="00E53612" w:rsidRPr="00494993" w:rsidRDefault="00E53612" w:rsidP="00721DC4">
            <w:pPr>
              <w:jc w:val="center"/>
              <w:rPr>
                <w:rFonts w:cs="Times New Roman"/>
                <w:b/>
                <w:sz w:val="28"/>
              </w:rPr>
            </w:pPr>
            <w:proofErr w:type="spellStart"/>
            <w:r w:rsidRPr="00494993">
              <w:rPr>
                <w:rFonts w:cs="Times New Roman"/>
                <w:b/>
                <w:sz w:val="28"/>
              </w:rPr>
              <w:t>Jaksa</w:t>
            </w:r>
            <w:proofErr w:type="spellEnd"/>
            <w:r w:rsidRPr="00494993">
              <w:rPr>
                <w:rFonts w:cs="Times New Roman"/>
                <w:b/>
                <w:sz w:val="28"/>
              </w:rPr>
              <w:t xml:space="preserve"> </w:t>
            </w:r>
            <w:proofErr w:type="spellStart"/>
            <w:r w:rsidRPr="00494993">
              <w:rPr>
                <w:rFonts w:cs="Times New Roman"/>
                <w:b/>
                <w:sz w:val="28"/>
              </w:rPr>
              <w:t>Penuntut</w:t>
            </w:r>
            <w:proofErr w:type="spellEnd"/>
            <w:r w:rsidRPr="00494993">
              <w:rPr>
                <w:rFonts w:cs="Times New Roman"/>
                <w:b/>
                <w:sz w:val="28"/>
              </w:rPr>
              <w:t xml:space="preserve"> </w:t>
            </w:r>
            <w:proofErr w:type="spellStart"/>
            <w:r w:rsidRPr="00494993">
              <w:rPr>
                <w:rFonts w:cs="Times New Roman"/>
                <w:b/>
                <w:sz w:val="28"/>
              </w:rPr>
              <w:t>Umum</w:t>
            </w:r>
            <w:proofErr w:type="spellEnd"/>
          </w:p>
        </w:tc>
        <w:tc>
          <w:tcPr>
            <w:tcW w:w="1989" w:type="dxa"/>
            <w:gridSpan w:val="2"/>
            <w:vAlign w:val="center"/>
          </w:tcPr>
          <w:p w:rsidR="00E53612" w:rsidRPr="00494993" w:rsidRDefault="00E53612" w:rsidP="00721DC4">
            <w:pPr>
              <w:jc w:val="center"/>
              <w:rPr>
                <w:rFonts w:cs="Times New Roman"/>
                <w:b/>
                <w:sz w:val="28"/>
              </w:rPr>
            </w:pPr>
            <w:proofErr w:type="spellStart"/>
            <w:r w:rsidRPr="00494993">
              <w:rPr>
                <w:rFonts w:cs="Times New Roman"/>
                <w:b/>
                <w:sz w:val="28"/>
              </w:rPr>
              <w:t>Asal</w:t>
            </w:r>
            <w:proofErr w:type="spellEnd"/>
            <w:r w:rsidRPr="00494993">
              <w:rPr>
                <w:rFonts w:cs="Times New Roman"/>
                <w:b/>
                <w:sz w:val="28"/>
              </w:rPr>
              <w:t xml:space="preserve"> </w:t>
            </w:r>
            <w:proofErr w:type="spellStart"/>
            <w:r w:rsidRPr="00494993">
              <w:rPr>
                <w:rFonts w:cs="Times New Roman"/>
                <w:b/>
                <w:sz w:val="28"/>
              </w:rPr>
              <w:t>Perkara</w:t>
            </w:r>
            <w:proofErr w:type="spellEnd"/>
          </w:p>
        </w:tc>
      </w:tr>
      <w:tr w:rsidR="004E21F4" w:rsidRPr="00AB724D" w:rsidTr="00A82212">
        <w:trPr>
          <w:trHeight w:val="171"/>
        </w:trPr>
        <w:tc>
          <w:tcPr>
            <w:tcW w:w="786" w:type="dxa"/>
            <w:vAlign w:val="center"/>
          </w:tcPr>
          <w:p w:rsidR="004E21F4" w:rsidRDefault="00450B92" w:rsidP="004E21F4">
            <w:pPr>
              <w:jc w:val="center"/>
              <w:rPr>
                <w:rFonts w:cs="Times New Roman"/>
                <w:sz w:val="16"/>
              </w:rPr>
            </w:pPr>
            <w:r>
              <w:rPr>
                <w:rFonts w:cs="Times New Roman"/>
                <w:sz w:val="16"/>
              </w:rPr>
              <w:t>1</w:t>
            </w:r>
          </w:p>
        </w:tc>
        <w:tc>
          <w:tcPr>
            <w:tcW w:w="2453" w:type="dxa"/>
            <w:vAlign w:val="center"/>
          </w:tcPr>
          <w:p w:rsidR="004E21F4" w:rsidRPr="00AB724D" w:rsidRDefault="004E21F4" w:rsidP="004E21F4">
            <w:pPr>
              <w:jc w:val="center"/>
              <w:rPr>
                <w:rFonts w:cs="Times New Roman"/>
                <w:sz w:val="16"/>
              </w:rPr>
            </w:pPr>
            <w:r w:rsidRPr="00AB724D">
              <w:rPr>
                <w:rFonts w:cs="Times New Roman"/>
                <w:sz w:val="16"/>
              </w:rPr>
              <w:t>PDM :</w:t>
            </w:r>
            <w:r w:rsidR="008B4F1D">
              <w:rPr>
                <w:rFonts w:cs="Times New Roman"/>
                <w:b/>
                <w:sz w:val="16"/>
              </w:rPr>
              <w:t>312</w:t>
            </w:r>
            <w:r w:rsidRPr="00AB724D">
              <w:rPr>
                <w:rFonts w:cs="Times New Roman"/>
                <w:b/>
                <w:sz w:val="16"/>
              </w:rPr>
              <w:t>/</w:t>
            </w:r>
            <w:r w:rsidR="004C42EE">
              <w:rPr>
                <w:rFonts w:cs="Times New Roman"/>
                <w:sz w:val="16"/>
              </w:rPr>
              <w:t>L.4.20/Enz</w:t>
            </w:r>
            <w:r w:rsidRPr="00AB724D">
              <w:rPr>
                <w:rFonts w:cs="Times New Roman"/>
                <w:sz w:val="16"/>
              </w:rPr>
              <w:t>.2/12/2024</w:t>
            </w:r>
          </w:p>
          <w:p w:rsidR="004E21F4" w:rsidRPr="004170A5" w:rsidRDefault="004E21F4" w:rsidP="004E21F4">
            <w:pPr>
              <w:pStyle w:val="ListParagraph"/>
              <w:ind w:left="182"/>
              <w:jc w:val="center"/>
              <w:rPr>
                <w:rFonts w:cs="Times New Roman"/>
                <w:sz w:val="16"/>
              </w:rPr>
            </w:pPr>
            <w:r w:rsidRPr="00AB724D">
              <w:rPr>
                <w:rFonts w:cs="Times New Roman"/>
                <w:sz w:val="16"/>
              </w:rPr>
              <w:t>RT :</w:t>
            </w:r>
            <w:r w:rsidR="008B4F1D">
              <w:rPr>
                <w:rFonts w:cs="Times New Roman"/>
                <w:b/>
                <w:sz w:val="16"/>
              </w:rPr>
              <w:t>389</w:t>
            </w:r>
            <w:bookmarkStart w:id="0" w:name="_GoBack"/>
            <w:bookmarkEnd w:id="0"/>
            <w:r w:rsidR="004C42EE">
              <w:rPr>
                <w:rFonts w:cs="Times New Roman"/>
                <w:sz w:val="16"/>
              </w:rPr>
              <w:t>/L.4.20/Enz</w:t>
            </w:r>
            <w:r w:rsidRPr="00AB724D">
              <w:rPr>
                <w:rFonts w:cs="Times New Roman"/>
                <w:sz w:val="16"/>
              </w:rPr>
              <w:t>.2/12/2024</w:t>
            </w:r>
          </w:p>
        </w:tc>
        <w:tc>
          <w:tcPr>
            <w:tcW w:w="4951" w:type="dxa"/>
            <w:vAlign w:val="center"/>
          </w:tcPr>
          <w:p w:rsidR="004E21F4" w:rsidRPr="00A82212" w:rsidRDefault="004C42EE" w:rsidP="00A82212">
            <w:pPr>
              <w:rPr>
                <w:b/>
              </w:rPr>
            </w:pPr>
            <w:r w:rsidRPr="00A82212">
              <w:rPr>
                <w:b/>
              </w:rPr>
              <w:t>KARTONO</w:t>
            </w:r>
          </w:p>
        </w:tc>
        <w:tc>
          <w:tcPr>
            <w:tcW w:w="4140" w:type="dxa"/>
            <w:vAlign w:val="center"/>
          </w:tcPr>
          <w:p w:rsidR="004E21F4" w:rsidRPr="00A82212" w:rsidRDefault="004C42EE" w:rsidP="00A82212">
            <w:pPr>
              <w:jc w:val="center"/>
            </w:pPr>
            <w:proofErr w:type="spellStart"/>
            <w:r w:rsidRPr="00A82212">
              <w:t>Pasal</w:t>
            </w:r>
            <w:proofErr w:type="spellEnd"/>
            <w:r w:rsidRPr="00A82212">
              <w:t xml:space="preserve"> 114 (2) , </w:t>
            </w:r>
            <w:proofErr w:type="spellStart"/>
            <w:r w:rsidRPr="00A82212">
              <w:t>Pasal</w:t>
            </w:r>
            <w:proofErr w:type="spellEnd"/>
            <w:r w:rsidRPr="00A82212">
              <w:t xml:space="preserve"> 112 (2) UU NO.35 TAHUN 2009</w:t>
            </w:r>
          </w:p>
        </w:tc>
        <w:tc>
          <w:tcPr>
            <w:tcW w:w="2970" w:type="dxa"/>
            <w:gridSpan w:val="2"/>
            <w:vAlign w:val="center"/>
          </w:tcPr>
          <w:p w:rsidR="004E21F4" w:rsidRPr="00A82212" w:rsidRDefault="00A82212" w:rsidP="00A82212">
            <w:pPr>
              <w:rPr>
                <w:b/>
              </w:rPr>
            </w:pPr>
            <w:r w:rsidRPr="00A82212">
              <w:rPr>
                <w:b/>
              </w:rPr>
              <w:t>DANIEL SITORUS, S.H.</w:t>
            </w:r>
          </w:p>
        </w:tc>
        <w:tc>
          <w:tcPr>
            <w:tcW w:w="1818" w:type="dxa"/>
            <w:vAlign w:val="center"/>
          </w:tcPr>
          <w:p w:rsidR="004E21F4" w:rsidRPr="00A82212" w:rsidRDefault="004C42EE" w:rsidP="00A82212">
            <w:r w:rsidRPr="00A82212">
              <w:t>POLDA RIAU</w:t>
            </w:r>
          </w:p>
        </w:tc>
      </w:tr>
    </w:tbl>
    <w:p w:rsidR="00E53612" w:rsidRPr="00494993" w:rsidRDefault="00E53612" w:rsidP="00AB724D">
      <w:pPr>
        <w:pStyle w:val="Standard"/>
        <w:ind w:left="11520"/>
        <w:jc w:val="center"/>
        <w:rPr>
          <w:rFonts w:eastAsia="Times New Roman" w:cs="Times New Roman"/>
          <w:bCs/>
          <w:sz w:val="2"/>
          <w:szCs w:val="22"/>
        </w:rPr>
      </w:pPr>
    </w:p>
    <w:p w:rsidR="00941585" w:rsidRPr="00494993" w:rsidRDefault="00941585" w:rsidP="00941585">
      <w:pPr>
        <w:pStyle w:val="Standard"/>
        <w:spacing w:line="276" w:lineRule="auto"/>
        <w:ind w:left="11520" w:right="-580"/>
        <w:jc w:val="center"/>
        <w:rPr>
          <w:rFonts w:eastAsia="Times New Roman" w:cs="Times New Roman"/>
          <w:bCs/>
          <w:sz w:val="2"/>
          <w:szCs w:val="22"/>
        </w:rPr>
      </w:pPr>
    </w:p>
    <w:p w:rsidR="000027C2" w:rsidRPr="00494993" w:rsidRDefault="000027C2" w:rsidP="000C4892">
      <w:pPr>
        <w:pStyle w:val="Standard"/>
        <w:ind w:left="11520"/>
        <w:jc w:val="center"/>
        <w:rPr>
          <w:rFonts w:eastAsia="Times New Roman" w:cs="Times New Roman"/>
          <w:bCs/>
          <w:sz w:val="10"/>
          <w:szCs w:val="22"/>
        </w:rPr>
      </w:pPr>
    </w:p>
    <w:p w:rsidR="002C288C" w:rsidRDefault="002C288C" w:rsidP="000C4892">
      <w:pPr>
        <w:pStyle w:val="Standard"/>
        <w:ind w:left="11520"/>
        <w:jc w:val="center"/>
        <w:rPr>
          <w:rFonts w:eastAsia="Times New Roman" w:cs="Times New Roman"/>
          <w:bCs/>
          <w:sz w:val="22"/>
          <w:szCs w:val="22"/>
        </w:rPr>
      </w:pPr>
    </w:p>
    <w:p w:rsidR="003F6894" w:rsidRPr="00494993" w:rsidRDefault="003F6894" w:rsidP="000C4892">
      <w:pPr>
        <w:pStyle w:val="Standard"/>
        <w:ind w:left="11520"/>
        <w:jc w:val="center"/>
        <w:rPr>
          <w:rFonts w:eastAsia="Times New Roman" w:cs="Times New Roman"/>
          <w:bCs/>
          <w:sz w:val="22"/>
          <w:szCs w:val="22"/>
        </w:rPr>
      </w:pPr>
    </w:p>
    <w:p w:rsidR="002A76D6" w:rsidRPr="007D4809" w:rsidRDefault="002A76D6" w:rsidP="002A76D6">
      <w:pPr>
        <w:pStyle w:val="Standard"/>
        <w:ind w:left="11520" w:right="-705"/>
        <w:jc w:val="center"/>
        <w:rPr>
          <w:rFonts w:eastAsia="Times New Roman" w:cs="Times New Roman"/>
          <w:bCs/>
        </w:rPr>
      </w:pPr>
      <w:r w:rsidRPr="007D4809">
        <w:rPr>
          <w:rFonts w:eastAsia="Times New Roman" w:cs="Times New Roman"/>
          <w:bCs/>
        </w:rPr>
        <w:t>An. KEPALA KEJAKSAAN NEGERI ROKAN HILIR</w:t>
      </w:r>
    </w:p>
    <w:p w:rsidR="002A76D6" w:rsidRPr="007D4809" w:rsidRDefault="002A76D6" w:rsidP="002A76D6">
      <w:pPr>
        <w:pStyle w:val="Standard"/>
        <w:ind w:left="11520" w:right="-705"/>
        <w:jc w:val="center"/>
        <w:rPr>
          <w:rFonts w:eastAsia="Times New Roman" w:cs="Times New Roman"/>
          <w:bCs/>
        </w:rPr>
      </w:pPr>
      <w:r w:rsidRPr="007D4809">
        <w:rPr>
          <w:rFonts w:eastAsia="Times New Roman" w:cs="Times New Roman"/>
          <w:bCs/>
        </w:rPr>
        <w:t>KEPALA SEKSI TINDAK PIDANA UMUM</w:t>
      </w:r>
    </w:p>
    <w:p w:rsidR="002A76D6" w:rsidRPr="007D4809" w:rsidRDefault="002A76D6" w:rsidP="002A76D6">
      <w:pPr>
        <w:pStyle w:val="Standard"/>
        <w:ind w:left="11520" w:right="-705"/>
        <w:jc w:val="center"/>
        <w:rPr>
          <w:rFonts w:eastAsia="Times New Roman" w:cs="Times New Roman"/>
          <w:b/>
        </w:rPr>
      </w:pPr>
      <w:r w:rsidRPr="007D4809">
        <w:rPr>
          <w:rFonts w:eastAsia="Times New Roman" w:cs="Times New Roman"/>
          <w:bCs/>
        </w:rPr>
        <w:t>SELAKU PENUNTUT UMUM</w:t>
      </w:r>
    </w:p>
    <w:p w:rsidR="002A76D6" w:rsidRPr="007D4809" w:rsidRDefault="002A76D6" w:rsidP="002A76D6">
      <w:pPr>
        <w:pStyle w:val="Standard"/>
        <w:ind w:left="24480" w:right="-705"/>
        <w:jc w:val="center"/>
        <w:rPr>
          <w:rFonts w:eastAsia="Calibri" w:cs="Times New Roman"/>
        </w:rPr>
      </w:pPr>
    </w:p>
    <w:p w:rsidR="002A76D6" w:rsidRPr="007D4809" w:rsidRDefault="002A76D6" w:rsidP="002A76D6">
      <w:pPr>
        <w:pStyle w:val="Standard"/>
        <w:ind w:left="24480" w:right="-705"/>
        <w:jc w:val="center"/>
        <w:rPr>
          <w:rFonts w:eastAsia="Calibri" w:cs="Times New Roman"/>
        </w:rPr>
      </w:pPr>
    </w:p>
    <w:p w:rsidR="002A76D6" w:rsidRPr="007D4809" w:rsidRDefault="002A76D6" w:rsidP="002A76D6">
      <w:pPr>
        <w:pStyle w:val="Default"/>
        <w:ind w:left="11520" w:right="-705"/>
        <w:jc w:val="center"/>
        <w:rPr>
          <w:b/>
          <w:u w:val="single"/>
          <w:lang w:val="en-US"/>
        </w:rPr>
      </w:pPr>
      <w:r w:rsidRPr="007D4809">
        <w:rPr>
          <w:b/>
          <w:u w:val="single"/>
        </w:rPr>
        <w:t>LITA WARMAN, S.H. M.H</w:t>
      </w:r>
    </w:p>
    <w:p w:rsidR="000C4892" w:rsidRPr="00494993" w:rsidRDefault="002A76D6" w:rsidP="002A76D6">
      <w:pPr>
        <w:ind w:left="10800"/>
        <w:jc w:val="center"/>
        <w:rPr>
          <w:rFonts w:ascii="Times New Roman" w:hAnsi="Times New Roman" w:cs="Times New Roman"/>
        </w:rPr>
      </w:pPr>
      <w:r w:rsidRPr="007D4809">
        <w:rPr>
          <w:rFonts w:ascii="Times New Roman" w:hAnsi="Times New Roman" w:cs="Times New Roman"/>
          <w:bCs/>
          <w:lang w:val="en-US"/>
        </w:rPr>
        <w:t xml:space="preserve">         </w:t>
      </w:r>
      <w:r w:rsidR="005E1F8A">
        <w:rPr>
          <w:rFonts w:ascii="Times New Roman" w:hAnsi="Times New Roman" w:cs="Times New Roman"/>
          <w:bCs/>
          <w:lang w:val="en-US"/>
        </w:rPr>
        <w:t xml:space="preserve">               </w:t>
      </w:r>
      <w:r w:rsidRPr="007D4809">
        <w:rPr>
          <w:rFonts w:ascii="Times New Roman" w:hAnsi="Times New Roman" w:cs="Times New Roman"/>
          <w:bCs/>
          <w:lang w:val="en-US"/>
        </w:rPr>
        <w:t xml:space="preserve"> </w:t>
      </w:r>
      <w:r w:rsidRPr="007D4809">
        <w:rPr>
          <w:rFonts w:ascii="Times New Roman" w:hAnsi="Times New Roman" w:cs="Times New Roman"/>
          <w:bCs/>
        </w:rPr>
        <w:t xml:space="preserve">Jaksa Pratama  Nip. </w:t>
      </w:r>
      <w:r w:rsidRPr="007D4809">
        <w:rPr>
          <w:rFonts w:ascii="Times New Roman" w:hAnsi="Times New Roman" w:cs="Times New Roman"/>
        </w:rPr>
        <w:t>198912102014031001</w:t>
      </w:r>
    </w:p>
    <w:sectPr w:rsidR="000C4892" w:rsidRPr="00494993" w:rsidSect="00477AA0">
      <w:footerReference w:type="default" r:id="rId8"/>
      <w:pgSz w:w="18722" w:h="12242" w:orient="landscape" w:code="172"/>
      <w:pgMar w:top="634" w:right="1440" w:bottom="1440" w:left="562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761F" w:rsidRDefault="00E0761F" w:rsidP="005D68CE">
      <w:pPr>
        <w:spacing w:after="0" w:line="240" w:lineRule="auto"/>
      </w:pPr>
      <w:r>
        <w:separator/>
      </w:r>
    </w:p>
  </w:endnote>
  <w:endnote w:type="continuationSeparator" w:id="0">
    <w:p w:rsidR="00E0761F" w:rsidRDefault="00E0761F" w:rsidP="005D68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0"/>
    <w:family w:val="roman"/>
    <w:pitch w:val="default"/>
    <w:sig w:usb0="00000000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04B7" w:rsidRDefault="00E304B7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761F" w:rsidRDefault="00E0761F" w:rsidP="005D68CE">
      <w:pPr>
        <w:spacing w:after="0" w:line="240" w:lineRule="auto"/>
      </w:pPr>
      <w:r>
        <w:separator/>
      </w:r>
    </w:p>
  </w:footnote>
  <w:footnote w:type="continuationSeparator" w:id="0">
    <w:p w:rsidR="00E0761F" w:rsidRDefault="00E0761F" w:rsidP="005D68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D6B9F"/>
    <w:multiLevelType w:val="hybridMultilevel"/>
    <w:tmpl w:val="BC605896"/>
    <w:lvl w:ilvl="0" w:tplc="6C64CF3C">
      <w:start w:val="1"/>
      <w:numFmt w:val="decimal"/>
      <w:lvlText w:val="%1."/>
      <w:lvlJc w:val="left"/>
      <w:pPr>
        <w:ind w:left="54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2" w:hanging="360"/>
      </w:pPr>
    </w:lvl>
    <w:lvl w:ilvl="2" w:tplc="0409001B" w:tentative="1">
      <w:start w:val="1"/>
      <w:numFmt w:val="lowerRoman"/>
      <w:lvlText w:val="%3."/>
      <w:lvlJc w:val="right"/>
      <w:pPr>
        <w:ind w:left="1982" w:hanging="180"/>
      </w:pPr>
    </w:lvl>
    <w:lvl w:ilvl="3" w:tplc="0409000F" w:tentative="1">
      <w:start w:val="1"/>
      <w:numFmt w:val="decimal"/>
      <w:lvlText w:val="%4."/>
      <w:lvlJc w:val="left"/>
      <w:pPr>
        <w:ind w:left="2702" w:hanging="360"/>
      </w:pPr>
    </w:lvl>
    <w:lvl w:ilvl="4" w:tplc="04090019" w:tentative="1">
      <w:start w:val="1"/>
      <w:numFmt w:val="lowerLetter"/>
      <w:lvlText w:val="%5."/>
      <w:lvlJc w:val="left"/>
      <w:pPr>
        <w:ind w:left="3422" w:hanging="360"/>
      </w:pPr>
    </w:lvl>
    <w:lvl w:ilvl="5" w:tplc="0409001B" w:tentative="1">
      <w:start w:val="1"/>
      <w:numFmt w:val="lowerRoman"/>
      <w:lvlText w:val="%6."/>
      <w:lvlJc w:val="right"/>
      <w:pPr>
        <w:ind w:left="4142" w:hanging="180"/>
      </w:pPr>
    </w:lvl>
    <w:lvl w:ilvl="6" w:tplc="0409000F" w:tentative="1">
      <w:start w:val="1"/>
      <w:numFmt w:val="decimal"/>
      <w:lvlText w:val="%7."/>
      <w:lvlJc w:val="left"/>
      <w:pPr>
        <w:ind w:left="4862" w:hanging="360"/>
      </w:pPr>
    </w:lvl>
    <w:lvl w:ilvl="7" w:tplc="04090019" w:tentative="1">
      <w:start w:val="1"/>
      <w:numFmt w:val="lowerLetter"/>
      <w:lvlText w:val="%8."/>
      <w:lvlJc w:val="left"/>
      <w:pPr>
        <w:ind w:left="5582" w:hanging="360"/>
      </w:pPr>
    </w:lvl>
    <w:lvl w:ilvl="8" w:tplc="0409001B" w:tentative="1">
      <w:start w:val="1"/>
      <w:numFmt w:val="lowerRoman"/>
      <w:lvlText w:val="%9."/>
      <w:lvlJc w:val="right"/>
      <w:pPr>
        <w:ind w:left="6302" w:hanging="180"/>
      </w:pPr>
    </w:lvl>
  </w:abstractNum>
  <w:abstractNum w:abstractNumId="1" w15:restartNumberingAfterBreak="0">
    <w:nsid w:val="0548523F"/>
    <w:multiLevelType w:val="hybridMultilevel"/>
    <w:tmpl w:val="A13E6F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AF120C"/>
    <w:multiLevelType w:val="hybridMultilevel"/>
    <w:tmpl w:val="1F069398"/>
    <w:lvl w:ilvl="0" w:tplc="AB9035C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327041"/>
    <w:multiLevelType w:val="hybridMultilevel"/>
    <w:tmpl w:val="C59201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F25720"/>
    <w:multiLevelType w:val="hybridMultilevel"/>
    <w:tmpl w:val="89AAB6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2147D9"/>
    <w:multiLevelType w:val="hybridMultilevel"/>
    <w:tmpl w:val="9E7C7B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4C347E"/>
    <w:multiLevelType w:val="hybridMultilevel"/>
    <w:tmpl w:val="710E9980"/>
    <w:lvl w:ilvl="0" w:tplc="0409000F">
      <w:start w:val="1"/>
      <w:numFmt w:val="decimal"/>
      <w:lvlText w:val="%1."/>
      <w:lvlJc w:val="left"/>
      <w:pPr>
        <w:ind w:left="24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C3444A"/>
    <w:multiLevelType w:val="hybridMultilevel"/>
    <w:tmpl w:val="405C80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0C1632"/>
    <w:multiLevelType w:val="hybridMultilevel"/>
    <w:tmpl w:val="511C24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D34BB9"/>
    <w:multiLevelType w:val="hybridMultilevel"/>
    <w:tmpl w:val="1F985E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871C20"/>
    <w:multiLevelType w:val="hybridMultilevel"/>
    <w:tmpl w:val="E2EC12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2E2054"/>
    <w:multiLevelType w:val="hybridMultilevel"/>
    <w:tmpl w:val="57C2106E"/>
    <w:lvl w:ilvl="0" w:tplc="AFDC41CA">
      <w:start w:val="1"/>
      <w:numFmt w:val="decimal"/>
      <w:lvlText w:val="%1."/>
      <w:lvlJc w:val="left"/>
      <w:pPr>
        <w:ind w:left="54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2" w:hanging="360"/>
      </w:pPr>
    </w:lvl>
    <w:lvl w:ilvl="2" w:tplc="0409001B" w:tentative="1">
      <w:start w:val="1"/>
      <w:numFmt w:val="lowerRoman"/>
      <w:lvlText w:val="%3."/>
      <w:lvlJc w:val="right"/>
      <w:pPr>
        <w:ind w:left="1982" w:hanging="180"/>
      </w:pPr>
    </w:lvl>
    <w:lvl w:ilvl="3" w:tplc="0409000F" w:tentative="1">
      <w:start w:val="1"/>
      <w:numFmt w:val="decimal"/>
      <w:lvlText w:val="%4."/>
      <w:lvlJc w:val="left"/>
      <w:pPr>
        <w:ind w:left="2702" w:hanging="360"/>
      </w:pPr>
    </w:lvl>
    <w:lvl w:ilvl="4" w:tplc="04090019" w:tentative="1">
      <w:start w:val="1"/>
      <w:numFmt w:val="lowerLetter"/>
      <w:lvlText w:val="%5."/>
      <w:lvlJc w:val="left"/>
      <w:pPr>
        <w:ind w:left="3422" w:hanging="360"/>
      </w:pPr>
    </w:lvl>
    <w:lvl w:ilvl="5" w:tplc="0409001B" w:tentative="1">
      <w:start w:val="1"/>
      <w:numFmt w:val="lowerRoman"/>
      <w:lvlText w:val="%6."/>
      <w:lvlJc w:val="right"/>
      <w:pPr>
        <w:ind w:left="4142" w:hanging="180"/>
      </w:pPr>
    </w:lvl>
    <w:lvl w:ilvl="6" w:tplc="0409000F" w:tentative="1">
      <w:start w:val="1"/>
      <w:numFmt w:val="decimal"/>
      <w:lvlText w:val="%7."/>
      <w:lvlJc w:val="left"/>
      <w:pPr>
        <w:ind w:left="4862" w:hanging="360"/>
      </w:pPr>
    </w:lvl>
    <w:lvl w:ilvl="7" w:tplc="04090019" w:tentative="1">
      <w:start w:val="1"/>
      <w:numFmt w:val="lowerLetter"/>
      <w:lvlText w:val="%8."/>
      <w:lvlJc w:val="left"/>
      <w:pPr>
        <w:ind w:left="5582" w:hanging="360"/>
      </w:pPr>
    </w:lvl>
    <w:lvl w:ilvl="8" w:tplc="0409001B" w:tentative="1">
      <w:start w:val="1"/>
      <w:numFmt w:val="lowerRoman"/>
      <w:lvlText w:val="%9."/>
      <w:lvlJc w:val="right"/>
      <w:pPr>
        <w:ind w:left="6302" w:hanging="180"/>
      </w:pPr>
    </w:lvl>
  </w:abstractNum>
  <w:abstractNum w:abstractNumId="12" w15:restartNumberingAfterBreak="0">
    <w:nsid w:val="3CBE0419"/>
    <w:multiLevelType w:val="hybridMultilevel"/>
    <w:tmpl w:val="C84ED06E"/>
    <w:lvl w:ilvl="0" w:tplc="B9EE8FE4">
      <w:start w:val="1"/>
      <w:numFmt w:val="decimal"/>
      <w:lvlText w:val="%1."/>
      <w:lvlJc w:val="left"/>
      <w:pPr>
        <w:ind w:left="54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2" w:hanging="360"/>
      </w:pPr>
    </w:lvl>
    <w:lvl w:ilvl="2" w:tplc="0409001B" w:tentative="1">
      <w:start w:val="1"/>
      <w:numFmt w:val="lowerRoman"/>
      <w:lvlText w:val="%3."/>
      <w:lvlJc w:val="right"/>
      <w:pPr>
        <w:ind w:left="1982" w:hanging="180"/>
      </w:pPr>
    </w:lvl>
    <w:lvl w:ilvl="3" w:tplc="0409000F" w:tentative="1">
      <w:start w:val="1"/>
      <w:numFmt w:val="decimal"/>
      <w:lvlText w:val="%4."/>
      <w:lvlJc w:val="left"/>
      <w:pPr>
        <w:ind w:left="2702" w:hanging="360"/>
      </w:pPr>
    </w:lvl>
    <w:lvl w:ilvl="4" w:tplc="04090019" w:tentative="1">
      <w:start w:val="1"/>
      <w:numFmt w:val="lowerLetter"/>
      <w:lvlText w:val="%5."/>
      <w:lvlJc w:val="left"/>
      <w:pPr>
        <w:ind w:left="3422" w:hanging="360"/>
      </w:pPr>
    </w:lvl>
    <w:lvl w:ilvl="5" w:tplc="0409001B" w:tentative="1">
      <w:start w:val="1"/>
      <w:numFmt w:val="lowerRoman"/>
      <w:lvlText w:val="%6."/>
      <w:lvlJc w:val="right"/>
      <w:pPr>
        <w:ind w:left="4142" w:hanging="180"/>
      </w:pPr>
    </w:lvl>
    <w:lvl w:ilvl="6" w:tplc="0409000F" w:tentative="1">
      <w:start w:val="1"/>
      <w:numFmt w:val="decimal"/>
      <w:lvlText w:val="%7."/>
      <w:lvlJc w:val="left"/>
      <w:pPr>
        <w:ind w:left="4862" w:hanging="360"/>
      </w:pPr>
    </w:lvl>
    <w:lvl w:ilvl="7" w:tplc="04090019" w:tentative="1">
      <w:start w:val="1"/>
      <w:numFmt w:val="lowerLetter"/>
      <w:lvlText w:val="%8."/>
      <w:lvlJc w:val="left"/>
      <w:pPr>
        <w:ind w:left="5582" w:hanging="360"/>
      </w:pPr>
    </w:lvl>
    <w:lvl w:ilvl="8" w:tplc="0409001B" w:tentative="1">
      <w:start w:val="1"/>
      <w:numFmt w:val="lowerRoman"/>
      <w:lvlText w:val="%9."/>
      <w:lvlJc w:val="right"/>
      <w:pPr>
        <w:ind w:left="6302" w:hanging="180"/>
      </w:pPr>
    </w:lvl>
  </w:abstractNum>
  <w:abstractNum w:abstractNumId="13" w15:restartNumberingAfterBreak="0">
    <w:nsid w:val="44E24B15"/>
    <w:multiLevelType w:val="hybridMultilevel"/>
    <w:tmpl w:val="294EF5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BE5C5B"/>
    <w:multiLevelType w:val="hybridMultilevel"/>
    <w:tmpl w:val="E92493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C133CA"/>
    <w:multiLevelType w:val="hybridMultilevel"/>
    <w:tmpl w:val="C2CE00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1C507D"/>
    <w:multiLevelType w:val="hybridMultilevel"/>
    <w:tmpl w:val="828227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3327DB"/>
    <w:multiLevelType w:val="hybridMultilevel"/>
    <w:tmpl w:val="D8D869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763949"/>
    <w:multiLevelType w:val="hybridMultilevel"/>
    <w:tmpl w:val="F8849C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F76C62"/>
    <w:multiLevelType w:val="hybridMultilevel"/>
    <w:tmpl w:val="0576FA9E"/>
    <w:lvl w:ilvl="0" w:tplc="E0A00996">
      <w:start w:val="1"/>
      <w:numFmt w:val="decimal"/>
      <w:lvlText w:val="%1."/>
      <w:lvlJc w:val="left"/>
      <w:pPr>
        <w:ind w:left="54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2" w:hanging="360"/>
      </w:pPr>
    </w:lvl>
    <w:lvl w:ilvl="2" w:tplc="0409001B" w:tentative="1">
      <w:start w:val="1"/>
      <w:numFmt w:val="lowerRoman"/>
      <w:lvlText w:val="%3."/>
      <w:lvlJc w:val="right"/>
      <w:pPr>
        <w:ind w:left="1982" w:hanging="180"/>
      </w:pPr>
    </w:lvl>
    <w:lvl w:ilvl="3" w:tplc="0409000F" w:tentative="1">
      <w:start w:val="1"/>
      <w:numFmt w:val="decimal"/>
      <w:lvlText w:val="%4."/>
      <w:lvlJc w:val="left"/>
      <w:pPr>
        <w:ind w:left="2702" w:hanging="360"/>
      </w:pPr>
    </w:lvl>
    <w:lvl w:ilvl="4" w:tplc="04090019" w:tentative="1">
      <w:start w:val="1"/>
      <w:numFmt w:val="lowerLetter"/>
      <w:lvlText w:val="%5."/>
      <w:lvlJc w:val="left"/>
      <w:pPr>
        <w:ind w:left="3422" w:hanging="360"/>
      </w:pPr>
    </w:lvl>
    <w:lvl w:ilvl="5" w:tplc="0409001B" w:tentative="1">
      <w:start w:val="1"/>
      <w:numFmt w:val="lowerRoman"/>
      <w:lvlText w:val="%6."/>
      <w:lvlJc w:val="right"/>
      <w:pPr>
        <w:ind w:left="4142" w:hanging="180"/>
      </w:pPr>
    </w:lvl>
    <w:lvl w:ilvl="6" w:tplc="0409000F" w:tentative="1">
      <w:start w:val="1"/>
      <w:numFmt w:val="decimal"/>
      <w:lvlText w:val="%7."/>
      <w:lvlJc w:val="left"/>
      <w:pPr>
        <w:ind w:left="4862" w:hanging="360"/>
      </w:pPr>
    </w:lvl>
    <w:lvl w:ilvl="7" w:tplc="04090019" w:tentative="1">
      <w:start w:val="1"/>
      <w:numFmt w:val="lowerLetter"/>
      <w:lvlText w:val="%8."/>
      <w:lvlJc w:val="left"/>
      <w:pPr>
        <w:ind w:left="5582" w:hanging="360"/>
      </w:pPr>
    </w:lvl>
    <w:lvl w:ilvl="8" w:tplc="0409001B" w:tentative="1">
      <w:start w:val="1"/>
      <w:numFmt w:val="lowerRoman"/>
      <w:lvlText w:val="%9."/>
      <w:lvlJc w:val="right"/>
      <w:pPr>
        <w:ind w:left="6302" w:hanging="180"/>
      </w:pPr>
    </w:lvl>
  </w:abstractNum>
  <w:abstractNum w:abstractNumId="20" w15:restartNumberingAfterBreak="0">
    <w:nsid w:val="6530360F"/>
    <w:multiLevelType w:val="hybridMultilevel"/>
    <w:tmpl w:val="C7AA5E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7F63E6"/>
    <w:multiLevelType w:val="hybridMultilevel"/>
    <w:tmpl w:val="D2243A26"/>
    <w:lvl w:ilvl="0" w:tplc="D348F1B8">
      <w:start w:val="1"/>
      <w:numFmt w:val="decimal"/>
      <w:lvlText w:val="%1."/>
      <w:lvlJc w:val="left"/>
      <w:pPr>
        <w:ind w:left="54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2" w:hanging="360"/>
      </w:pPr>
    </w:lvl>
    <w:lvl w:ilvl="2" w:tplc="0409001B" w:tentative="1">
      <w:start w:val="1"/>
      <w:numFmt w:val="lowerRoman"/>
      <w:lvlText w:val="%3."/>
      <w:lvlJc w:val="right"/>
      <w:pPr>
        <w:ind w:left="1982" w:hanging="180"/>
      </w:pPr>
    </w:lvl>
    <w:lvl w:ilvl="3" w:tplc="0409000F" w:tentative="1">
      <w:start w:val="1"/>
      <w:numFmt w:val="decimal"/>
      <w:lvlText w:val="%4."/>
      <w:lvlJc w:val="left"/>
      <w:pPr>
        <w:ind w:left="2702" w:hanging="360"/>
      </w:pPr>
    </w:lvl>
    <w:lvl w:ilvl="4" w:tplc="04090019" w:tentative="1">
      <w:start w:val="1"/>
      <w:numFmt w:val="lowerLetter"/>
      <w:lvlText w:val="%5."/>
      <w:lvlJc w:val="left"/>
      <w:pPr>
        <w:ind w:left="3422" w:hanging="360"/>
      </w:pPr>
    </w:lvl>
    <w:lvl w:ilvl="5" w:tplc="0409001B" w:tentative="1">
      <w:start w:val="1"/>
      <w:numFmt w:val="lowerRoman"/>
      <w:lvlText w:val="%6."/>
      <w:lvlJc w:val="right"/>
      <w:pPr>
        <w:ind w:left="4142" w:hanging="180"/>
      </w:pPr>
    </w:lvl>
    <w:lvl w:ilvl="6" w:tplc="0409000F" w:tentative="1">
      <w:start w:val="1"/>
      <w:numFmt w:val="decimal"/>
      <w:lvlText w:val="%7."/>
      <w:lvlJc w:val="left"/>
      <w:pPr>
        <w:ind w:left="4862" w:hanging="360"/>
      </w:pPr>
    </w:lvl>
    <w:lvl w:ilvl="7" w:tplc="04090019" w:tentative="1">
      <w:start w:val="1"/>
      <w:numFmt w:val="lowerLetter"/>
      <w:lvlText w:val="%8."/>
      <w:lvlJc w:val="left"/>
      <w:pPr>
        <w:ind w:left="5582" w:hanging="360"/>
      </w:pPr>
    </w:lvl>
    <w:lvl w:ilvl="8" w:tplc="0409001B" w:tentative="1">
      <w:start w:val="1"/>
      <w:numFmt w:val="lowerRoman"/>
      <w:lvlText w:val="%9."/>
      <w:lvlJc w:val="right"/>
      <w:pPr>
        <w:ind w:left="6302" w:hanging="180"/>
      </w:pPr>
    </w:lvl>
  </w:abstractNum>
  <w:abstractNum w:abstractNumId="22" w15:restartNumberingAfterBreak="0">
    <w:nsid w:val="67F852A3"/>
    <w:multiLevelType w:val="hybridMultilevel"/>
    <w:tmpl w:val="ECDC4D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BA43434"/>
    <w:multiLevelType w:val="hybridMultilevel"/>
    <w:tmpl w:val="2D4AB9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B4196C"/>
    <w:multiLevelType w:val="hybridMultilevel"/>
    <w:tmpl w:val="DB365D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F17E18"/>
    <w:multiLevelType w:val="hybridMultilevel"/>
    <w:tmpl w:val="1D8865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5D6B73"/>
    <w:multiLevelType w:val="hybridMultilevel"/>
    <w:tmpl w:val="996EB154"/>
    <w:lvl w:ilvl="0" w:tplc="875EAEC0">
      <w:start w:val="1"/>
      <w:numFmt w:val="decimal"/>
      <w:lvlText w:val="%1."/>
      <w:lvlJc w:val="left"/>
      <w:pPr>
        <w:ind w:left="54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2" w:hanging="360"/>
      </w:pPr>
    </w:lvl>
    <w:lvl w:ilvl="2" w:tplc="0409001B" w:tentative="1">
      <w:start w:val="1"/>
      <w:numFmt w:val="lowerRoman"/>
      <w:lvlText w:val="%3."/>
      <w:lvlJc w:val="right"/>
      <w:pPr>
        <w:ind w:left="1982" w:hanging="180"/>
      </w:pPr>
    </w:lvl>
    <w:lvl w:ilvl="3" w:tplc="0409000F" w:tentative="1">
      <w:start w:val="1"/>
      <w:numFmt w:val="decimal"/>
      <w:lvlText w:val="%4."/>
      <w:lvlJc w:val="left"/>
      <w:pPr>
        <w:ind w:left="2702" w:hanging="360"/>
      </w:pPr>
    </w:lvl>
    <w:lvl w:ilvl="4" w:tplc="04090019" w:tentative="1">
      <w:start w:val="1"/>
      <w:numFmt w:val="lowerLetter"/>
      <w:lvlText w:val="%5."/>
      <w:lvlJc w:val="left"/>
      <w:pPr>
        <w:ind w:left="3422" w:hanging="360"/>
      </w:pPr>
    </w:lvl>
    <w:lvl w:ilvl="5" w:tplc="0409001B" w:tentative="1">
      <w:start w:val="1"/>
      <w:numFmt w:val="lowerRoman"/>
      <w:lvlText w:val="%6."/>
      <w:lvlJc w:val="right"/>
      <w:pPr>
        <w:ind w:left="4142" w:hanging="180"/>
      </w:pPr>
    </w:lvl>
    <w:lvl w:ilvl="6" w:tplc="0409000F" w:tentative="1">
      <w:start w:val="1"/>
      <w:numFmt w:val="decimal"/>
      <w:lvlText w:val="%7."/>
      <w:lvlJc w:val="left"/>
      <w:pPr>
        <w:ind w:left="4862" w:hanging="360"/>
      </w:pPr>
    </w:lvl>
    <w:lvl w:ilvl="7" w:tplc="04090019" w:tentative="1">
      <w:start w:val="1"/>
      <w:numFmt w:val="lowerLetter"/>
      <w:lvlText w:val="%8."/>
      <w:lvlJc w:val="left"/>
      <w:pPr>
        <w:ind w:left="5582" w:hanging="360"/>
      </w:pPr>
    </w:lvl>
    <w:lvl w:ilvl="8" w:tplc="0409001B" w:tentative="1">
      <w:start w:val="1"/>
      <w:numFmt w:val="lowerRoman"/>
      <w:lvlText w:val="%9."/>
      <w:lvlJc w:val="right"/>
      <w:pPr>
        <w:ind w:left="6302" w:hanging="180"/>
      </w:pPr>
    </w:lvl>
  </w:abstractNum>
  <w:abstractNum w:abstractNumId="27" w15:restartNumberingAfterBreak="0">
    <w:nsid w:val="785076BC"/>
    <w:multiLevelType w:val="hybridMultilevel"/>
    <w:tmpl w:val="0D84BB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9A03404"/>
    <w:multiLevelType w:val="hybridMultilevel"/>
    <w:tmpl w:val="05FE4A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9D77E5A"/>
    <w:multiLevelType w:val="hybridMultilevel"/>
    <w:tmpl w:val="7ABA9E90"/>
    <w:lvl w:ilvl="0" w:tplc="A608FA78">
      <w:start w:val="1"/>
      <w:numFmt w:val="decimal"/>
      <w:lvlText w:val="%1."/>
      <w:lvlJc w:val="left"/>
      <w:pPr>
        <w:ind w:left="54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2" w:hanging="360"/>
      </w:pPr>
    </w:lvl>
    <w:lvl w:ilvl="2" w:tplc="0409001B" w:tentative="1">
      <w:start w:val="1"/>
      <w:numFmt w:val="lowerRoman"/>
      <w:lvlText w:val="%3."/>
      <w:lvlJc w:val="right"/>
      <w:pPr>
        <w:ind w:left="1982" w:hanging="180"/>
      </w:pPr>
    </w:lvl>
    <w:lvl w:ilvl="3" w:tplc="0409000F" w:tentative="1">
      <w:start w:val="1"/>
      <w:numFmt w:val="decimal"/>
      <w:lvlText w:val="%4."/>
      <w:lvlJc w:val="left"/>
      <w:pPr>
        <w:ind w:left="2702" w:hanging="360"/>
      </w:pPr>
    </w:lvl>
    <w:lvl w:ilvl="4" w:tplc="04090019" w:tentative="1">
      <w:start w:val="1"/>
      <w:numFmt w:val="lowerLetter"/>
      <w:lvlText w:val="%5."/>
      <w:lvlJc w:val="left"/>
      <w:pPr>
        <w:ind w:left="3422" w:hanging="360"/>
      </w:pPr>
    </w:lvl>
    <w:lvl w:ilvl="5" w:tplc="0409001B" w:tentative="1">
      <w:start w:val="1"/>
      <w:numFmt w:val="lowerRoman"/>
      <w:lvlText w:val="%6."/>
      <w:lvlJc w:val="right"/>
      <w:pPr>
        <w:ind w:left="4142" w:hanging="180"/>
      </w:pPr>
    </w:lvl>
    <w:lvl w:ilvl="6" w:tplc="0409000F" w:tentative="1">
      <w:start w:val="1"/>
      <w:numFmt w:val="decimal"/>
      <w:lvlText w:val="%7."/>
      <w:lvlJc w:val="left"/>
      <w:pPr>
        <w:ind w:left="4862" w:hanging="360"/>
      </w:pPr>
    </w:lvl>
    <w:lvl w:ilvl="7" w:tplc="04090019" w:tentative="1">
      <w:start w:val="1"/>
      <w:numFmt w:val="lowerLetter"/>
      <w:lvlText w:val="%8."/>
      <w:lvlJc w:val="left"/>
      <w:pPr>
        <w:ind w:left="5582" w:hanging="360"/>
      </w:pPr>
    </w:lvl>
    <w:lvl w:ilvl="8" w:tplc="0409001B" w:tentative="1">
      <w:start w:val="1"/>
      <w:numFmt w:val="lowerRoman"/>
      <w:lvlText w:val="%9."/>
      <w:lvlJc w:val="right"/>
      <w:pPr>
        <w:ind w:left="6302" w:hanging="180"/>
      </w:pPr>
    </w:lvl>
  </w:abstractNum>
  <w:abstractNum w:abstractNumId="30" w15:restartNumberingAfterBreak="0">
    <w:nsid w:val="7C790D6C"/>
    <w:multiLevelType w:val="hybridMultilevel"/>
    <w:tmpl w:val="C91E19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7955D9"/>
    <w:multiLevelType w:val="hybridMultilevel"/>
    <w:tmpl w:val="A9D49E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DFD28A5"/>
    <w:multiLevelType w:val="hybridMultilevel"/>
    <w:tmpl w:val="E93EAEDA"/>
    <w:lvl w:ilvl="0" w:tplc="962A4224">
      <w:start w:val="1"/>
      <w:numFmt w:val="decimal"/>
      <w:lvlText w:val="%1."/>
      <w:lvlJc w:val="left"/>
      <w:pPr>
        <w:ind w:left="54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2" w:hanging="360"/>
      </w:pPr>
    </w:lvl>
    <w:lvl w:ilvl="2" w:tplc="0409001B" w:tentative="1">
      <w:start w:val="1"/>
      <w:numFmt w:val="lowerRoman"/>
      <w:lvlText w:val="%3."/>
      <w:lvlJc w:val="right"/>
      <w:pPr>
        <w:ind w:left="1982" w:hanging="180"/>
      </w:pPr>
    </w:lvl>
    <w:lvl w:ilvl="3" w:tplc="0409000F" w:tentative="1">
      <w:start w:val="1"/>
      <w:numFmt w:val="decimal"/>
      <w:lvlText w:val="%4."/>
      <w:lvlJc w:val="left"/>
      <w:pPr>
        <w:ind w:left="2702" w:hanging="360"/>
      </w:pPr>
    </w:lvl>
    <w:lvl w:ilvl="4" w:tplc="04090019" w:tentative="1">
      <w:start w:val="1"/>
      <w:numFmt w:val="lowerLetter"/>
      <w:lvlText w:val="%5."/>
      <w:lvlJc w:val="left"/>
      <w:pPr>
        <w:ind w:left="3422" w:hanging="360"/>
      </w:pPr>
    </w:lvl>
    <w:lvl w:ilvl="5" w:tplc="0409001B" w:tentative="1">
      <w:start w:val="1"/>
      <w:numFmt w:val="lowerRoman"/>
      <w:lvlText w:val="%6."/>
      <w:lvlJc w:val="right"/>
      <w:pPr>
        <w:ind w:left="4142" w:hanging="180"/>
      </w:pPr>
    </w:lvl>
    <w:lvl w:ilvl="6" w:tplc="0409000F" w:tentative="1">
      <w:start w:val="1"/>
      <w:numFmt w:val="decimal"/>
      <w:lvlText w:val="%7."/>
      <w:lvlJc w:val="left"/>
      <w:pPr>
        <w:ind w:left="4862" w:hanging="360"/>
      </w:pPr>
    </w:lvl>
    <w:lvl w:ilvl="7" w:tplc="04090019" w:tentative="1">
      <w:start w:val="1"/>
      <w:numFmt w:val="lowerLetter"/>
      <w:lvlText w:val="%8."/>
      <w:lvlJc w:val="left"/>
      <w:pPr>
        <w:ind w:left="5582" w:hanging="360"/>
      </w:pPr>
    </w:lvl>
    <w:lvl w:ilvl="8" w:tplc="0409001B" w:tentative="1">
      <w:start w:val="1"/>
      <w:numFmt w:val="lowerRoman"/>
      <w:lvlText w:val="%9."/>
      <w:lvlJc w:val="right"/>
      <w:pPr>
        <w:ind w:left="6302" w:hanging="180"/>
      </w:pPr>
    </w:lvl>
  </w:abstractNum>
  <w:abstractNum w:abstractNumId="33" w15:restartNumberingAfterBreak="0">
    <w:nsid w:val="7EA72558"/>
    <w:multiLevelType w:val="hybridMultilevel"/>
    <w:tmpl w:val="C2B400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4"/>
  </w:num>
  <w:num w:numId="3">
    <w:abstractNumId w:val="23"/>
  </w:num>
  <w:num w:numId="4">
    <w:abstractNumId w:val="22"/>
  </w:num>
  <w:num w:numId="5">
    <w:abstractNumId w:val="15"/>
  </w:num>
  <w:num w:numId="6">
    <w:abstractNumId w:val="16"/>
  </w:num>
  <w:num w:numId="7">
    <w:abstractNumId w:val="25"/>
  </w:num>
  <w:num w:numId="8">
    <w:abstractNumId w:val="27"/>
  </w:num>
  <w:num w:numId="9">
    <w:abstractNumId w:val="10"/>
  </w:num>
  <w:num w:numId="10">
    <w:abstractNumId w:val="20"/>
  </w:num>
  <w:num w:numId="11">
    <w:abstractNumId w:val="4"/>
  </w:num>
  <w:num w:numId="12">
    <w:abstractNumId w:val="2"/>
  </w:num>
  <w:num w:numId="13">
    <w:abstractNumId w:val="33"/>
  </w:num>
  <w:num w:numId="14">
    <w:abstractNumId w:val="3"/>
  </w:num>
  <w:num w:numId="15">
    <w:abstractNumId w:val="8"/>
  </w:num>
  <w:num w:numId="16">
    <w:abstractNumId w:val="17"/>
  </w:num>
  <w:num w:numId="17">
    <w:abstractNumId w:val="18"/>
  </w:num>
  <w:num w:numId="18">
    <w:abstractNumId w:val="9"/>
  </w:num>
  <w:num w:numId="19">
    <w:abstractNumId w:val="1"/>
  </w:num>
  <w:num w:numId="20">
    <w:abstractNumId w:val="14"/>
  </w:num>
  <w:num w:numId="21">
    <w:abstractNumId w:val="5"/>
  </w:num>
  <w:num w:numId="22">
    <w:abstractNumId w:val="31"/>
  </w:num>
  <w:num w:numId="23">
    <w:abstractNumId w:val="30"/>
  </w:num>
  <w:num w:numId="24">
    <w:abstractNumId w:val="28"/>
  </w:num>
  <w:num w:numId="25">
    <w:abstractNumId w:val="13"/>
  </w:num>
  <w:num w:numId="26">
    <w:abstractNumId w:val="6"/>
  </w:num>
  <w:num w:numId="27">
    <w:abstractNumId w:val="32"/>
  </w:num>
  <w:num w:numId="28">
    <w:abstractNumId w:val="19"/>
  </w:num>
  <w:num w:numId="29">
    <w:abstractNumId w:val="29"/>
  </w:num>
  <w:num w:numId="30">
    <w:abstractNumId w:val="0"/>
  </w:num>
  <w:num w:numId="31">
    <w:abstractNumId w:val="12"/>
  </w:num>
  <w:num w:numId="32">
    <w:abstractNumId w:val="11"/>
  </w:num>
  <w:num w:numId="33">
    <w:abstractNumId w:val="26"/>
  </w:num>
  <w:num w:numId="34">
    <w:abstractNumId w:val="2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activeWritingStyle w:appName="MSWord" w:lang="en-US" w:vendorID="64" w:dllVersion="131078" w:nlCheck="1" w:checkStyle="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68CE"/>
    <w:rsid w:val="00001DB0"/>
    <w:rsid w:val="0000267D"/>
    <w:rsid w:val="000027C2"/>
    <w:rsid w:val="00002FF6"/>
    <w:rsid w:val="0000353D"/>
    <w:rsid w:val="00010451"/>
    <w:rsid w:val="00010AAB"/>
    <w:rsid w:val="00012BBA"/>
    <w:rsid w:val="000134B8"/>
    <w:rsid w:val="000137FE"/>
    <w:rsid w:val="00013832"/>
    <w:rsid w:val="00013BF9"/>
    <w:rsid w:val="000145B5"/>
    <w:rsid w:val="0001476B"/>
    <w:rsid w:val="00014C04"/>
    <w:rsid w:val="00014D7F"/>
    <w:rsid w:val="0001779B"/>
    <w:rsid w:val="000204C4"/>
    <w:rsid w:val="00021E38"/>
    <w:rsid w:val="000222E3"/>
    <w:rsid w:val="000233F2"/>
    <w:rsid w:val="00023C11"/>
    <w:rsid w:val="00023CD7"/>
    <w:rsid w:val="00024C1E"/>
    <w:rsid w:val="00024E72"/>
    <w:rsid w:val="000266A8"/>
    <w:rsid w:val="00027AD6"/>
    <w:rsid w:val="00030DF0"/>
    <w:rsid w:val="00031941"/>
    <w:rsid w:val="00031B41"/>
    <w:rsid w:val="0003287C"/>
    <w:rsid w:val="0003500C"/>
    <w:rsid w:val="00036A97"/>
    <w:rsid w:val="0004033B"/>
    <w:rsid w:val="00042218"/>
    <w:rsid w:val="00042679"/>
    <w:rsid w:val="00043259"/>
    <w:rsid w:val="000434C4"/>
    <w:rsid w:val="000442F6"/>
    <w:rsid w:val="0004551C"/>
    <w:rsid w:val="00045BDF"/>
    <w:rsid w:val="00046C87"/>
    <w:rsid w:val="00046E7A"/>
    <w:rsid w:val="000478CC"/>
    <w:rsid w:val="00047C9F"/>
    <w:rsid w:val="00050903"/>
    <w:rsid w:val="00051267"/>
    <w:rsid w:val="0005141B"/>
    <w:rsid w:val="00055760"/>
    <w:rsid w:val="00056126"/>
    <w:rsid w:val="000561A3"/>
    <w:rsid w:val="00056B5C"/>
    <w:rsid w:val="00057C31"/>
    <w:rsid w:val="00057CF3"/>
    <w:rsid w:val="00060921"/>
    <w:rsid w:val="00060AA1"/>
    <w:rsid w:val="00061AFC"/>
    <w:rsid w:val="00061FE1"/>
    <w:rsid w:val="00062268"/>
    <w:rsid w:val="0006331B"/>
    <w:rsid w:val="000636CE"/>
    <w:rsid w:val="0006419A"/>
    <w:rsid w:val="00064B7A"/>
    <w:rsid w:val="000679BD"/>
    <w:rsid w:val="000707FF"/>
    <w:rsid w:val="00072780"/>
    <w:rsid w:val="00073383"/>
    <w:rsid w:val="00073468"/>
    <w:rsid w:val="00076DBD"/>
    <w:rsid w:val="0007712A"/>
    <w:rsid w:val="0007718D"/>
    <w:rsid w:val="00077A18"/>
    <w:rsid w:val="0008033D"/>
    <w:rsid w:val="00081584"/>
    <w:rsid w:val="00083083"/>
    <w:rsid w:val="0008319D"/>
    <w:rsid w:val="00083F64"/>
    <w:rsid w:val="00085545"/>
    <w:rsid w:val="000873E8"/>
    <w:rsid w:val="000907A1"/>
    <w:rsid w:val="00090C9B"/>
    <w:rsid w:val="000910A3"/>
    <w:rsid w:val="00091836"/>
    <w:rsid w:val="00092613"/>
    <w:rsid w:val="00093617"/>
    <w:rsid w:val="000941B6"/>
    <w:rsid w:val="000954AE"/>
    <w:rsid w:val="00095B8D"/>
    <w:rsid w:val="00097062"/>
    <w:rsid w:val="000978E5"/>
    <w:rsid w:val="000A03F3"/>
    <w:rsid w:val="000A1C08"/>
    <w:rsid w:val="000A3432"/>
    <w:rsid w:val="000A3D52"/>
    <w:rsid w:val="000A4D59"/>
    <w:rsid w:val="000A4D78"/>
    <w:rsid w:val="000A6026"/>
    <w:rsid w:val="000A60DE"/>
    <w:rsid w:val="000A6C2D"/>
    <w:rsid w:val="000A7BF7"/>
    <w:rsid w:val="000A7D2D"/>
    <w:rsid w:val="000A7D66"/>
    <w:rsid w:val="000A7E86"/>
    <w:rsid w:val="000B045D"/>
    <w:rsid w:val="000B06CB"/>
    <w:rsid w:val="000B0B7A"/>
    <w:rsid w:val="000B0F38"/>
    <w:rsid w:val="000B1521"/>
    <w:rsid w:val="000B1733"/>
    <w:rsid w:val="000B18BB"/>
    <w:rsid w:val="000B209A"/>
    <w:rsid w:val="000B22FD"/>
    <w:rsid w:val="000B23A1"/>
    <w:rsid w:val="000B7883"/>
    <w:rsid w:val="000C0B01"/>
    <w:rsid w:val="000C19C6"/>
    <w:rsid w:val="000C2947"/>
    <w:rsid w:val="000C2A12"/>
    <w:rsid w:val="000C3170"/>
    <w:rsid w:val="000C344A"/>
    <w:rsid w:val="000C4892"/>
    <w:rsid w:val="000C4D60"/>
    <w:rsid w:val="000C74B7"/>
    <w:rsid w:val="000C7E1D"/>
    <w:rsid w:val="000D0154"/>
    <w:rsid w:val="000D022E"/>
    <w:rsid w:val="000D02B5"/>
    <w:rsid w:val="000D0DB4"/>
    <w:rsid w:val="000D2AA7"/>
    <w:rsid w:val="000D3704"/>
    <w:rsid w:val="000D4732"/>
    <w:rsid w:val="000D48CF"/>
    <w:rsid w:val="000D49BB"/>
    <w:rsid w:val="000D5584"/>
    <w:rsid w:val="000D6677"/>
    <w:rsid w:val="000D68A4"/>
    <w:rsid w:val="000E085B"/>
    <w:rsid w:val="000E77AE"/>
    <w:rsid w:val="000E7C78"/>
    <w:rsid w:val="000E7E6C"/>
    <w:rsid w:val="000F1040"/>
    <w:rsid w:val="000F11CD"/>
    <w:rsid w:val="000F3498"/>
    <w:rsid w:val="000F3592"/>
    <w:rsid w:val="000F399D"/>
    <w:rsid w:val="000F41DA"/>
    <w:rsid w:val="000F624B"/>
    <w:rsid w:val="000F6556"/>
    <w:rsid w:val="000F7014"/>
    <w:rsid w:val="000F7FDB"/>
    <w:rsid w:val="001003A4"/>
    <w:rsid w:val="001019C0"/>
    <w:rsid w:val="00102264"/>
    <w:rsid w:val="0010377A"/>
    <w:rsid w:val="0010380F"/>
    <w:rsid w:val="00104FE2"/>
    <w:rsid w:val="00106234"/>
    <w:rsid w:val="00111EFB"/>
    <w:rsid w:val="00112F82"/>
    <w:rsid w:val="00114674"/>
    <w:rsid w:val="00114898"/>
    <w:rsid w:val="001149CF"/>
    <w:rsid w:val="00116127"/>
    <w:rsid w:val="00116E29"/>
    <w:rsid w:val="00117840"/>
    <w:rsid w:val="00121B2E"/>
    <w:rsid w:val="00121DE2"/>
    <w:rsid w:val="00122930"/>
    <w:rsid w:val="00122E2A"/>
    <w:rsid w:val="00122E61"/>
    <w:rsid w:val="00124ED8"/>
    <w:rsid w:val="001250DA"/>
    <w:rsid w:val="001254C0"/>
    <w:rsid w:val="00125B34"/>
    <w:rsid w:val="00126842"/>
    <w:rsid w:val="00126A34"/>
    <w:rsid w:val="00127659"/>
    <w:rsid w:val="0012772C"/>
    <w:rsid w:val="00127DED"/>
    <w:rsid w:val="00130299"/>
    <w:rsid w:val="001308B7"/>
    <w:rsid w:val="00133243"/>
    <w:rsid w:val="00133815"/>
    <w:rsid w:val="00133C8B"/>
    <w:rsid w:val="00140063"/>
    <w:rsid w:val="00141CF8"/>
    <w:rsid w:val="001434C1"/>
    <w:rsid w:val="00143F36"/>
    <w:rsid w:val="0014444A"/>
    <w:rsid w:val="001448FD"/>
    <w:rsid w:val="0014580C"/>
    <w:rsid w:val="0014623D"/>
    <w:rsid w:val="00147F67"/>
    <w:rsid w:val="0015009E"/>
    <w:rsid w:val="001501FD"/>
    <w:rsid w:val="001541F6"/>
    <w:rsid w:val="00161AF0"/>
    <w:rsid w:val="00161D2F"/>
    <w:rsid w:val="00161F91"/>
    <w:rsid w:val="001628DC"/>
    <w:rsid w:val="0016413F"/>
    <w:rsid w:val="00164D3F"/>
    <w:rsid w:val="00165276"/>
    <w:rsid w:val="001679F6"/>
    <w:rsid w:val="001711AE"/>
    <w:rsid w:val="0017328B"/>
    <w:rsid w:val="001736AF"/>
    <w:rsid w:val="0017415C"/>
    <w:rsid w:val="00174777"/>
    <w:rsid w:val="00175D51"/>
    <w:rsid w:val="001762A2"/>
    <w:rsid w:val="00177178"/>
    <w:rsid w:val="001776CB"/>
    <w:rsid w:val="00177C40"/>
    <w:rsid w:val="00177FED"/>
    <w:rsid w:val="00180F8C"/>
    <w:rsid w:val="001813D5"/>
    <w:rsid w:val="0018153A"/>
    <w:rsid w:val="001817E6"/>
    <w:rsid w:val="001826BC"/>
    <w:rsid w:val="00182E7A"/>
    <w:rsid w:val="00183C6B"/>
    <w:rsid w:val="0018643D"/>
    <w:rsid w:val="00186BCD"/>
    <w:rsid w:val="001876F6"/>
    <w:rsid w:val="00187E34"/>
    <w:rsid w:val="00190063"/>
    <w:rsid w:val="00191935"/>
    <w:rsid w:val="0019256E"/>
    <w:rsid w:val="00192FD8"/>
    <w:rsid w:val="00193106"/>
    <w:rsid w:val="00193523"/>
    <w:rsid w:val="001939BF"/>
    <w:rsid w:val="001944F3"/>
    <w:rsid w:val="001955CE"/>
    <w:rsid w:val="00197F31"/>
    <w:rsid w:val="001A02BD"/>
    <w:rsid w:val="001A266A"/>
    <w:rsid w:val="001A2C18"/>
    <w:rsid w:val="001A37C7"/>
    <w:rsid w:val="001A37D7"/>
    <w:rsid w:val="001A4D3C"/>
    <w:rsid w:val="001A5CD4"/>
    <w:rsid w:val="001A5FF9"/>
    <w:rsid w:val="001A62C3"/>
    <w:rsid w:val="001A7260"/>
    <w:rsid w:val="001B2A3D"/>
    <w:rsid w:val="001B597C"/>
    <w:rsid w:val="001B6F5D"/>
    <w:rsid w:val="001B70A8"/>
    <w:rsid w:val="001B7E1E"/>
    <w:rsid w:val="001C12BA"/>
    <w:rsid w:val="001C1916"/>
    <w:rsid w:val="001C1E6A"/>
    <w:rsid w:val="001C26DB"/>
    <w:rsid w:val="001C2726"/>
    <w:rsid w:val="001C329A"/>
    <w:rsid w:val="001C3678"/>
    <w:rsid w:val="001C6870"/>
    <w:rsid w:val="001C74E7"/>
    <w:rsid w:val="001C7B40"/>
    <w:rsid w:val="001D189F"/>
    <w:rsid w:val="001D192F"/>
    <w:rsid w:val="001D194E"/>
    <w:rsid w:val="001D1BB2"/>
    <w:rsid w:val="001D2869"/>
    <w:rsid w:val="001D3D56"/>
    <w:rsid w:val="001E04C9"/>
    <w:rsid w:val="001E14A4"/>
    <w:rsid w:val="001E201B"/>
    <w:rsid w:val="001E2265"/>
    <w:rsid w:val="001E26BB"/>
    <w:rsid w:val="001E30F7"/>
    <w:rsid w:val="001E5418"/>
    <w:rsid w:val="001E5A67"/>
    <w:rsid w:val="001F0A9A"/>
    <w:rsid w:val="001F1250"/>
    <w:rsid w:val="001F1D63"/>
    <w:rsid w:val="001F1F2E"/>
    <w:rsid w:val="001F6A65"/>
    <w:rsid w:val="001F6B92"/>
    <w:rsid w:val="001F6FFE"/>
    <w:rsid w:val="002002E9"/>
    <w:rsid w:val="00202DE7"/>
    <w:rsid w:val="002063E5"/>
    <w:rsid w:val="00206529"/>
    <w:rsid w:val="00207559"/>
    <w:rsid w:val="00207BD4"/>
    <w:rsid w:val="00211999"/>
    <w:rsid w:val="0021267A"/>
    <w:rsid w:val="002126EA"/>
    <w:rsid w:val="00212B0C"/>
    <w:rsid w:val="00212D50"/>
    <w:rsid w:val="00214CAE"/>
    <w:rsid w:val="00215478"/>
    <w:rsid w:val="002163E8"/>
    <w:rsid w:val="002169F0"/>
    <w:rsid w:val="002222C7"/>
    <w:rsid w:val="00222BFE"/>
    <w:rsid w:val="002256F2"/>
    <w:rsid w:val="002259AE"/>
    <w:rsid w:val="00226A5D"/>
    <w:rsid w:val="00227A4E"/>
    <w:rsid w:val="00227A87"/>
    <w:rsid w:val="00230446"/>
    <w:rsid w:val="00230B3C"/>
    <w:rsid w:val="00230F3D"/>
    <w:rsid w:val="00231922"/>
    <w:rsid w:val="0023212B"/>
    <w:rsid w:val="0023375C"/>
    <w:rsid w:val="00233EE4"/>
    <w:rsid w:val="00234E30"/>
    <w:rsid w:val="00234F56"/>
    <w:rsid w:val="00237682"/>
    <w:rsid w:val="00241A3E"/>
    <w:rsid w:val="002429A3"/>
    <w:rsid w:val="00242B90"/>
    <w:rsid w:val="00243EF2"/>
    <w:rsid w:val="00245361"/>
    <w:rsid w:val="002474B9"/>
    <w:rsid w:val="00247F65"/>
    <w:rsid w:val="00250E26"/>
    <w:rsid w:val="00252906"/>
    <w:rsid w:val="00252EB9"/>
    <w:rsid w:val="0025356F"/>
    <w:rsid w:val="00255A45"/>
    <w:rsid w:val="00255E62"/>
    <w:rsid w:val="00256E6B"/>
    <w:rsid w:val="00257037"/>
    <w:rsid w:val="00261A0C"/>
    <w:rsid w:val="00261F9E"/>
    <w:rsid w:val="00264662"/>
    <w:rsid w:val="002647E2"/>
    <w:rsid w:val="00267FE3"/>
    <w:rsid w:val="002705E2"/>
    <w:rsid w:val="00270E85"/>
    <w:rsid w:val="00271A28"/>
    <w:rsid w:val="00271B92"/>
    <w:rsid w:val="002729D4"/>
    <w:rsid w:val="00273FC5"/>
    <w:rsid w:val="0027418D"/>
    <w:rsid w:val="00274C90"/>
    <w:rsid w:val="002760DA"/>
    <w:rsid w:val="00276936"/>
    <w:rsid w:val="00277227"/>
    <w:rsid w:val="00280CA2"/>
    <w:rsid w:val="002817E9"/>
    <w:rsid w:val="00285610"/>
    <w:rsid w:val="00285689"/>
    <w:rsid w:val="00285DB7"/>
    <w:rsid w:val="00286873"/>
    <w:rsid w:val="00287366"/>
    <w:rsid w:val="00287436"/>
    <w:rsid w:val="00287C83"/>
    <w:rsid w:val="00290365"/>
    <w:rsid w:val="00290D2E"/>
    <w:rsid w:val="00291726"/>
    <w:rsid w:val="00291BBA"/>
    <w:rsid w:val="00295C9F"/>
    <w:rsid w:val="002A24F3"/>
    <w:rsid w:val="002A3CDC"/>
    <w:rsid w:val="002A44FD"/>
    <w:rsid w:val="002A4BD8"/>
    <w:rsid w:val="002A63AA"/>
    <w:rsid w:val="002A67B4"/>
    <w:rsid w:val="002A76D6"/>
    <w:rsid w:val="002A7AB7"/>
    <w:rsid w:val="002B0E9A"/>
    <w:rsid w:val="002B19F4"/>
    <w:rsid w:val="002B2334"/>
    <w:rsid w:val="002B27D3"/>
    <w:rsid w:val="002B2ED8"/>
    <w:rsid w:val="002B3072"/>
    <w:rsid w:val="002B3095"/>
    <w:rsid w:val="002B3493"/>
    <w:rsid w:val="002B4975"/>
    <w:rsid w:val="002B50D6"/>
    <w:rsid w:val="002B6BD9"/>
    <w:rsid w:val="002B7089"/>
    <w:rsid w:val="002B787F"/>
    <w:rsid w:val="002B78CF"/>
    <w:rsid w:val="002C1400"/>
    <w:rsid w:val="002C2410"/>
    <w:rsid w:val="002C288C"/>
    <w:rsid w:val="002C3525"/>
    <w:rsid w:val="002C5517"/>
    <w:rsid w:val="002C5D44"/>
    <w:rsid w:val="002C5E6D"/>
    <w:rsid w:val="002C7838"/>
    <w:rsid w:val="002C7B69"/>
    <w:rsid w:val="002D04C8"/>
    <w:rsid w:val="002D1027"/>
    <w:rsid w:val="002D2DC3"/>
    <w:rsid w:val="002D3570"/>
    <w:rsid w:val="002D456F"/>
    <w:rsid w:val="002D464C"/>
    <w:rsid w:val="002D6583"/>
    <w:rsid w:val="002D6A78"/>
    <w:rsid w:val="002D6E95"/>
    <w:rsid w:val="002E081C"/>
    <w:rsid w:val="002E3E75"/>
    <w:rsid w:val="002E4297"/>
    <w:rsid w:val="002E5147"/>
    <w:rsid w:val="002E7622"/>
    <w:rsid w:val="002E77DE"/>
    <w:rsid w:val="002F05C6"/>
    <w:rsid w:val="002F0645"/>
    <w:rsid w:val="002F1DDC"/>
    <w:rsid w:val="002F1F80"/>
    <w:rsid w:val="002F2F2B"/>
    <w:rsid w:val="002F4636"/>
    <w:rsid w:val="002F470F"/>
    <w:rsid w:val="002F4AA3"/>
    <w:rsid w:val="002F63C6"/>
    <w:rsid w:val="002F79D1"/>
    <w:rsid w:val="00300917"/>
    <w:rsid w:val="00300B1C"/>
    <w:rsid w:val="00302772"/>
    <w:rsid w:val="00304BE4"/>
    <w:rsid w:val="00306F41"/>
    <w:rsid w:val="00307AA5"/>
    <w:rsid w:val="00310A11"/>
    <w:rsid w:val="00310B6D"/>
    <w:rsid w:val="00311C2F"/>
    <w:rsid w:val="003128B0"/>
    <w:rsid w:val="00312ED2"/>
    <w:rsid w:val="00313E84"/>
    <w:rsid w:val="00313F16"/>
    <w:rsid w:val="00316539"/>
    <w:rsid w:val="00317C15"/>
    <w:rsid w:val="00317F1A"/>
    <w:rsid w:val="00322033"/>
    <w:rsid w:val="0032269D"/>
    <w:rsid w:val="00322EA7"/>
    <w:rsid w:val="00324EB1"/>
    <w:rsid w:val="00327997"/>
    <w:rsid w:val="00331193"/>
    <w:rsid w:val="0033126A"/>
    <w:rsid w:val="0033143D"/>
    <w:rsid w:val="00332910"/>
    <w:rsid w:val="00333283"/>
    <w:rsid w:val="00333B17"/>
    <w:rsid w:val="00334CF7"/>
    <w:rsid w:val="00334DB6"/>
    <w:rsid w:val="00334F75"/>
    <w:rsid w:val="003351E6"/>
    <w:rsid w:val="00335DAC"/>
    <w:rsid w:val="00336F33"/>
    <w:rsid w:val="00337196"/>
    <w:rsid w:val="00337477"/>
    <w:rsid w:val="00340462"/>
    <w:rsid w:val="00340B75"/>
    <w:rsid w:val="003412CC"/>
    <w:rsid w:val="00342A1F"/>
    <w:rsid w:val="00343078"/>
    <w:rsid w:val="00344260"/>
    <w:rsid w:val="003442D7"/>
    <w:rsid w:val="0034482E"/>
    <w:rsid w:val="00345166"/>
    <w:rsid w:val="0034543F"/>
    <w:rsid w:val="00345A99"/>
    <w:rsid w:val="00345C2F"/>
    <w:rsid w:val="00345E4B"/>
    <w:rsid w:val="003475DB"/>
    <w:rsid w:val="00351579"/>
    <w:rsid w:val="003517AE"/>
    <w:rsid w:val="0035238E"/>
    <w:rsid w:val="003532FC"/>
    <w:rsid w:val="003545DF"/>
    <w:rsid w:val="0035465D"/>
    <w:rsid w:val="00355252"/>
    <w:rsid w:val="003571CF"/>
    <w:rsid w:val="00357614"/>
    <w:rsid w:val="00357A69"/>
    <w:rsid w:val="00360938"/>
    <w:rsid w:val="0036116C"/>
    <w:rsid w:val="00361D80"/>
    <w:rsid w:val="00361EB9"/>
    <w:rsid w:val="00362020"/>
    <w:rsid w:val="00364DCB"/>
    <w:rsid w:val="003653D7"/>
    <w:rsid w:val="003667B2"/>
    <w:rsid w:val="00367DC1"/>
    <w:rsid w:val="00370D1C"/>
    <w:rsid w:val="00370ED5"/>
    <w:rsid w:val="00370FD7"/>
    <w:rsid w:val="00371061"/>
    <w:rsid w:val="003719C3"/>
    <w:rsid w:val="00372434"/>
    <w:rsid w:val="0037561E"/>
    <w:rsid w:val="00377D4F"/>
    <w:rsid w:val="00382627"/>
    <w:rsid w:val="003859ED"/>
    <w:rsid w:val="00386697"/>
    <w:rsid w:val="00387E3C"/>
    <w:rsid w:val="00390046"/>
    <w:rsid w:val="00390E53"/>
    <w:rsid w:val="00391CD9"/>
    <w:rsid w:val="00391CFB"/>
    <w:rsid w:val="003930EC"/>
    <w:rsid w:val="00393834"/>
    <w:rsid w:val="00395D3D"/>
    <w:rsid w:val="00396E3B"/>
    <w:rsid w:val="003970BF"/>
    <w:rsid w:val="00397BF4"/>
    <w:rsid w:val="003A0BB1"/>
    <w:rsid w:val="003A58D5"/>
    <w:rsid w:val="003A77A3"/>
    <w:rsid w:val="003A7895"/>
    <w:rsid w:val="003B1814"/>
    <w:rsid w:val="003B1C01"/>
    <w:rsid w:val="003B3590"/>
    <w:rsid w:val="003B482C"/>
    <w:rsid w:val="003B4F9C"/>
    <w:rsid w:val="003B5BB6"/>
    <w:rsid w:val="003B7B18"/>
    <w:rsid w:val="003C0CAE"/>
    <w:rsid w:val="003C202E"/>
    <w:rsid w:val="003C2C7A"/>
    <w:rsid w:val="003C2D16"/>
    <w:rsid w:val="003C2FC0"/>
    <w:rsid w:val="003C3ABE"/>
    <w:rsid w:val="003C4766"/>
    <w:rsid w:val="003C5675"/>
    <w:rsid w:val="003D3D29"/>
    <w:rsid w:val="003D43E0"/>
    <w:rsid w:val="003D4AF7"/>
    <w:rsid w:val="003D6A3F"/>
    <w:rsid w:val="003D7BB5"/>
    <w:rsid w:val="003D7FE9"/>
    <w:rsid w:val="003E3F8F"/>
    <w:rsid w:val="003E400B"/>
    <w:rsid w:val="003E5654"/>
    <w:rsid w:val="003E5692"/>
    <w:rsid w:val="003E75B5"/>
    <w:rsid w:val="003E7A5A"/>
    <w:rsid w:val="003F0410"/>
    <w:rsid w:val="003F0575"/>
    <w:rsid w:val="003F084F"/>
    <w:rsid w:val="003F1BEE"/>
    <w:rsid w:val="003F1F7F"/>
    <w:rsid w:val="003F2CC0"/>
    <w:rsid w:val="003F3379"/>
    <w:rsid w:val="003F3933"/>
    <w:rsid w:val="003F4537"/>
    <w:rsid w:val="003F4D90"/>
    <w:rsid w:val="003F528E"/>
    <w:rsid w:val="003F5970"/>
    <w:rsid w:val="003F64F7"/>
    <w:rsid w:val="003F6894"/>
    <w:rsid w:val="003F70F5"/>
    <w:rsid w:val="00400730"/>
    <w:rsid w:val="004010F1"/>
    <w:rsid w:val="00403F03"/>
    <w:rsid w:val="00404FD0"/>
    <w:rsid w:val="00406342"/>
    <w:rsid w:val="004064A4"/>
    <w:rsid w:val="00406727"/>
    <w:rsid w:val="00406B25"/>
    <w:rsid w:val="00410630"/>
    <w:rsid w:val="00411AB9"/>
    <w:rsid w:val="00411BCD"/>
    <w:rsid w:val="0041224C"/>
    <w:rsid w:val="00412F62"/>
    <w:rsid w:val="004137BC"/>
    <w:rsid w:val="0041391D"/>
    <w:rsid w:val="00413CF0"/>
    <w:rsid w:val="00413E87"/>
    <w:rsid w:val="0041553F"/>
    <w:rsid w:val="00415D3E"/>
    <w:rsid w:val="004170A5"/>
    <w:rsid w:val="00417F84"/>
    <w:rsid w:val="00422648"/>
    <w:rsid w:val="004228EE"/>
    <w:rsid w:val="00423E79"/>
    <w:rsid w:val="00425092"/>
    <w:rsid w:val="004302F2"/>
    <w:rsid w:val="00430BDF"/>
    <w:rsid w:val="00430FCB"/>
    <w:rsid w:val="00433F48"/>
    <w:rsid w:val="004353CA"/>
    <w:rsid w:val="004362DC"/>
    <w:rsid w:val="0043674D"/>
    <w:rsid w:val="00436B28"/>
    <w:rsid w:val="00437499"/>
    <w:rsid w:val="00437A90"/>
    <w:rsid w:val="00440D62"/>
    <w:rsid w:val="00441698"/>
    <w:rsid w:val="00441724"/>
    <w:rsid w:val="00442246"/>
    <w:rsid w:val="004424FE"/>
    <w:rsid w:val="0044445D"/>
    <w:rsid w:val="00444D99"/>
    <w:rsid w:val="00445DD6"/>
    <w:rsid w:val="00446C5E"/>
    <w:rsid w:val="00446CC1"/>
    <w:rsid w:val="00450B92"/>
    <w:rsid w:val="004521B1"/>
    <w:rsid w:val="00452FEF"/>
    <w:rsid w:val="00453A3D"/>
    <w:rsid w:val="00454A68"/>
    <w:rsid w:val="004557AD"/>
    <w:rsid w:val="0045632F"/>
    <w:rsid w:val="004570A0"/>
    <w:rsid w:val="00460A8C"/>
    <w:rsid w:val="004625B2"/>
    <w:rsid w:val="00464448"/>
    <w:rsid w:val="00465BB2"/>
    <w:rsid w:val="00466415"/>
    <w:rsid w:val="00467051"/>
    <w:rsid w:val="004674AB"/>
    <w:rsid w:val="00467C7E"/>
    <w:rsid w:val="00470C03"/>
    <w:rsid w:val="004713B2"/>
    <w:rsid w:val="004714B6"/>
    <w:rsid w:val="00471897"/>
    <w:rsid w:val="004735E3"/>
    <w:rsid w:val="00473CE0"/>
    <w:rsid w:val="00473F82"/>
    <w:rsid w:val="0047589C"/>
    <w:rsid w:val="004764C6"/>
    <w:rsid w:val="00476732"/>
    <w:rsid w:val="00477AA0"/>
    <w:rsid w:val="00477BBC"/>
    <w:rsid w:val="004803DC"/>
    <w:rsid w:val="004812C4"/>
    <w:rsid w:val="004814D5"/>
    <w:rsid w:val="00481CF0"/>
    <w:rsid w:val="004842DC"/>
    <w:rsid w:val="00484479"/>
    <w:rsid w:val="00484942"/>
    <w:rsid w:val="00484CA5"/>
    <w:rsid w:val="004863D2"/>
    <w:rsid w:val="00486D84"/>
    <w:rsid w:val="00491337"/>
    <w:rsid w:val="0049317D"/>
    <w:rsid w:val="004931D9"/>
    <w:rsid w:val="00494589"/>
    <w:rsid w:val="00494993"/>
    <w:rsid w:val="00495910"/>
    <w:rsid w:val="004A05E9"/>
    <w:rsid w:val="004A11BB"/>
    <w:rsid w:val="004A2162"/>
    <w:rsid w:val="004A2F24"/>
    <w:rsid w:val="004A484E"/>
    <w:rsid w:val="004A63CB"/>
    <w:rsid w:val="004A7FC0"/>
    <w:rsid w:val="004B08AD"/>
    <w:rsid w:val="004B21CA"/>
    <w:rsid w:val="004B308E"/>
    <w:rsid w:val="004B4A80"/>
    <w:rsid w:val="004B5991"/>
    <w:rsid w:val="004B5E81"/>
    <w:rsid w:val="004B5F54"/>
    <w:rsid w:val="004B7546"/>
    <w:rsid w:val="004C0196"/>
    <w:rsid w:val="004C1AA8"/>
    <w:rsid w:val="004C2093"/>
    <w:rsid w:val="004C3F04"/>
    <w:rsid w:val="004C42EE"/>
    <w:rsid w:val="004C4410"/>
    <w:rsid w:val="004C489E"/>
    <w:rsid w:val="004C49CF"/>
    <w:rsid w:val="004C536C"/>
    <w:rsid w:val="004C5AC4"/>
    <w:rsid w:val="004C5E85"/>
    <w:rsid w:val="004C5F00"/>
    <w:rsid w:val="004C7100"/>
    <w:rsid w:val="004C72CD"/>
    <w:rsid w:val="004D02B4"/>
    <w:rsid w:val="004D0481"/>
    <w:rsid w:val="004D05DA"/>
    <w:rsid w:val="004D150E"/>
    <w:rsid w:val="004D22FB"/>
    <w:rsid w:val="004D24F0"/>
    <w:rsid w:val="004D3182"/>
    <w:rsid w:val="004D3280"/>
    <w:rsid w:val="004D6BCB"/>
    <w:rsid w:val="004E1F2B"/>
    <w:rsid w:val="004E21F4"/>
    <w:rsid w:val="004E31C9"/>
    <w:rsid w:val="004E38B9"/>
    <w:rsid w:val="004E7F54"/>
    <w:rsid w:val="004F00E5"/>
    <w:rsid w:val="004F05A4"/>
    <w:rsid w:val="004F2B38"/>
    <w:rsid w:val="004F45C6"/>
    <w:rsid w:val="004F5746"/>
    <w:rsid w:val="004F589E"/>
    <w:rsid w:val="004F5D46"/>
    <w:rsid w:val="004F5F31"/>
    <w:rsid w:val="004F6490"/>
    <w:rsid w:val="004F6AC9"/>
    <w:rsid w:val="004F777F"/>
    <w:rsid w:val="004F7CBC"/>
    <w:rsid w:val="004F7E4C"/>
    <w:rsid w:val="00500CCB"/>
    <w:rsid w:val="0050140A"/>
    <w:rsid w:val="005016B8"/>
    <w:rsid w:val="0050241F"/>
    <w:rsid w:val="0050284B"/>
    <w:rsid w:val="0050312F"/>
    <w:rsid w:val="00503C7D"/>
    <w:rsid w:val="00504965"/>
    <w:rsid w:val="00504BB6"/>
    <w:rsid w:val="0050632A"/>
    <w:rsid w:val="0050656E"/>
    <w:rsid w:val="005066C3"/>
    <w:rsid w:val="00506FB2"/>
    <w:rsid w:val="005107E9"/>
    <w:rsid w:val="0051209C"/>
    <w:rsid w:val="0051247A"/>
    <w:rsid w:val="00512786"/>
    <w:rsid w:val="0051538D"/>
    <w:rsid w:val="00515D26"/>
    <w:rsid w:val="00520A09"/>
    <w:rsid w:val="00522797"/>
    <w:rsid w:val="005227E8"/>
    <w:rsid w:val="00522D8B"/>
    <w:rsid w:val="005236FA"/>
    <w:rsid w:val="00523E76"/>
    <w:rsid w:val="00525BB1"/>
    <w:rsid w:val="00526A4E"/>
    <w:rsid w:val="00527439"/>
    <w:rsid w:val="005305C6"/>
    <w:rsid w:val="0053079A"/>
    <w:rsid w:val="00530B57"/>
    <w:rsid w:val="00532225"/>
    <w:rsid w:val="00533478"/>
    <w:rsid w:val="005339EA"/>
    <w:rsid w:val="00535E08"/>
    <w:rsid w:val="005364B7"/>
    <w:rsid w:val="00536D71"/>
    <w:rsid w:val="0054263B"/>
    <w:rsid w:val="00542F3F"/>
    <w:rsid w:val="00543B94"/>
    <w:rsid w:val="00543E76"/>
    <w:rsid w:val="00544AF9"/>
    <w:rsid w:val="005458BD"/>
    <w:rsid w:val="00546CAA"/>
    <w:rsid w:val="00550EB0"/>
    <w:rsid w:val="005516AA"/>
    <w:rsid w:val="00551E5A"/>
    <w:rsid w:val="005530EF"/>
    <w:rsid w:val="005530F5"/>
    <w:rsid w:val="0055642F"/>
    <w:rsid w:val="0056035C"/>
    <w:rsid w:val="00560A6E"/>
    <w:rsid w:val="00561436"/>
    <w:rsid w:val="005634BA"/>
    <w:rsid w:val="00563665"/>
    <w:rsid w:val="0056513D"/>
    <w:rsid w:val="00566258"/>
    <w:rsid w:val="00570FEC"/>
    <w:rsid w:val="00574215"/>
    <w:rsid w:val="005768FE"/>
    <w:rsid w:val="005774BD"/>
    <w:rsid w:val="00577B6F"/>
    <w:rsid w:val="00577EEB"/>
    <w:rsid w:val="00580459"/>
    <w:rsid w:val="005807D9"/>
    <w:rsid w:val="00580BDA"/>
    <w:rsid w:val="00583906"/>
    <w:rsid w:val="00583DDA"/>
    <w:rsid w:val="00584004"/>
    <w:rsid w:val="00584ADD"/>
    <w:rsid w:val="00584E96"/>
    <w:rsid w:val="00586D08"/>
    <w:rsid w:val="00587DDC"/>
    <w:rsid w:val="00594D77"/>
    <w:rsid w:val="0059516B"/>
    <w:rsid w:val="00596271"/>
    <w:rsid w:val="0059722D"/>
    <w:rsid w:val="00597523"/>
    <w:rsid w:val="00597F49"/>
    <w:rsid w:val="005A034E"/>
    <w:rsid w:val="005A0709"/>
    <w:rsid w:val="005A1511"/>
    <w:rsid w:val="005A1B32"/>
    <w:rsid w:val="005A286E"/>
    <w:rsid w:val="005A2B10"/>
    <w:rsid w:val="005A3404"/>
    <w:rsid w:val="005A42CD"/>
    <w:rsid w:val="005A5A76"/>
    <w:rsid w:val="005A63DE"/>
    <w:rsid w:val="005A6C56"/>
    <w:rsid w:val="005B026A"/>
    <w:rsid w:val="005B0A23"/>
    <w:rsid w:val="005B0DFF"/>
    <w:rsid w:val="005B202B"/>
    <w:rsid w:val="005B2B59"/>
    <w:rsid w:val="005B3732"/>
    <w:rsid w:val="005B3F70"/>
    <w:rsid w:val="005B4A6E"/>
    <w:rsid w:val="005B51C2"/>
    <w:rsid w:val="005B758A"/>
    <w:rsid w:val="005B7608"/>
    <w:rsid w:val="005B7B90"/>
    <w:rsid w:val="005C06AC"/>
    <w:rsid w:val="005C0E5F"/>
    <w:rsid w:val="005C1513"/>
    <w:rsid w:val="005C1B68"/>
    <w:rsid w:val="005C28D4"/>
    <w:rsid w:val="005C293C"/>
    <w:rsid w:val="005C39F3"/>
    <w:rsid w:val="005C48FF"/>
    <w:rsid w:val="005C492B"/>
    <w:rsid w:val="005C5652"/>
    <w:rsid w:val="005C5ECA"/>
    <w:rsid w:val="005C65F2"/>
    <w:rsid w:val="005C6ADC"/>
    <w:rsid w:val="005C76CA"/>
    <w:rsid w:val="005C7F2E"/>
    <w:rsid w:val="005C7F60"/>
    <w:rsid w:val="005D01B6"/>
    <w:rsid w:val="005D09A5"/>
    <w:rsid w:val="005D1112"/>
    <w:rsid w:val="005D2153"/>
    <w:rsid w:val="005D2CC6"/>
    <w:rsid w:val="005D37D7"/>
    <w:rsid w:val="005D40CE"/>
    <w:rsid w:val="005D41B1"/>
    <w:rsid w:val="005D68CE"/>
    <w:rsid w:val="005E033A"/>
    <w:rsid w:val="005E068C"/>
    <w:rsid w:val="005E10B8"/>
    <w:rsid w:val="005E12C0"/>
    <w:rsid w:val="005E1F8A"/>
    <w:rsid w:val="005E2C9A"/>
    <w:rsid w:val="005E3F86"/>
    <w:rsid w:val="005E4F47"/>
    <w:rsid w:val="005E6A28"/>
    <w:rsid w:val="005E6F53"/>
    <w:rsid w:val="005E74EC"/>
    <w:rsid w:val="005F0E72"/>
    <w:rsid w:val="005F15B2"/>
    <w:rsid w:val="005F3399"/>
    <w:rsid w:val="005F407B"/>
    <w:rsid w:val="005F54FC"/>
    <w:rsid w:val="005F5BA6"/>
    <w:rsid w:val="005F6B71"/>
    <w:rsid w:val="005F6EF6"/>
    <w:rsid w:val="006026F1"/>
    <w:rsid w:val="00602C4A"/>
    <w:rsid w:val="0060316E"/>
    <w:rsid w:val="00605098"/>
    <w:rsid w:val="00605247"/>
    <w:rsid w:val="00607656"/>
    <w:rsid w:val="006077EE"/>
    <w:rsid w:val="00607A02"/>
    <w:rsid w:val="00611D96"/>
    <w:rsid w:val="00613254"/>
    <w:rsid w:val="00614A27"/>
    <w:rsid w:val="00615985"/>
    <w:rsid w:val="00616B2A"/>
    <w:rsid w:val="00620192"/>
    <w:rsid w:val="006209AE"/>
    <w:rsid w:val="006209BB"/>
    <w:rsid w:val="00622B65"/>
    <w:rsid w:val="00622C19"/>
    <w:rsid w:val="00624DCA"/>
    <w:rsid w:val="0062510D"/>
    <w:rsid w:val="006253AF"/>
    <w:rsid w:val="00625ABE"/>
    <w:rsid w:val="00630546"/>
    <w:rsid w:val="00630DEB"/>
    <w:rsid w:val="00632085"/>
    <w:rsid w:val="00632D7B"/>
    <w:rsid w:val="006340C4"/>
    <w:rsid w:val="00634C9F"/>
    <w:rsid w:val="00637288"/>
    <w:rsid w:val="0064031A"/>
    <w:rsid w:val="0064483B"/>
    <w:rsid w:val="00644996"/>
    <w:rsid w:val="00644E21"/>
    <w:rsid w:val="006456A7"/>
    <w:rsid w:val="00646B1E"/>
    <w:rsid w:val="006470E8"/>
    <w:rsid w:val="0065048C"/>
    <w:rsid w:val="0065075D"/>
    <w:rsid w:val="00652B8F"/>
    <w:rsid w:val="0065317C"/>
    <w:rsid w:val="00653385"/>
    <w:rsid w:val="00653BE3"/>
    <w:rsid w:val="006545E0"/>
    <w:rsid w:val="00654635"/>
    <w:rsid w:val="0065513D"/>
    <w:rsid w:val="006557CB"/>
    <w:rsid w:val="0065602D"/>
    <w:rsid w:val="0065675F"/>
    <w:rsid w:val="00656E88"/>
    <w:rsid w:val="0065722B"/>
    <w:rsid w:val="00657606"/>
    <w:rsid w:val="00660105"/>
    <w:rsid w:val="006601D2"/>
    <w:rsid w:val="00661626"/>
    <w:rsid w:val="00662D01"/>
    <w:rsid w:val="00663FAA"/>
    <w:rsid w:val="0066404B"/>
    <w:rsid w:val="006642A0"/>
    <w:rsid w:val="00664354"/>
    <w:rsid w:val="0066485E"/>
    <w:rsid w:val="00665B3E"/>
    <w:rsid w:val="00665CEB"/>
    <w:rsid w:val="00666758"/>
    <w:rsid w:val="00670C46"/>
    <w:rsid w:val="00670E4B"/>
    <w:rsid w:val="00671A66"/>
    <w:rsid w:val="00671AEF"/>
    <w:rsid w:val="0067244E"/>
    <w:rsid w:val="0067310F"/>
    <w:rsid w:val="0067541D"/>
    <w:rsid w:val="0067650C"/>
    <w:rsid w:val="00676D47"/>
    <w:rsid w:val="00677306"/>
    <w:rsid w:val="00677846"/>
    <w:rsid w:val="00677AB2"/>
    <w:rsid w:val="0068040D"/>
    <w:rsid w:val="00680CD0"/>
    <w:rsid w:val="00681D08"/>
    <w:rsid w:val="00683249"/>
    <w:rsid w:val="0068329C"/>
    <w:rsid w:val="006832F5"/>
    <w:rsid w:val="00685DFD"/>
    <w:rsid w:val="006870AE"/>
    <w:rsid w:val="0068778A"/>
    <w:rsid w:val="006901E1"/>
    <w:rsid w:val="00690D5E"/>
    <w:rsid w:val="00691B0B"/>
    <w:rsid w:val="00691DE3"/>
    <w:rsid w:val="00691E7A"/>
    <w:rsid w:val="00691F8C"/>
    <w:rsid w:val="00693948"/>
    <w:rsid w:val="00694DFE"/>
    <w:rsid w:val="00695229"/>
    <w:rsid w:val="006A0BA2"/>
    <w:rsid w:val="006A31F2"/>
    <w:rsid w:val="006A47DF"/>
    <w:rsid w:val="006A5630"/>
    <w:rsid w:val="006A5BCF"/>
    <w:rsid w:val="006A629F"/>
    <w:rsid w:val="006A6571"/>
    <w:rsid w:val="006A71FF"/>
    <w:rsid w:val="006B0C19"/>
    <w:rsid w:val="006B0FF8"/>
    <w:rsid w:val="006B1B46"/>
    <w:rsid w:val="006B57AA"/>
    <w:rsid w:val="006B5D94"/>
    <w:rsid w:val="006B6829"/>
    <w:rsid w:val="006B6A5B"/>
    <w:rsid w:val="006B7639"/>
    <w:rsid w:val="006B772B"/>
    <w:rsid w:val="006C0179"/>
    <w:rsid w:val="006C2965"/>
    <w:rsid w:val="006C2B1B"/>
    <w:rsid w:val="006C2F8D"/>
    <w:rsid w:val="006C4E61"/>
    <w:rsid w:val="006C5F2F"/>
    <w:rsid w:val="006D06EA"/>
    <w:rsid w:val="006D0C1F"/>
    <w:rsid w:val="006D0D59"/>
    <w:rsid w:val="006D1902"/>
    <w:rsid w:val="006D21CC"/>
    <w:rsid w:val="006D3A90"/>
    <w:rsid w:val="006D3EF8"/>
    <w:rsid w:val="006D41EB"/>
    <w:rsid w:val="006D432A"/>
    <w:rsid w:val="006D500D"/>
    <w:rsid w:val="006D5D30"/>
    <w:rsid w:val="006D5E2B"/>
    <w:rsid w:val="006D5EEB"/>
    <w:rsid w:val="006D5FAD"/>
    <w:rsid w:val="006D67A0"/>
    <w:rsid w:val="006D6D68"/>
    <w:rsid w:val="006E1978"/>
    <w:rsid w:val="006E21BA"/>
    <w:rsid w:val="006E7D3D"/>
    <w:rsid w:val="006F0E76"/>
    <w:rsid w:val="006F1370"/>
    <w:rsid w:val="006F1BCE"/>
    <w:rsid w:val="006F1F2A"/>
    <w:rsid w:val="006F366A"/>
    <w:rsid w:val="006F36E2"/>
    <w:rsid w:val="006F3A33"/>
    <w:rsid w:val="006F3CFF"/>
    <w:rsid w:val="006F4B4C"/>
    <w:rsid w:val="006F4D0F"/>
    <w:rsid w:val="006F4D27"/>
    <w:rsid w:val="006F6A1F"/>
    <w:rsid w:val="006F7BFC"/>
    <w:rsid w:val="006F7E75"/>
    <w:rsid w:val="007006C4"/>
    <w:rsid w:val="00700B10"/>
    <w:rsid w:val="007011AC"/>
    <w:rsid w:val="007012F0"/>
    <w:rsid w:val="0070139B"/>
    <w:rsid w:val="007028CC"/>
    <w:rsid w:val="00702C63"/>
    <w:rsid w:val="00702E5F"/>
    <w:rsid w:val="00704EB3"/>
    <w:rsid w:val="00705DC7"/>
    <w:rsid w:val="00707AB7"/>
    <w:rsid w:val="00710734"/>
    <w:rsid w:val="00710F8F"/>
    <w:rsid w:val="00711853"/>
    <w:rsid w:val="00711C40"/>
    <w:rsid w:val="00712503"/>
    <w:rsid w:val="007135D9"/>
    <w:rsid w:val="00713B39"/>
    <w:rsid w:val="00715130"/>
    <w:rsid w:val="007166D3"/>
    <w:rsid w:val="00716700"/>
    <w:rsid w:val="00716AFF"/>
    <w:rsid w:val="00716CDC"/>
    <w:rsid w:val="00716CF0"/>
    <w:rsid w:val="00717458"/>
    <w:rsid w:val="00717D8E"/>
    <w:rsid w:val="00717DEC"/>
    <w:rsid w:val="00722271"/>
    <w:rsid w:val="0072237F"/>
    <w:rsid w:val="00723BDB"/>
    <w:rsid w:val="0072466F"/>
    <w:rsid w:val="00725A93"/>
    <w:rsid w:val="00725F0E"/>
    <w:rsid w:val="007271AB"/>
    <w:rsid w:val="007273BE"/>
    <w:rsid w:val="00730EA9"/>
    <w:rsid w:val="007330F9"/>
    <w:rsid w:val="00733C57"/>
    <w:rsid w:val="0073527B"/>
    <w:rsid w:val="00737BCF"/>
    <w:rsid w:val="00740469"/>
    <w:rsid w:val="007411E1"/>
    <w:rsid w:val="00741F42"/>
    <w:rsid w:val="00743821"/>
    <w:rsid w:val="007439A5"/>
    <w:rsid w:val="00743DBB"/>
    <w:rsid w:val="007448E0"/>
    <w:rsid w:val="00746259"/>
    <w:rsid w:val="0074695E"/>
    <w:rsid w:val="00747282"/>
    <w:rsid w:val="00751845"/>
    <w:rsid w:val="0075224E"/>
    <w:rsid w:val="00752B14"/>
    <w:rsid w:val="00752CDC"/>
    <w:rsid w:val="00753B03"/>
    <w:rsid w:val="00754D90"/>
    <w:rsid w:val="007561F4"/>
    <w:rsid w:val="0075623F"/>
    <w:rsid w:val="007565D2"/>
    <w:rsid w:val="00757B38"/>
    <w:rsid w:val="00761C2C"/>
    <w:rsid w:val="00762A0B"/>
    <w:rsid w:val="00763F1A"/>
    <w:rsid w:val="007658B3"/>
    <w:rsid w:val="0077014F"/>
    <w:rsid w:val="00771B23"/>
    <w:rsid w:val="0077443B"/>
    <w:rsid w:val="007756E5"/>
    <w:rsid w:val="00775991"/>
    <w:rsid w:val="00776965"/>
    <w:rsid w:val="00776BD7"/>
    <w:rsid w:val="00777CB8"/>
    <w:rsid w:val="00777E48"/>
    <w:rsid w:val="00781590"/>
    <w:rsid w:val="00781C92"/>
    <w:rsid w:val="0078207C"/>
    <w:rsid w:val="007823CE"/>
    <w:rsid w:val="00782A3F"/>
    <w:rsid w:val="0078361A"/>
    <w:rsid w:val="00785540"/>
    <w:rsid w:val="0078600E"/>
    <w:rsid w:val="00786317"/>
    <w:rsid w:val="007878DB"/>
    <w:rsid w:val="007905FA"/>
    <w:rsid w:val="00790887"/>
    <w:rsid w:val="00792501"/>
    <w:rsid w:val="00793FFC"/>
    <w:rsid w:val="00794DF9"/>
    <w:rsid w:val="00794ECB"/>
    <w:rsid w:val="007955F7"/>
    <w:rsid w:val="00795DAD"/>
    <w:rsid w:val="007963C6"/>
    <w:rsid w:val="00796BD4"/>
    <w:rsid w:val="007977EA"/>
    <w:rsid w:val="007A0417"/>
    <w:rsid w:val="007A42FA"/>
    <w:rsid w:val="007A61B3"/>
    <w:rsid w:val="007B33AF"/>
    <w:rsid w:val="007B47A0"/>
    <w:rsid w:val="007B6180"/>
    <w:rsid w:val="007B7689"/>
    <w:rsid w:val="007B7859"/>
    <w:rsid w:val="007B7900"/>
    <w:rsid w:val="007C0A74"/>
    <w:rsid w:val="007C154E"/>
    <w:rsid w:val="007C1C66"/>
    <w:rsid w:val="007C20F2"/>
    <w:rsid w:val="007C3F28"/>
    <w:rsid w:val="007C47BF"/>
    <w:rsid w:val="007C4B86"/>
    <w:rsid w:val="007C53BD"/>
    <w:rsid w:val="007C549F"/>
    <w:rsid w:val="007C56B6"/>
    <w:rsid w:val="007C638A"/>
    <w:rsid w:val="007C658B"/>
    <w:rsid w:val="007C6F6C"/>
    <w:rsid w:val="007C727D"/>
    <w:rsid w:val="007C7391"/>
    <w:rsid w:val="007D07ED"/>
    <w:rsid w:val="007D1FCC"/>
    <w:rsid w:val="007D200C"/>
    <w:rsid w:val="007D2588"/>
    <w:rsid w:val="007D4566"/>
    <w:rsid w:val="007D4809"/>
    <w:rsid w:val="007D54CB"/>
    <w:rsid w:val="007E112B"/>
    <w:rsid w:val="007E1611"/>
    <w:rsid w:val="007E2CFF"/>
    <w:rsid w:val="007E3896"/>
    <w:rsid w:val="007E398D"/>
    <w:rsid w:val="007E3A72"/>
    <w:rsid w:val="007E7D41"/>
    <w:rsid w:val="007F353B"/>
    <w:rsid w:val="007F5F65"/>
    <w:rsid w:val="007F6ED8"/>
    <w:rsid w:val="007F6EEB"/>
    <w:rsid w:val="007F7AE6"/>
    <w:rsid w:val="007F7C7F"/>
    <w:rsid w:val="007F7E5B"/>
    <w:rsid w:val="00800ECD"/>
    <w:rsid w:val="0080200E"/>
    <w:rsid w:val="0080355E"/>
    <w:rsid w:val="008041BE"/>
    <w:rsid w:val="0080566E"/>
    <w:rsid w:val="00806C41"/>
    <w:rsid w:val="008072FA"/>
    <w:rsid w:val="00810682"/>
    <w:rsid w:val="00811C6E"/>
    <w:rsid w:val="00811DEA"/>
    <w:rsid w:val="00813662"/>
    <w:rsid w:val="00813E06"/>
    <w:rsid w:val="00815458"/>
    <w:rsid w:val="0081655D"/>
    <w:rsid w:val="0081754D"/>
    <w:rsid w:val="00820FDE"/>
    <w:rsid w:val="008211F2"/>
    <w:rsid w:val="00824B5A"/>
    <w:rsid w:val="00826F73"/>
    <w:rsid w:val="00827EB2"/>
    <w:rsid w:val="008319C9"/>
    <w:rsid w:val="00831D66"/>
    <w:rsid w:val="008342C8"/>
    <w:rsid w:val="00834695"/>
    <w:rsid w:val="00835224"/>
    <w:rsid w:val="00837B11"/>
    <w:rsid w:val="00840480"/>
    <w:rsid w:val="00840942"/>
    <w:rsid w:val="008422DC"/>
    <w:rsid w:val="0084455D"/>
    <w:rsid w:val="0084528C"/>
    <w:rsid w:val="00845D1C"/>
    <w:rsid w:val="00846A64"/>
    <w:rsid w:val="00846E2C"/>
    <w:rsid w:val="008505B0"/>
    <w:rsid w:val="00850C4D"/>
    <w:rsid w:val="00850ED4"/>
    <w:rsid w:val="00851B3E"/>
    <w:rsid w:val="00852E0E"/>
    <w:rsid w:val="008551BE"/>
    <w:rsid w:val="00856637"/>
    <w:rsid w:val="00862347"/>
    <w:rsid w:val="00862658"/>
    <w:rsid w:val="008626EC"/>
    <w:rsid w:val="008647FA"/>
    <w:rsid w:val="00864B88"/>
    <w:rsid w:val="00865306"/>
    <w:rsid w:val="00870C44"/>
    <w:rsid w:val="0087143B"/>
    <w:rsid w:val="00873C89"/>
    <w:rsid w:val="008746F2"/>
    <w:rsid w:val="00875330"/>
    <w:rsid w:val="00875B61"/>
    <w:rsid w:val="00876DD9"/>
    <w:rsid w:val="00877238"/>
    <w:rsid w:val="00877EC1"/>
    <w:rsid w:val="00877F6A"/>
    <w:rsid w:val="00880713"/>
    <w:rsid w:val="00880BED"/>
    <w:rsid w:val="00880EEC"/>
    <w:rsid w:val="00881E07"/>
    <w:rsid w:val="00882734"/>
    <w:rsid w:val="008843B7"/>
    <w:rsid w:val="00884418"/>
    <w:rsid w:val="008920DC"/>
    <w:rsid w:val="00893A44"/>
    <w:rsid w:val="00893D38"/>
    <w:rsid w:val="008951BF"/>
    <w:rsid w:val="0089582C"/>
    <w:rsid w:val="008A0DC0"/>
    <w:rsid w:val="008A10C1"/>
    <w:rsid w:val="008A3AEC"/>
    <w:rsid w:val="008A3D34"/>
    <w:rsid w:val="008A45B6"/>
    <w:rsid w:val="008A5B96"/>
    <w:rsid w:val="008B0130"/>
    <w:rsid w:val="008B17F9"/>
    <w:rsid w:val="008B2E6F"/>
    <w:rsid w:val="008B2F94"/>
    <w:rsid w:val="008B3AD7"/>
    <w:rsid w:val="008B3E41"/>
    <w:rsid w:val="008B4566"/>
    <w:rsid w:val="008B46FD"/>
    <w:rsid w:val="008B4A65"/>
    <w:rsid w:val="008B4DC4"/>
    <w:rsid w:val="008B4F1D"/>
    <w:rsid w:val="008B5C37"/>
    <w:rsid w:val="008B6B8B"/>
    <w:rsid w:val="008B72FC"/>
    <w:rsid w:val="008B73FA"/>
    <w:rsid w:val="008C08EA"/>
    <w:rsid w:val="008C0BE6"/>
    <w:rsid w:val="008C3BFA"/>
    <w:rsid w:val="008C434E"/>
    <w:rsid w:val="008C616B"/>
    <w:rsid w:val="008C7097"/>
    <w:rsid w:val="008D2F6C"/>
    <w:rsid w:val="008D469F"/>
    <w:rsid w:val="008D4BE5"/>
    <w:rsid w:val="008D6531"/>
    <w:rsid w:val="008E0D21"/>
    <w:rsid w:val="008E10CC"/>
    <w:rsid w:val="008E2229"/>
    <w:rsid w:val="008E240C"/>
    <w:rsid w:val="008E2B37"/>
    <w:rsid w:val="008E2FDD"/>
    <w:rsid w:val="008E3058"/>
    <w:rsid w:val="008E314E"/>
    <w:rsid w:val="008E47BC"/>
    <w:rsid w:val="008E4C3C"/>
    <w:rsid w:val="008E520B"/>
    <w:rsid w:val="008E786C"/>
    <w:rsid w:val="008F008C"/>
    <w:rsid w:val="008F086B"/>
    <w:rsid w:val="008F1258"/>
    <w:rsid w:val="008F14CF"/>
    <w:rsid w:val="008F1DAD"/>
    <w:rsid w:val="008F2AD6"/>
    <w:rsid w:val="008F2C8F"/>
    <w:rsid w:val="008F3E76"/>
    <w:rsid w:val="008F40CA"/>
    <w:rsid w:val="008F4BB3"/>
    <w:rsid w:val="008F5306"/>
    <w:rsid w:val="008F63BA"/>
    <w:rsid w:val="008F6EBA"/>
    <w:rsid w:val="008F73D1"/>
    <w:rsid w:val="008F7C10"/>
    <w:rsid w:val="00901520"/>
    <w:rsid w:val="0090288D"/>
    <w:rsid w:val="00902C4C"/>
    <w:rsid w:val="0090491E"/>
    <w:rsid w:val="00904B1C"/>
    <w:rsid w:val="009052A5"/>
    <w:rsid w:val="00905F3E"/>
    <w:rsid w:val="009072BB"/>
    <w:rsid w:val="009100C4"/>
    <w:rsid w:val="009103DE"/>
    <w:rsid w:val="00910883"/>
    <w:rsid w:val="00910EBE"/>
    <w:rsid w:val="0091123A"/>
    <w:rsid w:val="0091132D"/>
    <w:rsid w:val="00912281"/>
    <w:rsid w:val="0091347B"/>
    <w:rsid w:val="009143ED"/>
    <w:rsid w:val="0092072D"/>
    <w:rsid w:val="00921189"/>
    <w:rsid w:val="00922A29"/>
    <w:rsid w:val="00922E1A"/>
    <w:rsid w:val="00922F0C"/>
    <w:rsid w:val="00924D57"/>
    <w:rsid w:val="00925B89"/>
    <w:rsid w:val="00927F9A"/>
    <w:rsid w:val="00931AB3"/>
    <w:rsid w:val="00933159"/>
    <w:rsid w:val="00934D5B"/>
    <w:rsid w:val="00936D2D"/>
    <w:rsid w:val="00937B10"/>
    <w:rsid w:val="00940548"/>
    <w:rsid w:val="00941585"/>
    <w:rsid w:val="009418B0"/>
    <w:rsid w:val="009424FD"/>
    <w:rsid w:val="00942E55"/>
    <w:rsid w:val="0094440F"/>
    <w:rsid w:val="0094500F"/>
    <w:rsid w:val="00945076"/>
    <w:rsid w:val="00945F1C"/>
    <w:rsid w:val="009478F5"/>
    <w:rsid w:val="00951BD2"/>
    <w:rsid w:val="009545F2"/>
    <w:rsid w:val="00954BC3"/>
    <w:rsid w:val="0095581D"/>
    <w:rsid w:val="00957476"/>
    <w:rsid w:val="00957D48"/>
    <w:rsid w:val="009612AB"/>
    <w:rsid w:val="0096296C"/>
    <w:rsid w:val="00962D92"/>
    <w:rsid w:val="009635A3"/>
    <w:rsid w:val="00963FBD"/>
    <w:rsid w:val="009644A3"/>
    <w:rsid w:val="00964EB6"/>
    <w:rsid w:val="0096555C"/>
    <w:rsid w:val="00965F15"/>
    <w:rsid w:val="009672EA"/>
    <w:rsid w:val="00972711"/>
    <w:rsid w:val="00972936"/>
    <w:rsid w:val="009729AD"/>
    <w:rsid w:val="00972A87"/>
    <w:rsid w:val="00973BAA"/>
    <w:rsid w:val="00973C44"/>
    <w:rsid w:val="00973E02"/>
    <w:rsid w:val="00974966"/>
    <w:rsid w:val="009750AA"/>
    <w:rsid w:val="00975E00"/>
    <w:rsid w:val="00976135"/>
    <w:rsid w:val="00977FC3"/>
    <w:rsid w:val="00980C61"/>
    <w:rsid w:val="009811C2"/>
    <w:rsid w:val="00981E48"/>
    <w:rsid w:val="00981F33"/>
    <w:rsid w:val="00981FCE"/>
    <w:rsid w:val="0098313A"/>
    <w:rsid w:val="0098599B"/>
    <w:rsid w:val="0098656B"/>
    <w:rsid w:val="0098691C"/>
    <w:rsid w:val="00987A5A"/>
    <w:rsid w:val="00990544"/>
    <w:rsid w:val="00991228"/>
    <w:rsid w:val="009919EA"/>
    <w:rsid w:val="00993981"/>
    <w:rsid w:val="00993B07"/>
    <w:rsid w:val="00995643"/>
    <w:rsid w:val="0099648B"/>
    <w:rsid w:val="009964C2"/>
    <w:rsid w:val="009A022E"/>
    <w:rsid w:val="009A14EF"/>
    <w:rsid w:val="009A15A5"/>
    <w:rsid w:val="009A2AD9"/>
    <w:rsid w:val="009A4BCB"/>
    <w:rsid w:val="009A6709"/>
    <w:rsid w:val="009A7591"/>
    <w:rsid w:val="009B131D"/>
    <w:rsid w:val="009B1BE0"/>
    <w:rsid w:val="009B20C9"/>
    <w:rsid w:val="009B2148"/>
    <w:rsid w:val="009B2859"/>
    <w:rsid w:val="009B3487"/>
    <w:rsid w:val="009B59BD"/>
    <w:rsid w:val="009B5E96"/>
    <w:rsid w:val="009B5EE6"/>
    <w:rsid w:val="009B6907"/>
    <w:rsid w:val="009B6F1B"/>
    <w:rsid w:val="009B7D32"/>
    <w:rsid w:val="009C1B9F"/>
    <w:rsid w:val="009C1C4C"/>
    <w:rsid w:val="009C3C3B"/>
    <w:rsid w:val="009C4663"/>
    <w:rsid w:val="009C4F70"/>
    <w:rsid w:val="009C6AB5"/>
    <w:rsid w:val="009C74DA"/>
    <w:rsid w:val="009D0672"/>
    <w:rsid w:val="009D115E"/>
    <w:rsid w:val="009D14FF"/>
    <w:rsid w:val="009D1F5A"/>
    <w:rsid w:val="009D414E"/>
    <w:rsid w:val="009D44C5"/>
    <w:rsid w:val="009D69C9"/>
    <w:rsid w:val="009D6A87"/>
    <w:rsid w:val="009D7238"/>
    <w:rsid w:val="009E01BF"/>
    <w:rsid w:val="009E024D"/>
    <w:rsid w:val="009E026B"/>
    <w:rsid w:val="009E06C0"/>
    <w:rsid w:val="009E0E46"/>
    <w:rsid w:val="009E1997"/>
    <w:rsid w:val="009E290E"/>
    <w:rsid w:val="009E2BBE"/>
    <w:rsid w:val="009E2C10"/>
    <w:rsid w:val="009E48D5"/>
    <w:rsid w:val="009E591E"/>
    <w:rsid w:val="009F1938"/>
    <w:rsid w:val="009F2792"/>
    <w:rsid w:val="009F359D"/>
    <w:rsid w:val="009F41EA"/>
    <w:rsid w:val="009F51B2"/>
    <w:rsid w:val="009F6B14"/>
    <w:rsid w:val="00A01142"/>
    <w:rsid w:val="00A0186A"/>
    <w:rsid w:val="00A025CD"/>
    <w:rsid w:val="00A02865"/>
    <w:rsid w:val="00A02EC3"/>
    <w:rsid w:val="00A041DF"/>
    <w:rsid w:val="00A07277"/>
    <w:rsid w:val="00A07D9B"/>
    <w:rsid w:val="00A10838"/>
    <w:rsid w:val="00A11270"/>
    <w:rsid w:val="00A12258"/>
    <w:rsid w:val="00A12403"/>
    <w:rsid w:val="00A125CB"/>
    <w:rsid w:val="00A127FE"/>
    <w:rsid w:val="00A12A1A"/>
    <w:rsid w:val="00A14909"/>
    <w:rsid w:val="00A14F0D"/>
    <w:rsid w:val="00A16032"/>
    <w:rsid w:val="00A165D9"/>
    <w:rsid w:val="00A16C54"/>
    <w:rsid w:val="00A179CA"/>
    <w:rsid w:val="00A2167B"/>
    <w:rsid w:val="00A22414"/>
    <w:rsid w:val="00A22F2F"/>
    <w:rsid w:val="00A2791C"/>
    <w:rsid w:val="00A315C1"/>
    <w:rsid w:val="00A3260E"/>
    <w:rsid w:val="00A32E6B"/>
    <w:rsid w:val="00A332D1"/>
    <w:rsid w:val="00A34D05"/>
    <w:rsid w:val="00A35966"/>
    <w:rsid w:val="00A36BCD"/>
    <w:rsid w:val="00A42BD5"/>
    <w:rsid w:val="00A43797"/>
    <w:rsid w:val="00A43975"/>
    <w:rsid w:val="00A439CB"/>
    <w:rsid w:val="00A44006"/>
    <w:rsid w:val="00A443DE"/>
    <w:rsid w:val="00A45839"/>
    <w:rsid w:val="00A4649F"/>
    <w:rsid w:val="00A47143"/>
    <w:rsid w:val="00A50AF0"/>
    <w:rsid w:val="00A52804"/>
    <w:rsid w:val="00A5360D"/>
    <w:rsid w:val="00A550A3"/>
    <w:rsid w:val="00A570BD"/>
    <w:rsid w:val="00A575CF"/>
    <w:rsid w:val="00A57B71"/>
    <w:rsid w:val="00A57D24"/>
    <w:rsid w:val="00A612F6"/>
    <w:rsid w:val="00A61583"/>
    <w:rsid w:val="00A623DA"/>
    <w:rsid w:val="00A62491"/>
    <w:rsid w:val="00A63E0D"/>
    <w:rsid w:val="00A64523"/>
    <w:rsid w:val="00A64E5B"/>
    <w:rsid w:val="00A707B8"/>
    <w:rsid w:val="00A70AB7"/>
    <w:rsid w:val="00A71A3C"/>
    <w:rsid w:val="00A72DB4"/>
    <w:rsid w:val="00A73639"/>
    <w:rsid w:val="00A73EE2"/>
    <w:rsid w:val="00A73EE5"/>
    <w:rsid w:val="00A74293"/>
    <w:rsid w:val="00A75E71"/>
    <w:rsid w:val="00A76C79"/>
    <w:rsid w:val="00A776E2"/>
    <w:rsid w:val="00A77A94"/>
    <w:rsid w:val="00A82212"/>
    <w:rsid w:val="00A845B8"/>
    <w:rsid w:val="00A85E86"/>
    <w:rsid w:val="00A860A0"/>
    <w:rsid w:val="00A86A03"/>
    <w:rsid w:val="00A94DE6"/>
    <w:rsid w:val="00A95E5E"/>
    <w:rsid w:val="00A96392"/>
    <w:rsid w:val="00A96B55"/>
    <w:rsid w:val="00A97B48"/>
    <w:rsid w:val="00A97E2A"/>
    <w:rsid w:val="00AA047D"/>
    <w:rsid w:val="00AA158F"/>
    <w:rsid w:val="00AA24F9"/>
    <w:rsid w:val="00AA2A82"/>
    <w:rsid w:val="00AA3DB9"/>
    <w:rsid w:val="00AA64D8"/>
    <w:rsid w:val="00AA662D"/>
    <w:rsid w:val="00AA6700"/>
    <w:rsid w:val="00AA6A15"/>
    <w:rsid w:val="00AA7CEF"/>
    <w:rsid w:val="00AB1E89"/>
    <w:rsid w:val="00AB2011"/>
    <w:rsid w:val="00AB2A98"/>
    <w:rsid w:val="00AB4819"/>
    <w:rsid w:val="00AB60D1"/>
    <w:rsid w:val="00AB649C"/>
    <w:rsid w:val="00AB6C90"/>
    <w:rsid w:val="00AB701D"/>
    <w:rsid w:val="00AB724D"/>
    <w:rsid w:val="00AB79E0"/>
    <w:rsid w:val="00AC036F"/>
    <w:rsid w:val="00AC0894"/>
    <w:rsid w:val="00AC2BB9"/>
    <w:rsid w:val="00AC2D55"/>
    <w:rsid w:val="00AC3237"/>
    <w:rsid w:val="00AC3964"/>
    <w:rsid w:val="00AC55C4"/>
    <w:rsid w:val="00AC7A9A"/>
    <w:rsid w:val="00AC7AED"/>
    <w:rsid w:val="00AD04CA"/>
    <w:rsid w:val="00AD1DCE"/>
    <w:rsid w:val="00AD2FCA"/>
    <w:rsid w:val="00AD3087"/>
    <w:rsid w:val="00AD4168"/>
    <w:rsid w:val="00AD4E5D"/>
    <w:rsid w:val="00AE02B0"/>
    <w:rsid w:val="00AE0351"/>
    <w:rsid w:val="00AE2F6A"/>
    <w:rsid w:val="00AE3F65"/>
    <w:rsid w:val="00AE481F"/>
    <w:rsid w:val="00AE4980"/>
    <w:rsid w:val="00AE4BBE"/>
    <w:rsid w:val="00AE7073"/>
    <w:rsid w:val="00AE7C41"/>
    <w:rsid w:val="00AF7F2A"/>
    <w:rsid w:val="00B00453"/>
    <w:rsid w:val="00B008B2"/>
    <w:rsid w:val="00B01C4A"/>
    <w:rsid w:val="00B04D3F"/>
    <w:rsid w:val="00B04DF0"/>
    <w:rsid w:val="00B05558"/>
    <w:rsid w:val="00B058F7"/>
    <w:rsid w:val="00B062C3"/>
    <w:rsid w:val="00B0714E"/>
    <w:rsid w:val="00B07556"/>
    <w:rsid w:val="00B077F1"/>
    <w:rsid w:val="00B07A11"/>
    <w:rsid w:val="00B10B43"/>
    <w:rsid w:val="00B11628"/>
    <w:rsid w:val="00B14A3A"/>
    <w:rsid w:val="00B150C8"/>
    <w:rsid w:val="00B157C9"/>
    <w:rsid w:val="00B15B8E"/>
    <w:rsid w:val="00B23AB7"/>
    <w:rsid w:val="00B26612"/>
    <w:rsid w:val="00B2697C"/>
    <w:rsid w:val="00B26A6D"/>
    <w:rsid w:val="00B271E0"/>
    <w:rsid w:val="00B31528"/>
    <w:rsid w:val="00B317DD"/>
    <w:rsid w:val="00B32BC2"/>
    <w:rsid w:val="00B32F5B"/>
    <w:rsid w:val="00B33367"/>
    <w:rsid w:val="00B336D4"/>
    <w:rsid w:val="00B3384C"/>
    <w:rsid w:val="00B33853"/>
    <w:rsid w:val="00B33C30"/>
    <w:rsid w:val="00B33DCE"/>
    <w:rsid w:val="00B373EE"/>
    <w:rsid w:val="00B37831"/>
    <w:rsid w:val="00B4003D"/>
    <w:rsid w:val="00B416F0"/>
    <w:rsid w:val="00B42F6E"/>
    <w:rsid w:val="00B44A80"/>
    <w:rsid w:val="00B46108"/>
    <w:rsid w:val="00B47A7E"/>
    <w:rsid w:val="00B53BF5"/>
    <w:rsid w:val="00B5509E"/>
    <w:rsid w:val="00B5743E"/>
    <w:rsid w:val="00B579A6"/>
    <w:rsid w:val="00B57C22"/>
    <w:rsid w:val="00B6673F"/>
    <w:rsid w:val="00B66991"/>
    <w:rsid w:val="00B66A37"/>
    <w:rsid w:val="00B67505"/>
    <w:rsid w:val="00B70A21"/>
    <w:rsid w:val="00B723AD"/>
    <w:rsid w:val="00B72430"/>
    <w:rsid w:val="00B76195"/>
    <w:rsid w:val="00B7662F"/>
    <w:rsid w:val="00B80087"/>
    <w:rsid w:val="00B82C56"/>
    <w:rsid w:val="00B83DA3"/>
    <w:rsid w:val="00B85444"/>
    <w:rsid w:val="00B856DB"/>
    <w:rsid w:val="00B865CF"/>
    <w:rsid w:val="00B873AC"/>
    <w:rsid w:val="00B87BB3"/>
    <w:rsid w:val="00B87C26"/>
    <w:rsid w:val="00B9059D"/>
    <w:rsid w:val="00B91545"/>
    <w:rsid w:val="00B9221A"/>
    <w:rsid w:val="00B9223B"/>
    <w:rsid w:val="00B93456"/>
    <w:rsid w:val="00B93890"/>
    <w:rsid w:val="00B93B6D"/>
    <w:rsid w:val="00B94362"/>
    <w:rsid w:val="00B94CB3"/>
    <w:rsid w:val="00B95A5D"/>
    <w:rsid w:val="00B95B03"/>
    <w:rsid w:val="00B96DF5"/>
    <w:rsid w:val="00B97258"/>
    <w:rsid w:val="00B9764D"/>
    <w:rsid w:val="00B97B8B"/>
    <w:rsid w:val="00BA00CB"/>
    <w:rsid w:val="00BA04D4"/>
    <w:rsid w:val="00BA06ED"/>
    <w:rsid w:val="00BA10CB"/>
    <w:rsid w:val="00BA162C"/>
    <w:rsid w:val="00BA2462"/>
    <w:rsid w:val="00BA3711"/>
    <w:rsid w:val="00BA4CBB"/>
    <w:rsid w:val="00BA5A2A"/>
    <w:rsid w:val="00BA5C58"/>
    <w:rsid w:val="00BA5D61"/>
    <w:rsid w:val="00BA6334"/>
    <w:rsid w:val="00BB033A"/>
    <w:rsid w:val="00BB0843"/>
    <w:rsid w:val="00BB0F61"/>
    <w:rsid w:val="00BB218D"/>
    <w:rsid w:val="00BB2401"/>
    <w:rsid w:val="00BB3A83"/>
    <w:rsid w:val="00BB3D0B"/>
    <w:rsid w:val="00BB5961"/>
    <w:rsid w:val="00BC0D9A"/>
    <w:rsid w:val="00BC4B2B"/>
    <w:rsid w:val="00BC4D74"/>
    <w:rsid w:val="00BC5381"/>
    <w:rsid w:val="00BC5E24"/>
    <w:rsid w:val="00BC62E4"/>
    <w:rsid w:val="00BC7287"/>
    <w:rsid w:val="00BC791D"/>
    <w:rsid w:val="00BC79D3"/>
    <w:rsid w:val="00BC7C11"/>
    <w:rsid w:val="00BD1073"/>
    <w:rsid w:val="00BD2373"/>
    <w:rsid w:val="00BD38F2"/>
    <w:rsid w:val="00BD3936"/>
    <w:rsid w:val="00BD3BEF"/>
    <w:rsid w:val="00BD4204"/>
    <w:rsid w:val="00BD4FB8"/>
    <w:rsid w:val="00BD6BA5"/>
    <w:rsid w:val="00BD7B47"/>
    <w:rsid w:val="00BE07CF"/>
    <w:rsid w:val="00BE0E3B"/>
    <w:rsid w:val="00BE4067"/>
    <w:rsid w:val="00BE54C0"/>
    <w:rsid w:val="00BE73DD"/>
    <w:rsid w:val="00BF0446"/>
    <w:rsid w:val="00BF0A87"/>
    <w:rsid w:val="00BF1495"/>
    <w:rsid w:val="00BF1822"/>
    <w:rsid w:val="00BF2714"/>
    <w:rsid w:val="00BF51FD"/>
    <w:rsid w:val="00BF66C1"/>
    <w:rsid w:val="00BF6F22"/>
    <w:rsid w:val="00C0255B"/>
    <w:rsid w:val="00C063D0"/>
    <w:rsid w:val="00C06BF7"/>
    <w:rsid w:val="00C06C6D"/>
    <w:rsid w:val="00C06E41"/>
    <w:rsid w:val="00C1027F"/>
    <w:rsid w:val="00C124D1"/>
    <w:rsid w:val="00C12639"/>
    <w:rsid w:val="00C12F59"/>
    <w:rsid w:val="00C14758"/>
    <w:rsid w:val="00C14C3C"/>
    <w:rsid w:val="00C158F7"/>
    <w:rsid w:val="00C15B02"/>
    <w:rsid w:val="00C15C2A"/>
    <w:rsid w:val="00C160C7"/>
    <w:rsid w:val="00C1615E"/>
    <w:rsid w:val="00C16ACF"/>
    <w:rsid w:val="00C2161A"/>
    <w:rsid w:val="00C216A3"/>
    <w:rsid w:val="00C220AA"/>
    <w:rsid w:val="00C22D5D"/>
    <w:rsid w:val="00C2376B"/>
    <w:rsid w:val="00C24040"/>
    <w:rsid w:val="00C24950"/>
    <w:rsid w:val="00C274E2"/>
    <w:rsid w:val="00C31EF0"/>
    <w:rsid w:val="00C322D7"/>
    <w:rsid w:val="00C323CC"/>
    <w:rsid w:val="00C34FF1"/>
    <w:rsid w:val="00C35F9C"/>
    <w:rsid w:val="00C408D1"/>
    <w:rsid w:val="00C4178C"/>
    <w:rsid w:val="00C41F95"/>
    <w:rsid w:val="00C448F7"/>
    <w:rsid w:val="00C47806"/>
    <w:rsid w:val="00C4783A"/>
    <w:rsid w:val="00C52472"/>
    <w:rsid w:val="00C528A8"/>
    <w:rsid w:val="00C547D7"/>
    <w:rsid w:val="00C553B9"/>
    <w:rsid w:val="00C55BE3"/>
    <w:rsid w:val="00C56FE1"/>
    <w:rsid w:val="00C57D95"/>
    <w:rsid w:val="00C61C2C"/>
    <w:rsid w:val="00C64AAA"/>
    <w:rsid w:val="00C66338"/>
    <w:rsid w:val="00C66403"/>
    <w:rsid w:val="00C66ADD"/>
    <w:rsid w:val="00C678F3"/>
    <w:rsid w:val="00C701CD"/>
    <w:rsid w:val="00C71B7F"/>
    <w:rsid w:val="00C73AB1"/>
    <w:rsid w:val="00C73EB8"/>
    <w:rsid w:val="00C746C4"/>
    <w:rsid w:val="00C74D95"/>
    <w:rsid w:val="00C81AAD"/>
    <w:rsid w:val="00C824B2"/>
    <w:rsid w:val="00C85836"/>
    <w:rsid w:val="00C86031"/>
    <w:rsid w:val="00C86D2C"/>
    <w:rsid w:val="00C87313"/>
    <w:rsid w:val="00C90882"/>
    <w:rsid w:val="00C92537"/>
    <w:rsid w:val="00C926D1"/>
    <w:rsid w:val="00C928E7"/>
    <w:rsid w:val="00C92D82"/>
    <w:rsid w:val="00C937E8"/>
    <w:rsid w:val="00C955B3"/>
    <w:rsid w:val="00C9638E"/>
    <w:rsid w:val="00C96C14"/>
    <w:rsid w:val="00CA1182"/>
    <w:rsid w:val="00CA2906"/>
    <w:rsid w:val="00CA2FCE"/>
    <w:rsid w:val="00CA30FA"/>
    <w:rsid w:val="00CA413B"/>
    <w:rsid w:val="00CA4F37"/>
    <w:rsid w:val="00CA5753"/>
    <w:rsid w:val="00CA5A9A"/>
    <w:rsid w:val="00CA5B40"/>
    <w:rsid w:val="00CA5BDD"/>
    <w:rsid w:val="00CA6146"/>
    <w:rsid w:val="00CA65BA"/>
    <w:rsid w:val="00CA65F6"/>
    <w:rsid w:val="00CA6B7F"/>
    <w:rsid w:val="00CA6C28"/>
    <w:rsid w:val="00CB07D6"/>
    <w:rsid w:val="00CB1D8F"/>
    <w:rsid w:val="00CB3A18"/>
    <w:rsid w:val="00CB3EFA"/>
    <w:rsid w:val="00CB5A41"/>
    <w:rsid w:val="00CB5AD8"/>
    <w:rsid w:val="00CB684F"/>
    <w:rsid w:val="00CC07CC"/>
    <w:rsid w:val="00CC181F"/>
    <w:rsid w:val="00CC1CE1"/>
    <w:rsid w:val="00CC32BF"/>
    <w:rsid w:val="00CC3D0F"/>
    <w:rsid w:val="00CC6261"/>
    <w:rsid w:val="00CC69AB"/>
    <w:rsid w:val="00CC7716"/>
    <w:rsid w:val="00CD006E"/>
    <w:rsid w:val="00CD1B78"/>
    <w:rsid w:val="00CD45AA"/>
    <w:rsid w:val="00CD6B31"/>
    <w:rsid w:val="00CD71F2"/>
    <w:rsid w:val="00CD7333"/>
    <w:rsid w:val="00CD7D16"/>
    <w:rsid w:val="00CE1D61"/>
    <w:rsid w:val="00CE2B76"/>
    <w:rsid w:val="00CE2D48"/>
    <w:rsid w:val="00CE4E2E"/>
    <w:rsid w:val="00CF0B5D"/>
    <w:rsid w:val="00CF1327"/>
    <w:rsid w:val="00CF1A3A"/>
    <w:rsid w:val="00CF1F4E"/>
    <w:rsid w:val="00CF239A"/>
    <w:rsid w:val="00CF38C8"/>
    <w:rsid w:val="00CF4B0F"/>
    <w:rsid w:val="00CF5048"/>
    <w:rsid w:val="00CF598B"/>
    <w:rsid w:val="00CF7838"/>
    <w:rsid w:val="00CF7EA3"/>
    <w:rsid w:val="00D00266"/>
    <w:rsid w:val="00D00B76"/>
    <w:rsid w:val="00D0150D"/>
    <w:rsid w:val="00D01A3A"/>
    <w:rsid w:val="00D025F4"/>
    <w:rsid w:val="00D02642"/>
    <w:rsid w:val="00D02D58"/>
    <w:rsid w:val="00D02FC4"/>
    <w:rsid w:val="00D03CD5"/>
    <w:rsid w:val="00D047A5"/>
    <w:rsid w:val="00D04870"/>
    <w:rsid w:val="00D06C6D"/>
    <w:rsid w:val="00D07DD1"/>
    <w:rsid w:val="00D10332"/>
    <w:rsid w:val="00D123CB"/>
    <w:rsid w:val="00D13103"/>
    <w:rsid w:val="00D1533B"/>
    <w:rsid w:val="00D17A8D"/>
    <w:rsid w:val="00D17F3D"/>
    <w:rsid w:val="00D2061C"/>
    <w:rsid w:val="00D2073A"/>
    <w:rsid w:val="00D21391"/>
    <w:rsid w:val="00D21B17"/>
    <w:rsid w:val="00D23204"/>
    <w:rsid w:val="00D233DC"/>
    <w:rsid w:val="00D235D9"/>
    <w:rsid w:val="00D23B9E"/>
    <w:rsid w:val="00D24041"/>
    <w:rsid w:val="00D25434"/>
    <w:rsid w:val="00D25DD5"/>
    <w:rsid w:val="00D26AC8"/>
    <w:rsid w:val="00D300DB"/>
    <w:rsid w:val="00D30A13"/>
    <w:rsid w:val="00D31200"/>
    <w:rsid w:val="00D31861"/>
    <w:rsid w:val="00D31F5C"/>
    <w:rsid w:val="00D32840"/>
    <w:rsid w:val="00D33AA1"/>
    <w:rsid w:val="00D34344"/>
    <w:rsid w:val="00D34F61"/>
    <w:rsid w:val="00D36F9B"/>
    <w:rsid w:val="00D412B0"/>
    <w:rsid w:val="00D41E48"/>
    <w:rsid w:val="00D42715"/>
    <w:rsid w:val="00D43D9F"/>
    <w:rsid w:val="00D448F5"/>
    <w:rsid w:val="00D44B50"/>
    <w:rsid w:val="00D4608B"/>
    <w:rsid w:val="00D46239"/>
    <w:rsid w:val="00D47856"/>
    <w:rsid w:val="00D50184"/>
    <w:rsid w:val="00D50985"/>
    <w:rsid w:val="00D52244"/>
    <w:rsid w:val="00D52294"/>
    <w:rsid w:val="00D53489"/>
    <w:rsid w:val="00D539A3"/>
    <w:rsid w:val="00D54363"/>
    <w:rsid w:val="00D5456D"/>
    <w:rsid w:val="00D54A17"/>
    <w:rsid w:val="00D55B6A"/>
    <w:rsid w:val="00D55E7E"/>
    <w:rsid w:val="00D5656D"/>
    <w:rsid w:val="00D56CFC"/>
    <w:rsid w:val="00D5714E"/>
    <w:rsid w:val="00D575FF"/>
    <w:rsid w:val="00D6303C"/>
    <w:rsid w:val="00D63219"/>
    <w:rsid w:val="00D669CC"/>
    <w:rsid w:val="00D669E4"/>
    <w:rsid w:val="00D66DAD"/>
    <w:rsid w:val="00D67932"/>
    <w:rsid w:val="00D72ACD"/>
    <w:rsid w:val="00D73406"/>
    <w:rsid w:val="00D73900"/>
    <w:rsid w:val="00D73CC8"/>
    <w:rsid w:val="00D742DE"/>
    <w:rsid w:val="00D7436E"/>
    <w:rsid w:val="00D74FF4"/>
    <w:rsid w:val="00D76C4A"/>
    <w:rsid w:val="00D76F53"/>
    <w:rsid w:val="00D77D66"/>
    <w:rsid w:val="00D81ECA"/>
    <w:rsid w:val="00D81EEE"/>
    <w:rsid w:val="00D83538"/>
    <w:rsid w:val="00D83A5D"/>
    <w:rsid w:val="00D844E1"/>
    <w:rsid w:val="00D8462E"/>
    <w:rsid w:val="00D84C95"/>
    <w:rsid w:val="00D86204"/>
    <w:rsid w:val="00D86915"/>
    <w:rsid w:val="00D86950"/>
    <w:rsid w:val="00D87004"/>
    <w:rsid w:val="00D90889"/>
    <w:rsid w:val="00D911B3"/>
    <w:rsid w:val="00D926B9"/>
    <w:rsid w:val="00D92762"/>
    <w:rsid w:val="00D92D56"/>
    <w:rsid w:val="00D94B3F"/>
    <w:rsid w:val="00D95208"/>
    <w:rsid w:val="00D97233"/>
    <w:rsid w:val="00D9743B"/>
    <w:rsid w:val="00DA0EF2"/>
    <w:rsid w:val="00DA24AB"/>
    <w:rsid w:val="00DA26F0"/>
    <w:rsid w:val="00DA2D3E"/>
    <w:rsid w:val="00DA2E57"/>
    <w:rsid w:val="00DA3620"/>
    <w:rsid w:val="00DA37BC"/>
    <w:rsid w:val="00DA52DE"/>
    <w:rsid w:val="00DA648E"/>
    <w:rsid w:val="00DA7E69"/>
    <w:rsid w:val="00DB047E"/>
    <w:rsid w:val="00DB05FE"/>
    <w:rsid w:val="00DB0A4D"/>
    <w:rsid w:val="00DB0DD6"/>
    <w:rsid w:val="00DB0FE7"/>
    <w:rsid w:val="00DB1396"/>
    <w:rsid w:val="00DB3E25"/>
    <w:rsid w:val="00DB4BE2"/>
    <w:rsid w:val="00DB654C"/>
    <w:rsid w:val="00DC5AF7"/>
    <w:rsid w:val="00DC677B"/>
    <w:rsid w:val="00DC6DDE"/>
    <w:rsid w:val="00DC6FEA"/>
    <w:rsid w:val="00DC7C8C"/>
    <w:rsid w:val="00DD0712"/>
    <w:rsid w:val="00DD1270"/>
    <w:rsid w:val="00DD12AB"/>
    <w:rsid w:val="00DD3086"/>
    <w:rsid w:val="00DD436C"/>
    <w:rsid w:val="00DD65E2"/>
    <w:rsid w:val="00DE1903"/>
    <w:rsid w:val="00DE3250"/>
    <w:rsid w:val="00DE3729"/>
    <w:rsid w:val="00DE51EE"/>
    <w:rsid w:val="00DE5ABF"/>
    <w:rsid w:val="00DE605B"/>
    <w:rsid w:val="00DE64E6"/>
    <w:rsid w:val="00DE6729"/>
    <w:rsid w:val="00DE68E3"/>
    <w:rsid w:val="00DE6D26"/>
    <w:rsid w:val="00DE6EA3"/>
    <w:rsid w:val="00DE70C0"/>
    <w:rsid w:val="00DE7845"/>
    <w:rsid w:val="00DF1572"/>
    <w:rsid w:val="00DF189B"/>
    <w:rsid w:val="00DF223F"/>
    <w:rsid w:val="00DF240D"/>
    <w:rsid w:val="00DF257F"/>
    <w:rsid w:val="00DF2B1E"/>
    <w:rsid w:val="00DF2ED4"/>
    <w:rsid w:val="00DF42C7"/>
    <w:rsid w:val="00DF5175"/>
    <w:rsid w:val="00DF58EF"/>
    <w:rsid w:val="00DF69E2"/>
    <w:rsid w:val="00DF6C3E"/>
    <w:rsid w:val="00DF6E09"/>
    <w:rsid w:val="00DF7835"/>
    <w:rsid w:val="00E00592"/>
    <w:rsid w:val="00E02354"/>
    <w:rsid w:val="00E02C70"/>
    <w:rsid w:val="00E03245"/>
    <w:rsid w:val="00E049A4"/>
    <w:rsid w:val="00E04D7E"/>
    <w:rsid w:val="00E056F0"/>
    <w:rsid w:val="00E0732F"/>
    <w:rsid w:val="00E0761F"/>
    <w:rsid w:val="00E1153F"/>
    <w:rsid w:val="00E12127"/>
    <w:rsid w:val="00E13876"/>
    <w:rsid w:val="00E14F39"/>
    <w:rsid w:val="00E15DFC"/>
    <w:rsid w:val="00E165D6"/>
    <w:rsid w:val="00E17097"/>
    <w:rsid w:val="00E20631"/>
    <w:rsid w:val="00E2150F"/>
    <w:rsid w:val="00E22019"/>
    <w:rsid w:val="00E231BD"/>
    <w:rsid w:val="00E2391A"/>
    <w:rsid w:val="00E2522D"/>
    <w:rsid w:val="00E25789"/>
    <w:rsid w:val="00E26CA9"/>
    <w:rsid w:val="00E27A8B"/>
    <w:rsid w:val="00E27FA8"/>
    <w:rsid w:val="00E304B7"/>
    <w:rsid w:val="00E31FF3"/>
    <w:rsid w:val="00E333F0"/>
    <w:rsid w:val="00E34451"/>
    <w:rsid w:val="00E348A3"/>
    <w:rsid w:val="00E34FD3"/>
    <w:rsid w:val="00E362D5"/>
    <w:rsid w:val="00E36DC1"/>
    <w:rsid w:val="00E41DCD"/>
    <w:rsid w:val="00E41E1C"/>
    <w:rsid w:val="00E42731"/>
    <w:rsid w:val="00E43820"/>
    <w:rsid w:val="00E44F60"/>
    <w:rsid w:val="00E467DA"/>
    <w:rsid w:val="00E46BB6"/>
    <w:rsid w:val="00E47903"/>
    <w:rsid w:val="00E52688"/>
    <w:rsid w:val="00E52EA6"/>
    <w:rsid w:val="00E534BA"/>
    <w:rsid w:val="00E53612"/>
    <w:rsid w:val="00E54130"/>
    <w:rsid w:val="00E54407"/>
    <w:rsid w:val="00E54491"/>
    <w:rsid w:val="00E54953"/>
    <w:rsid w:val="00E54C31"/>
    <w:rsid w:val="00E54D1D"/>
    <w:rsid w:val="00E56484"/>
    <w:rsid w:val="00E568C6"/>
    <w:rsid w:val="00E571F0"/>
    <w:rsid w:val="00E60E81"/>
    <w:rsid w:val="00E61827"/>
    <w:rsid w:val="00E64461"/>
    <w:rsid w:val="00E65EC5"/>
    <w:rsid w:val="00E66FD4"/>
    <w:rsid w:val="00E67C15"/>
    <w:rsid w:val="00E7046B"/>
    <w:rsid w:val="00E7054D"/>
    <w:rsid w:val="00E70725"/>
    <w:rsid w:val="00E72E88"/>
    <w:rsid w:val="00E7313E"/>
    <w:rsid w:val="00E73246"/>
    <w:rsid w:val="00E738AF"/>
    <w:rsid w:val="00E75E88"/>
    <w:rsid w:val="00E77473"/>
    <w:rsid w:val="00E80726"/>
    <w:rsid w:val="00E80A00"/>
    <w:rsid w:val="00E80BA7"/>
    <w:rsid w:val="00E82395"/>
    <w:rsid w:val="00E825B7"/>
    <w:rsid w:val="00E865CF"/>
    <w:rsid w:val="00E875CA"/>
    <w:rsid w:val="00E8785B"/>
    <w:rsid w:val="00E87A3E"/>
    <w:rsid w:val="00E87FFA"/>
    <w:rsid w:val="00E916A0"/>
    <w:rsid w:val="00E92B8D"/>
    <w:rsid w:val="00E92CF1"/>
    <w:rsid w:val="00E9377D"/>
    <w:rsid w:val="00E94FA0"/>
    <w:rsid w:val="00E95379"/>
    <w:rsid w:val="00E960B4"/>
    <w:rsid w:val="00E96432"/>
    <w:rsid w:val="00E966AF"/>
    <w:rsid w:val="00EA1CFD"/>
    <w:rsid w:val="00EA1D2F"/>
    <w:rsid w:val="00EA2903"/>
    <w:rsid w:val="00EA32FF"/>
    <w:rsid w:val="00EA35CB"/>
    <w:rsid w:val="00EA368B"/>
    <w:rsid w:val="00EA3715"/>
    <w:rsid w:val="00EA38BE"/>
    <w:rsid w:val="00EA3DA2"/>
    <w:rsid w:val="00EA3DD1"/>
    <w:rsid w:val="00EA419B"/>
    <w:rsid w:val="00EA5147"/>
    <w:rsid w:val="00EA7A60"/>
    <w:rsid w:val="00EB1E4B"/>
    <w:rsid w:val="00EB2835"/>
    <w:rsid w:val="00EB3C65"/>
    <w:rsid w:val="00EB46FC"/>
    <w:rsid w:val="00EB496A"/>
    <w:rsid w:val="00EB4EE8"/>
    <w:rsid w:val="00EB4F9B"/>
    <w:rsid w:val="00EB69BF"/>
    <w:rsid w:val="00EC0839"/>
    <w:rsid w:val="00EC0ADF"/>
    <w:rsid w:val="00EC2206"/>
    <w:rsid w:val="00EC25E9"/>
    <w:rsid w:val="00EC2C2D"/>
    <w:rsid w:val="00EC6810"/>
    <w:rsid w:val="00EC6D74"/>
    <w:rsid w:val="00ED1589"/>
    <w:rsid w:val="00ED3E7D"/>
    <w:rsid w:val="00ED4EE5"/>
    <w:rsid w:val="00ED5FE0"/>
    <w:rsid w:val="00ED7A5B"/>
    <w:rsid w:val="00EE0005"/>
    <w:rsid w:val="00EE1884"/>
    <w:rsid w:val="00EE2F06"/>
    <w:rsid w:val="00EE34B1"/>
    <w:rsid w:val="00EE357D"/>
    <w:rsid w:val="00EE593F"/>
    <w:rsid w:val="00EE67D1"/>
    <w:rsid w:val="00EE67D4"/>
    <w:rsid w:val="00EF12B9"/>
    <w:rsid w:val="00EF2020"/>
    <w:rsid w:val="00EF2405"/>
    <w:rsid w:val="00EF38E2"/>
    <w:rsid w:val="00EF444F"/>
    <w:rsid w:val="00EF4706"/>
    <w:rsid w:val="00EF51D4"/>
    <w:rsid w:val="00EF53C0"/>
    <w:rsid w:val="00EF7403"/>
    <w:rsid w:val="00EF7695"/>
    <w:rsid w:val="00EF7CBF"/>
    <w:rsid w:val="00F00B2B"/>
    <w:rsid w:val="00F01C5C"/>
    <w:rsid w:val="00F02E37"/>
    <w:rsid w:val="00F035BA"/>
    <w:rsid w:val="00F03D76"/>
    <w:rsid w:val="00F04561"/>
    <w:rsid w:val="00F049AD"/>
    <w:rsid w:val="00F063F1"/>
    <w:rsid w:val="00F067BA"/>
    <w:rsid w:val="00F06C50"/>
    <w:rsid w:val="00F11494"/>
    <w:rsid w:val="00F11A82"/>
    <w:rsid w:val="00F12498"/>
    <w:rsid w:val="00F12759"/>
    <w:rsid w:val="00F1291D"/>
    <w:rsid w:val="00F12A64"/>
    <w:rsid w:val="00F13439"/>
    <w:rsid w:val="00F14C4E"/>
    <w:rsid w:val="00F14DF4"/>
    <w:rsid w:val="00F164B4"/>
    <w:rsid w:val="00F17773"/>
    <w:rsid w:val="00F212AC"/>
    <w:rsid w:val="00F26878"/>
    <w:rsid w:val="00F26A29"/>
    <w:rsid w:val="00F30284"/>
    <w:rsid w:val="00F30AE8"/>
    <w:rsid w:val="00F33F95"/>
    <w:rsid w:val="00F364B7"/>
    <w:rsid w:val="00F3768F"/>
    <w:rsid w:val="00F4006E"/>
    <w:rsid w:val="00F4104F"/>
    <w:rsid w:val="00F41137"/>
    <w:rsid w:val="00F433D0"/>
    <w:rsid w:val="00F4343C"/>
    <w:rsid w:val="00F44190"/>
    <w:rsid w:val="00F44A9C"/>
    <w:rsid w:val="00F44CA2"/>
    <w:rsid w:val="00F45A68"/>
    <w:rsid w:val="00F46031"/>
    <w:rsid w:val="00F511EF"/>
    <w:rsid w:val="00F519A3"/>
    <w:rsid w:val="00F52EEB"/>
    <w:rsid w:val="00F54707"/>
    <w:rsid w:val="00F55C5C"/>
    <w:rsid w:val="00F55F3E"/>
    <w:rsid w:val="00F63B2D"/>
    <w:rsid w:val="00F63B97"/>
    <w:rsid w:val="00F647E4"/>
    <w:rsid w:val="00F667E6"/>
    <w:rsid w:val="00F66EB1"/>
    <w:rsid w:val="00F677B9"/>
    <w:rsid w:val="00F70888"/>
    <w:rsid w:val="00F70994"/>
    <w:rsid w:val="00F70A03"/>
    <w:rsid w:val="00F70A9D"/>
    <w:rsid w:val="00F714FB"/>
    <w:rsid w:val="00F717B8"/>
    <w:rsid w:val="00F73EAA"/>
    <w:rsid w:val="00F755A8"/>
    <w:rsid w:val="00F76B86"/>
    <w:rsid w:val="00F774C4"/>
    <w:rsid w:val="00F802E5"/>
    <w:rsid w:val="00F8082A"/>
    <w:rsid w:val="00F80A78"/>
    <w:rsid w:val="00F8202B"/>
    <w:rsid w:val="00F820C2"/>
    <w:rsid w:val="00F82149"/>
    <w:rsid w:val="00F82255"/>
    <w:rsid w:val="00F84A87"/>
    <w:rsid w:val="00F84C36"/>
    <w:rsid w:val="00F90ACF"/>
    <w:rsid w:val="00F91C46"/>
    <w:rsid w:val="00F92494"/>
    <w:rsid w:val="00F93145"/>
    <w:rsid w:val="00F93493"/>
    <w:rsid w:val="00F943BA"/>
    <w:rsid w:val="00F94AFA"/>
    <w:rsid w:val="00F94D7B"/>
    <w:rsid w:val="00F9623A"/>
    <w:rsid w:val="00FA04A8"/>
    <w:rsid w:val="00FA0DA3"/>
    <w:rsid w:val="00FA382B"/>
    <w:rsid w:val="00FA6928"/>
    <w:rsid w:val="00FA7437"/>
    <w:rsid w:val="00FB10AB"/>
    <w:rsid w:val="00FB2259"/>
    <w:rsid w:val="00FB687B"/>
    <w:rsid w:val="00FB6CE8"/>
    <w:rsid w:val="00FB7798"/>
    <w:rsid w:val="00FB7809"/>
    <w:rsid w:val="00FB7CB1"/>
    <w:rsid w:val="00FC0A97"/>
    <w:rsid w:val="00FC0B98"/>
    <w:rsid w:val="00FC2675"/>
    <w:rsid w:val="00FC2C6F"/>
    <w:rsid w:val="00FC5612"/>
    <w:rsid w:val="00FC5B73"/>
    <w:rsid w:val="00FC6963"/>
    <w:rsid w:val="00FC7F39"/>
    <w:rsid w:val="00FD014F"/>
    <w:rsid w:val="00FD22A0"/>
    <w:rsid w:val="00FD2335"/>
    <w:rsid w:val="00FD2549"/>
    <w:rsid w:val="00FD2595"/>
    <w:rsid w:val="00FD2F84"/>
    <w:rsid w:val="00FD30F4"/>
    <w:rsid w:val="00FD3281"/>
    <w:rsid w:val="00FD3DE1"/>
    <w:rsid w:val="00FD3E70"/>
    <w:rsid w:val="00FD4C57"/>
    <w:rsid w:val="00FD4FC0"/>
    <w:rsid w:val="00FD543B"/>
    <w:rsid w:val="00FD6E8D"/>
    <w:rsid w:val="00FE0214"/>
    <w:rsid w:val="00FE0650"/>
    <w:rsid w:val="00FE0D56"/>
    <w:rsid w:val="00FE241A"/>
    <w:rsid w:val="00FE51F1"/>
    <w:rsid w:val="00FE5CF4"/>
    <w:rsid w:val="00FF0A99"/>
    <w:rsid w:val="00FF1AA0"/>
    <w:rsid w:val="00FF1C46"/>
    <w:rsid w:val="00FF20BF"/>
    <w:rsid w:val="00FF3FD7"/>
    <w:rsid w:val="00FF6E67"/>
    <w:rsid w:val="00FF76D2"/>
    <w:rsid w:val="00FF7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101121D"/>
  <w15:docId w15:val="{F355A411-90D4-4561-A934-765DE42FF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SimSun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D68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68CE"/>
  </w:style>
  <w:style w:type="paragraph" w:styleId="Footer">
    <w:name w:val="footer"/>
    <w:basedOn w:val="Normal"/>
    <w:link w:val="FooterChar"/>
    <w:uiPriority w:val="99"/>
    <w:unhideWhenUsed/>
    <w:rsid w:val="005D68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68CE"/>
  </w:style>
  <w:style w:type="paragraph" w:customStyle="1" w:styleId="Standard">
    <w:name w:val="Standard"/>
    <w:qFormat/>
    <w:rsid w:val="005D68C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hAnsi="Times New Roman" w:cs="Mangal"/>
      <w:kern w:val="3"/>
      <w:sz w:val="24"/>
      <w:szCs w:val="24"/>
      <w:lang w:val="en-US" w:eastAsia="zh-CN" w:bidi="hi-IN"/>
    </w:rPr>
  </w:style>
  <w:style w:type="table" w:styleId="TableGrid">
    <w:name w:val="Table Grid"/>
    <w:basedOn w:val="TableNormal"/>
    <w:uiPriority w:val="59"/>
    <w:rsid w:val="005D68C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hAnsi="Times New Roman" w:cs="Mangal"/>
      <w:kern w:val="3"/>
      <w:sz w:val="24"/>
      <w:szCs w:val="24"/>
      <w:lang w:val="en-US"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Light1">
    <w:name w:val="Table Grid Light1"/>
    <w:basedOn w:val="TableNormal"/>
    <w:uiPriority w:val="40"/>
    <w:rsid w:val="005D68C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ListParagraph">
    <w:name w:val="List Paragraph"/>
    <w:basedOn w:val="Normal"/>
    <w:uiPriority w:val="34"/>
    <w:qFormat/>
    <w:rsid w:val="005E068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774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74BD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1B6F5D"/>
    <w:pPr>
      <w:widowControl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d-ID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4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9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2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64E65D-6BC3-4931-9D3F-08CC544625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18974</TotalTime>
  <Pages>1</Pages>
  <Words>75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4k470</dc:creator>
  <cp:keywords/>
  <dc:description>Generated by PHPDocX trial version</dc:description>
  <cp:lastModifiedBy>4k470</cp:lastModifiedBy>
  <cp:revision>1878</cp:revision>
  <cp:lastPrinted>2024-12-18T05:02:00Z</cp:lastPrinted>
  <dcterms:created xsi:type="dcterms:W3CDTF">2018-07-10T07:34:00Z</dcterms:created>
  <dcterms:modified xsi:type="dcterms:W3CDTF">2024-12-18T05:13:00Z</dcterms:modified>
</cp:coreProperties>
</file>