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D476A7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D476A7">
        <w:rPr>
          <w:rFonts w:ascii="Times New Roman" w:hAnsi="Times New Roman" w:cs="Times New Roman"/>
          <w:b/>
          <w:sz w:val="36"/>
          <w:lang w:val="en-US"/>
        </w:rPr>
        <w:t>REKAPITULASI PELAKSAAN TAHAP DUA</w:t>
      </w:r>
    </w:p>
    <w:p w:rsidR="00E53612" w:rsidRPr="00D476A7" w:rsidRDefault="00E53612" w:rsidP="00D66DAD">
      <w:pPr>
        <w:spacing w:after="0"/>
        <w:jc w:val="center"/>
        <w:rPr>
          <w:rFonts w:ascii="Times New Roman" w:hAnsi="Times New Roman" w:cs="Times New Roman"/>
          <w:b/>
          <w:sz w:val="36"/>
          <w:lang w:val="en-US"/>
        </w:rPr>
      </w:pPr>
      <w:r w:rsidRPr="00D476A7">
        <w:rPr>
          <w:rFonts w:ascii="Times New Roman" w:hAnsi="Times New Roman" w:cs="Times New Roman"/>
          <w:b/>
          <w:sz w:val="36"/>
          <w:lang w:val="en-US"/>
        </w:rPr>
        <w:t xml:space="preserve">HARI </w:t>
      </w:r>
      <w:r w:rsidR="00447D7D">
        <w:rPr>
          <w:rFonts w:ascii="Times New Roman" w:hAnsi="Times New Roman" w:cs="Times New Roman"/>
          <w:b/>
          <w:sz w:val="36"/>
          <w:lang w:val="en-US"/>
        </w:rPr>
        <w:t>JUMAT</w:t>
      </w:r>
      <w:r w:rsidRPr="00D476A7">
        <w:rPr>
          <w:rFonts w:ascii="Times New Roman" w:hAnsi="Times New Roman" w:cs="Times New Roman"/>
          <w:b/>
          <w:sz w:val="36"/>
          <w:lang w:val="en-US"/>
        </w:rPr>
        <w:t xml:space="preserve"> TANGGAL </w:t>
      </w:r>
      <w:r w:rsidR="00447D7D">
        <w:rPr>
          <w:rFonts w:ascii="Times New Roman" w:hAnsi="Times New Roman" w:cs="Times New Roman"/>
          <w:b/>
          <w:sz w:val="36"/>
          <w:lang w:val="en-US"/>
        </w:rPr>
        <w:t>31</w:t>
      </w:r>
      <w:r w:rsidR="00A9407E" w:rsidRPr="00D476A7">
        <w:rPr>
          <w:rFonts w:ascii="Times New Roman" w:hAnsi="Times New Roman" w:cs="Times New Roman"/>
          <w:b/>
          <w:sz w:val="36"/>
          <w:lang w:val="en-US"/>
        </w:rPr>
        <w:t xml:space="preserve"> JANUARI 2025</w:t>
      </w:r>
    </w:p>
    <w:p w:rsidR="00E16EC6" w:rsidRPr="001C4CDD" w:rsidRDefault="00E16EC6" w:rsidP="00D66DAD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1E6C21" w:rsidRDefault="00AF2B5F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274"/>
        <w:gridCol w:w="5310"/>
        <w:gridCol w:w="3240"/>
        <w:gridCol w:w="3690"/>
        <w:gridCol w:w="1818"/>
      </w:tblGrid>
      <w:tr w:rsidR="00CB3A18" w:rsidRPr="00494993" w:rsidTr="00907864">
        <w:trPr>
          <w:trHeight w:val="464"/>
        </w:trPr>
        <w:tc>
          <w:tcPr>
            <w:tcW w:w="786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r w:rsidRPr="00C51555">
              <w:rPr>
                <w:rFonts w:cs="Times New Roman"/>
                <w:b/>
              </w:rPr>
              <w:t>NO.</w:t>
            </w:r>
          </w:p>
        </w:tc>
        <w:tc>
          <w:tcPr>
            <w:tcW w:w="2274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r w:rsidRPr="00C51555">
              <w:rPr>
                <w:rFonts w:cs="Times New Roman"/>
                <w:b/>
              </w:rPr>
              <w:t xml:space="preserve">No </w:t>
            </w:r>
            <w:proofErr w:type="spellStart"/>
            <w:r w:rsidRPr="00C51555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5310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r w:rsidRPr="00C51555">
              <w:rPr>
                <w:rFonts w:cs="Times New Roman"/>
                <w:b/>
              </w:rPr>
              <w:t xml:space="preserve">Nama </w:t>
            </w:r>
            <w:proofErr w:type="spellStart"/>
            <w:r w:rsidRPr="00C51555">
              <w:rPr>
                <w:rFonts w:cs="Times New Roman"/>
                <w:b/>
              </w:rPr>
              <w:t>Terdakwa</w:t>
            </w:r>
            <w:proofErr w:type="spellEnd"/>
            <w:r w:rsidRPr="00C51555">
              <w:rPr>
                <w:rFonts w:cs="Times New Roman"/>
                <w:b/>
              </w:rPr>
              <w:t xml:space="preserve"> / </w:t>
            </w:r>
            <w:proofErr w:type="spellStart"/>
            <w:r w:rsidRPr="00C51555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3240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C51555">
              <w:rPr>
                <w:rFonts w:cs="Times New Roman"/>
                <w:b/>
              </w:rPr>
              <w:t>Pasal</w:t>
            </w:r>
            <w:proofErr w:type="spellEnd"/>
            <w:r w:rsidRPr="00C51555">
              <w:rPr>
                <w:rFonts w:cs="Times New Roman"/>
                <w:b/>
              </w:rPr>
              <w:t xml:space="preserve"> Yang </w:t>
            </w:r>
            <w:proofErr w:type="spellStart"/>
            <w:r w:rsidRPr="00C51555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690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C51555">
              <w:rPr>
                <w:rFonts w:cs="Times New Roman"/>
                <w:b/>
              </w:rPr>
              <w:t>Jaksa</w:t>
            </w:r>
            <w:proofErr w:type="spellEnd"/>
            <w:r w:rsidRPr="00C51555">
              <w:rPr>
                <w:rFonts w:cs="Times New Roman"/>
                <w:b/>
              </w:rPr>
              <w:t xml:space="preserve"> </w:t>
            </w:r>
            <w:proofErr w:type="spellStart"/>
            <w:r w:rsidRPr="00C51555">
              <w:rPr>
                <w:rFonts w:cs="Times New Roman"/>
                <w:b/>
              </w:rPr>
              <w:t>Penuntut</w:t>
            </w:r>
            <w:proofErr w:type="spellEnd"/>
            <w:r w:rsidRPr="00C51555">
              <w:rPr>
                <w:rFonts w:cs="Times New Roman"/>
                <w:b/>
              </w:rPr>
              <w:t xml:space="preserve"> </w:t>
            </w:r>
            <w:proofErr w:type="spellStart"/>
            <w:r w:rsidRPr="00C51555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818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C51555">
              <w:rPr>
                <w:rFonts w:cs="Times New Roman"/>
                <w:b/>
              </w:rPr>
              <w:t>Asal</w:t>
            </w:r>
            <w:proofErr w:type="spellEnd"/>
            <w:r w:rsidRPr="00C51555">
              <w:rPr>
                <w:rFonts w:cs="Times New Roman"/>
                <w:b/>
              </w:rPr>
              <w:t xml:space="preserve"> </w:t>
            </w:r>
            <w:proofErr w:type="spellStart"/>
            <w:r w:rsidRPr="00C51555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4D70ED" w:rsidRPr="00AB724D" w:rsidTr="00907864">
        <w:trPr>
          <w:trHeight w:val="198"/>
        </w:trPr>
        <w:tc>
          <w:tcPr>
            <w:tcW w:w="786" w:type="dxa"/>
            <w:vAlign w:val="center"/>
          </w:tcPr>
          <w:p w:rsidR="004D70ED" w:rsidRPr="00212828" w:rsidRDefault="004D70ED" w:rsidP="004D70E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</w:t>
            </w:r>
          </w:p>
        </w:tc>
        <w:tc>
          <w:tcPr>
            <w:tcW w:w="2274" w:type="dxa"/>
            <w:vAlign w:val="center"/>
          </w:tcPr>
          <w:p w:rsidR="004D70ED" w:rsidRPr="00B41542" w:rsidRDefault="004D70ED" w:rsidP="00081C9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D476A7">
              <w:rPr>
                <w:b/>
                <w:sz w:val="16"/>
              </w:rPr>
              <w:t>2</w:t>
            </w:r>
            <w:r w:rsidR="00527F1F">
              <w:rPr>
                <w:b/>
                <w:sz w:val="16"/>
              </w:rPr>
              <w:t>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4D70ED" w:rsidRPr="00081C90" w:rsidRDefault="004D70ED" w:rsidP="00081C90">
            <w:pPr>
              <w:jc w:val="center"/>
              <w:rPr>
                <w:sz w:val="16"/>
              </w:rPr>
            </w:pPr>
            <w:r w:rsidRPr="00081C90">
              <w:rPr>
                <w:sz w:val="16"/>
              </w:rPr>
              <w:t xml:space="preserve">RT : </w:t>
            </w:r>
            <w:r w:rsidR="00527F1F">
              <w:rPr>
                <w:b/>
                <w:sz w:val="16"/>
              </w:rPr>
              <w:t>26</w:t>
            </w:r>
            <w:r w:rsidRPr="00081C90">
              <w:rPr>
                <w:b/>
                <w:sz w:val="16"/>
              </w:rPr>
              <w:t>/</w:t>
            </w:r>
            <w:r w:rsidRPr="00081C90">
              <w:rPr>
                <w:sz w:val="16"/>
              </w:rPr>
              <w:t>L.4.20/Enz.2/01/2025</w:t>
            </w:r>
          </w:p>
        </w:tc>
        <w:tc>
          <w:tcPr>
            <w:tcW w:w="5310" w:type="dxa"/>
            <w:vAlign w:val="center"/>
          </w:tcPr>
          <w:p w:rsidR="004D70ED" w:rsidRPr="00EF5992" w:rsidRDefault="00EF5992" w:rsidP="00EF5992">
            <w:pPr>
              <w:rPr>
                <w:b/>
              </w:rPr>
            </w:pPr>
            <w:r w:rsidRPr="00EF5992">
              <w:rPr>
                <w:b/>
              </w:rPr>
              <w:t>ARDY FIRANSYAH SALAMUN Alias JASTIN Bin WAHYUDIN SALAMUN</w:t>
            </w:r>
          </w:p>
        </w:tc>
        <w:tc>
          <w:tcPr>
            <w:tcW w:w="3240" w:type="dxa"/>
            <w:vAlign w:val="center"/>
          </w:tcPr>
          <w:p w:rsidR="004D70ED" w:rsidRPr="00EF5992" w:rsidRDefault="00EF5992" w:rsidP="00EF5992">
            <w:pPr>
              <w:jc w:val="center"/>
              <w:rPr>
                <w:sz w:val="22"/>
              </w:rPr>
            </w:pPr>
            <w:proofErr w:type="spellStart"/>
            <w:r w:rsidRPr="00EF5992">
              <w:rPr>
                <w:sz w:val="22"/>
              </w:rPr>
              <w:t>Pasal</w:t>
            </w:r>
            <w:proofErr w:type="spellEnd"/>
            <w:r w:rsidRPr="00EF5992">
              <w:rPr>
                <w:sz w:val="22"/>
              </w:rPr>
              <w:t xml:space="preserve"> 114 (2) , </w:t>
            </w:r>
            <w:proofErr w:type="spellStart"/>
            <w:r w:rsidRPr="00EF5992">
              <w:rPr>
                <w:sz w:val="22"/>
              </w:rPr>
              <w:t>Pasal</w:t>
            </w:r>
            <w:proofErr w:type="spellEnd"/>
            <w:r w:rsidRPr="00EF5992">
              <w:rPr>
                <w:sz w:val="22"/>
              </w:rPr>
              <w:t xml:space="preserve"> 112 (2) , </w:t>
            </w:r>
            <w:proofErr w:type="spellStart"/>
            <w:r w:rsidRPr="00EF5992">
              <w:rPr>
                <w:sz w:val="22"/>
              </w:rPr>
              <w:t>Pasal</w:t>
            </w:r>
            <w:proofErr w:type="spellEnd"/>
            <w:r w:rsidRPr="00EF5992">
              <w:rPr>
                <w:sz w:val="22"/>
              </w:rPr>
              <w:t xml:space="preserve"> 132 </w:t>
            </w:r>
            <w:proofErr w:type="spellStart"/>
            <w:r w:rsidRPr="00EF5992">
              <w:rPr>
                <w:sz w:val="22"/>
              </w:rPr>
              <w:t>ayat</w:t>
            </w:r>
            <w:proofErr w:type="spellEnd"/>
            <w:r w:rsidRPr="00EF5992">
              <w:rPr>
                <w:sz w:val="22"/>
              </w:rPr>
              <w:t xml:space="preserve"> (1) UU NO.35 TAHUN 2009  </w:t>
            </w:r>
            <w:proofErr w:type="spellStart"/>
            <w:r w:rsidRPr="00EF5992">
              <w:rPr>
                <w:sz w:val="22"/>
              </w:rPr>
              <w:t>dan</w:t>
            </w:r>
            <w:proofErr w:type="spellEnd"/>
            <w:r w:rsidRPr="00EF5992">
              <w:rPr>
                <w:sz w:val="22"/>
              </w:rPr>
              <w:t xml:space="preserve"> UU  NO.11 TAHUN 2012</w:t>
            </w:r>
          </w:p>
        </w:tc>
        <w:tc>
          <w:tcPr>
            <w:tcW w:w="3690" w:type="dxa"/>
            <w:vAlign w:val="center"/>
          </w:tcPr>
          <w:p w:rsidR="004D70ED" w:rsidRPr="00EF5992" w:rsidRDefault="00EF5992" w:rsidP="00EF5992">
            <w:pPr>
              <w:jc w:val="center"/>
              <w:rPr>
                <w:b/>
              </w:rPr>
            </w:pPr>
            <w:r w:rsidRPr="00EF5992">
              <w:rPr>
                <w:b/>
              </w:rPr>
              <w:t>DANIEL SITORUS, S.H.</w:t>
            </w:r>
          </w:p>
        </w:tc>
        <w:tc>
          <w:tcPr>
            <w:tcW w:w="1818" w:type="dxa"/>
            <w:vAlign w:val="center"/>
          </w:tcPr>
          <w:p w:rsidR="004D70ED" w:rsidRPr="00907864" w:rsidRDefault="004D70ED" w:rsidP="004D70ED">
            <w:pPr>
              <w:jc w:val="center"/>
              <w:rPr>
                <w:sz w:val="20"/>
              </w:rPr>
            </w:pPr>
            <w:r w:rsidRPr="00907864">
              <w:rPr>
                <w:sz w:val="20"/>
              </w:rPr>
              <w:t>POLRES ROHIL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D55FCA" w:rsidRPr="001C4CDD" w:rsidRDefault="00D55FCA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"/>
        </w:rPr>
      </w:pPr>
    </w:p>
    <w:p w:rsidR="00E16EC6" w:rsidRDefault="00E16EC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0"/>
          <w:szCs w:val="22"/>
        </w:rPr>
      </w:pPr>
    </w:p>
    <w:p w:rsidR="00D476A7" w:rsidRDefault="00D476A7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0"/>
          <w:szCs w:val="22"/>
        </w:rPr>
      </w:pPr>
    </w:p>
    <w:p w:rsidR="00081C90" w:rsidRPr="00E77E22" w:rsidRDefault="00081C90" w:rsidP="00081C90">
      <w:pPr>
        <w:pStyle w:val="Standard"/>
        <w:ind w:left="11430" w:right="-560"/>
        <w:jc w:val="center"/>
        <w:rPr>
          <w:rFonts w:eastAsia="Times New Roman" w:cs="Times New Roman"/>
          <w:bCs/>
        </w:rPr>
      </w:pPr>
      <w:r w:rsidRPr="00E77E22">
        <w:rPr>
          <w:rFonts w:eastAsia="Times New Roman" w:cs="Times New Roman"/>
          <w:bCs/>
        </w:rPr>
        <w:t>An. KEPALA KEJAKSAAN NEGERI ROKAN HILIR</w:t>
      </w:r>
    </w:p>
    <w:p w:rsidR="00081C90" w:rsidRPr="00E77E22" w:rsidRDefault="00081C90" w:rsidP="00081C90">
      <w:pPr>
        <w:pStyle w:val="Standard"/>
        <w:ind w:left="11430" w:right="-560"/>
        <w:jc w:val="center"/>
        <w:rPr>
          <w:rFonts w:eastAsia="Times New Roman" w:cs="Times New Roman"/>
          <w:bCs/>
        </w:rPr>
      </w:pPr>
      <w:proofErr w:type="spellStart"/>
      <w:r w:rsidRPr="00E77E22">
        <w:rPr>
          <w:rFonts w:eastAsia="Times New Roman" w:cs="Times New Roman"/>
          <w:bCs/>
        </w:rPr>
        <w:t>Plh.KEPALA</w:t>
      </w:r>
      <w:proofErr w:type="spellEnd"/>
      <w:r w:rsidRPr="00E77E22">
        <w:rPr>
          <w:rFonts w:eastAsia="Times New Roman" w:cs="Times New Roman"/>
          <w:bCs/>
        </w:rPr>
        <w:t xml:space="preserve"> SEKSI TINDAK PIDANA UMUM</w:t>
      </w:r>
    </w:p>
    <w:p w:rsidR="00081C90" w:rsidRPr="00E77E22" w:rsidRDefault="00081C90" w:rsidP="00081C90">
      <w:pPr>
        <w:pStyle w:val="Standard"/>
        <w:ind w:left="11430" w:right="-560"/>
        <w:jc w:val="center"/>
        <w:rPr>
          <w:rFonts w:eastAsia="Times New Roman" w:cs="Times New Roman"/>
          <w:b/>
        </w:rPr>
      </w:pPr>
      <w:r w:rsidRPr="00E77E22">
        <w:rPr>
          <w:rFonts w:eastAsia="Times New Roman" w:cs="Times New Roman"/>
          <w:bCs/>
        </w:rPr>
        <w:t>SELAKU PENUNTUT UMUM</w:t>
      </w:r>
    </w:p>
    <w:p w:rsidR="00081C90" w:rsidRPr="00E77E22" w:rsidRDefault="00081C90" w:rsidP="00081C90">
      <w:pPr>
        <w:pStyle w:val="Standard"/>
        <w:ind w:left="11430" w:right="-560"/>
        <w:jc w:val="center"/>
        <w:rPr>
          <w:rFonts w:eastAsia="Calibri" w:cs="Times New Roman"/>
        </w:rPr>
      </w:pPr>
    </w:p>
    <w:p w:rsidR="00081C90" w:rsidRPr="00E77E22" w:rsidRDefault="00081C90" w:rsidP="00081C90">
      <w:pPr>
        <w:pStyle w:val="Standard"/>
        <w:ind w:left="11430" w:right="-560"/>
        <w:jc w:val="center"/>
        <w:rPr>
          <w:rFonts w:eastAsia="Calibri" w:cs="Times New Roman"/>
        </w:rPr>
      </w:pPr>
    </w:p>
    <w:p w:rsidR="00081C90" w:rsidRDefault="00081C90" w:rsidP="00081C90">
      <w:pPr>
        <w:spacing w:after="0"/>
        <w:ind w:left="11430" w:right="-560"/>
        <w:jc w:val="center"/>
        <w:rPr>
          <w:rFonts w:ascii="Times New Roman" w:hAnsi="Times New Roman" w:cs="Times New Roman"/>
        </w:rPr>
      </w:pPr>
      <w:r w:rsidRPr="00E77E22">
        <w:rPr>
          <w:rFonts w:ascii="Times New Roman" w:hAnsi="Times New Roman" w:cs="Times New Roman"/>
          <w:b/>
          <w:u w:val="single"/>
        </w:rPr>
        <w:t>YUDIKA ALBERT KRISTIAN PANGARIBUAN, S.H</w:t>
      </w:r>
      <w:r w:rsidRPr="00E77E22">
        <w:rPr>
          <w:rFonts w:ascii="Times New Roman" w:hAnsi="Times New Roman" w:cs="Times New Roman"/>
        </w:rPr>
        <w:t>.</w:t>
      </w:r>
    </w:p>
    <w:p w:rsidR="000C4892" w:rsidRPr="00731E40" w:rsidRDefault="00081C90" w:rsidP="00081C90">
      <w:pPr>
        <w:pStyle w:val="Standard"/>
        <w:ind w:left="11430" w:right="-560"/>
        <w:jc w:val="center"/>
        <w:rPr>
          <w:rFonts w:cs="Times New Roman"/>
        </w:rPr>
      </w:pPr>
      <w:bookmarkStart w:id="0" w:name="_GoBack"/>
      <w:bookmarkEnd w:id="0"/>
      <w:proofErr w:type="spellStart"/>
      <w:r w:rsidRPr="00E77E22">
        <w:rPr>
          <w:rFonts w:cs="Times New Roman"/>
          <w:bCs/>
        </w:rPr>
        <w:t>Jaksa</w:t>
      </w:r>
      <w:proofErr w:type="spellEnd"/>
      <w:r w:rsidRPr="00E77E22">
        <w:rPr>
          <w:rFonts w:cs="Times New Roman"/>
          <w:bCs/>
        </w:rPr>
        <w:t xml:space="preserve"> </w:t>
      </w:r>
      <w:proofErr w:type="spellStart"/>
      <w:proofErr w:type="gramStart"/>
      <w:r w:rsidRPr="00E77E22">
        <w:rPr>
          <w:rFonts w:cs="Times New Roman"/>
          <w:bCs/>
        </w:rPr>
        <w:t>Pratama</w:t>
      </w:r>
      <w:proofErr w:type="spellEnd"/>
      <w:r w:rsidRPr="00E77E22">
        <w:rPr>
          <w:rFonts w:cs="Times New Roman"/>
          <w:bCs/>
        </w:rPr>
        <w:t xml:space="preserve">  Nip</w:t>
      </w:r>
      <w:proofErr w:type="gramEnd"/>
      <w:r w:rsidRPr="00E77E22">
        <w:rPr>
          <w:rFonts w:cs="Times New Roman"/>
          <w:bCs/>
        </w:rPr>
        <w:t>.</w:t>
      </w:r>
      <w:r w:rsidRPr="00E77E22">
        <w:rPr>
          <w:rFonts w:cs="Times New Roman"/>
          <w:bCs/>
          <w:sz w:val="22"/>
        </w:rPr>
        <w:t xml:space="preserve"> </w:t>
      </w:r>
      <w:r w:rsidRPr="00E77E22">
        <w:rPr>
          <w:rFonts w:cs="Times New Roman"/>
          <w:bCs/>
        </w:rPr>
        <w:t>19900426 201502 1 002</w:t>
      </w:r>
    </w:p>
    <w:sectPr w:rsidR="000C4892" w:rsidRPr="00731E40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053" w:rsidRDefault="00175053" w:rsidP="005D68CE">
      <w:pPr>
        <w:spacing w:after="0" w:line="240" w:lineRule="auto"/>
      </w:pPr>
      <w:r>
        <w:separator/>
      </w:r>
    </w:p>
  </w:endnote>
  <w:endnote w:type="continuationSeparator" w:id="0">
    <w:p w:rsidR="00175053" w:rsidRDefault="00175053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053" w:rsidRDefault="00175053" w:rsidP="005D68CE">
      <w:pPr>
        <w:spacing w:after="0" w:line="240" w:lineRule="auto"/>
      </w:pPr>
      <w:r>
        <w:separator/>
      </w:r>
    </w:p>
  </w:footnote>
  <w:footnote w:type="continuationSeparator" w:id="0">
    <w:p w:rsidR="00175053" w:rsidRDefault="00175053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3CA8"/>
    <w:multiLevelType w:val="hybridMultilevel"/>
    <w:tmpl w:val="144A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0C25C2"/>
    <w:multiLevelType w:val="hybridMultilevel"/>
    <w:tmpl w:val="085892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150AF"/>
    <w:multiLevelType w:val="hybridMultilevel"/>
    <w:tmpl w:val="D116D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5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6" w15:restartNumberingAfterBreak="0">
    <w:nsid w:val="43085DA0"/>
    <w:multiLevelType w:val="hybridMultilevel"/>
    <w:tmpl w:val="C6AC2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DD78F3"/>
    <w:multiLevelType w:val="hybridMultilevel"/>
    <w:tmpl w:val="F264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6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8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4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5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8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1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1"/>
  </w:num>
  <w:num w:numId="3">
    <w:abstractNumId w:val="30"/>
  </w:num>
  <w:num w:numId="4">
    <w:abstractNumId w:val="29"/>
  </w:num>
  <w:num w:numId="5">
    <w:abstractNumId w:val="19"/>
  </w:num>
  <w:num w:numId="6">
    <w:abstractNumId w:val="20"/>
  </w:num>
  <w:num w:numId="7">
    <w:abstractNumId w:val="32"/>
  </w:num>
  <w:num w:numId="8">
    <w:abstractNumId w:val="35"/>
  </w:num>
  <w:num w:numId="9">
    <w:abstractNumId w:val="11"/>
  </w:num>
  <w:num w:numId="10">
    <w:abstractNumId w:val="26"/>
  </w:num>
  <w:num w:numId="11">
    <w:abstractNumId w:val="5"/>
  </w:num>
  <w:num w:numId="12">
    <w:abstractNumId w:val="2"/>
  </w:num>
  <w:num w:numId="13">
    <w:abstractNumId w:val="41"/>
  </w:num>
  <w:num w:numId="14">
    <w:abstractNumId w:val="4"/>
  </w:num>
  <w:num w:numId="15">
    <w:abstractNumId w:val="9"/>
  </w:num>
  <w:num w:numId="16">
    <w:abstractNumId w:val="23"/>
  </w:num>
  <w:num w:numId="17">
    <w:abstractNumId w:val="24"/>
  </w:num>
  <w:num w:numId="18">
    <w:abstractNumId w:val="10"/>
  </w:num>
  <w:num w:numId="19">
    <w:abstractNumId w:val="1"/>
  </w:num>
  <w:num w:numId="20">
    <w:abstractNumId w:val="18"/>
  </w:num>
  <w:num w:numId="21">
    <w:abstractNumId w:val="6"/>
  </w:num>
  <w:num w:numId="22">
    <w:abstractNumId w:val="39"/>
  </w:num>
  <w:num w:numId="23">
    <w:abstractNumId w:val="38"/>
  </w:num>
  <w:num w:numId="24">
    <w:abstractNumId w:val="36"/>
  </w:num>
  <w:num w:numId="25">
    <w:abstractNumId w:val="17"/>
  </w:num>
  <w:num w:numId="26">
    <w:abstractNumId w:val="7"/>
  </w:num>
  <w:num w:numId="27">
    <w:abstractNumId w:val="40"/>
  </w:num>
  <w:num w:numId="28">
    <w:abstractNumId w:val="25"/>
  </w:num>
  <w:num w:numId="29">
    <w:abstractNumId w:val="37"/>
  </w:num>
  <w:num w:numId="30">
    <w:abstractNumId w:val="0"/>
  </w:num>
  <w:num w:numId="31">
    <w:abstractNumId w:val="15"/>
  </w:num>
  <w:num w:numId="32">
    <w:abstractNumId w:val="14"/>
  </w:num>
  <w:num w:numId="33">
    <w:abstractNumId w:val="34"/>
  </w:num>
  <w:num w:numId="34">
    <w:abstractNumId w:val="27"/>
  </w:num>
  <w:num w:numId="35">
    <w:abstractNumId w:val="21"/>
  </w:num>
  <w:num w:numId="36">
    <w:abstractNumId w:val="33"/>
  </w:num>
  <w:num w:numId="37">
    <w:abstractNumId w:val="28"/>
  </w:num>
  <w:num w:numId="38">
    <w:abstractNumId w:val="3"/>
  </w:num>
  <w:num w:numId="39">
    <w:abstractNumId w:val="16"/>
  </w:num>
  <w:num w:numId="40">
    <w:abstractNumId w:val="13"/>
  </w:num>
  <w:num w:numId="41">
    <w:abstractNumId w:val="22"/>
  </w:num>
  <w:num w:numId="42">
    <w:abstractNumId w:val="12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756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1C90"/>
    <w:rsid w:val="00083083"/>
    <w:rsid w:val="0008319D"/>
    <w:rsid w:val="00083F64"/>
    <w:rsid w:val="00085545"/>
    <w:rsid w:val="000873E8"/>
    <w:rsid w:val="0009040F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6DE0"/>
    <w:rsid w:val="00097062"/>
    <w:rsid w:val="00097787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6818"/>
    <w:rsid w:val="000C74B7"/>
    <w:rsid w:val="000C7E1D"/>
    <w:rsid w:val="000D0154"/>
    <w:rsid w:val="000D022E"/>
    <w:rsid w:val="000D02B5"/>
    <w:rsid w:val="000D0DB4"/>
    <w:rsid w:val="000D2918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0D3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06E3F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BA8"/>
    <w:rsid w:val="00127DED"/>
    <w:rsid w:val="00130299"/>
    <w:rsid w:val="001308B7"/>
    <w:rsid w:val="00130D69"/>
    <w:rsid w:val="00133243"/>
    <w:rsid w:val="00133815"/>
    <w:rsid w:val="00133C8B"/>
    <w:rsid w:val="00140063"/>
    <w:rsid w:val="001403C8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053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1EE"/>
    <w:rsid w:val="00193523"/>
    <w:rsid w:val="001939BF"/>
    <w:rsid w:val="00194319"/>
    <w:rsid w:val="001944F3"/>
    <w:rsid w:val="001955CE"/>
    <w:rsid w:val="00197F31"/>
    <w:rsid w:val="001A010F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4787"/>
    <w:rsid w:val="001B597C"/>
    <w:rsid w:val="001B6161"/>
    <w:rsid w:val="001B6F5D"/>
    <w:rsid w:val="001B70A8"/>
    <w:rsid w:val="001B7E1E"/>
    <w:rsid w:val="001C08C5"/>
    <w:rsid w:val="001C12BA"/>
    <w:rsid w:val="001C1916"/>
    <w:rsid w:val="001C1E6A"/>
    <w:rsid w:val="001C26DB"/>
    <w:rsid w:val="001C2726"/>
    <w:rsid w:val="001C329A"/>
    <w:rsid w:val="001C3678"/>
    <w:rsid w:val="001C4CDD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E6C21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63"/>
    <w:rsid w:val="00211999"/>
    <w:rsid w:val="0021267A"/>
    <w:rsid w:val="002126EA"/>
    <w:rsid w:val="00212828"/>
    <w:rsid w:val="00212B0C"/>
    <w:rsid w:val="00212D50"/>
    <w:rsid w:val="00214CAE"/>
    <w:rsid w:val="00215478"/>
    <w:rsid w:val="002163E8"/>
    <w:rsid w:val="002169F0"/>
    <w:rsid w:val="002222C7"/>
    <w:rsid w:val="0022244D"/>
    <w:rsid w:val="00222BFE"/>
    <w:rsid w:val="002256F2"/>
    <w:rsid w:val="002259AE"/>
    <w:rsid w:val="00226A5D"/>
    <w:rsid w:val="00227A4E"/>
    <w:rsid w:val="00227A87"/>
    <w:rsid w:val="00230446"/>
    <w:rsid w:val="002308B9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5AA2"/>
    <w:rsid w:val="002A63AA"/>
    <w:rsid w:val="002A67B4"/>
    <w:rsid w:val="002A76D6"/>
    <w:rsid w:val="002A7AB7"/>
    <w:rsid w:val="002B0E9A"/>
    <w:rsid w:val="002B1730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082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C70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0C5E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1ABD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2C12"/>
    <w:rsid w:val="0037561E"/>
    <w:rsid w:val="00377D4F"/>
    <w:rsid w:val="00382627"/>
    <w:rsid w:val="003859ED"/>
    <w:rsid w:val="00386697"/>
    <w:rsid w:val="00386C29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63BF"/>
    <w:rsid w:val="003A77A3"/>
    <w:rsid w:val="003A7895"/>
    <w:rsid w:val="003B1814"/>
    <w:rsid w:val="003B1C01"/>
    <w:rsid w:val="003B3590"/>
    <w:rsid w:val="003B482C"/>
    <w:rsid w:val="003B4B20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721B"/>
    <w:rsid w:val="003D3D29"/>
    <w:rsid w:val="003D43E0"/>
    <w:rsid w:val="003D4AF7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154A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26C99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47D7D"/>
    <w:rsid w:val="00450B92"/>
    <w:rsid w:val="004521B1"/>
    <w:rsid w:val="00452FEF"/>
    <w:rsid w:val="004535E1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862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09E6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1AE5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1FCF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D70ED"/>
    <w:rsid w:val="004E1F2B"/>
    <w:rsid w:val="004E21F4"/>
    <w:rsid w:val="004E31C9"/>
    <w:rsid w:val="004E38B9"/>
    <w:rsid w:val="004E4F8D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27F1F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2B73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3FBB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0AA8"/>
    <w:rsid w:val="005D1112"/>
    <w:rsid w:val="005D1AED"/>
    <w:rsid w:val="005D2153"/>
    <w:rsid w:val="005D2CC6"/>
    <w:rsid w:val="005D304B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5BC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77BA1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1AC8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2B67"/>
    <w:rsid w:val="006E3A4B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028"/>
    <w:rsid w:val="0072466F"/>
    <w:rsid w:val="00725A93"/>
    <w:rsid w:val="00725F0E"/>
    <w:rsid w:val="007271AB"/>
    <w:rsid w:val="007273BE"/>
    <w:rsid w:val="00730E03"/>
    <w:rsid w:val="00730EA9"/>
    <w:rsid w:val="00731E40"/>
    <w:rsid w:val="007330F9"/>
    <w:rsid w:val="00733C57"/>
    <w:rsid w:val="00734346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351"/>
    <w:rsid w:val="00752564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53"/>
    <w:rsid w:val="007C53A0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99B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0157"/>
    <w:rsid w:val="008319C9"/>
    <w:rsid w:val="00831D66"/>
    <w:rsid w:val="008342C8"/>
    <w:rsid w:val="00834695"/>
    <w:rsid w:val="00835224"/>
    <w:rsid w:val="00837B11"/>
    <w:rsid w:val="008401B3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616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07864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1CBF"/>
    <w:rsid w:val="009424FD"/>
    <w:rsid w:val="00942E55"/>
    <w:rsid w:val="0094440F"/>
    <w:rsid w:val="0094500F"/>
    <w:rsid w:val="00945076"/>
    <w:rsid w:val="00945F1C"/>
    <w:rsid w:val="009478F5"/>
    <w:rsid w:val="00951BD2"/>
    <w:rsid w:val="00953D86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2BE0"/>
    <w:rsid w:val="00973BAA"/>
    <w:rsid w:val="00973C44"/>
    <w:rsid w:val="00973E02"/>
    <w:rsid w:val="00974966"/>
    <w:rsid w:val="009750AA"/>
    <w:rsid w:val="00975C34"/>
    <w:rsid w:val="00975E00"/>
    <w:rsid w:val="00976135"/>
    <w:rsid w:val="00977FC3"/>
    <w:rsid w:val="00980C61"/>
    <w:rsid w:val="009811C2"/>
    <w:rsid w:val="009815C3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3EE2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06F"/>
    <w:rsid w:val="009D115E"/>
    <w:rsid w:val="009D14FF"/>
    <w:rsid w:val="009D1F5A"/>
    <w:rsid w:val="009D373C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92"/>
    <w:rsid w:val="009F2FF3"/>
    <w:rsid w:val="009F359D"/>
    <w:rsid w:val="009F41EA"/>
    <w:rsid w:val="009F51B2"/>
    <w:rsid w:val="009F6B14"/>
    <w:rsid w:val="00A01142"/>
    <w:rsid w:val="00A0186A"/>
    <w:rsid w:val="00A025CD"/>
    <w:rsid w:val="00A02865"/>
    <w:rsid w:val="00A02C5A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08A1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2F5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912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83A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273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9F3"/>
    <w:rsid w:val="00AD2FCA"/>
    <w:rsid w:val="00AD3087"/>
    <w:rsid w:val="00AD4168"/>
    <w:rsid w:val="00AD4E5D"/>
    <w:rsid w:val="00AE02B0"/>
    <w:rsid w:val="00AE0351"/>
    <w:rsid w:val="00AE1E44"/>
    <w:rsid w:val="00AE2F6A"/>
    <w:rsid w:val="00AE3F65"/>
    <w:rsid w:val="00AE481F"/>
    <w:rsid w:val="00AE4980"/>
    <w:rsid w:val="00AE4BBE"/>
    <w:rsid w:val="00AE5C4E"/>
    <w:rsid w:val="00AE5FE9"/>
    <w:rsid w:val="00AE7073"/>
    <w:rsid w:val="00AE7C41"/>
    <w:rsid w:val="00AF2B5F"/>
    <w:rsid w:val="00AF7E68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95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17432"/>
    <w:rsid w:val="00B22C63"/>
    <w:rsid w:val="00B22F0D"/>
    <w:rsid w:val="00B23AB7"/>
    <w:rsid w:val="00B26612"/>
    <w:rsid w:val="00B2697C"/>
    <w:rsid w:val="00B26A6D"/>
    <w:rsid w:val="00B271E0"/>
    <w:rsid w:val="00B27669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743E"/>
    <w:rsid w:val="00B579A6"/>
    <w:rsid w:val="00B57C22"/>
    <w:rsid w:val="00B6673F"/>
    <w:rsid w:val="00B66991"/>
    <w:rsid w:val="00B66A37"/>
    <w:rsid w:val="00B66BEB"/>
    <w:rsid w:val="00B67505"/>
    <w:rsid w:val="00B70A21"/>
    <w:rsid w:val="00B71318"/>
    <w:rsid w:val="00B723AD"/>
    <w:rsid w:val="00B72430"/>
    <w:rsid w:val="00B76195"/>
    <w:rsid w:val="00B7650B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6FE1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B0E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40E5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BF6FC1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60A9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1555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B5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0B6"/>
    <w:rsid w:val="00CC7716"/>
    <w:rsid w:val="00CD006E"/>
    <w:rsid w:val="00CD1B78"/>
    <w:rsid w:val="00CD2BE9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8DA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492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6A7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5FCA"/>
    <w:rsid w:val="00D561C4"/>
    <w:rsid w:val="00D5656D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602"/>
    <w:rsid w:val="00D926B9"/>
    <w:rsid w:val="00D92762"/>
    <w:rsid w:val="00D92D56"/>
    <w:rsid w:val="00D94B3F"/>
    <w:rsid w:val="00D95208"/>
    <w:rsid w:val="00D96D64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2EF2"/>
    <w:rsid w:val="00E03245"/>
    <w:rsid w:val="00E049A4"/>
    <w:rsid w:val="00E04D7E"/>
    <w:rsid w:val="00E056F0"/>
    <w:rsid w:val="00E06EF6"/>
    <w:rsid w:val="00E0732F"/>
    <w:rsid w:val="00E1153F"/>
    <w:rsid w:val="00E12127"/>
    <w:rsid w:val="00E12EF9"/>
    <w:rsid w:val="00E13876"/>
    <w:rsid w:val="00E14F39"/>
    <w:rsid w:val="00E15DFC"/>
    <w:rsid w:val="00E165D6"/>
    <w:rsid w:val="00E16EC6"/>
    <w:rsid w:val="00E17097"/>
    <w:rsid w:val="00E20259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2A54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6AF5"/>
    <w:rsid w:val="00E86D01"/>
    <w:rsid w:val="00E875CA"/>
    <w:rsid w:val="00E8785B"/>
    <w:rsid w:val="00E87A3E"/>
    <w:rsid w:val="00E87FFA"/>
    <w:rsid w:val="00E916A0"/>
    <w:rsid w:val="00E92B8D"/>
    <w:rsid w:val="00E92CF1"/>
    <w:rsid w:val="00E931F7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016"/>
    <w:rsid w:val="00EF38E2"/>
    <w:rsid w:val="00EF444F"/>
    <w:rsid w:val="00EF4566"/>
    <w:rsid w:val="00EF4706"/>
    <w:rsid w:val="00EF51D4"/>
    <w:rsid w:val="00EF53C0"/>
    <w:rsid w:val="00EF572C"/>
    <w:rsid w:val="00EF5992"/>
    <w:rsid w:val="00EF7403"/>
    <w:rsid w:val="00EF7695"/>
    <w:rsid w:val="00EF7AC8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0241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258"/>
    <w:rsid w:val="00F73EAA"/>
    <w:rsid w:val="00F755A8"/>
    <w:rsid w:val="00F76B86"/>
    <w:rsid w:val="00F774C4"/>
    <w:rsid w:val="00F77CDE"/>
    <w:rsid w:val="00F802E5"/>
    <w:rsid w:val="00F8082A"/>
    <w:rsid w:val="00F80A78"/>
    <w:rsid w:val="00F8202B"/>
    <w:rsid w:val="00F820C2"/>
    <w:rsid w:val="00F82149"/>
    <w:rsid w:val="00F82255"/>
    <w:rsid w:val="00F839DF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212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342B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FBDE009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71052-5643-44F0-8623-4BEB1AF362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19776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2043</cp:revision>
  <cp:lastPrinted>2025-01-31T01:57:00Z</cp:lastPrinted>
  <dcterms:created xsi:type="dcterms:W3CDTF">2018-07-10T07:34:00Z</dcterms:created>
  <dcterms:modified xsi:type="dcterms:W3CDTF">2025-01-31T02:13:00Z</dcterms:modified>
</cp:coreProperties>
</file>