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975C34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75C34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Pr="00975C34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75C34">
        <w:rPr>
          <w:rFonts w:ascii="Times New Roman" w:hAnsi="Times New Roman" w:cs="Times New Roman"/>
          <w:b/>
          <w:sz w:val="28"/>
          <w:lang w:val="en-US"/>
        </w:rPr>
        <w:t xml:space="preserve">HARI </w:t>
      </w:r>
      <w:r w:rsidR="00351ABD" w:rsidRPr="00975C34">
        <w:rPr>
          <w:rFonts w:ascii="Times New Roman" w:hAnsi="Times New Roman" w:cs="Times New Roman"/>
          <w:b/>
          <w:sz w:val="28"/>
          <w:lang w:val="en-US"/>
        </w:rPr>
        <w:t xml:space="preserve">KAMIS </w:t>
      </w:r>
      <w:r w:rsidRPr="00975C34">
        <w:rPr>
          <w:rFonts w:ascii="Times New Roman" w:hAnsi="Times New Roman" w:cs="Times New Roman"/>
          <w:b/>
          <w:sz w:val="28"/>
          <w:lang w:val="en-US"/>
        </w:rPr>
        <w:t xml:space="preserve"> TANGGAL </w:t>
      </w:r>
      <w:r w:rsidR="00941CBF">
        <w:rPr>
          <w:rFonts w:ascii="Times New Roman" w:hAnsi="Times New Roman" w:cs="Times New Roman"/>
          <w:b/>
          <w:sz w:val="28"/>
          <w:lang w:val="en-US"/>
        </w:rPr>
        <w:t>09</w:t>
      </w:r>
      <w:bookmarkStart w:id="0" w:name="_GoBack"/>
      <w:bookmarkEnd w:id="0"/>
      <w:r w:rsidR="00A9407E" w:rsidRPr="00975C34">
        <w:rPr>
          <w:rFonts w:ascii="Times New Roman" w:hAnsi="Times New Roman" w:cs="Times New Roman"/>
          <w:b/>
          <w:sz w:val="28"/>
          <w:lang w:val="en-US"/>
        </w:rPr>
        <w:t xml:space="preserve"> JANUARI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4608"/>
        <w:gridCol w:w="4050"/>
        <w:gridCol w:w="3420"/>
        <w:gridCol w:w="1818"/>
      </w:tblGrid>
      <w:tr w:rsidR="00CB3A18" w:rsidRPr="00494993" w:rsidTr="00975C34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6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05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2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81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FE342B">
              <w:rPr>
                <w:b/>
                <w:sz w:val="16"/>
              </w:rPr>
              <w:t>05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FE342B">
              <w:rPr>
                <w:b/>
                <w:sz w:val="16"/>
              </w:rPr>
              <w:t>06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PICES Bin ARSYAD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362 KUHP</w:t>
            </w:r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SHAHWIR ABDULLAH, S.H.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POLSEK SINABOI</w:t>
            </w:r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01</w:t>
            </w:r>
            <w:r w:rsidRPr="00B41542">
              <w:rPr>
                <w:sz w:val="16"/>
              </w:rPr>
              <w:t>/</w:t>
            </w:r>
            <w:r w:rsidR="00B71318">
              <w:rPr>
                <w:sz w:val="16"/>
              </w:rPr>
              <w:t>L.4.20/Enz</w:t>
            </w:r>
            <w:r>
              <w:rPr>
                <w:sz w:val="16"/>
              </w:rPr>
              <w:t>.2/01/2025</w:t>
            </w:r>
          </w:p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01</w:t>
            </w:r>
            <w:r w:rsidR="00B71318"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ACHMAD REZA ARIFIN Alias ARIFIN Bin (</w:t>
            </w:r>
            <w:proofErr w:type="spellStart"/>
            <w:r w:rsidRPr="00097787">
              <w:rPr>
                <w:b/>
                <w:sz w:val="20"/>
              </w:rPr>
              <w:t>Alm</w:t>
            </w:r>
            <w:proofErr w:type="spellEnd"/>
            <w:r w:rsidRPr="00097787">
              <w:rPr>
                <w:b/>
                <w:sz w:val="20"/>
              </w:rPr>
              <w:t>) NASRUMIANTO PASARIBU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114 (1) 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112 (1) 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111 (1) UU NO.35 TAHUN 2009</w:t>
            </w:r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YUDIKA ALBERT KRISTIAN PANGARIBUAN, S.H.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POLRES ROHIL</w:t>
            </w:r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FE342B" w:rsidRPr="00FE342B">
              <w:rPr>
                <w:b/>
                <w:sz w:val="16"/>
              </w:rPr>
              <w:t>06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573FBB" w:rsidRPr="00B41542" w:rsidRDefault="00573FBB" w:rsidP="00573FB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Ditaha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Diperkara</w:t>
            </w:r>
            <w:proofErr w:type="spellEnd"/>
            <w:r>
              <w:rPr>
                <w:sz w:val="16"/>
              </w:rPr>
              <w:t xml:space="preserve"> Lain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SUBROTO Alias BROTO Bin (</w:t>
            </w:r>
            <w:proofErr w:type="spellStart"/>
            <w:r w:rsidRPr="00097787">
              <w:rPr>
                <w:b/>
                <w:sz w:val="20"/>
              </w:rPr>
              <w:t>Alm</w:t>
            </w:r>
            <w:proofErr w:type="spellEnd"/>
            <w:r w:rsidRPr="00097787">
              <w:rPr>
                <w:b/>
                <w:sz w:val="20"/>
              </w:rPr>
              <w:t>) SUPODO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3,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4,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5 KUHP</w:t>
            </w:r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ARIO KIRANA WELPY, S.H.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 xml:space="preserve">POLSEK PANIPAHAN </w:t>
            </w:r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FE342B">
              <w:rPr>
                <w:b/>
                <w:sz w:val="16"/>
              </w:rPr>
              <w:t>07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573FBB" w:rsidRDefault="00573FBB" w:rsidP="00573FBB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sz w:val="16"/>
              </w:rPr>
            </w:pPr>
            <w:proofErr w:type="gramStart"/>
            <w:r w:rsidRPr="00573FBB">
              <w:rPr>
                <w:sz w:val="16"/>
              </w:rPr>
              <w:t>RT :</w:t>
            </w:r>
            <w:proofErr w:type="gramEnd"/>
            <w:r w:rsidRPr="00573FBB">
              <w:rPr>
                <w:sz w:val="16"/>
              </w:rPr>
              <w:t xml:space="preserve"> </w:t>
            </w:r>
            <w:r w:rsidR="00FE342B">
              <w:rPr>
                <w:b/>
                <w:sz w:val="16"/>
              </w:rPr>
              <w:t>07</w:t>
            </w:r>
            <w:r w:rsidRPr="00573FBB">
              <w:rPr>
                <w:sz w:val="16"/>
              </w:rPr>
              <w:t>/L.4.20/Eoh.2/01/2025</w:t>
            </w:r>
          </w:p>
          <w:p w:rsidR="00573FBB" w:rsidRPr="00573FBB" w:rsidRDefault="00573FBB" w:rsidP="00573FBB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sz w:val="16"/>
              </w:rPr>
            </w:pPr>
            <w:r w:rsidRPr="00573FBB">
              <w:rPr>
                <w:sz w:val="16"/>
              </w:rPr>
              <w:t xml:space="preserve">RT : </w:t>
            </w:r>
            <w:r w:rsidR="00FE342B">
              <w:rPr>
                <w:b/>
                <w:sz w:val="16"/>
              </w:rPr>
              <w:t>08</w:t>
            </w:r>
            <w:r w:rsidRPr="00573FBB">
              <w:rPr>
                <w:sz w:val="16"/>
              </w:rPr>
              <w:t>/L.4.20/Eoh.2/01/2025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1 .SUBROTO Alias BROTO Bin (</w:t>
            </w:r>
            <w:proofErr w:type="spellStart"/>
            <w:r w:rsidRPr="00097787">
              <w:rPr>
                <w:b/>
                <w:sz w:val="20"/>
              </w:rPr>
              <w:t>Alm</w:t>
            </w:r>
            <w:proofErr w:type="spellEnd"/>
            <w:r w:rsidRPr="00097787">
              <w:rPr>
                <w:b/>
                <w:sz w:val="20"/>
              </w:rPr>
              <w:t>) SUPODO</w:t>
            </w:r>
            <w:r w:rsidRPr="00097787">
              <w:rPr>
                <w:b/>
                <w:sz w:val="20"/>
              </w:rPr>
              <w:br/>
              <w:t>2 .SUDIRMAN Alias IKOY Bin ANTO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3,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4,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5 KUHP</w:t>
            </w:r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SDA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 xml:space="preserve">SDA </w:t>
            </w:r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</w:t>
            </w:r>
            <w:r w:rsidR="00B66BEB">
              <w:rPr>
                <w:b/>
                <w:sz w:val="16"/>
              </w:rPr>
              <w:t>8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573FBB" w:rsidRDefault="00573FBB" w:rsidP="00573FBB">
            <w:pPr>
              <w:pStyle w:val="ListParagraph"/>
              <w:numPr>
                <w:ilvl w:val="0"/>
                <w:numId w:val="39"/>
              </w:numPr>
              <w:ind w:left="91" w:hanging="180"/>
              <w:rPr>
                <w:sz w:val="16"/>
              </w:rPr>
            </w:pPr>
            <w:proofErr w:type="gramStart"/>
            <w:r w:rsidRPr="00573FBB">
              <w:rPr>
                <w:sz w:val="16"/>
              </w:rPr>
              <w:t>RT :</w:t>
            </w:r>
            <w:proofErr w:type="gramEnd"/>
            <w:r w:rsidRPr="00573FBB">
              <w:rPr>
                <w:sz w:val="16"/>
              </w:rPr>
              <w:t xml:space="preserve"> </w:t>
            </w:r>
            <w:r w:rsidR="00B66BEB">
              <w:rPr>
                <w:b/>
                <w:sz w:val="16"/>
              </w:rPr>
              <w:t>09</w:t>
            </w:r>
            <w:r w:rsidRPr="00573FBB">
              <w:rPr>
                <w:sz w:val="16"/>
              </w:rPr>
              <w:t>/L.4.20/Eoh.2/01/2025</w:t>
            </w:r>
          </w:p>
          <w:p w:rsidR="00573FBB" w:rsidRPr="00573FBB" w:rsidRDefault="00573FBB" w:rsidP="00573FBB">
            <w:pPr>
              <w:pStyle w:val="ListParagraph"/>
              <w:numPr>
                <w:ilvl w:val="0"/>
                <w:numId w:val="39"/>
              </w:numPr>
              <w:ind w:left="91" w:hanging="180"/>
              <w:rPr>
                <w:sz w:val="16"/>
              </w:rPr>
            </w:pPr>
            <w:r w:rsidRPr="00573FBB">
              <w:rPr>
                <w:sz w:val="16"/>
              </w:rPr>
              <w:t xml:space="preserve">RT : </w:t>
            </w:r>
            <w:r w:rsidR="00B66BEB">
              <w:rPr>
                <w:b/>
                <w:sz w:val="16"/>
              </w:rPr>
              <w:t>10</w:t>
            </w:r>
            <w:r w:rsidRPr="00573FBB">
              <w:rPr>
                <w:sz w:val="16"/>
              </w:rPr>
              <w:t>/L.4.20/Eoh.2/01/2025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1 .GUNAWAN Alias NAWAN Bin ZULFIKAR</w:t>
            </w:r>
            <w:r w:rsidRPr="00097787">
              <w:rPr>
                <w:b/>
                <w:sz w:val="20"/>
              </w:rPr>
              <w:br/>
              <w:t>2 .RUDI Alias INGGI Bin BADUL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3,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4,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5 KUHP</w:t>
            </w:r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SDA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 xml:space="preserve">POLSEK BANGKO </w:t>
            </w:r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C260A9">
              <w:rPr>
                <w:b/>
                <w:sz w:val="16"/>
              </w:rPr>
              <w:t>09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C260A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1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JONI ISKANDAR HARAHAP Alias JONI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363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Angka</w:t>
            </w:r>
            <w:proofErr w:type="spellEnd"/>
            <w:r w:rsidRPr="00097787">
              <w:rPr>
                <w:sz w:val="18"/>
                <w:szCs w:val="18"/>
              </w:rPr>
              <w:t xml:space="preserve"> 4 KUHP</w:t>
            </w:r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DANIEL SITORUS, S.H.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POLRES ROHIL</w:t>
            </w:r>
          </w:p>
        </w:tc>
      </w:tr>
      <w:tr w:rsidR="00573FBB" w:rsidRPr="00AB724D" w:rsidTr="00975C34">
        <w:trPr>
          <w:trHeight w:val="198"/>
        </w:trPr>
        <w:tc>
          <w:tcPr>
            <w:tcW w:w="786" w:type="dxa"/>
            <w:vAlign w:val="center"/>
          </w:tcPr>
          <w:p w:rsidR="00573FBB" w:rsidRDefault="00573FBB" w:rsidP="00573FB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436" w:type="dxa"/>
            <w:vAlign w:val="center"/>
          </w:tcPr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</w:t>
            </w:r>
            <w:r>
              <w:rPr>
                <w:sz w:val="16"/>
              </w:rPr>
              <w:t>.2/01/2025</w:t>
            </w:r>
          </w:p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01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573FBB" w:rsidRPr="00097787" w:rsidRDefault="00573FBB" w:rsidP="00573FBB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M. ALI NAFIA Alias NAFI Bin MASRUL PILY (</w:t>
            </w:r>
            <w:proofErr w:type="spellStart"/>
            <w:r w:rsidRPr="00097787">
              <w:rPr>
                <w:b/>
                <w:sz w:val="20"/>
              </w:rPr>
              <w:t>Alm</w:t>
            </w:r>
            <w:proofErr w:type="spellEnd"/>
            <w:r w:rsidRPr="00097787">
              <w:rPr>
                <w:b/>
                <w:sz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573FBB" w:rsidRPr="00097787" w:rsidRDefault="00573FBB" w:rsidP="00573FBB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111 Jo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47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(1) </w:t>
            </w:r>
            <w:proofErr w:type="spellStart"/>
            <w:r w:rsidRPr="00097787">
              <w:rPr>
                <w:sz w:val="18"/>
                <w:szCs w:val="18"/>
              </w:rPr>
              <w:t>dan</w:t>
            </w:r>
            <w:proofErr w:type="spellEnd"/>
            <w:r w:rsidRPr="00097787">
              <w:rPr>
                <w:sz w:val="18"/>
                <w:szCs w:val="18"/>
              </w:rPr>
              <w:t>/</w:t>
            </w:r>
            <w:proofErr w:type="spellStart"/>
            <w:r w:rsidRPr="00097787">
              <w:rPr>
                <w:sz w:val="18"/>
                <w:szCs w:val="18"/>
              </w:rPr>
              <w:t>atau</w:t>
            </w:r>
            <w:proofErr w:type="spellEnd"/>
            <w:r w:rsidRPr="00097787">
              <w:rPr>
                <w:sz w:val="18"/>
                <w:szCs w:val="18"/>
              </w:rPr>
              <w:t xml:space="preserve">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112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(2) Jo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51 </w:t>
            </w:r>
            <w:proofErr w:type="spellStart"/>
            <w:r w:rsidRPr="00097787">
              <w:rPr>
                <w:sz w:val="18"/>
                <w:szCs w:val="18"/>
              </w:rPr>
              <w:t>Ayat</w:t>
            </w:r>
            <w:proofErr w:type="spellEnd"/>
            <w:r w:rsidRPr="00097787">
              <w:rPr>
                <w:sz w:val="18"/>
                <w:szCs w:val="18"/>
              </w:rPr>
              <w:t xml:space="preserve"> (2) </w:t>
            </w:r>
            <w:proofErr w:type="spellStart"/>
            <w:r w:rsidRPr="00097787">
              <w:rPr>
                <w:sz w:val="18"/>
                <w:szCs w:val="18"/>
              </w:rPr>
              <w:t>Undang-Undang</w:t>
            </w:r>
            <w:proofErr w:type="spellEnd"/>
            <w:r w:rsidRPr="00097787">
              <w:rPr>
                <w:sz w:val="18"/>
                <w:szCs w:val="18"/>
              </w:rPr>
              <w:t xml:space="preserve"> RI </w:t>
            </w:r>
            <w:proofErr w:type="spellStart"/>
            <w:r w:rsidRPr="00097787">
              <w:rPr>
                <w:sz w:val="18"/>
                <w:szCs w:val="18"/>
              </w:rPr>
              <w:t>Nomor</w:t>
            </w:r>
            <w:proofErr w:type="spellEnd"/>
            <w:r w:rsidRPr="00097787">
              <w:rPr>
                <w:sz w:val="18"/>
                <w:szCs w:val="18"/>
              </w:rPr>
              <w:t xml:space="preserve"> 7 </w:t>
            </w:r>
            <w:proofErr w:type="spellStart"/>
            <w:r w:rsidRPr="00097787">
              <w:rPr>
                <w:sz w:val="18"/>
                <w:szCs w:val="18"/>
              </w:rPr>
              <w:t>Tahun</w:t>
            </w:r>
            <w:proofErr w:type="spellEnd"/>
            <w:r w:rsidRPr="00097787">
              <w:rPr>
                <w:sz w:val="18"/>
                <w:szCs w:val="18"/>
              </w:rPr>
              <w:t xml:space="preserve"> 2014 </w:t>
            </w:r>
            <w:proofErr w:type="spellStart"/>
            <w:r w:rsidRPr="00097787">
              <w:rPr>
                <w:sz w:val="18"/>
                <w:szCs w:val="18"/>
              </w:rPr>
              <w:t>Tentang</w:t>
            </w:r>
            <w:proofErr w:type="spellEnd"/>
            <w:r w:rsidRPr="00097787">
              <w:rPr>
                <w:sz w:val="18"/>
                <w:szCs w:val="18"/>
              </w:rPr>
              <w:t xml:space="preserve"> </w:t>
            </w:r>
            <w:proofErr w:type="spellStart"/>
            <w:r w:rsidRPr="00097787">
              <w:rPr>
                <w:sz w:val="18"/>
                <w:szCs w:val="18"/>
              </w:rPr>
              <w:t>Perdagangan</w:t>
            </w:r>
            <w:proofErr w:type="spellEnd"/>
          </w:p>
        </w:tc>
        <w:tc>
          <w:tcPr>
            <w:tcW w:w="3420" w:type="dxa"/>
            <w:vAlign w:val="center"/>
          </w:tcPr>
          <w:p w:rsidR="00573FBB" w:rsidRPr="00E86AF5" w:rsidRDefault="00573FBB" w:rsidP="00573FBB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HADE RACHMAT DANIEL, S.H</w:t>
            </w:r>
          </w:p>
        </w:tc>
        <w:tc>
          <w:tcPr>
            <w:tcW w:w="1818" w:type="dxa"/>
            <w:vAlign w:val="center"/>
          </w:tcPr>
          <w:p w:rsidR="00573FBB" w:rsidRPr="00975C34" w:rsidRDefault="00573FBB" w:rsidP="00573FBB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POLRES ROHIL</w:t>
            </w:r>
          </w:p>
        </w:tc>
      </w:tr>
      <w:tr w:rsidR="00097787" w:rsidRPr="00AB724D" w:rsidTr="00975C34">
        <w:trPr>
          <w:trHeight w:val="198"/>
        </w:trPr>
        <w:tc>
          <w:tcPr>
            <w:tcW w:w="786" w:type="dxa"/>
            <w:vAlign w:val="center"/>
          </w:tcPr>
          <w:p w:rsidR="00097787" w:rsidRDefault="00097787" w:rsidP="0009778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436" w:type="dxa"/>
            <w:vAlign w:val="center"/>
          </w:tcPr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4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04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097787" w:rsidRPr="00097787" w:rsidRDefault="00097787" w:rsidP="00097787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 xml:space="preserve"> DENI SOPIAN Alias LAPET Bin PONIRAN</w:t>
            </w:r>
          </w:p>
        </w:tc>
        <w:tc>
          <w:tcPr>
            <w:tcW w:w="4050" w:type="dxa"/>
            <w:vAlign w:val="center"/>
          </w:tcPr>
          <w:p w:rsidR="00097787" w:rsidRPr="00097787" w:rsidRDefault="00097787" w:rsidP="00097787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114 (1) 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112 (1) UU NO.35 TAHUN 2009</w:t>
            </w:r>
          </w:p>
        </w:tc>
        <w:tc>
          <w:tcPr>
            <w:tcW w:w="3420" w:type="dxa"/>
            <w:vAlign w:val="center"/>
          </w:tcPr>
          <w:p w:rsidR="00097787" w:rsidRPr="004535E1" w:rsidRDefault="00097787" w:rsidP="004535E1">
            <w:pPr>
              <w:jc w:val="center"/>
              <w:rPr>
                <w:b/>
                <w:sz w:val="20"/>
              </w:rPr>
            </w:pPr>
            <w:r w:rsidRPr="004535E1">
              <w:rPr>
                <w:b/>
                <w:sz w:val="20"/>
              </w:rPr>
              <w:t>GENTA PATRI PUTRA, S.H.</w:t>
            </w:r>
          </w:p>
        </w:tc>
        <w:tc>
          <w:tcPr>
            <w:tcW w:w="1818" w:type="dxa"/>
            <w:vAlign w:val="center"/>
          </w:tcPr>
          <w:p w:rsidR="00097787" w:rsidRPr="00975C34" w:rsidRDefault="00097787" w:rsidP="0009778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POLSEK KUBU </w:t>
            </w:r>
          </w:p>
        </w:tc>
      </w:tr>
      <w:tr w:rsidR="00097787" w:rsidRPr="00AB724D" w:rsidTr="00975C34">
        <w:trPr>
          <w:trHeight w:val="198"/>
        </w:trPr>
        <w:tc>
          <w:tcPr>
            <w:tcW w:w="786" w:type="dxa"/>
            <w:vAlign w:val="center"/>
          </w:tcPr>
          <w:p w:rsidR="00097787" w:rsidRDefault="00097787" w:rsidP="0009778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2436" w:type="dxa"/>
            <w:vAlign w:val="center"/>
          </w:tcPr>
          <w:p w:rsidR="00097787" w:rsidRPr="00B41542" w:rsidRDefault="00097787" w:rsidP="00097787">
            <w:pPr>
              <w:jc w:val="center"/>
              <w:rPr>
                <w:sz w:val="16"/>
              </w:rPr>
            </w:pPr>
            <w:proofErr w:type="gramStart"/>
            <w:r w:rsidRPr="00B41542">
              <w:rPr>
                <w:sz w:val="16"/>
              </w:rPr>
              <w:t>PDM :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097787" w:rsidRPr="00097787" w:rsidRDefault="00097787" w:rsidP="00097787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MUHAMMAD ANSORI Alias AAN Bin BURHANUDIN</w:t>
            </w:r>
          </w:p>
        </w:tc>
        <w:tc>
          <w:tcPr>
            <w:tcW w:w="4050" w:type="dxa"/>
            <w:vAlign w:val="center"/>
          </w:tcPr>
          <w:p w:rsidR="00097787" w:rsidRPr="00097787" w:rsidRDefault="00097787" w:rsidP="00097787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351 KUHP</w:t>
            </w:r>
          </w:p>
        </w:tc>
        <w:tc>
          <w:tcPr>
            <w:tcW w:w="3420" w:type="dxa"/>
            <w:vAlign w:val="center"/>
          </w:tcPr>
          <w:p w:rsidR="00097787" w:rsidRPr="00E86AF5" w:rsidRDefault="00097787" w:rsidP="00097787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LANI REGINA YULANDA, S.H</w:t>
            </w:r>
          </w:p>
        </w:tc>
        <w:tc>
          <w:tcPr>
            <w:tcW w:w="1818" w:type="dxa"/>
            <w:vAlign w:val="center"/>
          </w:tcPr>
          <w:p w:rsidR="00097787" w:rsidRPr="00975C34" w:rsidRDefault="00097787" w:rsidP="00097787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POLSEK KUBU</w:t>
            </w:r>
          </w:p>
        </w:tc>
      </w:tr>
      <w:tr w:rsidR="00097787" w:rsidRPr="00AB724D" w:rsidTr="00975C34">
        <w:trPr>
          <w:trHeight w:val="198"/>
        </w:trPr>
        <w:tc>
          <w:tcPr>
            <w:tcW w:w="786" w:type="dxa"/>
            <w:vAlign w:val="center"/>
          </w:tcPr>
          <w:p w:rsidR="00097787" w:rsidRDefault="00097787" w:rsidP="0009778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10</w:t>
            </w:r>
          </w:p>
        </w:tc>
        <w:tc>
          <w:tcPr>
            <w:tcW w:w="2436" w:type="dxa"/>
            <w:vAlign w:val="center"/>
          </w:tcPr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11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3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097787" w:rsidRPr="00097787" w:rsidRDefault="00097787" w:rsidP="00097787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RIZALDI Alias IJAL Bin MUSLIM</w:t>
            </w:r>
          </w:p>
        </w:tc>
        <w:tc>
          <w:tcPr>
            <w:tcW w:w="4050" w:type="dxa"/>
            <w:vAlign w:val="center"/>
          </w:tcPr>
          <w:p w:rsidR="00097787" w:rsidRPr="00097787" w:rsidRDefault="00097787" w:rsidP="00097787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351 KUHP</w:t>
            </w:r>
          </w:p>
        </w:tc>
        <w:tc>
          <w:tcPr>
            <w:tcW w:w="3420" w:type="dxa"/>
            <w:vAlign w:val="center"/>
          </w:tcPr>
          <w:p w:rsidR="00097787" w:rsidRPr="00E86AF5" w:rsidRDefault="00097787" w:rsidP="00097787">
            <w:pPr>
              <w:jc w:val="center"/>
              <w:rPr>
                <w:b/>
                <w:sz w:val="20"/>
              </w:rPr>
            </w:pPr>
            <w:proofErr w:type="spellStart"/>
            <w:r w:rsidRPr="00E86AF5">
              <w:rPr>
                <w:b/>
                <w:sz w:val="20"/>
              </w:rPr>
              <w:t>Sda</w:t>
            </w:r>
            <w:proofErr w:type="spellEnd"/>
          </w:p>
        </w:tc>
        <w:tc>
          <w:tcPr>
            <w:tcW w:w="1818" w:type="dxa"/>
            <w:vAlign w:val="center"/>
          </w:tcPr>
          <w:p w:rsidR="00097787" w:rsidRPr="00975C34" w:rsidRDefault="00097787" w:rsidP="00097787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POLSEK BANGKO PUSAKO</w:t>
            </w:r>
          </w:p>
        </w:tc>
      </w:tr>
      <w:tr w:rsidR="00097787" w:rsidRPr="00AB724D" w:rsidTr="00975C34">
        <w:trPr>
          <w:trHeight w:val="198"/>
        </w:trPr>
        <w:tc>
          <w:tcPr>
            <w:tcW w:w="786" w:type="dxa"/>
            <w:vAlign w:val="center"/>
          </w:tcPr>
          <w:p w:rsidR="00097787" w:rsidRDefault="00097787" w:rsidP="0009778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11</w:t>
            </w:r>
          </w:p>
        </w:tc>
        <w:tc>
          <w:tcPr>
            <w:tcW w:w="2436" w:type="dxa"/>
            <w:vAlign w:val="center"/>
          </w:tcPr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097787" w:rsidRPr="00097787" w:rsidRDefault="00097787" w:rsidP="00097787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SYAFRIZAL MANURUNG Alias RIZAL Bin ABDUL RASIT MANURUNG</w:t>
            </w:r>
          </w:p>
        </w:tc>
        <w:tc>
          <w:tcPr>
            <w:tcW w:w="4050" w:type="dxa"/>
            <w:vAlign w:val="center"/>
          </w:tcPr>
          <w:p w:rsidR="00097787" w:rsidRPr="00097787" w:rsidRDefault="00097787" w:rsidP="00097787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114 (2) 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112 (2) </w:t>
            </w:r>
            <w:r w:rsidRPr="00097787">
              <w:rPr>
                <w:sz w:val="18"/>
                <w:szCs w:val="18"/>
              </w:rPr>
              <w:t>UU NO.35 TAHUN 2009</w:t>
            </w:r>
          </w:p>
        </w:tc>
        <w:tc>
          <w:tcPr>
            <w:tcW w:w="3420" w:type="dxa"/>
            <w:vAlign w:val="center"/>
          </w:tcPr>
          <w:p w:rsidR="00097787" w:rsidRPr="00E86AF5" w:rsidRDefault="00097787" w:rsidP="00097787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Sda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097787" w:rsidRPr="00975C34" w:rsidRDefault="00097787" w:rsidP="00097787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POLSEK PUJUD</w:t>
            </w:r>
          </w:p>
        </w:tc>
      </w:tr>
      <w:tr w:rsidR="00097787" w:rsidRPr="00AB724D" w:rsidTr="00975C34">
        <w:trPr>
          <w:trHeight w:val="198"/>
        </w:trPr>
        <w:tc>
          <w:tcPr>
            <w:tcW w:w="786" w:type="dxa"/>
            <w:vAlign w:val="center"/>
          </w:tcPr>
          <w:p w:rsidR="00097787" w:rsidRDefault="00097787" w:rsidP="0009778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12</w:t>
            </w:r>
          </w:p>
        </w:tc>
        <w:tc>
          <w:tcPr>
            <w:tcW w:w="2436" w:type="dxa"/>
            <w:vAlign w:val="center"/>
          </w:tcPr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</w:t>
            </w:r>
            <w:r>
              <w:rPr>
                <w:sz w:val="16"/>
              </w:rPr>
              <w:t>.2/01/2025</w:t>
            </w:r>
          </w:p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03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097787" w:rsidRPr="00097787" w:rsidRDefault="00097787" w:rsidP="00097787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ISKANDAR JAYA Alias ISKANDAR Bin MAHYUDIN (</w:t>
            </w:r>
            <w:proofErr w:type="spellStart"/>
            <w:r w:rsidRPr="00097787">
              <w:rPr>
                <w:b/>
                <w:sz w:val="20"/>
              </w:rPr>
              <w:t>Alm</w:t>
            </w:r>
            <w:proofErr w:type="spellEnd"/>
            <w:r w:rsidRPr="00097787">
              <w:rPr>
                <w:b/>
                <w:sz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7787" w:rsidRPr="00097787" w:rsidRDefault="00097787" w:rsidP="00097787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114 (1) , </w:t>
            </w: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112 (1) UU NO.35 TAHUN 2009</w:t>
            </w:r>
          </w:p>
        </w:tc>
        <w:tc>
          <w:tcPr>
            <w:tcW w:w="3420" w:type="dxa"/>
            <w:vAlign w:val="center"/>
          </w:tcPr>
          <w:p w:rsidR="00097787" w:rsidRPr="00E86AF5" w:rsidRDefault="00097787" w:rsidP="00097787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PRATAMA HENDRAWAN MAHARDIKA, S.H.</w:t>
            </w:r>
          </w:p>
        </w:tc>
        <w:tc>
          <w:tcPr>
            <w:tcW w:w="1818" w:type="dxa"/>
            <w:vAlign w:val="center"/>
          </w:tcPr>
          <w:p w:rsidR="00097787" w:rsidRPr="00975C34" w:rsidRDefault="00097787" w:rsidP="00097787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 xml:space="preserve">POLSEK KUBU </w:t>
            </w:r>
          </w:p>
        </w:tc>
      </w:tr>
      <w:tr w:rsidR="00097787" w:rsidRPr="00AB724D" w:rsidTr="00975C34">
        <w:trPr>
          <w:trHeight w:val="198"/>
        </w:trPr>
        <w:tc>
          <w:tcPr>
            <w:tcW w:w="786" w:type="dxa"/>
            <w:vAlign w:val="center"/>
          </w:tcPr>
          <w:p w:rsidR="00097787" w:rsidRDefault="00097787" w:rsidP="00097787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13</w:t>
            </w:r>
          </w:p>
        </w:tc>
        <w:tc>
          <w:tcPr>
            <w:tcW w:w="2436" w:type="dxa"/>
            <w:vAlign w:val="center"/>
          </w:tcPr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12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097787" w:rsidRPr="00B41542" w:rsidRDefault="00097787" w:rsidP="00097787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4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097787" w:rsidRPr="00097787" w:rsidRDefault="00097787" w:rsidP="00097787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SIA ARI PARNINGGOTAN LIMBONG Alias LIMBONG</w:t>
            </w:r>
          </w:p>
        </w:tc>
        <w:tc>
          <w:tcPr>
            <w:tcW w:w="4050" w:type="dxa"/>
            <w:vAlign w:val="center"/>
          </w:tcPr>
          <w:p w:rsidR="00097787" w:rsidRPr="00097787" w:rsidRDefault="00097787" w:rsidP="00097787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372 KUHP</w:t>
            </w:r>
          </w:p>
        </w:tc>
        <w:tc>
          <w:tcPr>
            <w:tcW w:w="3420" w:type="dxa"/>
            <w:vAlign w:val="center"/>
          </w:tcPr>
          <w:p w:rsidR="00097787" w:rsidRPr="00E86AF5" w:rsidRDefault="00097787" w:rsidP="00097787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SDA</w:t>
            </w:r>
          </w:p>
        </w:tc>
        <w:tc>
          <w:tcPr>
            <w:tcW w:w="1818" w:type="dxa"/>
            <w:vAlign w:val="center"/>
          </w:tcPr>
          <w:p w:rsidR="00097787" w:rsidRPr="00975C34" w:rsidRDefault="00097787" w:rsidP="00097787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>POLSEK KUBU</w:t>
            </w:r>
          </w:p>
        </w:tc>
      </w:tr>
      <w:tr w:rsidR="00340C5E" w:rsidRPr="00AB724D" w:rsidTr="00975C34">
        <w:trPr>
          <w:trHeight w:val="198"/>
        </w:trPr>
        <w:tc>
          <w:tcPr>
            <w:tcW w:w="786" w:type="dxa"/>
            <w:vAlign w:val="center"/>
          </w:tcPr>
          <w:p w:rsidR="00340C5E" w:rsidRDefault="00097787" w:rsidP="00340C5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14</w:t>
            </w:r>
          </w:p>
        </w:tc>
        <w:tc>
          <w:tcPr>
            <w:tcW w:w="2436" w:type="dxa"/>
            <w:vAlign w:val="center"/>
          </w:tcPr>
          <w:p w:rsidR="00340C5E" w:rsidRPr="00B41542" w:rsidRDefault="00340C5E" w:rsidP="00340C5E">
            <w:pPr>
              <w:jc w:val="center"/>
              <w:rPr>
                <w:sz w:val="16"/>
              </w:rPr>
            </w:pPr>
            <w:proofErr w:type="gramStart"/>
            <w:r w:rsidRPr="00B41542">
              <w:rPr>
                <w:sz w:val="16"/>
              </w:rPr>
              <w:t>PDM :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340C5E" w:rsidRPr="00B41542" w:rsidRDefault="00340C5E" w:rsidP="00340C5E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340C5E" w:rsidRPr="00097787" w:rsidRDefault="00340C5E" w:rsidP="00340C5E">
            <w:pPr>
              <w:rPr>
                <w:b/>
                <w:sz w:val="20"/>
              </w:rPr>
            </w:pPr>
            <w:r w:rsidRPr="00097787">
              <w:rPr>
                <w:b/>
                <w:sz w:val="20"/>
              </w:rPr>
              <w:t>LISTON MAWARDI SIMAMORA</w:t>
            </w:r>
          </w:p>
        </w:tc>
        <w:tc>
          <w:tcPr>
            <w:tcW w:w="4050" w:type="dxa"/>
            <w:vAlign w:val="center"/>
          </w:tcPr>
          <w:p w:rsidR="00340C5E" w:rsidRPr="00097787" w:rsidRDefault="00340C5E" w:rsidP="00340C5E">
            <w:pPr>
              <w:jc w:val="center"/>
              <w:rPr>
                <w:sz w:val="18"/>
                <w:szCs w:val="18"/>
              </w:rPr>
            </w:pPr>
            <w:proofErr w:type="spellStart"/>
            <w:r w:rsidRPr="00097787">
              <w:rPr>
                <w:sz w:val="18"/>
                <w:szCs w:val="18"/>
              </w:rPr>
              <w:t>Pasal</w:t>
            </w:r>
            <w:proofErr w:type="spellEnd"/>
            <w:r w:rsidRPr="00097787">
              <w:rPr>
                <w:sz w:val="18"/>
                <w:szCs w:val="18"/>
              </w:rPr>
              <w:t xml:space="preserve"> 362 KUHP</w:t>
            </w:r>
          </w:p>
        </w:tc>
        <w:tc>
          <w:tcPr>
            <w:tcW w:w="3420" w:type="dxa"/>
            <w:vAlign w:val="center"/>
          </w:tcPr>
          <w:p w:rsidR="00340C5E" w:rsidRPr="00E86AF5" w:rsidRDefault="00340C5E" w:rsidP="00340C5E">
            <w:pPr>
              <w:jc w:val="center"/>
              <w:rPr>
                <w:b/>
                <w:sz w:val="20"/>
              </w:rPr>
            </w:pPr>
            <w:r w:rsidRPr="00E86AF5">
              <w:rPr>
                <w:b/>
                <w:sz w:val="20"/>
              </w:rPr>
              <w:t>AKBAR HAMDANI RAMBE, S.H.</w:t>
            </w:r>
          </w:p>
        </w:tc>
        <w:tc>
          <w:tcPr>
            <w:tcW w:w="1818" w:type="dxa"/>
            <w:vAlign w:val="center"/>
          </w:tcPr>
          <w:p w:rsidR="00340C5E" w:rsidRPr="00975C34" w:rsidRDefault="00340C5E" w:rsidP="00340C5E">
            <w:pPr>
              <w:jc w:val="center"/>
              <w:rPr>
                <w:sz w:val="18"/>
                <w:szCs w:val="20"/>
              </w:rPr>
            </w:pPr>
            <w:r w:rsidRPr="00975C34">
              <w:rPr>
                <w:sz w:val="18"/>
                <w:szCs w:val="20"/>
              </w:rPr>
              <w:t xml:space="preserve">POLSEK SINABOI 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D55FCA" w:rsidRPr="00D55FCA" w:rsidRDefault="00D55FCA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8"/>
        </w:rPr>
      </w:pPr>
    </w:p>
    <w:p w:rsidR="002A76D6" w:rsidRPr="00D55FCA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2"/>
          <w:szCs w:val="22"/>
        </w:rPr>
      </w:pPr>
      <w:r w:rsidRPr="00D55FCA">
        <w:rPr>
          <w:rFonts w:eastAsia="Times New Roman" w:cs="Times New Roman"/>
          <w:bCs/>
          <w:sz w:val="22"/>
          <w:szCs w:val="22"/>
        </w:rPr>
        <w:t>An. KEPALA KEJAKSAAN NEGERI ROKAN HILIR</w:t>
      </w:r>
    </w:p>
    <w:p w:rsidR="002A76D6" w:rsidRPr="00D55FCA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2"/>
          <w:szCs w:val="22"/>
        </w:rPr>
      </w:pPr>
      <w:r w:rsidRPr="00D55FCA">
        <w:rPr>
          <w:rFonts w:eastAsia="Times New Roman" w:cs="Times New Roman"/>
          <w:bCs/>
          <w:sz w:val="22"/>
          <w:szCs w:val="22"/>
        </w:rPr>
        <w:t>KEPALA SEKSI TINDAK PIDANA UMUM</w:t>
      </w:r>
    </w:p>
    <w:p w:rsidR="002A76D6" w:rsidRPr="00D55FCA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  <w:sz w:val="22"/>
          <w:szCs w:val="22"/>
        </w:rPr>
      </w:pPr>
      <w:r w:rsidRPr="00D55FCA">
        <w:rPr>
          <w:rFonts w:eastAsia="Times New Roman" w:cs="Times New Roman"/>
          <w:bCs/>
          <w:sz w:val="22"/>
          <w:szCs w:val="22"/>
        </w:rPr>
        <w:t>SELAKU PENUNTUT UMUM</w:t>
      </w:r>
    </w:p>
    <w:p w:rsidR="002A76D6" w:rsidRPr="00D55FCA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14"/>
          <w:szCs w:val="22"/>
        </w:rPr>
      </w:pPr>
    </w:p>
    <w:p w:rsidR="002A76D6" w:rsidRPr="001B6161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18"/>
          <w:szCs w:val="22"/>
        </w:rPr>
      </w:pPr>
    </w:p>
    <w:p w:rsidR="002A76D6" w:rsidRPr="00D55FCA" w:rsidRDefault="002A76D6" w:rsidP="002A76D6">
      <w:pPr>
        <w:pStyle w:val="Default"/>
        <w:ind w:left="11520" w:right="-705"/>
        <w:jc w:val="center"/>
        <w:rPr>
          <w:b/>
          <w:sz w:val="22"/>
          <w:szCs w:val="22"/>
          <w:u w:val="single"/>
          <w:lang w:val="en-US"/>
        </w:rPr>
      </w:pPr>
      <w:r w:rsidRPr="00D55FCA">
        <w:rPr>
          <w:b/>
          <w:sz w:val="22"/>
          <w:szCs w:val="22"/>
          <w:u w:val="single"/>
        </w:rPr>
        <w:t>LITA WARMAN, S.H. M.H</w:t>
      </w:r>
    </w:p>
    <w:p w:rsidR="000C4892" w:rsidRPr="00D55FCA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D55FCA">
        <w:rPr>
          <w:rFonts w:ascii="Times New Roman" w:hAnsi="Times New Roman" w:cs="Times New Roman"/>
          <w:bCs/>
          <w:lang w:val="en-US"/>
        </w:rPr>
        <w:t xml:space="preserve">         </w:t>
      </w:r>
      <w:r w:rsidR="005E1F8A" w:rsidRPr="00D55FC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D55FCA">
        <w:rPr>
          <w:rFonts w:ascii="Times New Roman" w:hAnsi="Times New Roman" w:cs="Times New Roman"/>
          <w:bCs/>
          <w:lang w:val="en-US"/>
        </w:rPr>
        <w:t xml:space="preserve"> </w:t>
      </w:r>
      <w:r w:rsidRPr="00D55FCA">
        <w:rPr>
          <w:rFonts w:ascii="Times New Roman" w:hAnsi="Times New Roman" w:cs="Times New Roman"/>
          <w:bCs/>
        </w:rPr>
        <w:t xml:space="preserve">Jaksa Pratama  Nip. </w:t>
      </w:r>
      <w:r w:rsidRPr="00D55FCA">
        <w:rPr>
          <w:rFonts w:ascii="Times New Roman" w:hAnsi="Times New Roman" w:cs="Times New Roman"/>
        </w:rPr>
        <w:t>198912102014031001</w:t>
      </w:r>
    </w:p>
    <w:sectPr w:rsidR="000C4892" w:rsidRPr="00D55FC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8D" w:rsidRDefault="004E4F8D" w:rsidP="005D68CE">
      <w:pPr>
        <w:spacing w:after="0" w:line="240" w:lineRule="auto"/>
      </w:pPr>
      <w:r>
        <w:separator/>
      </w:r>
    </w:p>
  </w:endnote>
  <w:endnote w:type="continuationSeparator" w:id="0">
    <w:p w:rsidR="004E4F8D" w:rsidRDefault="004E4F8D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8D" w:rsidRDefault="004E4F8D" w:rsidP="005D68CE">
      <w:pPr>
        <w:spacing w:after="0" w:line="240" w:lineRule="auto"/>
      </w:pPr>
      <w:r>
        <w:separator/>
      </w:r>
    </w:p>
  </w:footnote>
  <w:footnote w:type="continuationSeparator" w:id="0">
    <w:p w:rsidR="004E4F8D" w:rsidRDefault="004E4F8D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3CA8"/>
    <w:multiLevelType w:val="hybridMultilevel"/>
    <w:tmpl w:val="144A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43085DA0"/>
    <w:multiLevelType w:val="hybridMultilevel"/>
    <w:tmpl w:val="C6AC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26"/>
  </w:num>
  <w:num w:numId="5">
    <w:abstractNumId w:val="17"/>
  </w:num>
  <w:num w:numId="6">
    <w:abstractNumId w:val="18"/>
  </w:num>
  <w:num w:numId="7">
    <w:abstractNumId w:val="29"/>
  </w:num>
  <w:num w:numId="8">
    <w:abstractNumId w:val="32"/>
  </w:num>
  <w:num w:numId="9">
    <w:abstractNumId w:val="11"/>
  </w:num>
  <w:num w:numId="10">
    <w:abstractNumId w:val="23"/>
  </w:num>
  <w:num w:numId="11">
    <w:abstractNumId w:val="5"/>
  </w:num>
  <w:num w:numId="12">
    <w:abstractNumId w:val="2"/>
  </w:num>
  <w:num w:numId="13">
    <w:abstractNumId w:val="38"/>
  </w:num>
  <w:num w:numId="14">
    <w:abstractNumId w:val="4"/>
  </w:num>
  <w:num w:numId="15">
    <w:abstractNumId w:val="9"/>
  </w:num>
  <w:num w:numId="16">
    <w:abstractNumId w:val="20"/>
  </w:num>
  <w:num w:numId="17">
    <w:abstractNumId w:val="21"/>
  </w:num>
  <w:num w:numId="18">
    <w:abstractNumId w:val="10"/>
  </w:num>
  <w:num w:numId="19">
    <w:abstractNumId w:val="1"/>
  </w:num>
  <w:num w:numId="20">
    <w:abstractNumId w:val="16"/>
  </w:num>
  <w:num w:numId="21">
    <w:abstractNumId w:val="6"/>
  </w:num>
  <w:num w:numId="22">
    <w:abstractNumId w:val="36"/>
  </w:num>
  <w:num w:numId="23">
    <w:abstractNumId w:val="35"/>
  </w:num>
  <w:num w:numId="24">
    <w:abstractNumId w:val="33"/>
  </w:num>
  <w:num w:numId="25">
    <w:abstractNumId w:val="15"/>
  </w:num>
  <w:num w:numId="26">
    <w:abstractNumId w:val="7"/>
  </w:num>
  <w:num w:numId="27">
    <w:abstractNumId w:val="37"/>
  </w:num>
  <w:num w:numId="28">
    <w:abstractNumId w:val="22"/>
  </w:num>
  <w:num w:numId="29">
    <w:abstractNumId w:val="34"/>
  </w:num>
  <w:num w:numId="30">
    <w:abstractNumId w:val="0"/>
  </w:num>
  <w:num w:numId="31">
    <w:abstractNumId w:val="13"/>
  </w:num>
  <w:num w:numId="32">
    <w:abstractNumId w:val="12"/>
  </w:num>
  <w:num w:numId="33">
    <w:abstractNumId w:val="31"/>
  </w:num>
  <w:num w:numId="34">
    <w:abstractNumId w:val="24"/>
  </w:num>
  <w:num w:numId="35">
    <w:abstractNumId w:val="19"/>
  </w:num>
  <w:num w:numId="36">
    <w:abstractNumId w:val="30"/>
  </w:num>
  <w:num w:numId="37">
    <w:abstractNumId w:val="25"/>
  </w:num>
  <w:num w:numId="38">
    <w:abstractNumId w:val="3"/>
  </w:num>
  <w:num w:numId="3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787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06E3F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0D69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1EE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161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63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082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0C5E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1ABD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63BF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5E1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4F8D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2B73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3FBB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04B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5BC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2B67"/>
    <w:rsid w:val="006E3A4B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53"/>
    <w:rsid w:val="007C53A0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0157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1CBF"/>
    <w:rsid w:val="009424FD"/>
    <w:rsid w:val="00942E55"/>
    <w:rsid w:val="0094440F"/>
    <w:rsid w:val="0094500F"/>
    <w:rsid w:val="00945076"/>
    <w:rsid w:val="00945F1C"/>
    <w:rsid w:val="009478F5"/>
    <w:rsid w:val="00951BD2"/>
    <w:rsid w:val="00953D86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C34"/>
    <w:rsid w:val="00975E00"/>
    <w:rsid w:val="00976135"/>
    <w:rsid w:val="00977FC3"/>
    <w:rsid w:val="00980C61"/>
    <w:rsid w:val="009811C2"/>
    <w:rsid w:val="009815C3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3EE2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83A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743E"/>
    <w:rsid w:val="00B579A6"/>
    <w:rsid w:val="00B57C22"/>
    <w:rsid w:val="00B6673F"/>
    <w:rsid w:val="00B66991"/>
    <w:rsid w:val="00B66A37"/>
    <w:rsid w:val="00B66BEB"/>
    <w:rsid w:val="00B67505"/>
    <w:rsid w:val="00B70A21"/>
    <w:rsid w:val="00B71318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B0E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40E5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60A9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5FCA"/>
    <w:rsid w:val="00D5656D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6AF5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572C"/>
    <w:rsid w:val="00EF7403"/>
    <w:rsid w:val="00EF7695"/>
    <w:rsid w:val="00EF7AC8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25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212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342B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56C8F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2292-98E4-4188-A8ED-DFF9F2A8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1965</cp:revision>
  <cp:lastPrinted>2025-01-08T08:59:00Z</cp:lastPrinted>
  <dcterms:created xsi:type="dcterms:W3CDTF">2018-07-10T07:34:00Z</dcterms:created>
  <dcterms:modified xsi:type="dcterms:W3CDTF">2025-01-08T09:12:00Z</dcterms:modified>
</cp:coreProperties>
</file>