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>
    <v:background id="id_29256434cd5fd3211" o:bwmode="white" o:targetscreensize="1024,768">
      <v:fill recolor="t" type="frame"/>
    </v:background>
  </w:background>
  <w:body>
    <w:p w:rsidR="00E53612" w:rsidRPr="001C4CD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C4CDD">
        <w:rPr>
          <w:rFonts w:ascii="Times New Roman" w:hAnsi="Times New Roman" w:cs="Times New Roman"/>
          <w:b/>
          <w:sz w:val="24"/>
          <w:lang w:val="en-US"/>
        </w:rPr>
        <w:t>REKAPITULASI PELAKSAAN TAHAP DUA</w:t>
      </w:r>
    </w:p>
    <w:p w:rsidR="00E53612" w:rsidRPr="001C4CDD" w:rsidRDefault="00E53612" w:rsidP="00D66DAD">
      <w:pPr>
        <w:spacing w:after="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1C4CDD">
        <w:rPr>
          <w:rFonts w:ascii="Times New Roman" w:hAnsi="Times New Roman" w:cs="Times New Roman"/>
          <w:b/>
          <w:sz w:val="24"/>
          <w:lang w:val="en-US"/>
        </w:rPr>
        <w:t xml:space="preserve">HARI </w:t>
      </w:r>
      <w:proofErr w:type="gramStart"/>
      <w:r w:rsidR="00351ABD" w:rsidRPr="001C4CDD">
        <w:rPr>
          <w:rFonts w:ascii="Times New Roman" w:hAnsi="Times New Roman" w:cs="Times New Roman"/>
          <w:b/>
          <w:sz w:val="24"/>
          <w:lang w:val="en-US"/>
        </w:rPr>
        <w:t xml:space="preserve">KAMIS </w:t>
      </w:r>
      <w:r w:rsidRPr="001C4CDD">
        <w:rPr>
          <w:rFonts w:ascii="Times New Roman" w:hAnsi="Times New Roman" w:cs="Times New Roman"/>
          <w:b/>
          <w:sz w:val="24"/>
          <w:lang w:val="en-US"/>
        </w:rPr>
        <w:t xml:space="preserve"> TANGGAL</w:t>
      </w:r>
      <w:proofErr w:type="gramEnd"/>
      <w:r w:rsidRPr="001C4CDD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5D1AED" w:rsidRPr="001C4CDD">
        <w:rPr>
          <w:rFonts w:ascii="Times New Roman" w:hAnsi="Times New Roman" w:cs="Times New Roman"/>
          <w:b/>
          <w:sz w:val="24"/>
          <w:lang w:val="en-US"/>
        </w:rPr>
        <w:t>16</w:t>
      </w:r>
      <w:r w:rsidR="00A9407E" w:rsidRPr="001C4CDD">
        <w:rPr>
          <w:rFonts w:ascii="Times New Roman" w:hAnsi="Times New Roman" w:cs="Times New Roman"/>
          <w:b/>
          <w:sz w:val="24"/>
          <w:lang w:val="en-US"/>
        </w:rPr>
        <w:t xml:space="preserve"> JANUARI 2025</w:t>
      </w:r>
    </w:p>
    <w:p w:rsidR="00230446" w:rsidRDefault="00230446" w:rsidP="00014C04">
      <w:pPr>
        <w:spacing w:after="0"/>
        <w:jc w:val="center"/>
        <w:rPr>
          <w:rFonts w:ascii="Times New Roman" w:hAnsi="Times New Roman" w:cs="Times New Roman"/>
          <w:b/>
          <w:sz w:val="8"/>
          <w:lang w:val="en-US"/>
        </w:rPr>
      </w:pPr>
    </w:p>
    <w:p w:rsidR="00AF2B5F" w:rsidRPr="001E6C21" w:rsidRDefault="00AF2B5F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042218" w:rsidRPr="00494993" w:rsidRDefault="00042218" w:rsidP="00014C04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p w:rsidR="00E53612" w:rsidRPr="00494993" w:rsidRDefault="00E53612" w:rsidP="00E53612">
      <w:pPr>
        <w:spacing w:after="0"/>
        <w:jc w:val="center"/>
        <w:rPr>
          <w:rFonts w:ascii="Times New Roman" w:hAnsi="Times New Roman" w:cs="Times New Roman"/>
          <w:b/>
          <w:sz w:val="2"/>
          <w:lang w:val="en-US"/>
        </w:rPr>
      </w:pPr>
    </w:p>
    <w:tbl>
      <w:tblPr>
        <w:tblStyle w:val="TableGrid"/>
        <w:tblW w:w="17118" w:type="dxa"/>
        <w:tblInd w:w="288" w:type="dxa"/>
        <w:tblLayout w:type="fixed"/>
        <w:tblLook w:val="04A0" w:firstRow="1" w:lastRow="0" w:firstColumn="1" w:lastColumn="0" w:noHBand="0" w:noVBand="1"/>
      </w:tblPr>
      <w:tblGrid>
        <w:gridCol w:w="786"/>
        <w:gridCol w:w="2274"/>
        <w:gridCol w:w="5850"/>
        <w:gridCol w:w="3420"/>
        <w:gridCol w:w="3150"/>
        <w:gridCol w:w="1638"/>
      </w:tblGrid>
      <w:tr w:rsidR="00CB3A18" w:rsidRPr="00494993" w:rsidTr="00426C99">
        <w:trPr>
          <w:trHeight w:val="464"/>
        </w:trPr>
        <w:tc>
          <w:tcPr>
            <w:tcW w:w="786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>NO.</w:t>
            </w:r>
          </w:p>
        </w:tc>
        <w:tc>
          <w:tcPr>
            <w:tcW w:w="2274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 xml:space="preserve">No </w:t>
            </w:r>
            <w:proofErr w:type="spellStart"/>
            <w:r w:rsidRPr="00C51555">
              <w:rPr>
                <w:rFonts w:cs="Times New Roman"/>
                <w:b/>
              </w:rPr>
              <w:t>Perkara</w:t>
            </w:r>
            <w:proofErr w:type="spellEnd"/>
          </w:p>
        </w:tc>
        <w:tc>
          <w:tcPr>
            <w:tcW w:w="585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r w:rsidRPr="00C51555">
              <w:rPr>
                <w:rFonts w:cs="Times New Roman"/>
                <w:b/>
              </w:rPr>
              <w:t xml:space="preserve">Nama </w:t>
            </w:r>
            <w:proofErr w:type="spellStart"/>
            <w:r w:rsidRPr="00C51555">
              <w:rPr>
                <w:rFonts w:cs="Times New Roman"/>
                <w:b/>
              </w:rPr>
              <w:t>Terdakwa</w:t>
            </w:r>
            <w:proofErr w:type="spellEnd"/>
            <w:r w:rsidRPr="00C51555">
              <w:rPr>
                <w:rFonts w:cs="Times New Roman"/>
                <w:b/>
              </w:rPr>
              <w:t xml:space="preserve"> / </w:t>
            </w:r>
            <w:proofErr w:type="spellStart"/>
            <w:r w:rsidRPr="00C51555">
              <w:rPr>
                <w:rFonts w:cs="Times New Roman"/>
                <w:b/>
              </w:rPr>
              <w:t>Tersangka</w:t>
            </w:r>
            <w:proofErr w:type="spellEnd"/>
          </w:p>
        </w:tc>
        <w:tc>
          <w:tcPr>
            <w:tcW w:w="342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Pasal</w:t>
            </w:r>
            <w:proofErr w:type="spellEnd"/>
            <w:r w:rsidRPr="00C51555">
              <w:rPr>
                <w:rFonts w:cs="Times New Roman"/>
                <w:b/>
              </w:rPr>
              <w:t xml:space="preserve"> Yang </w:t>
            </w:r>
            <w:proofErr w:type="spellStart"/>
            <w:r w:rsidRPr="00C51555">
              <w:rPr>
                <w:rFonts w:cs="Times New Roman"/>
                <w:b/>
              </w:rPr>
              <w:t>Disangkakan</w:t>
            </w:r>
            <w:proofErr w:type="spellEnd"/>
          </w:p>
        </w:tc>
        <w:tc>
          <w:tcPr>
            <w:tcW w:w="3150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Jaksa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Penuntut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Umum</w:t>
            </w:r>
            <w:proofErr w:type="spellEnd"/>
          </w:p>
        </w:tc>
        <w:tc>
          <w:tcPr>
            <w:tcW w:w="1638" w:type="dxa"/>
            <w:vAlign w:val="center"/>
          </w:tcPr>
          <w:p w:rsidR="00E53612" w:rsidRPr="00C51555" w:rsidRDefault="00E53612" w:rsidP="00721DC4">
            <w:pPr>
              <w:jc w:val="center"/>
              <w:rPr>
                <w:rFonts w:cs="Times New Roman"/>
                <w:b/>
              </w:rPr>
            </w:pPr>
            <w:proofErr w:type="spellStart"/>
            <w:r w:rsidRPr="00C51555">
              <w:rPr>
                <w:rFonts w:cs="Times New Roman"/>
                <w:b/>
              </w:rPr>
              <w:t>Asal</w:t>
            </w:r>
            <w:proofErr w:type="spellEnd"/>
            <w:r w:rsidRPr="00C51555">
              <w:rPr>
                <w:rFonts w:cs="Times New Roman"/>
                <w:b/>
              </w:rPr>
              <w:t xml:space="preserve"> </w:t>
            </w:r>
            <w:proofErr w:type="spellStart"/>
            <w:r w:rsidRPr="00C51555">
              <w:rPr>
                <w:rFonts w:cs="Times New Roman"/>
                <w:b/>
              </w:rPr>
              <w:t>Perkara</w:t>
            </w:r>
            <w:proofErr w:type="spellEnd"/>
          </w:p>
        </w:tc>
      </w:tr>
      <w:tr w:rsidR="00573FBB" w:rsidRPr="00AB724D" w:rsidTr="00426C99">
        <w:trPr>
          <w:trHeight w:val="445"/>
        </w:trPr>
        <w:tc>
          <w:tcPr>
            <w:tcW w:w="786" w:type="dxa"/>
            <w:vAlign w:val="center"/>
          </w:tcPr>
          <w:p w:rsidR="00573FBB" w:rsidRPr="00212828" w:rsidRDefault="00573FBB" w:rsidP="00573FBB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1</w:t>
            </w:r>
          </w:p>
        </w:tc>
        <w:tc>
          <w:tcPr>
            <w:tcW w:w="2274" w:type="dxa"/>
            <w:vAlign w:val="center"/>
          </w:tcPr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E931F7">
              <w:rPr>
                <w:b/>
                <w:sz w:val="16"/>
              </w:rPr>
              <w:t>17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573FBB" w:rsidRPr="00B41542" w:rsidRDefault="00573FBB" w:rsidP="00573FBB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931F7">
              <w:rPr>
                <w:b/>
                <w:sz w:val="16"/>
              </w:rPr>
              <w:t>21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573FBB" w:rsidRPr="001C4CDD" w:rsidRDefault="002A5AA2" w:rsidP="000C6818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M. ZAMRIZA Alias REZA Bin H. BUSUAR</w:t>
            </w:r>
          </w:p>
        </w:tc>
        <w:tc>
          <w:tcPr>
            <w:tcW w:w="3420" w:type="dxa"/>
            <w:vAlign w:val="center"/>
          </w:tcPr>
          <w:p w:rsidR="00573FBB" w:rsidRPr="001C4CDD" w:rsidRDefault="001403C8" w:rsidP="000C6818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351 </w:t>
            </w:r>
            <w:r w:rsidR="009D373C" w:rsidRPr="001C4CDD">
              <w:rPr>
                <w:sz w:val="16"/>
              </w:rPr>
              <w:t xml:space="preserve">(2) </w:t>
            </w:r>
            <w:r w:rsidR="00573FBB" w:rsidRPr="001C4CDD">
              <w:rPr>
                <w:sz w:val="16"/>
              </w:rPr>
              <w:t>KUHP</w:t>
            </w:r>
          </w:p>
        </w:tc>
        <w:tc>
          <w:tcPr>
            <w:tcW w:w="3150" w:type="dxa"/>
            <w:vAlign w:val="center"/>
          </w:tcPr>
          <w:p w:rsidR="00573FBB" w:rsidRPr="001C4CDD" w:rsidRDefault="00573FBB" w:rsidP="000C6818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SHAHWIR ABDULLAH, S.H.</w:t>
            </w:r>
          </w:p>
        </w:tc>
        <w:tc>
          <w:tcPr>
            <w:tcW w:w="1638" w:type="dxa"/>
            <w:vAlign w:val="center"/>
          </w:tcPr>
          <w:p w:rsidR="00573FBB" w:rsidRPr="001C4CDD" w:rsidRDefault="00573FBB" w:rsidP="000C6818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</w:t>
            </w:r>
            <w:r w:rsidR="002A5AA2" w:rsidRPr="001C4CDD">
              <w:rPr>
                <w:sz w:val="16"/>
              </w:rPr>
              <w:t xml:space="preserve"> BANGKO</w:t>
            </w:r>
          </w:p>
        </w:tc>
      </w:tr>
      <w:tr w:rsidR="00212828" w:rsidRPr="00AB724D" w:rsidTr="00426C99">
        <w:trPr>
          <w:trHeight w:val="198"/>
        </w:trPr>
        <w:tc>
          <w:tcPr>
            <w:tcW w:w="786" w:type="dxa"/>
            <w:vAlign w:val="center"/>
          </w:tcPr>
          <w:p w:rsidR="00212828" w:rsidRPr="00212828" w:rsidRDefault="00212828" w:rsidP="00212828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2</w:t>
            </w:r>
          </w:p>
        </w:tc>
        <w:tc>
          <w:tcPr>
            <w:tcW w:w="2274" w:type="dxa"/>
            <w:vAlign w:val="center"/>
          </w:tcPr>
          <w:p w:rsidR="00212828" w:rsidRPr="00B41542" w:rsidRDefault="00212828" w:rsidP="00212828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212828" w:rsidRPr="00B41542" w:rsidRDefault="00212828" w:rsidP="00212828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E931F7">
              <w:rPr>
                <w:b/>
                <w:sz w:val="16"/>
              </w:rPr>
              <w:t>02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212828" w:rsidRPr="001C4CDD" w:rsidRDefault="00212828" w:rsidP="00212828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ARIF RAHMAN Alias ARIF</w:t>
            </w:r>
          </w:p>
        </w:tc>
        <w:tc>
          <w:tcPr>
            <w:tcW w:w="3420" w:type="dxa"/>
            <w:vAlign w:val="center"/>
          </w:tcPr>
          <w:p w:rsidR="00212828" w:rsidRPr="001C4CDD" w:rsidRDefault="00212828" w:rsidP="00212828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78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(4),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108,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98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99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UU NO.32 TAHUN 2009</w:t>
            </w:r>
          </w:p>
        </w:tc>
        <w:tc>
          <w:tcPr>
            <w:tcW w:w="3150" w:type="dxa"/>
            <w:vAlign w:val="center"/>
          </w:tcPr>
          <w:p w:rsidR="00212828" w:rsidRPr="001C4CDD" w:rsidRDefault="00212828" w:rsidP="00212828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YUDIKA ALBERT KRISTIAN PANGARIBUAN, S.H.</w:t>
            </w:r>
          </w:p>
        </w:tc>
        <w:tc>
          <w:tcPr>
            <w:tcW w:w="1638" w:type="dxa"/>
            <w:vAlign w:val="center"/>
          </w:tcPr>
          <w:p w:rsidR="00212828" w:rsidRPr="001C4CDD" w:rsidRDefault="00212828" w:rsidP="00212828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KUBU</w:t>
            </w:r>
          </w:p>
        </w:tc>
      </w:tr>
      <w:tr w:rsidR="003B4B20" w:rsidRPr="00AB724D" w:rsidTr="00426C99">
        <w:trPr>
          <w:trHeight w:val="19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3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127BA8">
              <w:rPr>
                <w:b/>
                <w:sz w:val="16"/>
              </w:rPr>
              <w:t>21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3B4B20" w:rsidRDefault="003B4B20" w:rsidP="003B4B20">
            <w:pPr>
              <w:pStyle w:val="ListParagraph"/>
              <w:numPr>
                <w:ilvl w:val="0"/>
                <w:numId w:val="41"/>
              </w:numPr>
              <w:ind w:left="91" w:hanging="180"/>
              <w:rPr>
                <w:sz w:val="16"/>
              </w:rPr>
            </w:pPr>
            <w:proofErr w:type="gramStart"/>
            <w:r w:rsidRPr="00724028">
              <w:rPr>
                <w:sz w:val="16"/>
              </w:rPr>
              <w:t>RT :</w:t>
            </w:r>
            <w:proofErr w:type="gramEnd"/>
            <w:r w:rsidRPr="00724028">
              <w:rPr>
                <w:sz w:val="16"/>
              </w:rPr>
              <w:t xml:space="preserve"> </w:t>
            </w:r>
            <w:r w:rsidR="00127BA8">
              <w:rPr>
                <w:b/>
                <w:sz w:val="16"/>
              </w:rPr>
              <w:t>26</w:t>
            </w:r>
            <w:r w:rsidRPr="00724028">
              <w:rPr>
                <w:sz w:val="16"/>
              </w:rPr>
              <w:t>/L.4.20/Eoh.2/01/2025</w:t>
            </w:r>
          </w:p>
          <w:p w:rsidR="003B4B20" w:rsidRDefault="003B4B20" w:rsidP="003B4B20">
            <w:pPr>
              <w:pStyle w:val="ListParagraph"/>
              <w:numPr>
                <w:ilvl w:val="0"/>
                <w:numId w:val="41"/>
              </w:numPr>
              <w:ind w:left="91" w:hanging="180"/>
              <w:rPr>
                <w:sz w:val="16"/>
              </w:rPr>
            </w:pPr>
            <w:proofErr w:type="gramStart"/>
            <w:r w:rsidRPr="00724028">
              <w:rPr>
                <w:sz w:val="16"/>
              </w:rPr>
              <w:t>RT :</w:t>
            </w:r>
            <w:proofErr w:type="gramEnd"/>
            <w:r w:rsidRPr="00724028">
              <w:rPr>
                <w:sz w:val="16"/>
              </w:rPr>
              <w:t xml:space="preserve"> </w:t>
            </w:r>
            <w:r w:rsidR="00127BA8">
              <w:rPr>
                <w:b/>
                <w:sz w:val="16"/>
              </w:rPr>
              <w:t>27</w:t>
            </w:r>
            <w:r w:rsidRPr="00724028">
              <w:rPr>
                <w:sz w:val="16"/>
              </w:rPr>
              <w:t>/L.4.20/Eoh.2/01/2025</w:t>
            </w:r>
          </w:p>
          <w:p w:rsidR="003B4B20" w:rsidRPr="00724028" w:rsidRDefault="003B4B20" w:rsidP="003B4B20">
            <w:pPr>
              <w:pStyle w:val="ListParagraph"/>
              <w:numPr>
                <w:ilvl w:val="0"/>
                <w:numId w:val="41"/>
              </w:numPr>
              <w:ind w:left="91" w:hanging="180"/>
              <w:rPr>
                <w:sz w:val="16"/>
              </w:rPr>
            </w:pPr>
            <w:r w:rsidRPr="00724028">
              <w:rPr>
                <w:sz w:val="16"/>
              </w:rPr>
              <w:t xml:space="preserve">RT : </w:t>
            </w:r>
            <w:r w:rsidR="00127BA8">
              <w:rPr>
                <w:b/>
                <w:sz w:val="16"/>
              </w:rPr>
              <w:t>28</w:t>
            </w:r>
            <w:r w:rsidRPr="00724028">
              <w:rPr>
                <w:sz w:val="16"/>
              </w:rPr>
              <w:t>/L.4.20/Eoh.2/01/2025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1 .LAMHOT PAKPAHAN Alias LAMHOT Bin MARLEN PAKPAHAN</w:t>
            </w:r>
            <w:r w:rsidRPr="001C4CDD">
              <w:rPr>
                <w:b/>
                <w:sz w:val="18"/>
              </w:rPr>
              <w:br/>
              <w:t>2 .JANTER NARDOTUA PANGARIBUAN Alias JANTER Bin ERIKSON PANGARIBUAN</w:t>
            </w:r>
            <w:r w:rsidRPr="001C4CDD">
              <w:rPr>
                <w:b/>
                <w:sz w:val="18"/>
              </w:rPr>
              <w:br/>
              <w:t>3 .ZAINAL Bin SAKARDI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363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</w:t>
            </w:r>
            <w:proofErr w:type="spellStart"/>
            <w:r w:rsidRPr="001C4CDD">
              <w:rPr>
                <w:sz w:val="16"/>
              </w:rPr>
              <w:t>Angka</w:t>
            </w:r>
            <w:proofErr w:type="spellEnd"/>
            <w:r w:rsidRPr="001C4CDD">
              <w:rPr>
                <w:sz w:val="16"/>
              </w:rPr>
              <w:t xml:space="preserve"> 3,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363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</w:t>
            </w:r>
            <w:proofErr w:type="spellStart"/>
            <w:r w:rsidRPr="001C4CDD">
              <w:rPr>
                <w:sz w:val="16"/>
              </w:rPr>
              <w:t>Angka</w:t>
            </w:r>
            <w:proofErr w:type="spellEnd"/>
            <w:r w:rsidRPr="001C4CDD">
              <w:rPr>
                <w:sz w:val="16"/>
              </w:rPr>
              <w:t xml:space="preserve"> 4 KUHP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DANIEL SITORUS, S.H.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PUJUD</w:t>
            </w:r>
          </w:p>
        </w:tc>
      </w:tr>
      <w:tr w:rsidR="003B4B20" w:rsidRPr="00AB724D" w:rsidTr="00426C99">
        <w:trPr>
          <w:trHeight w:val="19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4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D199B">
              <w:rPr>
                <w:b/>
                <w:sz w:val="16"/>
              </w:rPr>
              <w:t>10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D199B">
              <w:rPr>
                <w:b/>
                <w:sz w:val="16"/>
              </w:rPr>
              <w:t>11/</w:t>
            </w:r>
            <w:r>
              <w:rPr>
                <w:sz w:val="16"/>
              </w:rPr>
              <w:t>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MUHAMMAD TAQWIN Alias EWIN Bin SATIJO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132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BANGKO PUSAKO</w:t>
            </w:r>
          </w:p>
        </w:tc>
      </w:tr>
      <w:tr w:rsidR="003B4B20" w:rsidRPr="00AB724D" w:rsidTr="00426C99">
        <w:trPr>
          <w:trHeight w:val="19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5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="007D199B">
              <w:rPr>
                <w:b/>
                <w:sz w:val="16"/>
              </w:rPr>
              <w:t>11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 w:rsidR="007D199B">
              <w:rPr>
                <w:b/>
                <w:sz w:val="16"/>
              </w:rPr>
              <w:t>12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AHMAD ADZILIAN Alias KOPLENG Bin GELORA PERANGIN ANGIN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132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 xml:space="preserve">SDA </w:t>
            </w:r>
          </w:p>
        </w:tc>
      </w:tr>
      <w:tr w:rsidR="003B4B20" w:rsidRPr="00AB724D" w:rsidTr="00426C99">
        <w:trPr>
          <w:trHeight w:val="32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6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3B4B20" w:rsidRDefault="003B4B20" w:rsidP="003B4B20">
            <w:pPr>
              <w:pStyle w:val="ListParagraph"/>
              <w:numPr>
                <w:ilvl w:val="0"/>
                <w:numId w:val="40"/>
              </w:numPr>
              <w:ind w:left="91" w:hanging="180"/>
              <w:rPr>
                <w:sz w:val="16"/>
              </w:rPr>
            </w:pPr>
            <w:proofErr w:type="gramStart"/>
            <w:r w:rsidRPr="00E12EF9">
              <w:rPr>
                <w:sz w:val="16"/>
              </w:rPr>
              <w:t>RT :</w:t>
            </w:r>
            <w:proofErr w:type="gramEnd"/>
            <w:r w:rsidRPr="00E12EF9">
              <w:rPr>
                <w:sz w:val="16"/>
              </w:rPr>
              <w:t xml:space="preserve"> </w:t>
            </w:r>
            <w:r w:rsidRPr="00E12EF9">
              <w:rPr>
                <w:b/>
                <w:sz w:val="16"/>
              </w:rPr>
              <w:t>06</w:t>
            </w:r>
            <w:r w:rsidRPr="00E12EF9">
              <w:rPr>
                <w:sz w:val="16"/>
              </w:rPr>
              <w:t>/L.4.20/Eku.2/01/2025</w:t>
            </w:r>
          </w:p>
          <w:p w:rsidR="003B4B20" w:rsidRPr="00E12EF9" w:rsidRDefault="003B4B20" w:rsidP="003B4B20">
            <w:pPr>
              <w:pStyle w:val="ListParagraph"/>
              <w:numPr>
                <w:ilvl w:val="0"/>
                <w:numId w:val="40"/>
              </w:numPr>
              <w:ind w:left="91" w:hanging="180"/>
              <w:rPr>
                <w:sz w:val="16"/>
              </w:rPr>
            </w:pPr>
            <w:r w:rsidRPr="00E12EF9">
              <w:rPr>
                <w:sz w:val="16"/>
              </w:rPr>
              <w:t xml:space="preserve">RT : </w:t>
            </w:r>
            <w:r>
              <w:rPr>
                <w:b/>
                <w:sz w:val="16"/>
              </w:rPr>
              <w:t>07</w:t>
            </w:r>
            <w:r w:rsidRPr="00E12EF9">
              <w:rPr>
                <w:sz w:val="16"/>
              </w:rPr>
              <w:t>/L.4.20/Eku.2/01/2025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1 .UCOK Alias KEMED Bin (</w:t>
            </w:r>
            <w:proofErr w:type="spellStart"/>
            <w:r w:rsidRPr="001C4CDD">
              <w:rPr>
                <w:b/>
                <w:sz w:val="18"/>
              </w:rPr>
              <w:t>Alm</w:t>
            </w:r>
            <w:proofErr w:type="spellEnd"/>
            <w:r w:rsidRPr="001C4CDD">
              <w:rPr>
                <w:b/>
                <w:sz w:val="18"/>
              </w:rPr>
              <w:t>) DAHLAN</w:t>
            </w:r>
            <w:r w:rsidRPr="001C4CDD">
              <w:rPr>
                <w:b/>
                <w:sz w:val="18"/>
              </w:rPr>
              <w:br/>
              <w:t>2 .SAFRIZAL Alias IZAL Bin (</w:t>
            </w:r>
            <w:proofErr w:type="spellStart"/>
            <w:r w:rsidRPr="001C4CDD">
              <w:rPr>
                <w:b/>
                <w:sz w:val="18"/>
              </w:rPr>
              <w:t>Alm</w:t>
            </w:r>
            <w:proofErr w:type="spellEnd"/>
            <w:r w:rsidRPr="001C4CDD">
              <w:rPr>
                <w:b/>
                <w:sz w:val="18"/>
              </w:rPr>
              <w:t>) JULITER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132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ARIO KIRANA WELPY, S.H.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POLRES ROHIL</w:t>
            </w:r>
          </w:p>
        </w:tc>
      </w:tr>
      <w:tr w:rsidR="003B4B20" w:rsidRPr="00AB724D" w:rsidTr="00426C99">
        <w:trPr>
          <w:trHeight w:val="19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7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18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22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DHEOBI PRIA EKO Alias OBI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363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(2) KUHP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BANGKO PUSAKO</w:t>
            </w:r>
          </w:p>
        </w:tc>
      </w:tr>
      <w:tr w:rsidR="003B4B20" w:rsidRPr="00AB724D" w:rsidTr="00426C99">
        <w:trPr>
          <w:trHeight w:val="198"/>
        </w:trPr>
        <w:tc>
          <w:tcPr>
            <w:tcW w:w="786" w:type="dxa"/>
            <w:vAlign w:val="center"/>
          </w:tcPr>
          <w:p w:rsidR="003B4B20" w:rsidRPr="00212828" w:rsidRDefault="003B4B20" w:rsidP="003B4B20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8</w:t>
            </w:r>
          </w:p>
        </w:tc>
        <w:tc>
          <w:tcPr>
            <w:tcW w:w="2274" w:type="dxa"/>
            <w:vAlign w:val="center"/>
          </w:tcPr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07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3B4B20" w:rsidRPr="00B41542" w:rsidRDefault="003B4B20" w:rsidP="003B4B2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08/</w:t>
            </w:r>
            <w:r>
              <w:rPr>
                <w:sz w:val="16"/>
              </w:rPr>
              <w:t>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3B4B20" w:rsidRPr="001C4CDD" w:rsidRDefault="003B4B20" w:rsidP="003B4B2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 xml:space="preserve">NURMAWATI Alias ATI </w:t>
            </w:r>
            <w:proofErr w:type="spellStart"/>
            <w:r w:rsidRPr="001C4CDD">
              <w:rPr>
                <w:b/>
                <w:sz w:val="18"/>
              </w:rPr>
              <w:t>Binti</w:t>
            </w:r>
            <w:proofErr w:type="spellEnd"/>
            <w:r w:rsidRPr="001C4CDD">
              <w:rPr>
                <w:b/>
                <w:sz w:val="18"/>
              </w:rPr>
              <w:t xml:space="preserve"> PARBUKTIAN</w:t>
            </w:r>
          </w:p>
        </w:tc>
        <w:tc>
          <w:tcPr>
            <w:tcW w:w="3420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UU NO.35 TAHUN 2009</w:t>
            </w:r>
          </w:p>
        </w:tc>
        <w:tc>
          <w:tcPr>
            <w:tcW w:w="3150" w:type="dxa"/>
            <w:vAlign w:val="center"/>
          </w:tcPr>
          <w:p w:rsidR="003B4B20" w:rsidRPr="001C4CDD" w:rsidRDefault="003B4B20" w:rsidP="003B4B2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3B4B20" w:rsidRPr="001C4CDD" w:rsidRDefault="003B4B20" w:rsidP="003B4B2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SDA</w:t>
            </w:r>
          </w:p>
        </w:tc>
      </w:tr>
      <w:tr w:rsidR="001C4CDD" w:rsidRPr="00AB724D" w:rsidTr="00426C99">
        <w:trPr>
          <w:trHeight w:val="198"/>
        </w:trPr>
        <w:tc>
          <w:tcPr>
            <w:tcW w:w="786" w:type="dxa"/>
            <w:vAlign w:val="center"/>
          </w:tcPr>
          <w:p w:rsidR="001C4CDD" w:rsidRPr="00212828" w:rsidRDefault="001C4CDD" w:rsidP="001C4CDD">
            <w:pPr>
              <w:jc w:val="center"/>
              <w:rPr>
                <w:rFonts w:cs="Times New Roman"/>
                <w:sz w:val="20"/>
              </w:rPr>
            </w:pPr>
            <w:r w:rsidRPr="00212828">
              <w:rPr>
                <w:rFonts w:cs="Times New Roman"/>
                <w:sz w:val="20"/>
              </w:rPr>
              <w:t>9</w:t>
            </w:r>
          </w:p>
        </w:tc>
        <w:tc>
          <w:tcPr>
            <w:tcW w:w="2274" w:type="dxa"/>
            <w:vAlign w:val="center"/>
          </w:tcPr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</w:t>
            </w:r>
            <w:r>
              <w:rPr>
                <w:b/>
                <w:sz w:val="16"/>
              </w:rPr>
              <w:t>6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1C4CDD" w:rsidRPr="00B41542" w:rsidRDefault="001C4CDD" w:rsidP="001C4CDD">
            <w:pPr>
              <w:jc w:val="center"/>
              <w:rPr>
                <w:sz w:val="16"/>
              </w:rPr>
            </w:pPr>
            <w:r>
              <w:rPr>
                <w:sz w:val="16"/>
              </w:rPr>
              <w:t xml:space="preserve">TIDAK DITAHAN </w:t>
            </w:r>
          </w:p>
        </w:tc>
        <w:tc>
          <w:tcPr>
            <w:tcW w:w="5850" w:type="dxa"/>
            <w:vAlign w:val="center"/>
          </w:tcPr>
          <w:p w:rsidR="001C4CDD" w:rsidRPr="001C4CDD" w:rsidRDefault="001C4CDD" w:rsidP="001C4CDD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RUSTAM ARGA Alias KATAM</w:t>
            </w:r>
          </w:p>
        </w:tc>
        <w:tc>
          <w:tcPr>
            <w:tcW w:w="3420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80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76E UU NO.35 TAHUN 2014</w:t>
            </w:r>
          </w:p>
        </w:tc>
        <w:tc>
          <w:tcPr>
            <w:tcW w:w="3150" w:type="dxa"/>
            <w:vAlign w:val="center"/>
          </w:tcPr>
          <w:p w:rsidR="001C4CDD" w:rsidRPr="001C4CDD" w:rsidRDefault="001C4CDD" w:rsidP="001C4CDD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TANAH PUTIH TANJUNG MELAWAN</w:t>
            </w:r>
          </w:p>
        </w:tc>
      </w:tr>
      <w:tr w:rsidR="001C4CDD" w:rsidRPr="00AB724D" w:rsidTr="00426C99">
        <w:trPr>
          <w:trHeight w:val="198"/>
        </w:trPr>
        <w:tc>
          <w:tcPr>
            <w:tcW w:w="786" w:type="dxa"/>
            <w:vAlign w:val="center"/>
          </w:tcPr>
          <w:p w:rsidR="001C4CDD" w:rsidRPr="00212828" w:rsidRDefault="001C4CDD" w:rsidP="001C4C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10</w:t>
            </w:r>
          </w:p>
        </w:tc>
        <w:tc>
          <w:tcPr>
            <w:tcW w:w="2274" w:type="dxa"/>
            <w:vAlign w:val="center"/>
          </w:tcPr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19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23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1C4CDD" w:rsidRPr="001C4CDD" w:rsidRDefault="001C4CDD" w:rsidP="001C4CDD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ZULKIFLI RITONGA Alias IZUL Bin ALI JASTIN RITONGA</w:t>
            </w:r>
          </w:p>
        </w:tc>
        <w:tc>
          <w:tcPr>
            <w:tcW w:w="3420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362 KUHP</w:t>
            </w:r>
          </w:p>
        </w:tc>
        <w:tc>
          <w:tcPr>
            <w:tcW w:w="3150" w:type="dxa"/>
            <w:vAlign w:val="center"/>
          </w:tcPr>
          <w:p w:rsidR="001C4CDD" w:rsidRPr="001C4CDD" w:rsidRDefault="001C4CDD" w:rsidP="001C4CDD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FIKRY ARIGA, S.H</w:t>
            </w:r>
          </w:p>
        </w:tc>
        <w:tc>
          <w:tcPr>
            <w:tcW w:w="1638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SIMPANG KANAN</w:t>
            </w:r>
          </w:p>
        </w:tc>
      </w:tr>
      <w:tr w:rsidR="001C4CDD" w:rsidRPr="00AB724D" w:rsidTr="00426C99">
        <w:trPr>
          <w:trHeight w:val="198"/>
        </w:trPr>
        <w:tc>
          <w:tcPr>
            <w:tcW w:w="786" w:type="dxa"/>
            <w:vAlign w:val="center"/>
          </w:tcPr>
          <w:p w:rsidR="001C4CDD" w:rsidRPr="00212828" w:rsidRDefault="001C4CDD" w:rsidP="001C4C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11</w:t>
            </w:r>
          </w:p>
        </w:tc>
        <w:tc>
          <w:tcPr>
            <w:tcW w:w="2274" w:type="dxa"/>
            <w:vAlign w:val="center"/>
          </w:tcPr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08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09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1C4CDD" w:rsidRPr="001C4CDD" w:rsidRDefault="001C4CDD" w:rsidP="001C4CDD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RIKI EKA SAPUTRA Alias WAWAN Bin EDI LISMANTO</w:t>
            </w:r>
          </w:p>
        </w:tc>
        <w:tc>
          <w:tcPr>
            <w:tcW w:w="3420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127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</w:t>
            </w:r>
            <w:proofErr w:type="spellStart"/>
            <w:r w:rsidRPr="001C4CDD">
              <w:rPr>
                <w:sz w:val="16"/>
              </w:rPr>
              <w:t>huruf</w:t>
            </w:r>
            <w:proofErr w:type="spellEnd"/>
            <w:r w:rsidRPr="001C4CDD">
              <w:rPr>
                <w:sz w:val="16"/>
              </w:rPr>
              <w:t xml:space="preserve"> a UU NO.35 TAHUN 2009</w:t>
            </w:r>
          </w:p>
        </w:tc>
        <w:tc>
          <w:tcPr>
            <w:tcW w:w="3150" w:type="dxa"/>
            <w:vAlign w:val="center"/>
          </w:tcPr>
          <w:p w:rsidR="001C4CDD" w:rsidRPr="001C4CDD" w:rsidRDefault="001C4CDD" w:rsidP="001C4CDD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SATRIA FAZA ANDROMEDA, S.H.</w:t>
            </w:r>
          </w:p>
        </w:tc>
        <w:tc>
          <w:tcPr>
            <w:tcW w:w="1638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BANGKO PUSAKO</w:t>
            </w:r>
          </w:p>
        </w:tc>
      </w:tr>
      <w:tr w:rsidR="001C4CDD" w:rsidRPr="00AB724D" w:rsidTr="00426C99">
        <w:trPr>
          <w:trHeight w:val="198"/>
        </w:trPr>
        <w:tc>
          <w:tcPr>
            <w:tcW w:w="786" w:type="dxa"/>
            <w:vAlign w:val="center"/>
          </w:tcPr>
          <w:p w:rsidR="001C4CDD" w:rsidRPr="00212828" w:rsidRDefault="001C4CDD" w:rsidP="001C4CDD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12</w:t>
            </w:r>
          </w:p>
        </w:tc>
        <w:tc>
          <w:tcPr>
            <w:tcW w:w="2274" w:type="dxa"/>
            <w:vAlign w:val="center"/>
          </w:tcPr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L.4.20/Enz.2/01/2025</w:t>
            </w:r>
          </w:p>
          <w:p w:rsidR="001C4CDD" w:rsidRPr="00B41542" w:rsidRDefault="001C4CDD" w:rsidP="001C4CDD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10</w:t>
            </w:r>
            <w:r>
              <w:rPr>
                <w:sz w:val="16"/>
              </w:rPr>
              <w:t>/L.4.20/Enz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1C4CDD" w:rsidRPr="001C4CDD" w:rsidRDefault="001C4CDD" w:rsidP="001C4CDD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 xml:space="preserve">SAMSURI </w:t>
            </w:r>
            <w:proofErr w:type="spellStart"/>
            <w:r w:rsidRPr="001C4CDD">
              <w:rPr>
                <w:b/>
                <w:sz w:val="18"/>
              </w:rPr>
              <w:t>Alis</w:t>
            </w:r>
            <w:proofErr w:type="spellEnd"/>
            <w:r w:rsidRPr="001C4CDD">
              <w:rPr>
                <w:b/>
                <w:sz w:val="18"/>
              </w:rPr>
              <w:t xml:space="preserve"> GIARTO Bin SALIMUN</w:t>
            </w:r>
          </w:p>
        </w:tc>
        <w:tc>
          <w:tcPr>
            <w:tcW w:w="3420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114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112 (1) 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132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UU NO.35 TAHUN 2009</w:t>
            </w:r>
          </w:p>
        </w:tc>
        <w:tc>
          <w:tcPr>
            <w:tcW w:w="3150" w:type="dxa"/>
            <w:vAlign w:val="center"/>
          </w:tcPr>
          <w:p w:rsidR="001C4CDD" w:rsidRPr="001C4CDD" w:rsidRDefault="001C4CDD" w:rsidP="001C4CDD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1C4CDD" w:rsidRPr="001C4CDD" w:rsidRDefault="001C4CDD" w:rsidP="001C4CDD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SDA</w:t>
            </w:r>
          </w:p>
        </w:tc>
      </w:tr>
      <w:tr w:rsidR="00972BE0" w:rsidRPr="00AB724D" w:rsidTr="00426C99">
        <w:trPr>
          <w:trHeight w:val="198"/>
        </w:trPr>
        <w:tc>
          <w:tcPr>
            <w:tcW w:w="786" w:type="dxa"/>
            <w:vAlign w:val="center"/>
          </w:tcPr>
          <w:p w:rsidR="00972BE0" w:rsidRPr="00212828" w:rsidRDefault="00972BE0" w:rsidP="00972BE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13</w:t>
            </w:r>
          </w:p>
        </w:tc>
        <w:tc>
          <w:tcPr>
            <w:tcW w:w="2274" w:type="dxa"/>
            <w:vAlign w:val="center"/>
          </w:tcPr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22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29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972BE0" w:rsidRPr="00426C99" w:rsidRDefault="00972BE0" w:rsidP="00972BE0">
            <w:pPr>
              <w:rPr>
                <w:b/>
                <w:sz w:val="18"/>
              </w:rPr>
            </w:pPr>
            <w:r w:rsidRPr="00426C99">
              <w:rPr>
                <w:b/>
                <w:sz w:val="18"/>
              </w:rPr>
              <w:t xml:space="preserve">EDI SAPUTRA Alias PUTRA BRIMOB Bin </w:t>
            </w:r>
            <w:proofErr w:type="spellStart"/>
            <w:r w:rsidRPr="00426C99">
              <w:rPr>
                <w:b/>
                <w:sz w:val="18"/>
              </w:rPr>
              <w:t>Alm</w:t>
            </w:r>
            <w:proofErr w:type="spellEnd"/>
            <w:r w:rsidRPr="00426C99">
              <w:rPr>
                <w:b/>
                <w:sz w:val="18"/>
              </w:rPr>
              <w:t xml:space="preserve"> TASMIN</w:t>
            </w:r>
          </w:p>
        </w:tc>
        <w:tc>
          <w:tcPr>
            <w:tcW w:w="3420" w:type="dxa"/>
            <w:vAlign w:val="center"/>
          </w:tcPr>
          <w:p w:rsidR="00972BE0" w:rsidRPr="00426C99" w:rsidRDefault="00972BE0" w:rsidP="00972BE0">
            <w:pPr>
              <w:jc w:val="center"/>
              <w:rPr>
                <w:sz w:val="16"/>
              </w:rPr>
            </w:pPr>
            <w:proofErr w:type="spellStart"/>
            <w:r w:rsidRPr="00426C99">
              <w:rPr>
                <w:sz w:val="16"/>
              </w:rPr>
              <w:t>Pasal</w:t>
            </w:r>
            <w:proofErr w:type="spellEnd"/>
            <w:r w:rsidRPr="00426C99">
              <w:rPr>
                <w:sz w:val="16"/>
              </w:rPr>
              <w:t xml:space="preserve"> 363 </w:t>
            </w:r>
            <w:proofErr w:type="spellStart"/>
            <w:r w:rsidRPr="00426C99">
              <w:rPr>
                <w:sz w:val="16"/>
              </w:rPr>
              <w:t>Ayat</w:t>
            </w:r>
            <w:proofErr w:type="spellEnd"/>
            <w:r w:rsidRPr="00426C99">
              <w:rPr>
                <w:sz w:val="16"/>
              </w:rPr>
              <w:t xml:space="preserve"> (1) </w:t>
            </w:r>
            <w:proofErr w:type="spellStart"/>
            <w:r w:rsidRPr="00426C99">
              <w:rPr>
                <w:sz w:val="16"/>
              </w:rPr>
              <w:t>Angka</w:t>
            </w:r>
            <w:proofErr w:type="spellEnd"/>
            <w:r w:rsidRPr="00426C99">
              <w:rPr>
                <w:sz w:val="16"/>
              </w:rPr>
              <w:t xml:space="preserve"> 4, </w:t>
            </w:r>
            <w:proofErr w:type="spellStart"/>
            <w:r w:rsidRPr="00426C99">
              <w:rPr>
                <w:sz w:val="16"/>
              </w:rPr>
              <w:t>Pasal</w:t>
            </w:r>
            <w:proofErr w:type="spellEnd"/>
            <w:r w:rsidRPr="00426C99">
              <w:rPr>
                <w:sz w:val="16"/>
              </w:rPr>
              <w:t xml:space="preserve"> 480 </w:t>
            </w:r>
            <w:proofErr w:type="spellStart"/>
            <w:r w:rsidRPr="00426C99">
              <w:rPr>
                <w:sz w:val="16"/>
              </w:rPr>
              <w:t>Ayat</w:t>
            </w:r>
            <w:proofErr w:type="spellEnd"/>
            <w:r w:rsidRPr="00426C99">
              <w:rPr>
                <w:sz w:val="16"/>
              </w:rPr>
              <w:t xml:space="preserve"> (1) KUHP</w:t>
            </w:r>
          </w:p>
        </w:tc>
        <w:tc>
          <w:tcPr>
            <w:tcW w:w="3150" w:type="dxa"/>
            <w:vAlign w:val="center"/>
          </w:tcPr>
          <w:p w:rsidR="00972BE0" w:rsidRPr="00426C99" w:rsidRDefault="00972BE0" w:rsidP="00972BE0">
            <w:pPr>
              <w:jc w:val="center"/>
              <w:rPr>
                <w:b/>
                <w:sz w:val="18"/>
              </w:rPr>
            </w:pPr>
            <w:r w:rsidRPr="00426C99">
              <w:rPr>
                <w:b/>
                <w:sz w:val="18"/>
              </w:rPr>
              <w:t>LANI REGINA YULANDA, S.H</w:t>
            </w:r>
          </w:p>
        </w:tc>
        <w:tc>
          <w:tcPr>
            <w:tcW w:w="1638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r>
              <w:rPr>
                <w:sz w:val="16"/>
              </w:rPr>
              <w:t>POLRES ROHIL</w:t>
            </w:r>
          </w:p>
        </w:tc>
      </w:tr>
      <w:tr w:rsidR="00972BE0" w:rsidRPr="00AB724D" w:rsidTr="00426C99">
        <w:trPr>
          <w:trHeight w:val="198"/>
        </w:trPr>
        <w:tc>
          <w:tcPr>
            <w:tcW w:w="786" w:type="dxa"/>
            <w:vAlign w:val="center"/>
          </w:tcPr>
          <w:p w:rsidR="00972BE0" w:rsidRPr="00212828" w:rsidRDefault="00972BE0" w:rsidP="00972BE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14</w:t>
            </w:r>
          </w:p>
        </w:tc>
        <w:tc>
          <w:tcPr>
            <w:tcW w:w="2274" w:type="dxa"/>
            <w:vAlign w:val="center"/>
          </w:tcPr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03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L.4.20/Eku.2/01/2025</w:t>
            </w:r>
          </w:p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03</w:t>
            </w:r>
            <w:r>
              <w:rPr>
                <w:sz w:val="16"/>
              </w:rPr>
              <w:t>/L.4.20/Eku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972BE0" w:rsidRPr="001C4CDD" w:rsidRDefault="00972BE0" w:rsidP="00972BE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SAMSUL BAHRI Alias SAMSUL Bin SAFII NASUTION (</w:t>
            </w:r>
            <w:proofErr w:type="spellStart"/>
            <w:r w:rsidRPr="001C4CDD">
              <w:rPr>
                <w:b/>
                <w:sz w:val="18"/>
              </w:rPr>
              <w:t>Alm</w:t>
            </w:r>
            <w:proofErr w:type="spellEnd"/>
            <w:r w:rsidRPr="001C4CDD">
              <w:rPr>
                <w:b/>
                <w:sz w:val="18"/>
              </w:rPr>
              <w:t>)</w:t>
            </w:r>
          </w:p>
        </w:tc>
        <w:tc>
          <w:tcPr>
            <w:tcW w:w="3420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44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351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KUHP</w:t>
            </w:r>
          </w:p>
        </w:tc>
        <w:tc>
          <w:tcPr>
            <w:tcW w:w="3150" w:type="dxa"/>
            <w:vAlign w:val="center"/>
          </w:tcPr>
          <w:p w:rsidR="00972BE0" w:rsidRPr="001C4CDD" w:rsidRDefault="00972BE0" w:rsidP="00972BE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ILHAM PRADANA, S.H.</w:t>
            </w:r>
          </w:p>
        </w:tc>
        <w:tc>
          <w:tcPr>
            <w:tcW w:w="1638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PUJUD</w:t>
            </w:r>
          </w:p>
        </w:tc>
      </w:tr>
      <w:tr w:rsidR="00972BE0" w:rsidRPr="00AB724D" w:rsidTr="00426C99">
        <w:trPr>
          <w:trHeight w:val="198"/>
        </w:trPr>
        <w:tc>
          <w:tcPr>
            <w:tcW w:w="786" w:type="dxa"/>
            <w:vAlign w:val="center"/>
          </w:tcPr>
          <w:p w:rsidR="00972BE0" w:rsidRPr="00212828" w:rsidRDefault="00972BE0" w:rsidP="00972BE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15</w:t>
            </w:r>
          </w:p>
        </w:tc>
        <w:tc>
          <w:tcPr>
            <w:tcW w:w="2274" w:type="dxa"/>
            <w:vAlign w:val="center"/>
          </w:tcPr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 w:rsidRPr="00972BE0">
              <w:rPr>
                <w:b/>
                <w:sz w:val="16"/>
              </w:rPr>
              <w:t>2</w:t>
            </w:r>
            <w:r>
              <w:rPr>
                <w:b/>
                <w:sz w:val="16"/>
              </w:rPr>
              <w:t>3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30</w:t>
            </w:r>
            <w:bookmarkStart w:id="0" w:name="_GoBack"/>
            <w:bookmarkEnd w:id="0"/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972BE0" w:rsidRPr="001C4CDD" w:rsidRDefault="00972BE0" w:rsidP="00972BE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MIKAEL ANDRIAN MALAU Alias KAEL</w:t>
            </w:r>
          </w:p>
        </w:tc>
        <w:tc>
          <w:tcPr>
            <w:tcW w:w="3420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363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</w:t>
            </w:r>
            <w:proofErr w:type="spellStart"/>
            <w:r w:rsidRPr="001C4CDD">
              <w:rPr>
                <w:sz w:val="16"/>
              </w:rPr>
              <w:t>Angka</w:t>
            </w:r>
            <w:proofErr w:type="spellEnd"/>
            <w:r w:rsidRPr="001C4CDD">
              <w:rPr>
                <w:sz w:val="16"/>
              </w:rPr>
              <w:t xml:space="preserve"> 4, </w:t>
            </w: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363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</w:t>
            </w:r>
            <w:proofErr w:type="spellStart"/>
            <w:r w:rsidRPr="001C4CDD">
              <w:rPr>
                <w:sz w:val="16"/>
              </w:rPr>
              <w:t>Angka</w:t>
            </w:r>
            <w:proofErr w:type="spellEnd"/>
            <w:r w:rsidRPr="001C4CDD">
              <w:rPr>
                <w:sz w:val="16"/>
              </w:rPr>
              <w:t xml:space="preserve"> 5 KUHP</w:t>
            </w:r>
          </w:p>
        </w:tc>
        <w:tc>
          <w:tcPr>
            <w:tcW w:w="3150" w:type="dxa"/>
            <w:vAlign w:val="center"/>
          </w:tcPr>
          <w:p w:rsidR="00972BE0" w:rsidRPr="001C4CDD" w:rsidRDefault="00972BE0" w:rsidP="00972BE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CRISTI MEILIN SILITONGA, S.H.</w:t>
            </w:r>
          </w:p>
        </w:tc>
        <w:tc>
          <w:tcPr>
            <w:tcW w:w="1638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POLRES ROHIL</w:t>
            </w:r>
          </w:p>
        </w:tc>
      </w:tr>
      <w:tr w:rsidR="00972BE0" w:rsidRPr="00AB724D" w:rsidTr="00426C99">
        <w:trPr>
          <w:trHeight w:val="198"/>
        </w:trPr>
        <w:tc>
          <w:tcPr>
            <w:tcW w:w="786" w:type="dxa"/>
            <w:vAlign w:val="center"/>
          </w:tcPr>
          <w:p w:rsidR="00972BE0" w:rsidRPr="00212828" w:rsidRDefault="00972BE0" w:rsidP="00972BE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16</w:t>
            </w:r>
          </w:p>
        </w:tc>
        <w:tc>
          <w:tcPr>
            <w:tcW w:w="2274" w:type="dxa"/>
            <w:vAlign w:val="center"/>
          </w:tcPr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19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24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972BE0" w:rsidRPr="001C4CDD" w:rsidRDefault="00972BE0" w:rsidP="00972BE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BOBY ANDRA Alias IBOB Bin (</w:t>
            </w:r>
            <w:proofErr w:type="spellStart"/>
            <w:r w:rsidRPr="001C4CDD">
              <w:rPr>
                <w:b/>
                <w:sz w:val="18"/>
              </w:rPr>
              <w:t>Alm</w:t>
            </w:r>
            <w:proofErr w:type="spellEnd"/>
            <w:r w:rsidRPr="001C4CDD">
              <w:rPr>
                <w:b/>
                <w:sz w:val="18"/>
              </w:rPr>
              <w:t>) BURHAN.A.</w:t>
            </w:r>
          </w:p>
        </w:tc>
        <w:tc>
          <w:tcPr>
            <w:tcW w:w="3420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365 </w:t>
            </w:r>
            <w:proofErr w:type="spellStart"/>
            <w:r w:rsidRPr="001C4CDD">
              <w:rPr>
                <w:sz w:val="16"/>
              </w:rPr>
              <w:t>Ayat</w:t>
            </w:r>
            <w:proofErr w:type="spellEnd"/>
            <w:r w:rsidRPr="001C4CDD">
              <w:rPr>
                <w:sz w:val="16"/>
              </w:rPr>
              <w:t xml:space="preserve"> (1)  KUHP</w:t>
            </w:r>
          </w:p>
        </w:tc>
        <w:tc>
          <w:tcPr>
            <w:tcW w:w="3150" w:type="dxa"/>
            <w:vAlign w:val="center"/>
          </w:tcPr>
          <w:p w:rsidR="00972BE0" w:rsidRPr="001C4CDD" w:rsidRDefault="00972BE0" w:rsidP="00972BE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AKBAR HAMDANI RAMBE, S.H.</w:t>
            </w:r>
          </w:p>
        </w:tc>
        <w:tc>
          <w:tcPr>
            <w:tcW w:w="1638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BANGKO</w:t>
            </w:r>
          </w:p>
        </w:tc>
      </w:tr>
      <w:tr w:rsidR="00972BE0" w:rsidRPr="00AB724D" w:rsidTr="00426C99">
        <w:trPr>
          <w:trHeight w:val="198"/>
        </w:trPr>
        <w:tc>
          <w:tcPr>
            <w:tcW w:w="786" w:type="dxa"/>
            <w:vAlign w:val="center"/>
          </w:tcPr>
          <w:p w:rsidR="00972BE0" w:rsidRPr="00212828" w:rsidRDefault="00972BE0" w:rsidP="00972BE0">
            <w:pPr>
              <w:jc w:val="center"/>
              <w:rPr>
                <w:rFonts w:cs="Times New Roman"/>
                <w:sz w:val="20"/>
              </w:rPr>
            </w:pPr>
            <w:r>
              <w:rPr>
                <w:rFonts w:cs="Times New Roman"/>
                <w:sz w:val="20"/>
              </w:rPr>
              <w:t>17</w:t>
            </w:r>
          </w:p>
        </w:tc>
        <w:tc>
          <w:tcPr>
            <w:tcW w:w="2274" w:type="dxa"/>
            <w:vAlign w:val="center"/>
          </w:tcPr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PDM :</w:t>
            </w:r>
            <w:r>
              <w:rPr>
                <w:b/>
                <w:sz w:val="16"/>
              </w:rPr>
              <w:t>20</w:t>
            </w:r>
            <w:r w:rsidRPr="00B41542">
              <w:rPr>
                <w:sz w:val="16"/>
              </w:rPr>
              <w:t>/</w:t>
            </w:r>
            <w:r>
              <w:rPr>
                <w:sz w:val="16"/>
              </w:rPr>
              <w:t>L.4.20/Eoh.2/01/2025</w:t>
            </w:r>
          </w:p>
          <w:p w:rsidR="00972BE0" w:rsidRPr="00B41542" w:rsidRDefault="00972BE0" w:rsidP="00972BE0">
            <w:pPr>
              <w:jc w:val="center"/>
              <w:rPr>
                <w:sz w:val="16"/>
              </w:rPr>
            </w:pPr>
            <w:r w:rsidRPr="00B41542">
              <w:rPr>
                <w:sz w:val="16"/>
              </w:rPr>
              <w:t>RT :</w:t>
            </w:r>
            <w:r>
              <w:rPr>
                <w:sz w:val="16"/>
              </w:rPr>
              <w:t xml:space="preserve"> </w:t>
            </w:r>
            <w:r>
              <w:rPr>
                <w:b/>
                <w:sz w:val="16"/>
              </w:rPr>
              <w:t>25</w:t>
            </w:r>
            <w:r>
              <w:rPr>
                <w:sz w:val="16"/>
              </w:rPr>
              <w:t>/L.4.20/Eoh</w:t>
            </w:r>
            <w:r w:rsidRPr="00B41542">
              <w:rPr>
                <w:sz w:val="16"/>
              </w:rPr>
              <w:t>.</w:t>
            </w:r>
            <w:r>
              <w:rPr>
                <w:sz w:val="16"/>
              </w:rPr>
              <w:t>2/01/2025</w:t>
            </w:r>
          </w:p>
        </w:tc>
        <w:tc>
          <w:tcPr>
            <w:tcW w:w="5850" w:type="dxa"/>
            <w:vAlign w:val="center"/>
          </w:tcPr>
          <w:p w:rsidR="00972BE0" w:rsidRPr="001C4CDD" w:rsidRDefault="00972BE0" w:rsidP="00972BE0">
            <w:pPr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JOHAN SYARIFUDDIN Alias JOHAN Bin JUMALI</w:t>
            </w:r>
          </w:p>
        </w:tc>
        <w:tc>
          <w:tcPr>
            <w:tcW w:w="3420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proofErr w:type="spellStart"/>
            <w:r w:rsidRPr="001C4CDD">
              <w:rPr>
                <w:sz w:val="16"/>
              </w:rPr>
              <w:t>Pasal</w:t>
            </w:r>
            <w:proofErr w:type="spellEnd"/>
            <w:r w:rsidRPr="001C4CDD">
              <w:rPr>
                <w:sz w:val="16"/>
              </w:rPr>
              <w:t xml:space="preserve"> 362 KUHP</w:t>
            </w:r>
          </w:p>
        </w:tc>
        <w:tc>
          <w:tcPr>
            <w:tcW w:w="3150" w:type="dxa"/>
            <w:vAlign w:val="center"/>
          </w:tcPr>
          <w:p w:rsidR="00972BE0" w:rsidRPr="001C4CDD" w:rsidRDefault="00972BE0" w:rsidP="00972BE0">
            <w:pPr>
              <w:jc w:val="center"/>
              <w:rPr>
                <w:b/>
                <w:sz w:val="18"/>
              </w:rPr>
            </w:pPr>
            <w:r w:rsidRPr="001C4CDD">
              <w:rPr>
                <w:b/>
                <w:sz w:val="18"/>
              </w:rPr>
              <w:t>SDA</w:t>
            </w:r>
          </w:p>
        </w:tc>
        <w:tc>
          <w:tcPr>
            <w:tcW w:w="1638" w:type="dxa"/>
            <w:vAlign w:val="center"/>
          </w:tcPr>
          <w:p w:rsidR="00972BE0" w:rsidRPr="001C4CDD" w:rsidRDefault="00972BE0" w:rsidP="00972BE0">
            <w:pPr>
              <w:jc w:val="center"/>
              <w:rPr>
                <w:sz w:val="16"/>
              </w:rPr>
            </w:pPr>
            <w:r w:rsidRPr="001C4CDD">
              <w:rPr>
                <w:sz w:val="16"/>
              </w:rPr>
              <w:t>POLSEK BANGKO  PUSAKO</w:t>
            </w:r>
          </w:p>
        </w:tc>
      </w:tr>
    </w:tbl>
    <w:p w:rsidR="00E53612" w:rsidRPr="00494993" w:rsidRDefault="00E53612" w:rsidP="00AB724D">
      <w:pPr>
        <w:pStyle w:val="Standard"/>
        <w:ind w:left="11520"/>
        <w:jc w:val="center"/>
        <w:rPr>
          <w:rFonts w:eastAsia="Times New Roman" w:cs="Times New Roman"/>
          <w:bCs/>
          <w:sz w:val="2"/>
          <w:szCs w:val="22"/>
        </w:rPr>
      </w:pPr>
    </w:p>
    <w:p w:rsidR="00941585" w:rsidRPr="00494993" w:rsidRDefault="00941585" w:rsidP="00941585">
      <w:pPr>
        <w:pStyle w:val="Standard"/>
        <w:spacing w:line="276" w:lineRule="auto"/>
        <w:ind w:left="11520" w:right="-580"/>
        <w:jc w:val="center"/>
        <w:rPr>
          <w:rFonts w:eastAsia="Times New Roman" w:cs="Times New Roman"/>
          <w:bCs/>
          <w:sz w:val="2"/>
          <w:szCs w:val="22"/>
        </w:rPr>
      </w:pPr>
    </w:p>
    <w:p w:rsidR="00D55FCA" w:rsidRPr="001C4CDD" w:rsidRDefault="00D55FCA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"/>
        </w:rPr>
      </w:pPr>
    </w:p>
    <w:p w:rsidR="002A76D6" w:rsidRPr="001C4CDD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  <w:szCs w:val="22"/>
        </w:rPr>
      </w:pPr>
      <w:r w:rsidRPr="001C4CDD">
        <w:rPr>
          <w:rFonts w:eastAsia="Times New Roman" w:cs="Times New Roman"/>
          <w:bCs/>
          <w:sz w:val="20"/>
          <w:szCs w:val="22"/>
        </w:rPr>
        <w:t>An. KEPALA KEJAKSAAN NEGERI ROKAN HILIR</w:t>
      </w:r>
    </w:p>
    <w:p w:rsidR="002A76D6" w:rsidRPr="001C4CDD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Cs/>
          <w:sz w:val="20"/>
          <w:szCs w:val="22"/>
        </w:rPr>
      </w:pPr>
      <w:r w:rsidRPr="001C4CDD">
        <w:rPr>
          <w:rFonts w:eastAsia="Times New Roman" w:cs="Times New Roman"/>
          <w:bCs/>
          <w:sz w:val="20"/>
          <w:szCs w:val="22"/>
        </w:rPr>
        <w:t>KEPALA SEKSI TINDAK PIDANA UMUM</w:t>
      </w:r>
    </w:p>
    <w:p w:rsidR="002A76D6" w:rsidRPr="001C4CDD" w:rsidRDefault="002A76D6" w:rsidP="002A76D6">
      <w:pPr>
        <w:pStyle w:val="Standard"/>
        <w:ind w:left="11520" w:right="-705"/>
        <w:jc w:val="center"/>
        <w:rPr>
          <w:rFonts w:eastAsia="Times New Roman" w:cs="Times New Roman"/>
          <w:b/>
          <w:sz w:val="20"/>
          <w:szCs w:val="22"/>
        </w:rPr>
      </w:pPr>
      <w:r w:rsidRPr="001C4CDD">
        <w:rPr>
          <w:rFonts w:eastAsia="Times New Roman" w:cs="Times New Roman"/>
          <w:bCs/>
          <w:sz w:val="20"/>
          <w:szCs w:val="22"/>
        </w:rPr>
        <w:t>SELAKU PENUNTUT UMUM</w:t>
      </w:r>
    </w:p>
    <w:p w:rsidR="002A76D6" w:rsidRPr="001C4CDD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6"/>
          <w:szCs w:val="22"/>
        </w:rPr>
      </w:pPr>
    </w:p>
    <w:p w:rsidR="002A76D6" w:rsidRPr="001C4CDD" w:rsidRDefault="002A76D6" w:rsidP="002A76D6">
      <w:pPr>
        <w:pStyle w:val="Standard"/>
        <w:ind w:left="24480" w:right="-705"/>
        <w:jc w:val="center"/>
        <w:rPr>
          <w:rFonts w:eastAsia="Calibri" w:cs="Times New Roman"/>
          <w:sz w:val="16"/>
          <w:szCs w:val="22"/>
        </w:rPr>
      </w:pPr>
    </w:p>
    <w:p w:rsidR="002A76D6" w:rsidRPr="001C4CDD" w:rsidRDefault="002A76D6" w:rsidP="002A76D6">
      <w:pPr>
        <w:pStyle w:val="Default"/>
        <w:ind w:left="11520" w:right="-705"/>
        <w:jc w:val="center"/>
        <w:rPr>
          <w:b/>
          <w:sz w:val="20"/>
          <w:szCs w:val="22"/>
          <w:u w:val="single"/>
          <w:lang w:val="en-US"/>
        </w:rPr>
      </w:pPr>
      <w:r w:rsidRPr="001C4CDD">
        <w:rPr>
          <w:b/>
          <w:sz w:val="20"/>
          <w:szCs w:val="22"/>
          <w:u w:val="single"/>
        </w:rPr>
        <w:t>LITA WARMAN, S.H. M.H</w:t>
      </w:r>
    </w:p>
    <w:p w:rsidR="000C4892" w:rsidRPr="001C4CDD" w:rsidRDefault="002A76D6" w:rsidP="002A76D6">
      <w:pPr>
        <w:ind w:left="10800"/>
        <w:jc w:val="center"/>
        <w:rPr>
          <w:rFonts w:ascii="Times New Roman" w:hAnsi="Times New Roman" w:cs="Times New Roman"/>
          <w:sz w:val="20"/>
        </w:rPr>
      </w:pPr>
      <w:r w:rsidRPr="001C4CDD">
        <w:rPr>
          <w:rFonts w:ascii="Times New Roman" w:hAnsi="Times New Roman" w:cs="Times New Roman"/>
          <w:bCs/>
          <w:sz w:val="20"/>
          <w:lang w:val="en-US"/>
        </w:rPr>
        <w:t xml:space="preserve">         </w:t>
      </w:r>
      <w:r w:rsidR="005E1F8A" w:rsidRPr="001C4CDD">
        <w:rPr>
          <w:rFonts w:ascii="Times New Roman" w:hAnsi="Times New Roman" w:cs="Times New Roman"/>
          <w:bCs/>
          <w:sz w:val="20"/>
          <w:lang w:val="en-US"/>
        </w:rPr>
        <w:t xml:space="preserve">               </w:t>
      </w:r>
      <w:r w:rsidRPr="001C4CDD">
        <w:rPr>
          <w:rFonts w:ascii="Times New Roman" w:hAnsi="Times New Roman" w:cs="Times New Roman"/>
          <w:bCs/>
          <w:sz w:val="20"/>
          <w:lang w:val="en-US"/>
        </w:rPr>
        <w:t xml:space="preserve"> </w:t>
      </w:r>
      <w:r w:rsidRPr="001C4CDD">
        <w:rPr>
          <w:rFonts w:ascii="Times New Roman" w:hAnsi="Times New Roman" w:cs="Times New Roman"/>
          <w:bCs/>
          <w:sz w:val="20"/>
        </w:rPr>
        <w:t xml:space="preserve">Jaksa Pratama  Nip. </w:t>
      </w:r>
      <w:r w:rsidRPr="001C4CDD">
        <w:rPr>
          <w:rFonts w:ascii="Times New Roman" w:hAnsi="Times New Roman" w:cs="Times New Roman"/>
          <w:sz w:val="20"/>
        </w:rPr>
        <w:t>198912102014031001</w:t>
      </w:r>
    </w:p>
    <w:sectPr w:rsidR="000C4892" w:rsidRPr="001C4CDD" w:rsidSect="00477AA0">
      <w:footerReference w:type="default" r:id="rId8"/>
      <w:pgSz w:w="18722" w:h="12242" w:orient="landscape" w:code="172"/>
      <w:pgMar w:top="634" w:right="1440" w:bottom="1440" w:left="562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2616" w:rsidRDefault="008D2616" w:rsidP="005D68CE">
      <w:pPr>
        <w:spacing w:after="0" w:line="240" w:lineRule="auto"/>
      </w:pPr>
      <w:r>
        <w:separator/>
      </w:r>
    </w:p>
  </w:endnote>
  <w:endnote w:type="continuationSeparator" w:id="0">
    <w:p w:rsidR="008D2616" w:rsidRDefault="008D2616" w:rsidP="005D68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304B7" w:rsidRDefault="00E304B7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2616" w:rsidRDefault="008D2616" w:rsidP="005D68CE">
      <w:pPr>
        <w:spacing w:after="0" w:line="240" w:lineRule="auto"/>
      </w:pPr>
      <w:r>
        <w:separator/>
      </w:r>
    </w:p>
  </w:footnote>
  <w:footnote w:type="continuationSeparator" w:id="0">
    <w:p w:rsidR="008D2616" w:rsidRDefault="008D2616" w:rsidP="005D68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D6B9F"/>
    <w:multiLevelType w:val="hybridMultilevel"/>
    <w:tmpl w:val="BC605896"/>
    <w:lvl w:ilvl="0" w:tplc="6C64CF3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" w15:restartNumberingAfterBreak="0">
    <w:nsid w:val="0548523F"/>
    <w:multiLevelType w:val="hybridMultilevel"/>
    <w:tmpl w:val="A13E6F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120C"/>
    <w:multiLevelType w:val="hybridMultilevel"/>
    <w:tmpl w:val="1F069398"/>
    <w:lvl w:ilvl="0" w:tplc="AB9035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63CA8"/>
    <w:multiLevelType w:val="hybridMultilevel"/>
    <w:tmpl w:val="144AD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327041"/>
    <w:multiLevelType w:val="hybridMultilevel"/>
    <w:tmpl w:val="C59201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F25720"/>
    <w:multiLevelType w:val="hybridMultilevel"/>
    <w:tmpl w:val="89AAB6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147D9"/>
    <w:multiLevelType w:val="hybridMultilevel"/>
    <w:tmpl w:val="9E7C7B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4C347E"/>
    <w:multiLevelType w:val="hybridMultilevel"/>
    <w:tmpl w:val="710E9980"/>
    <w:lvl w:ilvl="0" w:tplc="0409000F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C3444A"/>
    <w:multiLevelType w:val="hybridMultilevel"/>
    <w:tmpl w:val="405C8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0C1632"/>
    <w:multiLevelType w:val="hybridMultilevel"/>
    <w:tmpl w:val="511C24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34BB9"/>
    <w:multiLevelType w:val="hybridMultilevel"/>
    <w:tmpl w:val="1F985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71C20"/>
    <w:multiLevelType w:val="hybridMultilevel"/>
    <w:tmpl w:val="E2EC1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0150AF"/>
    <w:multiLevelType w:val="hybridMultilevel"/>
    <w:tmpl w:val="D116D7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E2054"/>
    <w:multiLevelType w:val="hybridMultilevel"/>
    <w:tmpl w:val="57C2106E"/>
    <w:lvl w:ilvl="0" w:tplc="AFDC41CA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4" w15:restartNumberingAfterBreak="0">
    <w:nsid w:val="3CBE0419"/>
    <w:multiLevelType w:val="hybridMultilevel"/>
    <w:tmpl w:val="C84ED06E"/>
    <w:lvl w:ilvl="0" w:tplc="B9EE8FE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15" w15:restartNumberingAfterBreak="0">
    <w:nsid w:val="43085DA0"/>
    <w:multiLevelType w:val="hybridMultilevel"/>
    <w:tmpl w:val="C6AC2A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E24B15"/>
    <w:multiLevelType w:val="hybridMultilevel"/>
    <w:tmpl w:val="294EF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BE5C5B"/>
    <w:multiLevelType w:val="hybridMultilevel"/>
    <w:tmpl w:val="E9249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133CA"/>
    <w:multiLevelType w:val="hybridMultilevel"/>
    <w:tmpl w:val="C2CE00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1C507D"/>
    <w:multiLevelType w:val="hybridMultilevel"/>
    <w:tmpl w:val="828227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6C2B06"/>
    <w:multiLevelType w:val="hybridMultilevel"/>
    <w:tmpl w:val="F6907A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D78F3"/>
    <w:multiLevelType w:val="hybridMultilevel"/>
    <w:tmpl w:val="F2646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3327DB"/>
    <w:multiLevelType w:val="hybridMultilevel"/>
    <w:tmpl w:val="D8D8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B763949"/>
    <w:multiLevelType w:val="hybridMultilevel"/>
    <w:tmpl w:val="F8849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F76C62"/>
    <w:multiLevelType w:val="hybridMultilevel"/>
    <w:tmpl w:val="0576FA9E"/>
    <w:lvl w:ilvl="0" w:tplc="E0A00996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5" w15:restartNumberingAfterBreak="0">
    <w:nsid w:val="6530360F"/>
    <w:multiLevelType w:val="hybridMultilevel"/>
    <w:tmpl w:val="C7AA5E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67F63E6"/>
    <w:multiLevelType w:val="hybridMultilevel"/>
    <w:tmpl w:val="D2243A26"/>
    <w:lvl w:ilvl="0" w:tplc="D348F1B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27" w15:restartNumberingAfterBreak="0">
    <w:nsid w:val="66FF0E03"/>
    <w:multiLevelType w:val="hybridMultilevel"/>
    <w:tmpl w:val="D9C4B7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F852A3"/>
    <w:multiLevelType w:val="hybridMultilevel"/>
    <w:tmpl w:val="ECDC4D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A43434"/>
    <w:multiLevelType w:val="hybridMultilevel"/>
    <w:tmpl w:val="2D4AB9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B4196C"/>
    <w:multiLevelType w:val="hybridMultilevel"/>
    <w:tmpl w:val="DB365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F17E18"/>
    <w:multiLevelType w:val="hybridMultilevel"/>
    <w:tmpl w:val="1D886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631F9F"/>
    <w:multiLevelType w:val="hybridMultilevel"/>
    <w:tmpl w:val="50C04E8E"/>
    <w:lvl w:ilvl="0" w:tplc="39B2F3EC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3" w15:restartNumberingAfterBreak="0">
    <w:nsid w:val="745D6B73"/>
    <w:multiLevelType w:val="hybridMultilevel"/>
    <w:tmpl w:val="996EB154"/>
    <w:lvl w:ilvl="0" w:tplc="875EAEC0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4" w15:restartNumberingAfterBreak="0">
    <w:nsid w:val="785076BC"/>
    <w:multiLevelType w:val="hybridMultilevel"/>
    <w:tmpl w:val="0D84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A03404"/>
    <w:multiLevelType w:val="hybridMultilevel"/>
    <w:tmpl w:val="05FE4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9D77E5A"/>
    <w:multiLevelType w:val="hybridMultilevel"/>
    <w:tmpl w:val="7ABA9E90"/>
    <w:lvl w:ilvl="0" w:tplc="A608FA78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37" w15:restartNumberingAfterBreak="0">
    <w:nsid w:val="7C790D6C"/>
    <w:multiLevelType w:val="hybridMultilevel"/>
    <w:tmpl w:val="C91E1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7955D9"/>
    <w:multiLevelType w:val="hybridMultilevel"/>
    <w:tmpl w:val="A9D49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FD28A5"/>
    <w:multiLevelType w:val="hybridMultilevel"/>
    <w:tmpl w:val="E93EAEDA"/>
    <w:lvl w:ilvl="0" w:tplc="962A4224">
      <w:start w:val="1"/>
      <w:numFmt w:val="decimal"/>
      <w:lvlText w:val="%1."/>
      <w:lvlJc w:val="left"/>
      <w:pPr>
        <w:ind w:left="5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2" w:hanging="360"/>
      </w:pPr>
    </w:lvl>
    <w:lvl w:ilvl="2" w:tplc="0409001B" w:tentative="1">
      <w:start w:val="1"/>
      <w:numFmt w:val="lowerRoman"/>
      <w:lvlText w:val="%3."/>
      <w:lvlJc w:val="right"/>
      <w:pPr>
        <w:ind w:left="1982" w:hanging="180"/>
      </w:pPr>
    </w:lvl>
    <w:lvl w:ilvl="3" w:tplc="0409000F" w:tentative="1">
      <w:start w:val="1"/>
      <w:numFmt w:val="decimal"/>
      <w:lvlText w:val="%4."/>
      <w:lvlJc w:val="left"/>
      <w:pPr>
        <w:ind w:left="2702" w:hanging="360"/>
      </w:pPr>
    </w:lvl>
    <w:lvl w:ilvl="4" w:tplc="04090019" w:tentative="1">
      <w:start w:val="1"/>
      <w:numFmt w:val="lowerLetter"/>
      <w:lvlText w:val="%5."/>
      <w:lvlJc w:val="left"/>
      <w:pPr>
        <w:ind w:left="3422" w:hanging="360"/>
      </w:pPr>
    </w:lvl>
    <w:lvl w:ilvl="5" w:tplc="0409001B" w:tentative="1">
      <w:start w:val="1"/>
      <w:numFmt w:val="lowerRoman"/>
      <w:lvlText w:val="%6."/>
      <w:lvlJc w:val="right"/>
      <w:pPr>
        <w:ind w:left="4142" w:hanging="180"/>
      </w:pPr>
    </w:lvl>
    <w:lvl w:ilvl="6" w:tplc="0409000F" w:tentative="1">
      <w:start w:val="1"/>
      <w:numFmt w:val="decimal"/>
      <w:lvlText w:val="%7."/>
      <w:lvlJc w:val="left"/>
      <w:pPr>
        <w:ind w:left="4862" w:hanging="360"/>
      </w:pPr>
    </w:lvl>
    <w:lvl w:ilvl="7" w:tplc="04090019" w:tentative="1">
      <w:start w:val="1"/>
      <w:numFmt w:val="lowerLetter"/>
      <w:lvlText w:val="%8."/>
      <w:lvlJc w:val="left"/>
      <w:pPr>
        <w:ind w:left="5582" w:hanging="360"/>
      </w:pPr>
    </w:lvl>
    <w:lvl w:ilvl="8" w:tplc="0409001B" w:tentative="1">
      <w:start w:val="1"/>
      <w:numFmt w:val="lowerRoman"/>
      <w:lvlText w:val="%9."/>
      <w:lvlJc w:val="right"/>
      <w:pPr>
        <w:ind w:left="6302" w:hanging="180"/>
      </w:pPr>
    </w:lvl>
  </w:abstractNum>
  <w:abstractNum w:abstractNumId="40" w15:restartNumberingAfterBreak="0">
    <w:nsid w:val="7EA72558"/>
    <w:multiLevelType w:val="hybridMultilevel"/>
    <w:tmpl w:val="C2B400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29"/>
  </w:num>
  <w:num w:numId="4">
    <w:abstractNumId w:val="28"/>
  </w:num>
  <w:num w:numId="5">
    <w:abstractNumId w:val="18"/>
  </w:num>
  <w:num w:numId="6">
    <w:abstractNumId w:val="19"/>
  </w:num>
  <w:num w:numId="7">
    <w:abstractNumId w:val="31"/>
  </w:num>
  <w:num w:numId="8">
    <w:abstractNumId w:val="34"/>
  </w:num>
  <w:num w:numId="9">
    <w:abstractNumId w:val="11"/>
  </w:num>
  <w:num w:numId="10">
    <w:abstractNumId w:val="25"/>
  </w:num>
  <w:num w:numId="11">
    <w:abstractNumId w:val="5"/>
  </w:num>
  <w:num w:numId="12">
    <w:abstractNumId w:val="2"/>
  </w:num>
  <w:num w:numId="13">
    <w:abstractNumId w:val="40"/>
  </w:num>
  <w:num w:numId="14">
    <w:abstractNumId w:val="4"/>
  </w:num>
  <w:num w:numId="15">
    <w:abstractNumId w:val="9"/>
  </w:num>
  <w:num w:numId="16">
    <w:abstractNumId w:val="22"/>
  </w:num>
  <w:num w:numId="17">
    <w:abstractNumId w:val="23"/>
  </w:num>
  <w:num w:numId="18">
    <w:abstractNumId w:val="10"/>
  </w:num>
  <w:num w:numId="19">
    <w:abstractNumId w:val="1"/>
  </w:num>
  <w:num w:numId="20">
    <w:abstractNumId w:val="17"/>
  </w:num>
  <w:num w:numId="21">
    <w:abstractNumId w:val="6"/>
  </w:num>
  <w:num w:numId="22">
    <w:abstractNumId w:val="38"/>
  </w:num>
  <w:num w:numId="23">
    <w:abstractNumId w:val="37"/>
  </w:num>
  <w:num w:numId="24">
    <w:abstractNumId w:val="35"/>
  </w:num>
  <w:num w:numId="25">
    <w:abstractNumId w:val="16"/>
  </w:num>
  <w:num w:numId="26">
    <w:abstractNumId w:val="7"/>
  </w:num>
  <w:num w:numId="27">
    <w:abstractNumId w:val="39"/>
  </w:num>
  <w:num w:numId="28">
    <w:abstractNumId w:val="24"/>
  </w:num>
  <w:num w:numId="29">
    <w:abstractNumId w:val="36"/>
  </w:num>
  <w:num w:numId="30">
    <w:abstractNumId w:val="0"/>
  </w:num>
  <w:num w:numId="31">
    <w:abstractNumId w:val="14"/>
  </w:num>
  <w:num w:numId="32">
    <w:abstractNumId w:val="13"/>
  </w:num>
  <w:num w:numId="33">
    <w:abstractNumId w:val="33"/>
  </w:num>
  <w:num w:numId="34">
    <w:abstractNumId w:val="26"/>
  </w:num>
  <w:num w:numId="35">
    <w:abstractNumId w:val="20"/>
  </w:num>
  <w:num w:numId="36">
    <w:abstractNumId w:val="32"/>
  </w:num>
  <w:num w:numId="37">
    <w:abstractNumId w:val="27"/>
  </w:num>
  <w:num w:numId="38">
    <w:abstractNumId w:val="3"/>
  </w:num>
  <w:num w:numId="39">
    <w:abstractNumId w:val="15"/>
  </w:num>
  <w:num w:numId="40">
    <w:abstractNumId w:val="12"/>
  </w:num>
  <w:num w:numId="41">
    <w:abstractNumId w:val="2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activeWritingStyle w:appName="MSWord" w:lang="en-US" w:vendorID="64" w:dllVersion="131078" w:nlCheck="1" w:checkStyle="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68CE"/>
    <w:rsid w:val="00001DB0"/>
    <w:rsid w:val="0000267D"/>
    <w:rsid w:val="000027C2"/>
    <w:rsid w:val="00002FF6"/>
    <w:rsid w:val="0000353D"/>
    <w:rsid w:val="00010451"/>
    <w:rsid w:val="00010AAB"/>
    <w:rsid w:val="00012BBA"/>
    <w:rsid w:val="000134B8"/>
    <w:rsid w:val="000137FE"/>
    <w:rsid w:val="00013832"/>
    <w:rsid w:val="00013BF9"/>
    <w:rsid w:val="000145B5"/>
    <w:rsid w:val="0001476B"/>
    <w:rsid w:val="00014C04"/>
    <w:rsid w:val="00014D7F"/>
    <w:rsid w:val="0001779B"/>
    <w:rsid w:val="000204C4"/>
    <w:rsid w:val="00021E38"/>
    <w:rsid w:val="000222E3"/>
    <w:rsid w:val="000233F2"/>
    <w:rsid w:val="00023C11"/>
    <w:rsid w:val="00023CD7"/>
    <w:rsid w:val="00024C1E"/>
    <w:rsid w:val="00024E72"/>
    <w:rsid w:val="000266A8"/>
    <w:rsid w:val="00027AD6"/>
    <w:rsid w:val="00030DF0"/>
    <w:rsid w:val="00031941"/>
    <w:rsid w:val="00031B41"/>
    <w:rsid w:val="0003287C"/>
    <w:rsid w:val="0003500C"/>
    <w:rsid w:val="00036A97"/>
    <w:rsid w:val="0004033B"/>
    <w:rsid w:val="00042218"/>
    <w:rsid w:val="00042679"/>
    <w:rsid w:val="00043259"/>
    <w:rsid w:val="000434C4"/>
    <w:rsid w:val="000442F6"/>
    <w:rsid w:val="000449B3"/>
    <w:rsid w:val="0004551C"/>
    <w:rsid w:val="00045BDF"/>
    <w:rsid w:val="00046C87"/>
    <w:rsid w:val="00046E7A"/>
    <w:rsid w:val="000478CC"/>
    <w:rsid w:val="00047C9F"/>
    <w:rsid w:val="00050903"/>
    <w:rsid w:val="00051267"/>
    <w:rsid w:val="0005141B"/>
    <w:rsid w:val="00051756"/>
    <w:rsid w:val="00055760"/>
    <w:rsid w:val="00056126"/>
    <w:rsid w:val="000561A3"/>
    <w:rsid w:val="00056B5C"/>
    <w:rsid w:val="00057C31"/>
    <w:rsid w:val="00057CF3"/>
    <w:rsid w:val="00060921"/>
    <w:rsid w:val="00060AA1"/>
    <w:rsid w:val="00061AFC"/>
    <w:rsid w:val="00061FE1"/>
    <w:rsid w:val="00062268"/>
    <w:rsid w:val="0006331B"/>
    <w:rsid w:val="000636CE"/>
    <w:rsid w:val="0006419A"/>
    <w:rsid w:val="00064B7A"/>
    <w:rsid w:val="000679BD"/>
    <w:rsid w:val="000707FF"/>
    <w:rsid w:val="00072780"/>
    <w:rsid w:val="00073383"/>
    <w:rsid w:val="00073468"/>
    <w:rsid w:val="00076DBD"/>
    <w:rsid w:val="0007712A"/>
    <w:rsid w:val="0007718D"/>
    <w:rsid w:val="00077A18"/>
    <w:rsid w:val="0008033D"/>
    <w:rsid w:val="00081584"/>
    <w:rsid w:val="00083083"/>
    <w:rsid w:val="0008319D"/>
    <w:rsid w:val="00083F64"/>
    <w:rsid w:val="00085545"/>
    <w:rsid w:val="000873E8"/>
    <w:rsid w:val="000907A1"/>
    <w:rsid w:val="00090C9B"/>
    <w:rsid w:val="000910A3"/>
    <w:rsid w:val="00091836"/>
    <w:rsid w:val="00092613"/>
    <w:rsid w:val="00093617"/>
    <w:rsid w:val="000941B6"/>
    <w:rsid w:val="000954AE"/>
    <w:rsid w:val="00095B8D"/>
    <w:rsid w:val="00096DE0"/>
    <w:rsid w:val="00097062"/>
    <w:rsid w:val="00097787"/>
    <w:rsid w:val="000978E5"/>
    <w:rsid w:val="000A03F3"/>
    <w:rsid w:val="000A1C08"/>
    <w:rsid w:val="000A3432"/>
    <w:rsid w:val="000A3D52"/>
    <w:rsid w:val="000A4D59"/>
    <w:rsid w:val="000A4D78"/>
    <w:rsid w:val="000A6026"/>
    <w:rsid w:val="000A60DE"/>
    <w:rsid w:val="000A6C2D"/>
    <w:rsid w:val="000A7BF7"/>
    <w:rsid w:val="000A7D2D"/>
    <w:rsid w:val="000A7D66"/>
    <w:rsid w:val="000A7E86"/>
    <w:rsid w:val="000B045D"/>
    <w:rsid w:val="000B06CB"/>
    <w:rsid w:val="000B0B7A"/>
    <w:rsid w:val="000B0F38"/>
    <w:rsid w:val="000B1521"/>
    <w:rsid w:val="000B1733"/>
    <w:rsid w:val="000B18BB"/>
    <w:rsid w:val="000B209A"/>
    <w:rsid w:val="000B22FD"/>
    <w:rsid w:val="000B23A1"/>
    <w:rsid w:val="000B7883"/>
    <w:rsid w:val="000C0B01"/>
    <w:rsid w:val="000C19C6"/>
    <w:rsid w:val="000C2947"/>
    <w:rsid w:val="000C2A12"/>
    <w:rsid w:val="000C3170"/>
    <w:rsid w:val="000C344A"/>
    <w:rsid w:val="000C4892"/>
    <w:rsid w:val="000C4D60"/>
    <w:rsid w:val="000C6818"/>
    <w:rsid w:val="000C74B7"/>
    <w:rsid w:val="000C7E1D"/>
    <w:rsid w:val="000D0154"/>
    <w:rsid w:val="000D022E"/>
    <w:rsid w:val="000D02B5"/>
    <w:rsid w:val="000D0DB4"/>
    <w:rsid w:val="000D2918"/>
    <w:rsid w:val="000D2AA7"/>
    <w:rsid w:val="000D3704"/>
    <w:rsid w:val="000D4732"/>
    <w:rsid w:val="000D48CF"/>
    <w:rsid w:val="000D49BB"/>
    <w:rsid w:val="000D5584"/>
    <w:rsid w:val="000D6677"/>
    <w:rsid w:val="000D68A4"/>
    <w:rsid w:val="000E085B"/>
    <w:rsid w:val="000E1B33"/>
    <w:rsid w:val="000E77AE"/>
    <w:rsid w:val="000E7C78"/>
    <w:rsid w:val="000E7E6C"/>
    <w:rsid w:val="000F1040"/>
    <w:rsid w:val="000F10D3"/>
    <w:rsid w:val="000F11CD"/>
    <w:rsid w:val="000F3498"/>
    <w:rsid w:val="000F3592"/>
    <w:rsid w:val="000F399D"/>
    <w:rsid w:val="000F41DA"/>
    <w:rsid w:val="000F539C"/>
    <w:rsid w:val="000F624B"/>
    <w:rsid w:val="000F6556"/>
    <w:rsid w:val="000F7014"/>
    <w:rsid w:val="000F7FDB"/>
    <w:rsid w:val="001003A4"/>
    <w:rsid w:val="001019C0"/>
    <w:rsid w:val="00102264"/>
    <w:rsid w:val="0010377A"/>
    <w:rsid w:val="0010380F"/>
    <w:rsid w:val="00104FE2"/>
    <w:rsid w:val="00106234"/>
    <w:rsid w:val="00106E3F"/>
    <w:rsid w:val="00111EFB"/>
    <w:rsid w:val="00112F82"/>
    <w:rsid w:val="00114674"/>
    <w:rsid w:val="00114898"/>
    <w:rsid w:val="001149CF"/>
    <w:rsid w:val="00116127"/>
    <w:rsid w:val="00116E29"/>
    <w:rsid w:val="00117840"/>
    <w:rsid w:val="0012046F"/>
    <w:rsid w:val="00121B2E"/>
    <w:rsid w:val="00121DE2"/>
    <w:rsid w:val="001226FC"/>
    <w:rsid w:val="00122930"/>
    <w:rsid w:val="00122E2A"/>
    <w:rsid w:val="00122E61"/>
    <w:rsid w:val="00124ED8"/>
    <w:rsid w:val="001250DA"/>
    <w:rsid w:val="001254C0"/>
    <w:rsid w:val="00125B34"/>
    <w:rsid w:val="00126842"/>
    <w:rsid w:val="00126A34"/>
    <w:rsid w:val="00127659"/>
    <w:rsid w:val="0012772C"/>
    <w:rsid w:val="00127BA8"/>
    <w:rsid w:val="00127DED"/>
    <w:rsid w:val="00130299"/>
    <w:rsid w:val="001308B7"/>
    <w:rsid w:val="00130D69"/>
    <w:rsid w:val="00133243"/>
    <w:rsid w:val="00133815"/>
    <w:rsid w:val="00133C8B"/>
    <w:rsid w:val="00140063"/>
    <w:rsid w:val="001403C8"/>
    <w:rsid w:val="00141CF8"/>
    <w:rsid w:val="001434C1"/>
    <w:rsid w:val="00143F36"/>
    <w:rsid w:val="0014444A"/>
    <w:rsid w:val="001448FD"/>
    <w:rsid w:val="0014580C"/>
    <w:rsid w:val="0014623D"/>
    <w:rsid w:val="00147F67"/>
    <w:rsid w:val="0015009E"/>
    <w:rsid w:val="001501FD"/>
    <w:rsid w:val="001541F6"/>
    <w:rsid w:val="00161AF0"/>
    <w:rsid w:val="00161D2F"/>
    <w:rsid w:val="00161F91"/>
    <w:rsid w:val="001628DC"/>
    <w:rsid w:val="0016413F"/>
    <w:rsid w:val="00164D3F"/>
    <w:rsid w:val="00165276"/>
    <w:rsid w:val="001679F6"/>
    <w:rsid w:val="001711AE"/>
    <w:rsid w:val="0017328B"/>
    <w:rsid w:val="001736AF"/>
    <w:rsid w:val="0017415C"/>
    <w:rsid w:val="00174777"/>
    <w:rsid w:val="00175D51"/>
    <w:rsid w:val="001762A2"/>
    <w:rsid w:val="00177178"/>
    <w:rsid w:val="001776CB"/>
    <w:rsid w:val="00177C40"/>
    <w:rsid w:val="00177FED"/>
    <w:rsid w:val="00180F8C"/>
    <w:rsid w:val="001813D5"/>
    <w:rsid w:val="0018153A"/>
    <w:rsid w:val="001817E6"/>
    <w:rsid w:val="00182203"/>
    <w:rsid w:val="001826BC"/>
    <w:rsid w:val="00182E7A"/>
    <w:rsid w:val="00183C6B"/>
    <w:rsid w:val="0018643D"/>
    <w:rsid w:val="00186BCD"/>
    <w:rsid w:val="001876F6"/>
    <w:rsid w:val="00187E34"/>
    <w:rsid w:val="00190063"/>
    <w:rsid w:val="00191935"/>
    <w:rsid w:val="0019256E"/>
    <w:rsid w:val="00192FD8"/>
    <w:rsid w:val="00193106"/>
    <w:rsid w:val="001931EE"/>
    <w:rsid w:val="00193523"/>
    <w:rsid w:val="001939BF"/>
    <w:rsid w:val="00194319"/>
    <w:rsid w:val="001944F3"/>
    <w:rsid w:val="001955CE"/>
    <w:rsid w:val="00197F31"/>
    <w:rsid w:val="001A02BD"/>
    <w:rsid w:val="001A266A"/>
    <w:rsid w:val="001A2C18"/>
    <w:rsid w:val="001A37C7"/>
    <w:rsid w:val="001A37D7"/>
    <w:rsid w:val="001A4D3C"/>
    <w:rsid w:val="001A5CD4"/>
    <w:rsid w:val="001A5FF9"/>
    <w:rsid w:val="001A62C3"/>
    <w:rsid w:val="001A7260"/>
    <w:rsid w:val="001B2A3D"/>
    <w:rsid w:val="001B4787"/>
    <w:rsid w:val="001B597C"/>
    <w:rsid w:val="001B6161"/>
    <w:rsid w:val="001B6F5D"/>
    <w:rsid w:val="001B70A8"/>
    <w:rsid w:val="001B7E1E"/>
    <w:rsid w:val="001C08C5"/>
    <w:rsid w:val="001C12BA"/>
    <w:rsid w:val="001C1916"/>
    <w:rsid w:val="001C1E6A"/>
    <w:rsid w:val="001C26DB"/>
    <w:rsid w:val="001C2726"/>
    <w:rsid w:val="001C329A"/>
    <w:rsid w:val="001C3678"/>
    <w:rsid w:val="001C4CDD"/>
    <w:rsid w:val="001C6870"/>
    <w:rsid w:val="001C74E7"/>
    <w:rsid w:val="001C7B40"/>
    <w:rsid w:val="001D189F"/>
    <w:rsid w:val="001D192F"/>
    <w:rsid w:val="001D194E"/>
    <w:rsid w:val="001D1BB2"/>
    <w:rsid w:val="001D2869"/>
    <w:rsid w:val="001D3D56"/>
    <w:rsid w:val="001E04C9"/>
    <w:rsid w:val="001E14A4"/>
    <w:rsid w:val="001E201B"/>
    <w:rsid w:val="001E2265"/>
    <w:rsid w:val="001E26BB"/>
    <w:rsid w:val="001E30F7"/>
    <w:rsid w:val="001E5418"/>
    <w:rsid w:val="001E5A67"/>
    <w:rsid w:val="001E6C21"/>
    <w:rsid w:val="001F0A9A"/>
    <w:rsid w:val="001F1250"/>
    <w:rsid w:val="001F1D63"/>
    <w:rsid w:val="001F1F2E"/>
    <w:rsid w:val="001F6A65"/>
    <w:rsid w:val="001F6B92"/>
    <w:rsid w:val="001F6FFE"/>
    <w:rsid w:val="002002E9"/>
    <w:rsid w:val="00202DE7"/>
    <w:rsid w:val="002063E5"/>
    <w:rsid w:val="00206529"/>
    <w:rsid w:val="00207559"/>
    <w:rsid w:val="00207BD4"/>
    <w:rsid w:val="00211963"/>
    <w:rsid w:val="00211999"/>
    <w:rsid w:val="0021267A"/>
    <w:rsid w:val="002126EA"/>
    <w:rsid w:val="00212828"/>
    <w:rsid w:val="00212B0C"/>
    <w:rsid w:val="00212D50"/>
    <w:rsid w:val="00214CAE"/>
    <w:rsid w:val="00215478"/>
    <w:rsid w:val="002163E8"/>
    <w:rsid w:val="002169F0"/>
    <w:rsid w:val="002222C7"/>
    <w:rsid w:val="0022244D"/>
    <w:rsid w:val="00222BFE"/>
    <w:rsid w:val="002256F2"/>
    <w:rsid w:val="002259AE"/>
    <w:rsid w:val="00226A5D"/>
    <w:rsid w:val="00227A4E"/>
    <w:rsid w:val="00227A87"/>
    <w:rsid w:val="00230446"/>
    <w:rsid w:val="002308B9"/>
    <w:rsid w:val="00230B3C"/>
    <w:rsid w:val="00230F3D"/>
    <w:rsid w:val="00231922"/>
    <w:rsid w:val="0023212B"/>
    <w:rsid w:val="0023375C"/>
    <w:rsid w:val="00233EE4"/>
    <w:rsid w:val="00234E30"/>
    <w:rsid w:val="00234F56"/>
    <w:rsid w:val="00237682"/>
    <w:rsid w:val="00241A3E"/>
    <w:rsid w:val="002429A3"/>
    <w:rsid w:val="00242B90"/>
    <w:rsid w:val="00243EF2"/>
    <w:rsid w:val="00245361"/>
    <w:rsid w:val="002474B9"/>
    <w:rsid w:val="00247F65"/>
    <w:rsid w:val="00250E26"/>
    <w:rsid w:val="00252906"/>
    <w:rsid w:val="00252EB9"/>
    <w:rsid w:val="0025356F"/>
    <w:rsid w:val="00255A45"/>
    <w:rsid w:val="00255E62"/>
    <w:rsid w:val="00256E6B"/>
    <w:rsid w:val="00257037"/>
    <w:rsid w:val="00261A0C"/>
    <w:rsid w:val="00261F9E"/>
    <w:rsid w:val="00264662"/>
    <w:rsid w:val="002647E2"/>
    <w:rsid w:val="00265660"/>
    <w:rsid w:val="00267FE3"/>
    <w:rsid w:val="002705E2"/>
    <w:rsid w:val="00270E85"/>
    <w:rsid w:val="00271A28"/>
    <w:rsid w:val="00271B92"/>
    <w:rsid w:val="002729D4"/>
    <w:rsid w:val="00273FC5"/>
    <w:rsid w:val="0027418D"/>
    <w:rsid w:val="00274C90"/>
    <w:rsid w:val="00275979"/>
    <w:rsid w:val="002760DA"/>
    <w:rsid w:val="00276936"/>
    <w:rsid w:val="00277227"/>
    <w:rsid w:val="00280CA2"/>
    <w:rsid w:val="002817E9"/>
    <w:rsid w:val="00285610"/>
    <w:rsid w:val="00285689"/>
    <w:rsid w:val="00285DB7"/>
    <w:rsid w:val="00286873"/>
    <w:rsid w:val="00287366"/>
    <w:rsid w:val="00287436"/>
    <w:rsid w:val="00287C83"/>
    <w:rsid w:val="00290365"/>
    <w:rsid w:val="00291726"/>
    <w:rsid w:val="00291BBA"/>
    <w:rsid w:val="00295C9F"/>
    <w:rsid w:val="002A24F3"/>
    <w:rsid w:val="002A3CDC"/>
    <w:rsid w:val="002A44FD"/>
    <w:rsid w:val="002A4BD8"/>
    <w:rsid w:val="002A5AA2"/>
    <w:rsid w:val="002A63AA"/>
    <w:rsid w:val="002A67B4"/>
    <w:rsid w:val="002A76D6"/>
    <w:rsid w:val="002A7AB7"/>
    <w:rsid w:val="002B0E9A"/>
    <w:rsid w:val="002B1730"/>
    <w:rsid w:val="002B19F4"/>
    <w:rsid w:val="002B2334"/>
    <w:rsid w:val="002B27D3"/>
    <w:rsid w:val="002B2ED8"/>
    <w:rsid w:val="002B3072"/>
    <w:rsid w:val="002B3095"/>
    <w:rsid w:val="002B3493"/>
    <w:rsid w:val="002B4975"/>
    <w:rsid w:val="002B50D6"/>
    <w:rsid w:val="002B6BD9"/>
    <w:rsid w:val="002B7089"/>
    <w:rsid w:val="002B787F"/>
    <w:rsid w:val="002B78CF"/>
    <w:rsid w:val="002C02CE"/>
    <w:rsid w:val="002C1400"/>
    <w:rsid w:val="002C2410"/>
    <w:rsid w:val="002C288C"/>
    <w:rsid w:val="002C3525"/>
    <w:rsid w:val="002C5517"/>
    <w:rsid w:val="002C5D44"/>
    <w:rsid w:val="002C5E6D"/>
    <w:rsid w:val="002C7838"/>
    <w:rsid w:val="002C7B69"/>
    <w:rsid w:val="002D04C8"/>
    <w:rsid w:val="002D1027"/>
    <w:rsid w:val="002D2DC3"/>
    <w:rsid w:val="002D3570"/>
    <w:rsid w:val="002D456F"/>
    <w:rsid w:val="002D464C"/>
    <w:rsid w:val="002D6583"/>
    <w:rsid w:val="002D6A78"/>
    <w:rsid w:val="002D6E95"/>
    <w:rsid w:val="002E081C"/>
    <w:rsid w:val="002E3E75"/>
    <w:rsid w:val="002E4297"/>
    <w:rsid w:val="002E5147"/>
    <w:rsid w:val="002E7622"/>
    <w:rsid w:val="002E77DE"/>
    <w:rsid w:val="002F0082"/>
    <w:rsid w:val="002F05C6"/>
    <w:rsid w:val="002F0645"/>
    <w:rsid w:val="002F1DDC"/>
    <w:rsid w:val="002F1F80"/>
    <w:rsid w:val="002F2F2B"/>
    <w:rsid w:val="002F4636"/>
    <w:rsid w:val="002F470F"/>
    <w:rsid w:val="002F4AA3"/>
    <w:rsid w:val="002F63C6"/>
    <w:rsid w:val="002F79D1"/>
    <w:rsid w:val="00300917"/>
    <w:rsid w:val="00300B1C"/>
    <w:rsid w:val="00302772"/>
    <w:rsid w:val="00304BE4"/>
    <w:rsid w:val="00306F41"/>
    <w:rsid w:val="00307AA5"/>
    <w:rsid w:val="00310A11"/>
    <w:rsid w:val="00310B6D"/>
    <w:rsid w:val="00311C2F"/>
    <w:rsid w:val="003128B0"/>
    <w:rsid w:val="00312ED2"/>
    <w:rsid w:val="00313E84"/>
    <w:rsid w:val="00313F16"/>
    <w:rsid w:val="00316539"/>
    <w:rsid w:val="00317C15"/>
    <w:rsid w:val="00317C70"/>
    <w:rsid w:val="00317F1A"/>
    <w:rsid w:val="00322033"/>
    <w:rsid w:val="0032269D"/>
    <w:rsid w:val="00322EA7"/>
    <w:rsid w:val="00324EB1"/>
    <w:rsid w:val="00327997"/>
    <w:rsid w:val="00331193"/>
    <w:rsid w:val="0033126A"/>
    <w:rsid w:val="0033143D"/>
    <w:rsid w:val="003326E3"/>
    <w:rsid w:val="00332910"/>
    <w:rsid w:val="00333283"/>
    <w:rsid w:val="00333B17"/>
    <w:rsid w:val="00334CF7"/>
    <w:rsid w:val="00334DB6"/>
    <w:rsid w:val="00334F75"/>
    <w:rsid w:val="003351E6"/>
    <w:rsid w:val="00335DAC"/>
    <w:rsid w:val="00336F33"/>
    <w:rsid w:val="00337196"/>
    <w:rsid w:val="00337477"/>
    <w:rsid w:val="00340462"/>
    <w:rsid w:val="00340B75"/>
    <w:rsid w:val="00340C5E"/>
    <w:rsid w:val="003412CC"/>
    <w:rsid w:val="00342A1F"/>
    <w:rsid w:val="00343078"/>
    <w:rsid w:val="00344260"/>
    <w:rsid w:val="003442D7"/>
    <w:rsid w:val="0034482E"/>
    <w:rsid w:val="00345166"/>
    <w:rsid w:val="0034543F"/>
    <w:rsid w:val="00345A99"/>
    <w:rsid w:val="00345C2F"/>
    <w:rsid w:val="00345E4B"/>
    <w:rsid w:val="003475DB"/>
    <w:rsid w:val="00351579"/>
    <w:rsid w:val="003517AE"/>
    <w:rsid w:val="00351ABD"/>
    <w:rsid w:val="0035238E"/>
    <w:rsid w:val="003532FC"/>
    <w:rsid w:val="00354118"/>
    <w:rsid w:val="003545DF"/>
    <w:rsid w:val="0035465D"/>
    <w:rsid w:val="00355252"/>
    <w:rsid w:val="003571CF"/>
    <w:rsid w:val="00357614"/>
    <w:rsid w:val="00357A69"/>
    <w:rsid w:val="00360938"/>
    <w:rsid w:val="0036116C"/>
    <w:rsid w:val="00361D80"/>
    <w:rsid w:val="00361EB9"/>
    <w:rsid w:val="00362020"/>
    <w:rsid w:val="00364DCB"/>
    <w:rsid w:val="003653D7"/>
    <w:rsid w:val="003667B2"/>
    <w:rsid w:val="00367DC1"/>
    <w:rsid w:val="00370D1C"/>
    <w:rsid w:val="00370ED5"/>
    <w:rsid w:val="00370FD7"/>
    <w:rsid w:val="00371061"/>
    <w:rsid w:val="003719C3"/>
    <w:rsid w:val="00372434"/>
    <w:rsid w:val="0037561E"/>
    <w:rsid w:val="00377D4F"/>
    <w:rsid w:val="00382627"/>
    <w:rsid w:val="003859ED"/>
    <w:rsid w:val="00386697"/>
    <w:rsid w:val="00386C29"/>
    <w:rsid w:val="00387E3C"/>
    <w:rsid w:val="00390046"/>
    <w:rsid w:val="00390E53"/>
    <w:rsid w:val="00391CD9"/>
    <w:rsid w:val="00391CFB"/>
    <w:rsid w:val="00392065"/>
    <w:rsid w:val="003930EC"/>
    <w:rsid w:val="00393834"/>
    <w:rsid w:val="00395D3D"/>
    <w:rsid w:val="00396E3B"/>
    <w:rsid w:val="003970BF"/>
    <w:rsid w:val="00397BF4"/>
    <w:rsid w:val="003A0BB1"/>
    <w:rsid w:val="003A58D5"/>
    <w:rsid w:val="003A63BF"/>
    <w:rsid w:val="003A77A3"/>
    <w:rsid w:val="003A7895"/>
    <w:rsid w:val="003B1814"/>
    <w:rsid w:val="003B1C01"/>
    <w:rsid w:val="003B3590"/>
    <w:rsid w:val="003B482C"/>
    <w:rsid w:val="003B4B20"/>
    <w:rsid w:val="003B4F9C"/>
    <w:rsid w:val="003B5BB6"/>
    <w:rsid w:val="003B7B18"/>
    <w:rsid w:val="003C0CAE"/>
    <w:rsid w:val="003C202E"/>
    <w:rsid w:val="003C2C7A"/>
    <w:rsid w:val="003C2D16"/>
    <w:rsid w:val="003C2FC0"/>
    <w:rsid w:val="003C3ABE"/>
    <w:rsid w:val="003C4766"/>
    <w:rsid w:val="003C5675"/>
    <w:rsid w:val="003C721B"/>
    <w:rsid w:val="003D3D29"/>
    <w:rsid w:val="003D43E0"/>
    <w:rsid w:val="003D4AF7"/>
    <w:rsid w:val="003D6A3F"/>
    <w:rsid w:val="003D7BB5"/>
    <w:rsid w:val="003D7FE9"/>
    <w:rsid w:val="003E3F8F"/>
    <w:rsid w:val="003E400B"/>
    <w:rsid w:val="003E5654"/>
    <w:rsid w:val="003E5692"/>
    <w:rsid w:val="003E75B5"/>
    <w:rsid w:val="003E7A5A"/>
    <w:rsid w:val="003F0410"/>
    <w:rsid w:val="003F0575"/>
    <w:rsid w:val="003F084F"/>
    <w:rsid w:val="003F1BEE"/>
    <w:rsid w:val="003F1F7F"/>
    <w:rsid w:val="003F2CC0"/>
    <w:rsid w:val="003F3379"/>
    <w:rsid w:val="003F3933"/>
    <w:rsid w:val="003F4537"/>
    <w:rsid w:val="003F4D90"/>
    <w:rsid w:val="003F528E"/>
    <w:rsid w:val="003F5970"/>
    <w:rsid w:val="003F64F7"/>
    <w:rsid w:val="003F6894"/>
    <w:rsid w:val="003F70F5"/>
    <w:rsid w:val="00400730"/>
    <w:rsid w:val="004010F1"/>
    <w:rsid w:val="0040154A"/>
    <w:rsid w:val="00403F03"/>
    <w:rsid w:val="00404FD0"/>
    <w:rsid w:val="00406342"/>
    <w:rsid w:val="004064A4"/>
    <w:rsid w:val="00406727"/>
    <w:rsid w:val="00406B25"/>
    <w:rsid w:val="00410630"/>
    <w:rsid w:val="00411AB9"/>
    <w:rsid w:val="00411BCD"/>
    <w:rsid w:val="0041224C"/>
    <w:rsid w:val="00412F62"/>
    <w:rsid w:val="004137BC"/>
    <w:rsid w:val="0041391D"/>
    <w:rsid w:val="00413CF0"/>
    <w:rsid w:val="00413E87"/>
    <w:rsid w:val="0041553F"/>
    <w:rsid w:val="00415D3E"/>
    <w:rsid w:val="004170A5"/>
    <w:rsid w:val="00417F84"/>
    <w:rsid w:val="00422648"/>
    <w:rsid w:val="004228EE"/>
    <w:rsid w:val="00423E79"/>
    <w:rsid w:val="004242D8"/>
    <w:rsid w:val="00425092"/>
    <w:rsid w:val="00426C99"/>
    <w:rsid w:val="004302F2"/>
    <w:rsid w:val="00430BDF"/>
    <w:rsid w:val="00430FCB"/>
    <w:rsid w:val="00433F48"/>
    <w:rsid w:val="004353CA"/>
    <w:rsid w:val="004362DC"/>
    <w:rsid w:val="0043674D"/>
    <w:rsid w:val="00436B28"/>
    <w:rsid w:val="00437499"/>
    <w:rsid w:val="00437A90"/>
    <w:rsid w:val="00440415"/>
    <w:rsid w:val="00440D62"/>
    <w:rsid w:val="00441698"/>
    <w:rsid w:val="00441724"/>
    <w:rsid w:val="00442246"/>
    <w:rsid w:val="004424FE"/>
    <w:rsid w:val="0044445D"/>
    <w:rsid w:val="00444D99"/>
    <w:rsid w:val="00445DD6"/>
    <w:rsid w:val="00446C5E"/>
    <w:rsid w:val="00446CC1"/>
    <w:rsid w:val="00450B92"/>
    <w:rsid w:val="004521B1"/>
    <w:rsid w:val="00452FEF"/>
    <w:rsid w:val="004535E1"/>
    <w:rsid w:val="00453A3D"/>
    <w:rsid w:val="00454A68"/>
    <w:rsid w:val="004557AD"/>
    <w:rsid w:val="0045632F"/>
    <w:rsid w:val="004570A0"/>
    <w:rsid w:val="00460A8C"/>
    <w:rsid w:val="004625B2"/>
    <w:rsid w:val="00464448"/>
    <w:rsid w:val="00465BB2"/>
    <w:rsid w:val="00466415"/>
    <w:rsid w:val="00467051"/>
    <w:rsid w:val="004674AB"/>
    <w:rsid w:val="00467C7E"/>
    <w:rsid w:val="00470C03"/>
    <w:rsid w:val="004713B2"/>
    <w:rsid w:val="004714B6"/>
    <w:rsid w:val="00471897"/>
    <w:rsid w:val="004735E3"/>
    <w:rsid w:val="00473CE0"/>
    <w:rsid w:val="00473F82"/>
    <w:rsid w:val="0047589C"/>
    <w:rsid w:val="004764C6"/>
    <w:rsid w:val="00476732"/>
    <w:rsid w:val="00477AA0"/>
    <w:rsid w:val="00477BBC"/>
    <w:rsid w:val="004803DC"/>
    <w:rsid w:val="004812C4"/>
    <w:rsid w:val="004814D5"/>
    <w:rsid w:val="00481CF0"/>
    <w:rsid w:val="00482D2D"/>
    <w:rsid w:val="00483CDE"/>
    <w:rsid w:val="004842DC"/>
    <w:rsid w:val="00484479"/>
    <w:rsid w:val="00484942"/>
    <w:rsid w:val="00484CA5"/>
    <w:rsid w:val="004863D2"/>
    <w:rsid w:val="00486D84"/>
    <w:rsid w:val="00491337"/>
    <w:rsid w:val="00491AE5"/>
    <w:rsid w:val="0049317D"/>
    <w:rsid w:val="004931D9"/>
    <w:rsid w:val="00493497"/>
    <w:rsid w:val="00494589"/>
    <w:rsid w:val="00494993"/>
    <w:rsid w:val="00495910"/>
    <w:rsid w:val="004A05E9"/>
    <w:rsid w:val="004A11BB"/>
    <w:rsid w:val="004A2162"/>
    <w:rsid w:val="004A2F24"/>
    <w:rsid w:val="004A484E"/>
    <w:rsid w:val="004A4AA8"/>
    <w:rsid w:val="004A63CB"/>
    <w:rsid w:val="004A7FC0"/>
    <w:rsid w:val="004B08AD"/>
    <w:rsid w:val="004B21CA"/>
    <w:rsid w:val="004B308E"/>
    <w:rsid w:val="004B4A80"/>
    <w:rsid w:val="004B5991"/>
    <w:rsid w:val="004B5E81"/>
    <w:rsid w:val="004B5F54"/>
    <w:rsid w:val="004B7546"/>
    <w:rsid w:val="004C0196"/>
    <w:rsid w:val="004C1AA8"/>
    <w:rsid w:val="004C1FCF"/>
    <w:rsid w:val="004C2093"/>
    <w:rsid w:val="004C3F04"/>
    <w:rsid w:val="004C4410"/>
    <w:rsid w:val="004C489E"/>
    <w:rsid w:val="004C49CF"/>
    <w:rsid w:val="004C536C"/>
    <w:rsid w:val="004C5AC4"/>
    <w:rsid w:val="004C5E85"/>
    <w:rsid w:val="004C5F00"/>
    <w:rsid w:val="004C7100"/>
    <w:rsid w:val="004C72CD"/>
    <w:rsid w:val="004D02B4"/>
    <w:rsid w:val="004D0481"/>
    <w:rsid w:val="004D05DA"/>
    <w:rsid w:val="004D150E"/>
    <w:rsid w:val="004D22FB"/>
    <w:rsid w:val="004D24F0"/>
    <w:rsid w:val="004D3182"/>
    <w:rsid w:val="004D3280"/>
    <w:rsid w:val="004D6BCB"/>
    <w:rsid w:val="004E1F2B"/>
    <w:rsid w:val="004E21F4"/>
    <w:rsid w:val="004E31C9"/>
    <w:rsid w:val="004E38B9"/>
    <w:rsid w:val="004E4F8D"/>
    <w:rsid w:val="004E7F54"/>
    <w:rsid w:val="004F00E5"/>
    <w:rsid w:val="004F05A4"/>
    <w:rsid w:val="004F2B38"/>
    <w:rsid w:val="004F45C6"/>
    <w:rsid w:val="004F5746"/>
    <w:rsid w:val="004F589E"/>
    <w:rsid w:val="004F5D46"/>
    <w:rsid w:val="004F5F31"/>
    <w:rsid w:val="004F6490"/>
    <w:rsid w:val="004F6AC9"/>
    <w:rsid w:val="004F777F"/>
    <w:rsid w:val="004F7CBC"/>
    <w:rsid w:val="004F7E4C"/>
    <w:rsid w:val="00500CCB"/>
    <w:rsid w:val="0050140A"/>
    <w:rsid w:val="005016B8"/>
    <w:rsid w:val="0050241F"/>
    <w:rsid w:val="0050284B"/>
    <w:rsid w:val="0050312F"/>
    <w:rsid w:val="00503C7D"/>
    <w:rsid w:val="00504965"/>
    <w:rsid w:val="00504BB6"/>
    <w:rsid w:val="0050632A"/>
    <w:rsid w:val="0050656E"/>
    <w:rsid w:val="005066C3"/>
    <w:rsid w:val="00506FB2"/>
    <w:rsid w:val="005107E9"/>
    <w:rsid w:val="0051209C"/>
    <w:rsid w:val="0051247A"/>
    <w:rsid w:val="00512786"/>
    <w:rsid w:val="005127C5"/>
    <w:rsid w:val="0051538D"/>
    <w:rsid w:val="00515D26"/>
    <w:rsid w:val="00520A09"/>
    <w:rsid w:val="00520A4F"/>
    <w:rsid w:val="00522797"/>
    <w:rsid w:val="005227E8"/>
    <w:rsid w:val="00522D8B"/>
    <w:rsid w:val="005236FA"/>
    <w:rsid w:val="00523E76"/>
    <w:rsid w:val="005258CF"/>
    <w:rsid w:val="00525BB1"/>
    <w:rsid w:val="00526A4E"/>
    <w:rsid w:val="00527439"/>
    <w:rsid w:val="005305C6"/>
    <w:rsid w:val="0053079A"/>
    <w:rsid w:val="00530B57"/>
    <w:rsid w:val="00532225"/>
    <w:rsid w:val="00533478"/>
    <w:rsid w:val="005339EA"/>
    <w:rsid w:val="00535E08"/>
    <w:rsid w:val="005364B7"/>
    <w:rsid w:val="00536D71"/>
    <w:rsid w:val="0054263B"/>
    <w:rsid w:val="00542F3F"/>
    <w:rsid w:val="00543B94"/>
    <w:rsid w:val="00543E76"/>
    <w:rsid w:val="00544AF9"/>
    <w:rsid w:val="005458BD"/>
    <w:rsid w:val="00546CAA"/>
    <w:rsid w:val="00550EB0"/>
    <w:rsid w:val="005516AA"/>
    <w:rsid w:val="00551E5A"/>
    <w:rsid w:val="00552B73"/>
    <w:rsid w:val="005530EF"/>
    <w:rsid w:val="005530F5"/>
    <w:rsid w:val="00554F20"/>
    <w:rsid w:val="0055642F"/>
    <w:rsid w:val="0056035C"/>
    <w:rsid w:val="00560A6E"/>
    <w:rsid w:val="00561436"/>
    <w:rsid w:val="005634BA"/>
    <w:rsid w:val="00563665"/>
    <w:rsid w:val="0056513D"/>
    <w:rsid w:val="00566258"/>
    <w:rsid w:val="00570FEC"/>
    <w:rsid w:val="00573FBB"/>
    <w:rsid w:val="00574215"/>
    <w:rsid w:val="005768FE"/>
    <w:rsid w:val="005774BD"/>
    <w:rsid w:val="00577B6F"/>
    <w:rsid w:val="00577EEB"/>
    <w:rsid w:val="00580459"/>
    <w:rsid w:val="005807D9"/>
    <w:rsid w:val="00580BDA"/>
    <w:rsid w:val="00583906"/>
    <w:rsid w:val="00583DDA"/>
    <w:rsid w:val="00584004"/>
    <w:rsid w:val="00584ADD"/>
    <w:rsid w:val="00584E96"/>
    <w:rsid w:val="00586D08"/>
    <w:rsid w:val="00587DDC"/>
    <w:rsid w:val="00594D77"/>
    <w:rsid w:val="0059516B"/>
    <w:rsid w:val="00596271"/>
    <w:rsid w:val="0059722D"/>
    <w:rsid w:val="00597523"/>
    <w:rsid w:val="00597F49"/>
    <w:rsid w:val="005A034E"/>
    <w:rsid w:val="005A0709"/>
    <w:rsid w:val="005A1511"/>
    <w:rsid w:val="005A1B32"/>
    <w:rsid w:val="005A286E"/>
    <w:rsid w:val="005A2B10"/>
    <w:rsid w:val="005A3404"/>
    <w:rsid w:val="005A42CD"/>
    <w:rsid w:val="005A5A76"/>
    <w:rsid w:val="005A63DE"/>
    <w:rsid w:val="005A6C56"/>
    <w:rsid w:val="005B026A"/>
    <w:rsid w:val="005B0A23"/>
    <w:rsid w:val="005B0DFF"/>
    <w:rsid w:val="005B202B"/>
    <w:rsid w:val="005B2B59"/>
    <w:rsid w:val="005B3732"/>
    <w:rsid w:val="005B3F70"/>
    <w:rsid w:val="005B4A6E"/>
    <w:rsid w:val="005B51C2"/>
    <w:rsid w:val="005B758A"/>
    <w:rsid w:val="005B7608"/>
    <w:rsid w:val="005B7B90"/>
    <w:rsid w:val="005C06AC"/>
    <w:rsid w:val="005C0E5F"/>
    <w:rsid w:val="005C1513"/>
    <w:rsid w:val="005C1B68"/>
    <w:rsid w:val="005C28D4"/>
    <w:rsid w:val="005C293C"/>
    <w:rsid w:val="005C39F3"/>
    <w:rsid w:val="005C48FF"/>
    <w:rsid w:val="005C492B"/>
    <w:rsid w:val="005C5652"/>
    <w:rsid w:val="005C5ECA"/>
    <w:rsid w:val="005C65F2"/>
    <w:rsid w:val="005C6ADC"/>
    <w:rsid w:val="005C76CA"/>
    <w:rsid w:val="005C7F2E"/>
    <w:rsid w:val="005C7F60"/>
    <w:rsid w:val="005D01B6"/>
    <w:rsid w:val="005D09A5"/>
    <w:rsid w:val="005D0AA8"/>
    <w:rsid w:val="005D1112"/>
    <w:rsid w:val="005D1AED"/>
    <w:rsid w:val="005D2153"/>
    <w:rsid w:val="005D2CC6"/>
    <w:rsid w:val="005D304B"/>
    <w:rsid w:val="005D37D7"/>
    <w:rsid w:val="005D40CE"/>
    <w:rsid w:val="005D41B1"/>
    <w:rsid w:val="005D68CE"/>
    <w:rsid w:val="005E033A"/>
    <w:rsid w:val="005E068C"/>
    <w:rsid w:val="005E10B8"/>
    <w:rsid w:val="005E12C0"/>
    <w:rsid w:val="005E1F8A"/>
    <w:rsid w:val="005E2C9A"/>
    <w:rsid w:val="005E3F86"/>
    <w:rsid w:val="005E4F47"/>
    <w:rsid w:val="005E6A28"/>
    <w:rsid w:val="005E6F53"/>
    <w:rsid w:val="005E74EC"/>
    <w:rsid w:val="005F0E72"/>
    <w:rsid w:val="005F15B2"/>
    <w:rsid w:val="005F3399"/>
    <w:rsid w:val="005F407B"/>
    <w:rsid w:val="005F54FC"/>
    <w:rsid w:val="005F5BA6"/>
    <w:rsid w:val="005F6B71"/>
    <w:rsid w:val="005F6EF6"/>
    <w:rsid w:val="006006FF"/>
    <w:rsid w:val="006026F1"/>
    <w:rsid w:val="00602C4A"/>
    <w:rsid w:val="0060316E"/>
    <w:rsid w:val="00605098"/>
    <w:rsid w:val="00605247"/>
    <w:rsid w:val="00607656"/>
    <w:rsid w:val="006077EE"/>
    <w:rsid w:val="00607A02"/>
    <w:rsid w:val="00611D96"/>
    <w:rsid w:val="00613254"/>
    <w:rsid w:val="00614A27"/>
    <w:rsid w:val="00615985"/>
    <w:rsid w:val="00616B2A"/>
    <w:rsid w:val="00620192"/>
    <w:rsid w:val="006209AE"/>
    <w:rsid w:val="006209BB"/>
    <w:rsid w:val="00622B65"/>
    <w:rsid w:val="00622C19"/>
    <w:rsid w:val="00624DCA"/>
    <w:rsid w:val="0062510D"/>
    <w:rsid w:val="006253AF"/>
    <w:rsid w:val="00625ABE"/>
    <w:rsid w:val="00630546"/>
    <w:rsid w:val="00630DEB"/>
    <w:rsid w:val="00632085"/>
    <w:rsid w:val="00632D7B"/>
    <w:rsid w:val="006340C4"/>
    <w:rsid w:val="00634C9F"/>
    <w:rsid w:val="00637288"/>
    <w:rsid w:val="0064031A"/>
    <w:rsid w:val="0064483B"/>
    <w:rsid w:val="00644996"/>
    <w:rsid w:val="00644E21"/>
    <w:rsid w:val="006456A7"/>
    <w:rsid w:val="00646B1E"/>
    <w:rsid w:val="006470E8"/>
    <w:rsid w:val="0065048C"/>
    <w:rsid w:val="0065075D"/>
    <w:rsid w:val="00652B8F"/>
    <w:rsid w:val="0065317C"/>
    <w:rsid w:val="00653385"/>
    <w:rsid w:val="00653BE3"/>
    <w:rsid w:val="006545E0"/>
    <w:rsid w:val="00654635"/>
    <w:rsid w:val="0065513D"/>
    <w:rsid w:val="006557CB"/>
    <w:rsid w:val="0065602D"/>
    <w:rsid w:val="0065675F"/>
    <w:rsid w:val="00656E88"/>
    <w:rsid w:val="0065722B"/>
    <w:rsid w:val="00657606"/>
    <w:rsid w:val="00660105"/>
    <w:rsid w:val="006601D2"/>
    <w:rsid w:val="00661626"/>
    <w:rsid w:val="006625BC"/>
    <w:rsid w:val="00662D01"/>
    <w:rsid w:val="00663FAA"/>
    <w:rsid w:val="0066404B"/>
    <w:rsid w:val="006642A0"/>
    <w:rsid w:val="00664354"/>
    <w:rsid w:val="0066485E"/>
    <w:rsid w:val="00665B3E"/>
    <w:rsid w:val="00665CEB"/>
    <w:rsid w:val="00666758"/>
    <w:rsid w:val="00670C46"/>
    <w:rsid w:val="00670E4B"/>
    <w:rsid w:val="00671A66"/>
    <w:rsid w:val="00671AEF"/>
    <w:rsid w:val="0067244E"/>
    <w:rsid w:val="0067310F"/>
    <w:rsid w:val="0067541D"/>
    <w:rsid w:val="0067650C"/>
    <w:rsid w:val="00676D47"/>
    <w:rsid w:val="00677306"/>
    <w:rsid w:val="00677846"/>
    <w:rsid w:val="00677AB2"/>
    <w:rsid w:val="0068040D"/>
    <w:rsid w:val="00680CD0"/>
    <w:rsid w:val="00681D08"/>
    <w:rsid w:val="00683249"/>
    <w:rsid w:val="0068329C"/>
    <w:rsid w:val="006832F5"/>
    <w:rsid w:val="00685DFD"/>
    <w:rsid w:val="006870AE"/>
    <w:rsid w:val="0068778A"/>
    <w:rsid w:val="006901E1"/>
    <w:rsid w:val="00690D5E"/>
    <w:rsid w:val="00691767"/>
    <w:rsid w:val="00691B0B"/>
    <w:rsid w:val="00691DE3"/>
    <w:rsid w:val="00691E7A"/>
    <w:rsid w:val="00691F8C"/>
    <w:rsid w:val="00693948"/>
    <w:rsid w:val="00694DFE"/>
    <w:rsid w:val="00695229"/>
    <w:rsid w:val="006A0BA2"/>
    <w:rsid w:val="006A31F2"/>
    <w:rsid w:val="006A47DF"/>
    <w:rsid w:val="006A5630"/>
    <w:rsid w:val="006A5BCF"/>
    <w:rsid w:val="006A629F"/>
    <w:rsid w:val="006A6571"/>
    <w:rsid w:val="006A71FF"/>
    <w:rsid w:val="006B0C19"/>
    <w:rsid w:val="006B0FF8"/>
    <w:rsid w:val="006B1B46"/>
    <w:rsid w:val="006B57AA"/>
    <w:rsid w:val="006B5D94"/>
    <w:rsid w:val="006B6829"/>
    <w:rsid w:val="006B6A5B"/>
    <w:rsid w:val="006B7639"/>
    <w:rsid w:val="006B772B"/>
    <w:rsid w:val="006C0179"/>
    <w:rsid w:val="006C2965"/>
    <w:rsid w:val="006C2B1B"/>
    <w:rsid w:val="006C2F8D"/>
    <w:rsid w:val="006C4E61"/>
    <w:rsid w:val="006C5F2F"/>
    <w:rsid w:val="006C61F1"/>
    <w:rsid w:val="006D06EA"/>
    <w:rsid w:val="006D0C1F"/>
    <w:rsid w:val="006D0D59"/>
    <w:rsid w:val="006D1902"/>
    <w:rsid w:val="006D1AC8"/>
    <w:rsid w:val="006D21CC"/>
    <w:rsid w:val="006D3A90"/>
    <w:rsid w:val="006D3EF8"/>
    <w:rsid w:val="006D41EB"/>
    <w:rsid w:val="006D432A"/>
    <w:rsid w:val="006D43B7"/>
    <w:rsid w:val="006D500D"/>
    <w:rsid w:val="006D5D30"/>
    <w:rsid w:val="006D5E2B"/>
    <w:rsid w:val="006D5EEB"/>
    <w:rsid w:val="006D5FAD"/>
    <w:rsid w:val="006D67A0"/>
    <w:rsid w:val="006D6D68"/>
    <w:rsid w:val="006E1978"/>
    <w:rsid w:val="006E21BA"/>
    <w:rsid w:val="006E2B67"/>
    <w:rsid w:val="006E3A4B"/>
    <w:rsid w:val="006E7D3D"/>
    <w:rsid w:val="006F0E76"/>
    <w:rsid w:val="006F1370"/>
    <w:rsid w:val="006F1BCE"/>
    <w:rsid w:val="006F1F2A"/>
    <w:rsid w:val="006F366A"/>
    <w:rsid w:val="006F36E2"/>
    <w:rsid w:val="006F3A33"/>
    <w:rsid w:val="006F3CFF"/>
    <w:rsid w:val="006F4B4C"/>
    <w:rsid w:val="006F4D0F"/>
    <w:rsid w:val="006F4D27"/>
    <w:rsid w:val="006F6A1F"/>
    <w:rsid w:val="006F7BFC"/>
    <w:rsid w:val="006F7E75"/>
    <w:rsid w:val="007006C4"/>
    <w:rsid w:val="00700B10"/>
    <w:rsid w:val="007011AC"/>
    <w:rsid w:val="007012F0"/>
    <w:rsid w:val="0070139B"/>
    <w:rsid w:val="007028CC"/>
    <w:rsid w:val="00702C63"/>
    <w:rsid w:val="00702E5F"/>
    <w:rsid w:val="00704EB3"/>
    <w:rsid w:val="00705DC7"/>
    <w:rsid w:val="00707AB7"/>
    <w:rsid w:val="00710734"/>
    <w:rsid w:val="00710F8F"/>
    <w:rsid w:val="00711853"/>
    <w:rsid w:val="00711C40"/>
    <w:rsid w:val="00712503"/>
    <w:rsid w:val="007135D9"/>
    <w:rsid w:val="00713B39"/>
    <w:rsid w:val="00715130"/>
    <w:rsid w:val="00716189"/>
    <w:rsid w:val="007166D3"/>
    <w:rsid w:val="00716700"/>
    <w:rsid w:val="00716AFF"/>
    <w:rsid w:val="00716CDC"/>
    <w:rsid w:val="00716CF0"/>
    <w:rsid w:val="00717458"/>
    <w:rsid w:val="00717D8E"/>
    <w:rsid w:val="00717DEC"/>
    <w:rsid w:val="00722271"/>
    <w:rsid w:val="0072237F"/>
    <w:rsid w:val="00723BDB"/>
    <w:rsid w:val="00724028"/>
    <w:rsid w:val="0072466F"/>
    <w:rsid w:val="00725A93"/>
    <w:rsid w:val="00725F0E"/>
    <w:rsid w:val="007271AB"/>
    <w:rsid w:val="007273BE"/>
    <w:rsid w:val="00730E03"/>
    <w:rsid w:val="00730EA9"/>
    <w:rsid w:val="007330F9"/>
    <w:rsid w:val="00733C57"/>
    <w:rsid w:val="00734346"/>
    <w:rsid w:val="0073527B"/>
    <w:rsid w:val="00737BCF"/>
    <w:rsid w:val="00740469"/>
    <w:rsid w:val="007411E1"/>
    <w:rsid w:val="00741F42"/>
    <w:rsid w:val="00743821"/>
    <w:rsid w:val="007439A5"/>
    <w:rsid w:val="00743DBB"/>
    <w:rsid w:val="007448E0"/>
    <w:rsid w:val="00746259"/>
    <w:rsid w:val="0074695E"/>
    <w:rsid w:val="00747282"/>
    <w:rsid w:val="00751845"/>
    <w:rsid w:val="0075224E"/>
    <w:rsid w:val="00752B14"/>
    <w:rsid w:val="00752CDC"/>
    <w:rsid w:val="00753B03"/>
    <w:rsid w:val="00754D90"/>
    <w:rsid w:val="007561F4"/>
    <w:rsid w:val="0075623F"/>
    <w:rsid w:val="007565D2"/>
    <w:rsid w:val="00757B38"/>
    <w:rsid w:val="00761C2C"/>
    <w:rsid w:val="00762A0B"/>
    <w:rsid w:val="00763F1A"/>
    <w:rsid w:val="007658B3"/>
    <w:rsid w:val="0077014F"/>
    <w:rsid w:val="00771B23"/>
    <w:rsid w:val="0077443B"/>
    <w:rsid w:val="007756E5"/>
    <w:rsid w:val="00775991"/>
    <w:rsid w:val="00776965"/>
    <w:rsid w:val="00776BD7"/>
    <w:rsid w:val="00777CB8"/>
    <w:rsid w:val="00777E48"/>
    <w:rsid w:val="00781590"/>
    <w:rsid w:val="00781C92"/>
    <w:rsid w:val="0078207C"/>
    <w:rsid w:val="007823CE"/>
    <w:rsid w:val="00782A3F"/>
    <w:rsid w:val="0078361A"/>
    <w:rsid w:val="00785540"/>
    <w:rsid w:val="0078600E"/>
    <w:rsid w:val="00786317"/>
    <w:rsid w:val="007878DB"/>
    <w:rsid w:val="007905FA"/>
    <w:rsid w:val="00790887"/>
    <w:rsid w:val="00792501"/>
    <w:rsid w:val="00793FFC"/>
    <w:rsid w:val="00794DF9"/>
    <w:rsid w:val="00794ECB"/>
    <w:rsid w:val="007955F7"/>
    <w:rsid w:val="00795DAD"/>
    <w:rsid w:val="007963C6"/>
    <w:rsid w:val="00796BD4"/>
    <w:rsid w:val="007977EA"/>
    <w:rsid w:val="007A0417"/>
    <w:rsid w:val="007A42FA"/>
    <w:rsid w:val="007A61B3"/>
    <w:rsid w:val="007B22EB"/>
    <w:rsid w:val="007B33AF"/>
    <w:rsid w:val="007B47A0"/>
    <w:rsid w:val="007B6180"/>
    <w:rsid w:val="007B7689"/>
    <w:rsid w:val="007B7859"/>
    <w:rsid w:val="007B7900"/>
    <w:rsid w:val="007C0A74"/>
    <w:rsid w:val="007C154E"/>
    <w:rsid w:val="007C1C66"/>
    <w:rsid w:val="007C20F2"/>
    <w:rsid w:val="007C3F28"/>
    <w:rsid w:val="007C47BF"/>
    <w:rsid w:val="007C4B86"/>
    <w:rsid w:val="007C5353"/>
    <w:rsid w:val="007C53A0"/>
    <w:rsid w:val="007C53BD"/>
    <w:rsid w:val="007C549F"/>
    <w:rsid w:val="007C56B6"/>
    <w:rsid w:val="007C638A"/>
    <w:rsid w:val="007C658B"/>
    <w:rsid w:val="007C6F6C"/>
    <w:rsid w:val="007C727D"/>
    <w:rsid w:val="007C7391"/>
    <w:rsid w:val="007D07ED"/>
    <w:rsid w:val="007D199B"/>
    <w:rsid w:val="007D1FCC"/>
    <w:rsid w:val="007D200C"/>
    <w:rsid w:val="007D2588"/>
    <w:rsid w:val="007D4566"/>
    <w:rsid w:val="007D4809"/>
    <w:rsid w:val="007D54CB"/>
    <w:rsid w:val="007E0D13"/>
    <w:rsid w:val="007E112B"/>
    <w:rsid w:val="007E1611"/>
    <w:rsid w:val="007E2CFF"/>
    <w:rsid w:val="007E3896"/>
    <w:rsid w:val="007E398D"/>
    <w:rsid w:val="007E3A72"/>
    <w:rsid w:val="007E713C"/>
    <w:rsid w:val="007E7D41"/>
    <w:rsid w:val="007F353B"/>
    <w:rsid w:val="007F5F65"/>
    <w:rsid w:val="007F6ED8"/>
    <w:rsid w:val="007F6EEB"/>
    <w:rsid w:val="007F7AE6"/>
    <w:rsid w:val="007F7C7F"/>
    <w:rsid w:val="007F7E5B"/>
    <w:rsid w:val="00800ECD"/>
    <w:rsid w:val="0080200E"/>
    <w:rsid w:val="0080355E"/>
    <w:rsid w:val="008041BE"/>
    <w:rsid w:val="0080566E"/>
    <w:rsid w:val="00806C41"/>
    <w:rsid w:val="008072FA"/>
    <w:rsid w:val="00810682"/>
    <w:rsid w:val="00811C6E"/>
    <w:rsid w:val="00811DEA"/>
    <w:rsid w:val="00813662"/>
    <w:rsid w:val="00813E06"/>
    <w:rsid w:val="00815458"/>
    <w:rsid w:val="0081655D"/>
    <w:rsid w:val="0081754D"/>
    <w:rsid w:val="00820FDE"/>
    <w:rsid w:val="008211F2"/>
    <w:rsid w:val="00824B5A"/>
    <w:rsid w:val="00826F73"/>
    <w:rsid w:val="00827EB2"/>
    <w:rsid w:val="00830157"/>
    <w:rsid w:val="008319C9"/>
    <w:rsid w:val="00831D66"/>
    <w:rsid w:val="008342C8"/>
    <w:rsid w:val="00834695"/>
    <w:rsid w:val="00835224"/>
    <w:rsid w:val="00837B11"/>
    <w:rsid w:val="008401B3"/>
    <w:rsid w:val="00840480"/>
    <w:rsid w:val="00840942"/>
    <w:rsid w:val="008422DC"/>
    <w:rsid w:val="0084455D"/>
    <w:rsid w:val="0084528C"/>
    <w:rsid w:val="00845D1C"/>
    <w:rsid w:val="00846A64"/>
    <w:rsid w:val="00846E2C"/>
    <w:rsid w:val="008505B0"/>
    <w:rsid w:val="00850C4D"/>
    <w:rsid w:val="00850ED4"/>
    <w:rsid w:val="00851B3E"/>
    <w:rsid w:val="00852E0E"/>
    <w:rsid w:val="008551BE"/>
    <w:rsid w:val="00856637"/>
    <w:rsid w:val="00862347"/>
    <w:rsid w:val="00862658"/>
    <w:rsid w:val="008626EC"/>
    <w:rsid w:val="008647FA"/>
    <w:rsid w:val="00864B88"/>
    <w:rsid w:val="00865306"/>
    <w:rsid w:val="00870C44"/>
    <w:rsid w:val="0087143B"/>
    <w:rsid w:val="00873C89"/>
    <w:rsid w:val="008746F2"/>
    <w:rsid w:val="00875330"/>
    <w:rsid w:val="00875B61"/>
    <w:rsid w:val="00876DD9"/>
    <w:rsid w:val="00877238"/>
    <w:rsid w:val="00877EC1"/>
    <w:rsid w:val="00877F6A"/>
    <w:rsid w:val="00880713"/>
    <w:rsid w:val="00880BED"/>
    <w:rsid w:val="00880EEC"/>
    <w:rsid w:val="00881E07"/>
    <w:rsid w:val="008822F9"/>
    <w:rsid w:val="00882734"/>
    <w:rsid w:val="008843B7"/>
    <w:rsid w:val="00884418"/>
    <w:rsid w:val="008920DC"/>
    <w:rsid w:val="00893A44"/>
    <w:rsid w:val="00893D38"/>
    <w:rsid w:val="008951BF"/>
    <w:rsid w:val="0089582C"/>
    <w:rsid w:val="008A0DC0"/>
    <w:rsid w:val="008A10C1"/>
    <w:rsid w:val="008A3AEC"/>
    <w:rsid w:val="008A3D34"/>
    <w:rsid w:val="008A45B6"/>
    <w:rsid w:val="008A5B96"/>
    <w:rsid w:val="008B0130"/>
    <w:rsid w:val="008B17F9"/>
    <w:rsid w:val="008B2E6F"/>
    <w:rsid w:val="008B2F94"/>
    <w:rsid w:val="008B3AD7"/>
    <w:rsid w:val="008B3E41"/>
    <w:rsid w:val="008B4566"/>
    <w:rsid w:val="008B46FD"/>
    <w:rsid w:val="008B4A65"/>
    <w:rsid w:val="008B4DC4"/>
    <w:rsid w:val="008B5C37"/>
    <w:rsid w:val="008B6B8B"/>
    <w:rsid w:val="008B72FC"/>
    <w:rsid w:val="008B73FA"/>
    <w:rsid w:val="008C08EA"/>
    <w:rsid w:val="008C0BE6"/>
    <w:rsid w:val="008C3BFA"/>
    <w:rsid w:val="008C434E"/>
    <w:rsid w:val="008C616B"/>
    <w:rsid w:val="008C7097"/>
    <w:rsid w:val="008D2616"/>
    <w:rsid w:val="008D2F6C"/>
    <w:rsid w:val="008D469F"/>
    <w:rsid w:val="008D4BE5"/>
    <w:rsid w:val="008D6531"/>
    <w:rsid w:val="008E0D21"/>
    <w:rsid w:val="008E10CC"/>
    <w:rsid w:val="008E2229"/>
    <w:rsid w:val="008E240C"/>
    <w:rsid w:val="008E2B37"/>
    <w:rsid w:val="008E2FDD"/>
    <w:rsid w:val="008E3058"/>
    <w:rsid w:val="008E314E"/>
    <w:rsid w:val="008E47BC"/>
    <w:rsid w:val="008E4C3C"/>
    <w:rsid w:val="008E520B"/>
    <w:rsid w:val="008E786C"/>
    <w:rsid w:val="008F008C"/>
    <w:rsid w:val="008F086B"/>
    <w:rsid w:val="008F1258"/>
    <w:rsid w:val="008F14CF"/>
    <w:rsid w:val="008F1DAD"/>
    <w:rsid w:val="008F2AD6"/>
    <w:rsid w:val="008F2C8F"/>
    <w:rsid w:val="008F3E76"/>
    <w:rsid w:val="008F40CA"/>
    <w:rsid w:val="008F4BB3"/>
    <w:rsid w:val="008F5306"/>
    <w:rsid w:val="008F63BA"/>
    <w:rsid w:val="008F6EBA"/>
    <w:rsid w:val="008F73D1"/>
    <w:rsid w:val="008F7C10"/>
    <w:rsid w:val="00901520"/>
    <w:rsid w:val="0090288D"/>
    <w:rsid w:val="00902C4C"/>
    <w:rsid w:val="0090491E"/>
    <w:rsid w:val="00904B1C"/>
    <w:rsid w:val="009052A5"/>
    <w:rsid w:val="009056ED"/>
    <w:rsid w:val="00905F3E"/>
    <w:rsid w:val="009072BB"/>
    <w:rsid w:val="009100C4"/>
    <w:rsid w:val="009103DE"/>
    <w:rsid w:val="00910883"/>
    <w:rsid w:val="00910EBE"/>
    <w:rsid w:val="0091123A"/>
    <w:rsid w:val="0091132D"/>
    <w:rsid w:val="00912281"/>
    <w:rsid w:val="0091347B"/>
    <w:rsid w:val="009143ED"/>
    <w:rsid w:val="0092072D"/>
    <w:rsid w:val="00921189"/>
    <w:rsid w:val="00922A29"/>
    <w:rsid w:val="00922E1A"/>
    <w:rsid w:val="00922F0C"/>
    <w:rsid w:val="00924D57"/>
    <w:rsid w:val="00925B89"/>
    <w:rsid w:val="00927F9A"/>
    <w:rsid w:val="00931AB3"/>
    <w:rsid w:val="00933159"/>
    <w:rsid w:val="00934D5B"/>
    <w:rsid w:val="00936D2D"/>
    <w:rsid w:val="00937B10"/>
    <w:rsid w:val="00940548"/>
    <w:rsid w:val="00941585"/>
    <w:rsid w:val="009418B0"/>
    <w:rsid w:val="00941CBF"/>
    <w:rsid w:val="009424FD"/>
    <w:rsid w:val="00942E55"/>
    <w:rsid w:val="0094440F"/>
    <w:rsid w:val="0094500F"/>
    <w:rsid w:val="00945076"/>
    <w:rsid w:val="00945F1C"/>
    <w:rsid w:val="009478F5"/>
    <w:rsid w:val="00951BD2"/>
    <w:rsid w:val="00953D86"/>
    <w:rsid w:val="009545F2"/>
    <w:rsid w:val="00954BC3"/>
    <w:rsid w:val="0095581D"/>
    <w:rsid w:val="00957476"/>
    <w:rsid w:val="00957D48"/>
    <w:rsid w:val="009612AB"/>
    <w:rsid w:val="0096296C"/>
    <w:rsid w:val="00962D92"/>
    <w:rsid w:val="009635A3"/>
    <w:rsid w:val="00963FBD"/>
    <w:rsid w:val="009644A3"/>
    <w:rsid w:val="00964EB6"/>
    <w:rsid w:val="0096555C"/>
    <w:rsid w:val="00965F15"/>
    <w:rsid w:val="009672EA"/>
    <w:rsid w:val="00972711"/>
    <w:rsid w:val="00972936"/>
    <w:rsid w:val="009729AD"/>
    <w:rsid w:val="00972A87"/>
    <w:rsid w:val="00972BE0"/>
    <w:rsid w:val="00973BAA"/>
    <w:rsid w:val="00973C44"/>
    <w:rsid w:val="00973E02"/>
    <w:rsid w:val="00974966"/>
    <w:rsid w:val="009750AA"/>
    <w:rsid w:val="00975C34"/>
    <w:rsid w:val="00975E00"/>
    <w:rsid w:val="00976135"/>
    <w:rsid w:val="00977FC3"/>
    <w:rsid w:val="00980C61"/>
    <w:rsid w:val="009811C2"/>
    <w:rsid w:val="009815C3"/>
    <w:rsid w:val="00981E48"/>
    <w:rsid w:val="00981F33"/>
    <w:rsid w:val="00981FCE"/>
    <w:rsid w:val="0098313A"/>
    <w:rsid w:val="0098599B"/>
    <w:rsid w:val="0098656B"/>
    <w:rsid w:val="0098691C"/>
    <w:rsid w:val="00987A5A"/>
    <w:rsid w:val="00990544"/>
    <w:rsid w:val="00991228"/>
    <w:rsid w:val="009919EA"/>
    <w:rsid w:val="00993981"/>
    <w:rsid w:val="00993B07"/>
    <w:rsid w:val="00993EE2"/>
    <w:rsid w:val="00995643"/>
    <w:rsid w:val="0099648B"/>
    <w:rsid w:val="009964C2"/>
    <w:rsid w:val="009A022E"/>
    <w:rsid w:val="009A14EF"/>
    <w:rsid w:val="009A15A5"/>
    <w:rsid w:val="009A2AD9"/>
    <w:rsid w:val="009A4BCB"/>
    <w:rsid w:val="009A6709"/>
    <w:rsid w:val="009A7591"/>
    <w:rsid w:val="009B131D"/>
    <w:rsid w:val="009B1BE0"/>
    <w:rsid w:val="009B20C9"/>
    <w:rsid w:val="009B2148"/>
    <w:rsid w:val="009B2859"/>
    <w:rsid w:val="009B3487"/>
    <w:rsid w:val="009B59BD"/>
    <w:rsid w:val="009B5E96"/>
    <w:rsid w:val="009B5EE6"/>
    <w:rsid w:val="009B6907"/>
    <w:rsid w:val="009B6F1B"/>
    <w:rsid w:val="009B7D32"/>
    <w:rsid w:val="009C1B9F"/>
    <w:rsid w:val="009C1C4C"/>
    <w:rsid w:val="009C3C3B"/>
    <w:rsid w:val="009C4663"/>
    <w:rsid w:val="009C4F70"/>
    <w:rsid w:val="009C6AB5"/>
    <w:rsid w:val="009C74DA"/>
    <w:rsid w:val="009D0672"/>
    <w:rsid w:val="009D106F"/>
    <w:rsid w:val="009D115E"/>
    <w:rsid w:val="009D14FF"/>
    <w:rsid w:val="009D1F5A"/>
    <w:rsid w:val="009D373C"/>
    <w:rsid w:val="009D414E"/>
    <w:rsid w:val="009D44C5"/>
    <w:rsid w:val="009D69C9"/>
    <w:rsid w:val="009D6A87"/>
    <w:rsid w:val="009D7238"/>
    <w:rsid w:val="009E01BF"/>
    <w:rsid w:val="009E024D"/>
    <w:rsid w:val="009E026B"/>
    <w:rsid w:val="009E06C0"/>
    <w:rsid w:val="009E0E46"/>
    <w:rsid w:val="009E1997"/>
    <w:rsid w:val="009E290E"/>
    <w:rsid w:val="009E2BBE"/>
    <w:rsid w:val="009E2C10"/>
    <w:rsid w:val="009E2CD1"/>
    <w:rsid w:val="009E48D5"/>
    <w:rsid w:val="009E591E"/>
    <w:rsid w:val="009F1938"/>
    <w:rsid w:val="009F2792"/>
    <w:rsid w:val="009F2FF3"/>
    <w:rsid w:val="009F359D"/>
    <w:rsid w:val="009F41EA"/>
    <w:rsid w:val="009F51B2"/>
    <w:rsid w:val="009F6B14"/>
    <w:rsid w:val="00A01142"/>
    <w:rsid w:val="00A0186A"/>
    <w:rsid w:val="00A025CD"/>
    <w:rsid w:val="00A02865"/>
    <w:rsid w:val="00A02C5A"/>
    <w:rsid w:val="00A02EC3"/>
    <w:rsid w:val="00A041DF"/>
    <w:rsid w:val="00A07277"/>
    <w:rsid w:val="00A07D9B"/>
    <w:rsid w:val="00A10838"/>
    <w:rsid w:val="00A11270"/>
    <w:rsid w:val="00A112A9"/>
    <w:rsid w:val="00A12258"/>
    <w:rsid w:val="00A12403"/>
    <w:rsid w:val="00A125CB"/>
    <w:rsid w:val="00A127FE"/>
    <w:rsid w:val="00A12A1A"/>
    <w:rsid w:val="00A14909"/>
    <w:rsid w:val="00A14F0D"/>
    <w:rsid w:val="00A16032"/>
    <w:rsid w:val="00A165D9"/>
    <w:rsid w:val="00A16C54"/>
    <w:rsid w:val="00A179CA"/>
    <w:rsid w:val="00A2167B"/>
    <w:rsid w:val="00A22414"/>
    <w:rsid w:val="00A22F2F"/>
    <w:rsid w:val="00A2791C"/>
    <w:rsid w:val="00A315C1"/>
    <w:rsid w:val="00A3260E"/>
    <w:rsid w:val="00A32E6B"/>
    <w:rsid w:val="00A332D1"/>
    <w:rsid w:val="00A34D05"/>
    <w:rsid w:val="00A35966"/>
    <w:rsid w:val="00A36BCD"/>
    <w:rsid w:val="00A408A1"/>
    <w:rsid w:val="00A42BD5"/>
    <w:rsid w:val="00A43797"/>
    <w:rsid w:val="00A43975"/>
    <w:rsid w:val="00A439CB"/>
    <w:rsid w:val="00A44006"/>
    <w:rsid w:val="00A443DE"/>
    <w:rsid w:val="00A45839"/>
    <w:rsid w:val="00A4649F"/>
    <w:rsid w:val="00A47143"/>
    <w:rsid w:val="00A502F5"/>
    <w:rsid w:val="00A50AF0"/>
    <w:rsid w:val="00A52804"/>
    <w:rsid w:val="00A5360D"/>
    <w:rsid w:val="00A550A3"/>
    <w:rsid w:val="00A570BD"/>
    <w:rsid w:val="00A575CF"/>
    <w:rsid w:val="00A57B71"/>
    <w:rsid w:val="00A57D24"/>
    <w:rsid w:val="00A612F6"/>
    <w:rsid w:val="00A61583"/>
    <w:rsid w:val="00A623DA"/>
    <w:rsid w:val="00A62491"/>
    <w:rsid w:val="00A63912"/>
    <w:rsid w:val="00A63E0D"/>
    <w:rsid w:val="00A64523"/>
    <w:rsid w:val="00A64E5B"/>
    <w:rsid w:val="00A707B8"/>
    <w:rsid w:val="00A70AB7"/>
    <w:rsid w:val="00A71A3C"/>
    <w:rsid w:val="00A72DB4"/>
    <w:rsid w:val="00A73639"/>
    <w:rsid w:val="00A73EE2"/>
    <w:rsid w:val="00A73EE5"/>
    <w:rsid w:val="00A74293"/>
    <w:rsid w:val="00A75E71"/>
    <w:rsid w:val="00A76C79"/>
    <w:rsid w:val="00A776E2"/>
    <w:rsid w:val="00A77A94"/>
    <w:rsid w:val="00A845B8"/>
    <w:rsid w:val="00A8583A"/>
    <w:rsid w:val="00A85E86"/>
    <w:rsid w:val="00A860A0"/>
    <w:rsid w:val="00A86A03"/>
    <w:rsid w:val="00A9407E"/>
    <w:rsid w:val="00A94DE6"/>
    <w:rsid w:val="00A95E5E"/>
    <w:rsid w:val="00A96392"/>
    <w:rsid w:val="00A96B55"/>
    <w:rsid w:val="00A97B48"/>
    <w:rsid w:val="00A97E2A"/>
    <w:rsid w:val="00AA047D"/>
    <w:rsid w:val="00AA158F"/>
    <w:rsid w:val="00AA24F9"/>
    <w:rsid w:val="00AA2A82"/>
    <w:rsid w:val="00AA3DB9"/>
    <w:rsid w:val="00AA64D8"/>
    <w:rsid w:val="00AA662D"/>
    <w:rsid w:val="00AA6700"/>
    <w:rsid w:val="00AA6A15"/>
    <w:rsid w:val="00AA7CEF"/>
    <w:rsid w:val="00AB1E89"/>
    <w:rsid w:val="00AB2011"/>
    <w:rsid w:val="00AB2A98"/>
    <w:rsid w:val="00AB4819"/>
    <w:rsid w:val="00AB60D1"/>
    <w:rsid w:val="00AB6273"/>
    <w:rsid w:val="00AB649C"/>
    <w:rsid w:val="00AB6C90"/>
    <w:rsid w:val="00AB701D"/>
    <w:rsid w:val="00AB724D"/>
    <w:rsid w:val="00AB79E0"/>
    <w:rsid w:val="00AC036F"/>
    <w:rsid w:val="00AC0894"/>
    <w:rsid w:val="00AC2BB9"/>
    <w:rsid w:val="00AC2D55"/>
    <w:rsid w:val="00AC3237"/>
    <w:rsid w:val="00AC3964"/>
    <w:rsid w:val="00AC55C4"/>
    <w:rsid w:val="00AC7A9A"/>
    <w:rsid w:val="00AC7AED"/>
    <w:rsid w:val="00AD04CA"/>
    <w:rsid w:val="00AD1DCE"/>
    <w:rsid w:val="00AD29F3"/>
    <w:rsid w:val="00AD2FCA"/>
    <w:rsid w:val="00AD3087"/>
    <w:rsid w:val="00AD4168"/>
    <w:rsid w:val="00AD4E5D"/>
    <w:rsid w:val="00AE02B0"/>
    <w:rsid w:val="00AE0351"/>
    <w:rsid w:val="00AE1E44"/>
    <w:rsid w:val="00AE2F6A"/>
    <w:rsid w:val="00AE3F65"/>
    <w:rsid w:val="00AE481F"/>
    <w:rsid w:val="00AE4980"/>
    <w:rsid w:val="00AE4BBE"/>
    <w:rsid w:val="00AE5C4E"/>
    <w:rsid w:val="00AE7073"/>
    <w:rsid w:val="00AE7C41"/>
    <w:rsid w:val="00AF2B5F"/>
    <w:rsid w:val="00AF7E68"/>
    <w:rsid w:val="00AF7F2A"/>
    <w:rsid w:val="00B00453"/>
    <w:rsid w:val="00B008B2"/>
    <w:rsid w:val="00B01C4A"/>
    <w:rsid w:val="00B04279"/>
    <w:rsid w:val="00B04D3F"/>
    <w:rsid w:val="00B04DF0"/>
    <w:rsid w:val="00B05558"/>
    <w:rsid w:val="00B058F7"/>
    <w:rsid w:val="00B06295"/>
    <w:rsid w:val="00B062C3"/>
    <w:rsid w:val="00B0714E"/>
    <w:rsid w:val="00B07556"/>
    <w:rsid w:val="00B077F1"/>
    <w:rsid w:val="00B07A11"/>
    <w:rsid w:val="00B10B43"/>
    <w:rsid w:val="00B11628"/>
    <w:rsid w:val="00B14A3A"/>
    <w:rsid w:val="00B150C8"/>
    <w:rsid w:val="00B157C9"/>
    <w:rsid w:val="00B15B8E"/>
    <w:rsid w:val="00B22C63"/>
    <w:rsid w:val="00B22F0D"/>
    <w:rsid w:val="00B23AB7"/>
    <w:rsid w:val="00B26612"/>
    <w:rsid w:val="00B2697C"/>
    <w:rsid w:val="00B26A6D"/>
    <w:rsid w:val="00B271E0"/>
    <w:rsid w:val="00B31528"/>
    <w:rsid w:val="00B317DD"/>
    <w:rsid w:val="00B32BC2"/>
    <w:rsid w:val="00B32F5B"/>
    <w:rsid w:val="00B33367"/>
    <w:rsid w:val="00B336D4"/>
    <w:rsid w:val="00B3384C"/>
    <w:rsid w:val="00B33853"/>
    <w:rsid w:val="00B33C30"/>
    <w:rsid w:val="00B33DCE"/>
    <w:rsid w:val="00B36CCC"/>
    <w:rsid w:val="00B373EE"/>
    <w:rsid w:val="00B37831"/>
    <w:rsid w:val="00B4003D"/>
    <w:rsid w:val="00B41542"/>
    <w:rsid w:val="00B416F0"/>
    <w:rsid w:val="00B42F6E"/>
    <w:rsid w:val="00B44A80"/>
    <w:rsid w:val="00B46108"/>
    <w:rsid w:val="00B47A7E"/>
    <w:rsid w:val="00B525D9"/>
    <w:rsid w:val="00B53BF5"/>
    <w:rsid w:val="00B5509E"/>
    <w:rsid w:val="00B5743E"/>
    <w:rsid w:val="00B579A6"/>
    <w:rsid w:val="00B57C22"/>
    <w:rsid w:val="00B6673F"/>
    <w:rsid w:val="00B66991"/>
    <w:rsid w:val="00B66A37"/>
    <w:rsid w:val="00B66BEB"/>
    <w:rsid w:val="00B67505"/>
    <w:rsid w:val="00B70A21"/>
    <w:rsid w:val="00B71318"/>
    <w:rsid w:val="00B723AD"/>
    <w:rsid w:val="00B72430"/>
    <w:rsid w:val="00B76195"/>
    <w:rsid w:val="00B7650B"/>
    <w:rsid w:val="00B7662F"/>
    <w:rsid w:val="00B80087"/>
    <w:rsid w:val="00B82C56"/>
    <w:rsid w:val="00B83DA3"/>
    <w:rsid w:val="00B85444"/>
    <w:rsid w:val="00B856DB"/>
    <w:rsid w:val="00B865CF"/>
    <w:rsid w:val="00B873AC"/>
    <w:rsid w:val="00B87BB3"/>
    <w:rsid w:val="00B87C26"/>
    <w:rsid w:val="00B9059D"/>
    <w:rsid w:val="00B91545"/>
    <w:rsid w:val="00B9221A"/>
    <w:rsid w:val="00B9223B"/>
    <w:rsid w:val="00B93456"/>
    <w:rsid w:val="00B93890"/>
    <w:rsid w:val="00B93B6D"/>
    <w:rsid w:val="00B94362"/>
    <w:rsid w:val="00B94CB3"/>
    <w:rsid w:val="00B95A5D"/>
    <w:rsid w:val="00B95B03"/>
    <w:rsid w:val="00B96DF5"/>
    <w:rsid w:val="00B97258"/>
    <w:rsid w:val="00B9764D"/>
    <w:rsid w:val="00B97B8B"/>
    <w:rsid w:val="00BA00CB"/>
    <w:rsid w:val="00BA04D4"/>
    <w:rsid w:val="00BA06ED"/>
    <w:rsid w:val="00BA10CB"/>
    <w:rsid w:val="00BA162C"/>
    <w:rsid w:val="00BA2462"/>
    <w:rsid w:val="00BA3711"/>
    <w:rsid w:val="00BA4CBB"/>
    <w:rsid w:val="00BA5A2A"/>
    <w:rsid w:val="00BA5C58"/>
    <w:rsid w:val="00BA5D61"/>
    <w:rsid w:val="00BA6334"/>
    <w:rsid w:val="00BB033A"/>
    <w:rsid w:val="00BB0843"/>
    <w:rsid w:val="00BB0F61"/>
    <w:rsid w:val="00BB218D"/>
    <w:rsid w:val="00BB2401"/>
    <w:rsid w:val="00BB3A83"/>
    <w:rsid w:val="00BB3D0B"/>
    <w:rsid w:val="00BB5961"/>
    <w:rsid w:val="00BC0D9A"/>
    <w:rsid w:val="00BC4B2B"/>
    <w:rsid w:val="00BC4D74"/>
    <w:rsid w:val="00BC5381"/>
    <w:rsid w:val="00BC5E24"/>
    <w:rsid w:val="00BC62E4"/>
    <w:rsid w:val="00BC7287"/>
    <w:rsid w:val="00BC791D"/>
    <w:rsid w:val="00BC79D3"/>
    <w:rsid w:val="00BC7B0E"/>
    <w:rsid w:val="00BC7C11"/>
    <w:rsid w:val="00BD1073"/>
    <w:rsid w:val="00BD2373"/>
    <w:rsid w:val="00BD38F2"/>
    <w:rsid w:val="00BD3936"/>
    <w:rsid w:val="00BD3BEF"/>
    <w:rsid w:val="00BD4204"/>
    <w:rsid w:val="00BD4FB8"/>
    <w:rsid w:val="00BD6BA5"/>
    <w:rsid w:val="00BD7B47"/>
    <w:rsid w:val="00BE07CF"/>
    <w:rsid w:val="00BE0E3B"/>
    <w:rsid w:val="00BE4067"/>
    <w:rsid w:val="00BE40E5"/>
    <w:rsid w:val="00BE54C0"/>
    <w:rsid w:val="00BE73DD"/>
    <w:rsid w:val="00BF0446"/>
    <w:rsid w:val="00BF0A87"/>
    <w:rsid w:val="00BF1495"/>
    <w:rsid w:val="00BF1822"/>
    <w:rsid w:val="00BF2714"/>
    <w:rsid w:val="00BF51FD"/>
    <w:rsid w:val="00BF66C1"/>
    <w:rsid w:val="00BF6F22"/>
    <w:rsid w:val="00BF6FC1"/>
    <w:rsid w:val="00C0255B"/>
    <w:rsid w:val="00C063D0"/>
    <w:rsid w:val="00C06BF7"/>
    <w:rsid w:val="00C06C6D"/>
    <w:rsid w:val="00C06E41"/>
    <w:rsid w:val="00C1027F"/>
    <w:rsid w:val="00C11F56"/>
    <w:rsid w:val="00C124D1"/>
    <w:rsid w:val="00C12639"/>
    <w:rsid w:val="00C12F59"/>
    <w:rsid w:val="00C14758"/>
    <w:rsid w:val="00C14C3C"/>
    <w:rsid w:val="00C158F7"/>
    <w:rsid w:val="00C15B02"/>
    <w:rsid w:val="00C15C2A"/>
    <w:rsid w:val="00C160C7"/>
    <w:rsid w:val="00C1615E"/>
    <w:rsid w:val="00C16ACF"/>
    <w:rsid w:val="00C2161A"/>
    <w:rsid w:val="00C216A3"/>
    <w:rsid w:val="00C220AA"/>
    <w:rsid w:val="00C22D5D"/>
    <w:rsid w:val="00C2376B"/>
    <w:rsid w:val="00C24040"/>
    <w:rsid w:val="00C24950"/>
    <w:rsid w:val="00C260A9"/>
    <w:rsid w:val="00C274E2"/>
    <w:rsid w:val="00C31EF0"/>
    <w:rsid w:val="00C322D7"/>
    <w:rsid w:val="00C323CC"/>
    <w:rsid w:val="00C34FF1"/>
    <w:rsid w:val="00C35F9C"/>
    <w:rsid w:val="00C408D1"/>
    <w:rsid w:val="00C4178C"/>
    <w:rsid w:val="00C41F95"/>
    <w:rsid w:val="00C448F7"/>
    <w:rsid w:val="00C47806"/>
    <w:rsid w:val="00C4783A"/>
    <w:rsid w:val="00C5039D"/>
    <w:rsid w:val="00C51555"/>
    <w:rsid w:val="00C52472"/>
    <w:rsid w:val="00C528A8"/>
    <w:rsid w:val="00C547D7"/>
    <w:rsid w:val="00C553B9"/>
    <w:rsid w:val="00C55BE3"/>
    <w:rsid w:val="00C56FE1"/>
    <w:rsid w:val="00C57D95"/>
    <w:rsid w:val="00C61C2C"/>
    <w:rsid w:val="00C64AAA"/>
    <w:rsid w:val="00C66338"/>
    <w:rsid w:val="00C66403"/>
    <w:rsid w:val="00C66ADD"/>
    <w:rsid w:val="00C678F3"/>
    <w:rsid w:val="00C701CD"/>
    <w:rsid w:val="00C71B7F"/>
    <w:rsid w:val="00C73AB1"/>
    <w:rsid w:val="00C73EB8"/>
    <w:rsid w:val="00C746C4"/>
    <w:rsid w:val="00C74D95"/>
    <w:rsid w:val="00C81AAD"/>
    <w:rsid w:val="00C824B2"/>
    <w:rsid w:val="00C85836"/>
    <w:rsid w:val="00C86031"/>
    <w:rsid w:val="00C86D2C"/>
    <w:rsid w:val="00C87313"/>
    <w:rsid w:val="00C90882"/>
    <w:rsid w:val="00C92537"/>
    <w:rsid w:val="00C926D1"/>
    <w:rsid w:val="00C928E7"/>
    <w:rsid w:val="00C92D82"/>
    <w:rsid w:val="00C937E8"/>
    <w:rsid w:val="00C955B3"/>
    <w:rsid w:val="00C9638E"/>
    <w:rsid w:val="00C96C14"/>
    <w:rsid w:val="00CA1182"/>
    <w:rsid w:val="00CA2906"/>
    <w:rsid w:val="00CA2FCE"/>
    <w:rsid w:val="00CA30FA"/>
    <w:rsid w:val="00CA413B"/>
    <w:rsid w:val="00CA4F37"/>
    <w:rsid w:val="00CA5753"/>
    <w:rsid w:val="00CA5A9A"/>
    <w:rsid w:val="00CA5B40"/>
    <w:rsid w:val="00CA5BB5"/>
    <w:rsid w:val="00CA5BDD"/>
    <w:rsid w:val="00CA6146"/>
    <w:rsid w:val="00CA65BA"/>
    <w:rsid w:val="00CA65F6"/>
    <w:rsid w:val="00CA6B7F"/>
    <w:rsid w:val="00CA6C28"/>
    <w:rsid w:val="00CB07D6"/>
    <w:rsid w:val="00CB1D8F"/>
    <w:rsid w:val="00CB3A18"/>
    <w:rsid w:val="00CB3EFA"/>
    <w:rsid w:val="00CB5A41"/>
    <w:rsid w:val="00CB5AD8"/>
    <w:rsid w:val="00CB684F"/>
    <w:rsid w:val="00CC07CC"/>
    <w:rsid w:val="00CC181F"/>
    <w:rsid w:val="00CC1CE1"/>
    <w:rsid w:val="00CC32BF"/>
    <w:rsid w:val="00CC3D0F"/>
    <w:rsid w:val="00CC6261"/>
    <w:rsid w:val="00CC69AB"/>
    <w:rsid w:val="00CC7716"/>
    <w:rsid w:val="00CD006E"/>
    <w:rsid w:val="00CD1B78"/>
    <w:rsid w:val="00CD2BE9"/>
    <w:rsid w:val="00CD45AA"/>
    <w:rsid w:val="00CD6B31"/>
    <w:rsid w:val="00CD71F2"/>
    <w:rsid w:val="00CD7333"/>
    <w:rsid w:val="00CD7D16"/>
    <w:rsid w:val="00CE1D61"/>
    <w:rsid w:val="00CE2B76"/>
    <w:rsid w:val="00CE2D48"/>
    <w:rsid w:val="00CE4E2E"/>
    <w:rsid w:val="00CF0B5D"/>
    <w:rsid w:val="00CF1327"/>
    <w:rsid w:val="00CF1A3A"/>
    <w:rsid w:val="00CF1F4E"/>
    <w:rsid w:val="00CF239A"/>
    <w:rsid w:val="00CF38C8"/>
    <w:rsid w:val="00CF48DA"/>
    <w:rsid w:val="00CF4B0F"/>
    <w:rsid w:val="00CF5048"/>
    <w:rsid w:val="00CF598B"/>
    <w:rsid w:val="00CF7838"/>
    <w:rsid w:val="00CF7EA3"/>
    <w:rsid w:val="00D00266"/>
    <w:rsid w:val="00D00B76"/>
    <w:rsid w:val="00D0150D"/>
    <w:rsid w:val="00D01A3A"/>
    <w:rsid w:val="00D025F4"/>
    <w:rsid w:val="00D02642"/>
    <w:rsid w:val="00D02D58"/>
    <w:rsid w:val="00D02FC4"/>
    <w:rsid w:val="00D03CD5"/>
    <w:rsid w:val="00D047A5"/>
    <w:rsid w:val="00D04870"/>
    <w:rsid w:val="00D0492D"/>
    <w:rsid w:val="00D06C6D"/>
    <w:rsid w:val="00D07DD1"/>
    <w:rsid w:val="00D10332"/>
    <w:rsid w:val="00D123CB"/>
    <w:rsid w:val="00D13103"/>
    <w:rsid w:val="00D1533B"/>
    <w:rsid w:val="00D17A8D"/>
    <w:rsid w:val="00D17F3D"/>
    <w:rsid w:val="00D2061C"/>
    <w:rsid w:val="00D2073A"/>
    <w:rsid w:val="00D21391"/>
    <w:rsid w:val="00D21B17"/>
    <w:rsid w:val="00D23204"/>
    <w:rsid w:val="00D233DC"/>
    <w:rsid w:val="00D235D9"/>
    <w:rsid w:val="00D23B9E"/>
    <w:rsid w:val="00D24041"/>
    <w:rsid w:val="00D25434"/>
    <w:rsid w:val="00D25DD5"/>
    <w:rsid w:val="00D26AC8"/>
    <w:rsid w:val="00D300DB"/>
    <w:rsid w:val="00D30A13"/>
    <w:rsid w:val="00D31200"/>
    <w:rsid w:val="00D31861"/>
    <w:rsid w:val="00D31E2E"/>
    <w:rsid w:val="00D31F5C"/>
    <w:rsid w:val="00D32840"/>
    <w:rsid w:val="00D33AA1"/>
    <w:rsid w:val="00D34344"/>
    <w:rsid w:val="00D34F61"/>
    <w:rsid w:val="00D36F9B"/>
    <w:rsid w:val="00D412B0"/>
    <w:rsid w:val="00D41E48"/>
    <w:rsid w:val="00D42715"/>
    <w:rsid w:val="00D43D9F"/>
    <w:rsid w:val="00D447AF"/>
    <w:rsid w:val="00D448F5"/>
    <w:rsid w:val="00D44B50"/>
    <w:rsid w:val="00D4608B"/>
    <w:rsid w:val="00D46239"/>
    <w:rsid w:val="00D47856"/>
    <w:rsid w:val="00D50184"/>
    <w:rsid w:val="00D50985"/>
    <w:rsid w:val="00D52244"/>
    <w:rsid w:val="00D52294"/>
    <w:rsid w:val="00D53489"/>
    <w:rsid w:val="00D539A3"/>
    <w:rsid w:val="00D54363"/>
    <w:rsid w:val="00D5456D"/>
    <w:rsid w:val="00D54A17"/>
    <w:rsid w:val="00D55B6A"/>
    <w:rsid w:val="00D55E7E"/>
    <w:rsid w:val="00D55FCA"/>
    <w:rsid w:val="00D5656D"/>
    <w:rsid w:val="00D56CFC"/>
    <w:rsid w:val="00D5714E"/>
    <w:rsid w:val="00D575FF"/>
    <w:rsid w:val="00D6303C"/>
    <w:rsid w:val="00D63219"/>
    <w:rsid w:val="00D6390E"/>
    <w:rsid w:val="00D669CC"/>
    <w:rsid w:val="00D669E4"/>
    <w:rsid w:val="00D66DAD"/>
    <w:rsid w:val="00D67932"/>
    <w:rsid w:val="00D72ACD"/>
    <w:rsid w:val="00D73406"/>
    <w:rsid w:val="00D73900"/>
    <w:rsid w:val="00D73CC8"/>
    <w:rsid w:val="00D742DE"/>
    <w:rsid w:val="00D7436E"/>
    <w:rsid w:val="00D74FF4"/>
    <w:rsid w:val="00D76C4A"/>
    <w:rsid w:val="00D76F53"/>
    <w:rsid w:val="00D77D66"/>
    <w:rsid w:val="00D81ECA"/>
    <w:rsid w:val="00D81EEE"/>
    <w:rsid w:val="00D82E6A"/>
    <w:rsid w:val="00D83538"/>
    <w:rsid w:val="00D83A5D"/>
    <w:rsid w:val="00D844E1"/>
    <w:rsid w:val="00D8462E"/>
    <w:rsid w:val="00D84C95"/>
    <w:rsid w:val="00D86204"/>
    <w:rsid w:val="00D86915"/>
    <w:rsid w:val="00D86950"/>
    <w:rsid w:val="00D87004"/>
    <w:rsid w:val="00D90889"/>
    <w:rsid w:val="00D911B3"/>
    <w:rsid w:val="00D91602"/>
    <w:rsid w:val="00D926B9"/>
    <w:rsid w:val="00D92762"/>
    <w:rsid w:val="00D92D56"/>
    <w:rsid w:val="00D94B3F"/>
    <w:rsid w:val="00D95208"/>
    <w:rsid w:val="00D96D64"/>
    <w:rsid w:val="00D97233"/>
    <w:rsid w:val="00D9743B"/>
    <w:rsid w:val="00DA0EF2"/>
    <w:rsid w:val="00DA24AB"/>
    <w:rsid w:val="00DA26F0"/>
    <w:rsid w:val="00DA2D3E"/>
    <w:rsid w:val="00DA2E57"/>
    <w:rsid w:val="00DA3620"/>
    <w:rsid w:val="00DA37BC"/>
    <w:rsid w:val="00DA4CE0"/>
    <w:rsid w:val="00DA52DE"/>
    <w:rsid w:val="00DA648E"/>
    <w:rsid w:val="00DA7E69"/>
    <w:rsid w:val="00DB047E"/>
    <w:rsid w:val="00DB05FE"/>
    <w:rsid w:val="00DB0A4D"/>
    <w:rsid w:val="00DB0DD6"/>
    <w:rsid w:val="00DB0FE7"/>
    <w:rsid w:val="00DB1396"/>
    <w:rsid w:val="00DB3E25"/>
    <w:rsid w:val="00DB4BE2"/>
    <w:rsid w:val="00DB654C"/>
    <w:rsid w:val="00DC5AF7"/>
    <w:rsid w:val="00DC677B"/>
    <w:rsid w:val="00DC6DDE"/>
    <w:rsid w:val="00DC6FEA"/>
    <w:rsid w:val="00DC7C8C"/>
    <w:rsid w:val="00DD0712"/>
    <w:rsid w:val="00DD1270"/>
    <w:rsid w:val="00DD12AB"/>
    <w:rsid w:val="00DD3086"/>
    <w:rsid w:val="00DD436C"/>
    <w:rsid w:val="00DD65E2"/>
    <w:rsid w:val="00DE1903"/>
    <w:rsid w:val="00DE3250"/>
    <w:rsid w:val="00DE3729"/>
    <w:rsid w:val="00DE51EE"/>
    <w:rsid w:val="00DE5ABF"/>
    <w:rsid w:val="00DE605B"/>
    <w:rsid w:val="00DE64E6"/>
    <w:rsid w:val="00DE6729"/>
    <w:rsid w:val="00DE68E3"/>
    <w:rsid w:val="00DE6D26"/>
    <w:rsid w:val="00DE6EA3"/>
    <w:rsid w:val="00DE70C0"/>
    <w:rsid w:val="00DE7845"/>
    <w:rsid w:val="00DF1572"/>
    <w:rsid w:val="00DF189B"/>
    <w:rsid w:val="00DF223F"/>
    <w:rsid w:val="00DF240D"/>
    <w:rsid w:val="00DF257F"/>
    <w:rsid w:val="00DF2B1E"/>
    <w:rsid w:val="00DF2ED4"/>
    <w:rsid w:val="00DF42C7"/>
    <w:rsid w:val="00DF5175"/>
    <w:rsid w:val="00DF58EF"/>
    <w:rsid w:val="00DF69E2"/>
    <w:rsid w:val="00DF6C3E"/>
    <w:rsid w:val="00DF6E09"/>
    <w:rsid w:val="00DF7835"/>
    <w:rsid w:val="00E00592"/>
    <w:rsid w:val="00E02354"/>
    <w:rsid w:val="00E02C70"/>
    <w:rsid w:val="00E02EF2"/>
    <w:rsid w:val="00E03245"/>
    <w:rsid w:val="00E049A4"/>
    <w:rsid w:val="00E04D7E"/>
    <w:rsid w:val="00E056F0"/>
    <w:rsid w:val="00E06EF6"/>
    <w:rsid w:val="00E0732F"/>
    <w:rsid w:val="00E1153F"/>
    <w:rsid w:val="00E12127"/>
    <w:rsid w:val="00E12EF9"/>
    <w:rsid w:val="00E13876"/>
    <w:rsid w:val="00E14F39"/>
    <w:rsid w:val="00E15DFC"/>
    <w:rsid w:val="00E165D6"/>
    <w:rsid w:val="00E17097"/>
    <w:rsid w:val="00E20259"/>
    <w:rsid w:val="00E20631"/>
    <w:rsid w:val="00E2150F"/>
    <w:rsid w:val="00E22019"/>
    <w:rsid w:val="00E231BD"/>
    <w:rsid w:val="00E2391A"/>
    <w:rsid w:val="00E2522D"/>
    <w:rsid w:val="00E25789"/>
    <w:rsid w:val="00E26CA9"/>
    <w:rsid w:val="00E27A8B"/>
    <w:rsid w:val="00E27FA8"/>
    <w:rsid w:val="00E304B7"/>
    <w:rsid w:val="00E31FF3"/>
    <w:rsid w:val="00E32A54"/>
    <w:rsid w:val="00E333F0"/>
    <w:rsid w:val="00E34451"/>
    <w:rsid w:val="00E348A3"/>
    <w:rsid w:val="00E34FD3"/>
    <w:rsid w:val="00E362D5"/>
    <w:rsid w:val="00E36DC1"/>
    <w:rsid w:val="00E41DCD"/>
    <w:rsid w:val="00E41E1C"/>
    <w:rsid w:val="00E42731"/>
    <w:rsid w:val="00E43820"/>
    <w:rsid w:val="00E44F60"/>
    <w:rsid w:val="00E467DA"/>
    <w:rsid w:val="00E46BB6"/>
    <w:rsid w:val="00E47903"/>
    <w:rsid w:val="00E523A1"/>
    <w:rsid w:val="00E52688"/>
    <w:rsid w:val="00E52EA6"/>
    <w:rsid w:val="00E534BA"/>
    <w:rsid w:val="00E53612"/>
    <w:rsid w:val="00E54130"/>
    <w:rsid w:val="00E54407"/>
    <w:rsid w:val="00E54491"/>
    <w:rsid w:val="00E54953"/>
    <w:rsid w:val="00E54C31"/>
    <w:rsid w:val="00E54D1D"/>
    <w:rsid w:val="00E56484"/>
    <w:rsid w:val="00E568C6"/>
    <w:rsid w:val="00E571F0"/>
    <w:rsid w:val="00E60E81"/>
    <w:rsid w:val="00E61827"/>
    <w:rsid w:val="00E64461"/>
    <w:rsid w:val="00E65EC5"/>
    <w:rsid w:val="00E66FD4"/>
    <w:rsid w:val="00E67C15"/>
    <w:rsid w:val="00E7046B"/>
    <w:rsid w:val="00E7054D"/>
    <w:rsid w:val="00E70725"/>
    <w:rsid w:val="00E72E88"/>
    <w:rsid w:val="00E7313E"/>
    <w:rsid w:val="00E73246"/>
    <w:rsid w:val="00E738AF"/>
    <w:rsid w:val="00E75E88"/>
    <w:rsid w:val="00E77473"/>
    <w:rsid w:val="00E80726"/>
    <w:rsid w:val="00E80A00"/>
    <w:rsid w:val="00E80BA7"/>
    <w:rsid w:val="00E82395"/>
    <w:rsid w:val="00E825B7"/>
    <w:rsid w:val="00E865CF"/>
    <w:rsid w:val="00E86AF5"/>
    <w:rsid w:val="00E86D01"/>
    <w:rsid w:val="00E875CA"/>
    <w:rsid w:val="00E8785B"/>
    <w:rsid w:val="00E87A3E"/>
    <w:rsid w:val="00E87FFA"/>
    <w:rsid w:val="00E916A0"/>
    <w:rsid w:val="00E92B8D"/>
    <w:rsid w:val="00E92CF1"/>
    <w:rsid w:val="00E931F7"/>
    <w:rsid w:val="00E9377D"/>
    <w:rsid w:val="00E94FA0"/>
    <w:rsid w:val="00E95379"/>
    <w:rsid w:val="00E960B4"/>
    <w:rsid w:val="00E96432"/>
    <w:rsid w:val="00E966AF"/>
    <w:rsid w:val="00EA1CFD"/>
    <w:rsid w:val="00EA1D2F"/>
    <w:rsid w:val="00EA2903"/>
    <w:rsid w:val="00EA32FF"/>
    <w:rsid w:val="00EA35CB"/>
    <w:rsid w:val="00EA368B"/>
    <w:rsid w:val="00EA3715"/>
    <w:rsid w:val="00EA38BE"/>
    <w:rsid w:val="00EA3DA2"/>
    <w:rsid w:val="00EA3DD1"/>
    <w:rsid w:val="00EA419B"/>
    <w:rsid w:val="00EA5147"/>
    <w:rsid w:val="00EA7A60"/>
    <w:rsid w:val="00EB1E4B"/>
    <w:rsid w:val="00EB2835"/>
    <w:rsid w:val="00EB3C65"/>
    <w:rsid w:val="00EB46FC"/>
    <w:rsid w:val="00EB496A"/>
    <w:rsid w:val="00EB4EE8"/>
    <w:rsid w:val="00EB4F9B"/>
    <w:rsid w:val="00EB69BF"/>
    <w:rsid w:val="00EC0839"/>
    <w:rsid w:val="00EC0ADF"/>
    <w:rsid w:val="00EC2206"/>
    <w:rsid w:val="00EC25E9"/>
    <w:rsid w:val="00EC2C2D"/>
    <w:rsid w:val="00EC6810"/>
    <w:rsid w:val="00EC6D74"/>
    <w:rsid w:val="00ED1589"/>
    <w:rsid w:val="00ED3E7D"/>
    <w:rsid w:val="00ED4EE5"/>
    <w:rsid w:val="00ED5FE0"/>
    <w:rsid w:val="00ED7A5B"/>
    <w:rsid w:val="00EE0005"/>
    <w:rsid w:val="00EE0DA5"/>
    <w:rsid w:val="00EE1884"/>
    <w:rsid w:val="00EE2F06"/>
    <w:rsid w:val="00EE34B1"/>
    <w:rsid w:val="00EE357D"/>
    <w:rsid w:val="00EE593F"/>
    <w:rsid w:val="00EE67D1"/>
    <w:rsid w:val="00EE67D4"/>
    <w:rsid w:val="00EF12B9"/>
    <w:rsid w:val="00EF2020"/>
    <w:rsid w:val="00EF2405"/>
    <w:rsid w:val="00EF38E2"/>
    <w:rsid w:val="00EF444F"/>
    <w:rsid w:val="00EF4566"/>
    <w:rsid w:val="00EF4706"/>
    <w:rsid w:val="00EF51D4"/>
    <w:rsid w:val="00EF53C0"/>
    <w:rsid w:val="00EF572C"/>
    <w:rsid w:val="00EF7403"/>
    <w:rsid w:val="00EF7695"/>
    <w:rsid w:val="00EF7AC8"/>
    <w:rsid w:val="00EF7CBF"/>
    <w:rsid w:val="00F00B2B"/>
    <w:rsid w:val="00F01C5C"/>
    <w:rsid w:val="00F02E37"/>
    <w:rsid w:val="00F035BA"/>
    <w:rsid w:val="00F03D76"/>
    <w:rsid w:val="00F04561"/>
    <w:rsid w:val="00F049AD"/>
    <w:rsid w:val="00F063F1"/>
    <w:rsid w:val="00F067BA"/>
    <w:rsid w:val="00F06C50"/>
    <w:rsid w:val="00F11494"/>
    <w:rsid w:val="00F11A82"/>
    <w:rsid w:val="00F12498"/>
    <w:rsid w:val="00F12759"/>
    <w:rsid w:val="00F1291D"/>
    <w:rsid w:val="00F12A64"/>
    <w:rsid w:val="00F12B87"/>
    <w:rsid w:val="00F13439"/>
    <w:rsid w:val="00F14C4E"/>
    <w:rsid w:val="00F14DF4"/>
    <w:rsid w:val="00F164B4"/>
    <w:rsid w:val="00F17773"/>
    <w:rsid w:val="00F212AC"/>
    <w:rsid w:val="00F26878"/>
    <w:rsid w:val="00F26A29"/>
    <w:rsid w:val="00F30284"/>
    <w:rsid w:val="00F30AE8"/>
    <w:rsid w:val="00F33F95"/>
    <w:rsid w:val="00F364B7"/>
    <w:rsid w:val="00F3768F"/>
    <w:rsid w:val="00F4006E"/>
    <w:rsid w:val="00F4104F"/>
    <w:rsid w:val="00F41137"/>
    <w:rsid w:val="00F433D0"/>
    <w:rsid w:val="00F4343C"/>
    <w:rsid w:val="00F44190"/>
    <w:rsid w:val="00F44A9C"/>
    <w:rsid w:val="00F44CA2"/>
    <w:rsid w:val="00F45A68"/>
    <w:rsid w:val="00F46031"/>
    <w:rsid w:val="00F511EF"/>
    <w:rsid w:val="00F519A3"/>
    <w:rsid w:val="00F52EEB"/>
    <w:rsid w:val="00F54707"/>
    <w:rsid w:val="00F55C5C"/>
    <w:rsid w:val="00F55F3E"/>
    <w:rsid w:val="00F63B2D"/>
    <w:rsid w:val="00F63B97"/>
    <w:rsid w:val="00F647E4"/>
    <w:rsid w:val="00F6483E"/>
    <w:rsid w:val="00F667E6"/>
    <w:rsid w:val="00F66EB1"/>
    <w:rsid w:val="00F677B9"/>
    <w:rsid w:val="00F70888"/>
    <w:rsid w:val="00F70994"/>
    <w:rsid w:val="00F70A03"/>
    <w:rsid w:val="00F70A9D"/>
    <w:rsid w:val="00F714FB"/>
    <w:rsid w:val="00F717B8"/>
    <w:rsid w:val="00F73258"/>
    <w:rsid w:val="00F73EAA"/>
    <w:rsid w:val="00F755A8"/>
    <w:rsid w:val="00F76B86"/>
    <w:rsid w:val="00F774C4"/>
    <w:rsid w:val="00F77CDE"/>
    <w:rsid w:val="00F802E5"/>
    <w:rsid w:val="00F8082A"/>
    <w:rsid w:val="00F80A78"/>
    <w:rsid w:val="00F8202B"/>
    <w:rsid w:val="00F820C2"/>
    <w:rsid w:val="00F82149"/>
    <w:rsid w:val="00F82255"/>
    <w:rsid w:val="00F839DF"/>
    <w:rsid w:val="00F84A87"/>
    <w:rsid w:val="00F84C36"/>
    <w:rsid w:val="00F90ACF"/>
    <w:rsid w:val="00F91C46"/>
    <w:rsid w:val="00F92494"/>
    <w:rsid w:val="00F93145"/>
    <w:rsid w:val="00F93493"/>
    <w:rsid w:val="00F943BA"/>
    <w:rsid w:val="00F94AFA"/>
    <w:rsid w:val="00F94D7B"/>
    <w:rsid w:val="00F9623A"/>
    <w:rsid w:val="00FA04A8"/>
    <w:rsid w:val="00FA0DA3"/>
    <w:rsid w:val="00FA382B"/>
    <w:rsid w:val="00FA6928"/>
    <w:rsid w:val="00FA7437"/>
    <w:rsid w:val="00FB10AB"/>
    <w:rsid w:val="00FB2259"/>
    <w:rsid w:val="00FB687B"/>
    <w:rsid w:val="00FB6CE8"/>
    <w:rsid w:val="00FB7212"/>
    <w:rsid w:val="00FB7798"/>
    <w:rsid w:val="00FB7809"/>
    <w:rsid w:val="00FB7CB1"/>
    <w:rsid w:val="00FC0A97"/>
    <w:rsid w:val="00FC0B98"/>
    <w:rsid w:val="00FC2675"/>
    <w:rsid w:val="00FC2C6F"/>
    <w:rsid w:val="00FC5612"/>
    <w:rsid w:val="00FC5B73"/>
    <w:rsid w:val="00FC6963"/>
    <w:rsid w:val="00FC7F39"/>
    <w:rsid w:val="00FD014F"/>
    <w:rsid w:val="00FD22A0"/>
    <w:rsid w:val="00FD2335"/>
    <w:rsid w:val="00FD2549"/>
    <w:rsid w:val="00FD2595"/>
    <w:rsid w:val="00FD2F84"/>
    <w:rsid w:val="00FD30F4"/>
    <w:rsid w:val="00FD3281"/>
    <w:rsid w:val="00FD3DE1"/>
    <w:rsid w:val="00FD3E70"/>
    <w:rsid w:val="00FD4C57"/>
    <w:rsid w:val="00FD4FC0"/>
    <w:rsid w:val="00FD543B"/>
    <w:rsid w:val="00FD6E8D"/>
    <w:rsid w:val="00FE0214"/>
    <w:rsid w:val="00FE0650"/>
    <w:rsid w:val="00FE0D56"/>
    <w:rsid w:val="00FE241A"/>
    <w:rsid w:val="00FE342B"/>
    <w:rsid w:val="00FE51F1"/>
    <w:rsid w:val="00FE5CF4"/>
    <w:rsid w:val="00FF0A99"/>
    <w:rsid w:val="00FF1AA0"/>
    <w:rsid w:val="00FF1C46"/>
    <w:rsid w:val="00FF20BF"/>
    <w:rsid w:val="00FF3FD7"/>
    <w:rsid w:val="00FF6E67"/>
    <w:rsid w:val="00FF76D2"/>
    <w:rsid w:val="00FF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53370D"/>
  <w15:docId w15:val="{F355A411-90D4-4561-A934-765DE42FF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68CE"/>
  </w:style>
  <w:style w:type="paragraph" w:styleId="Footer">
    <w:name w:val="footer"/>
    <w:basedOn w:val="Normal"/>
    <w:link w:val="FooterChar"/>
    <w:uiPriority w:val="99"/>
    <w:unhideWhenUsed/>
    <w:rsid w:val="005D68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68CE"/>
  </w:style>
  <w:style w:type="paragraph" w:customStyle="1" w:styleId="Standard">
    <w:name w:val="Standard"/>
    <w:qFormat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</w:style>
  <w:style w:type="table" w:styleId="TableGrid">
    <w:name w:val="Table Grid"/>
    <w:basedOn w:val="TableNormal"/>
    <w:uiPriority w:val="59"/>
    <w:rsid w:val="005D68C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hAnsi="Times New Roman" w:cs="Mangal"/>
      <w:kern w:val="3"/>
      <w:sz w:val="24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D68CE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ListParagraph">
    <w:name w:val="List Paragraph"/>
    <w:basedOn w:val="Normal"/>
    <w:uiPriority w:val="34"/>
    <w:qFormat/>
    <w:rsid w:val="005E06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74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74B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1B6F5D"/>
    <w:pPr>
      <w:widowControl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d-ID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ECBEE-1501-4568-AB52-27DD236496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19721</TotalTime>
  <Pages>1</Pages>
  <Words>548</Words>
  <Characters>3129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4k470</dc:creator>
  <cp:keywords/>
  <dc:description>Generated by PHPDocX trial version</dc:description>
  <cp:lastModifiedBy>4k470</cp:lastModifiedBy>
  <cp:revision>2022</cp:revision>
  <cp:lastPrinted>2025-01-16T02:40:00Z</cp:lastPrinted>
  <dcterms:created xsi:type="dcterms:W3CDTF">2018-07-10T07:34:00Z</dcterms:created>
  <dcterms:modified xsi:type="dcterms:W3CDTF">2025-01-16T04:57:00Z</dcterms:modified>
</cp:coreProperties>
</file>