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496580">
        <w:rPr>
          <w:rFonts w:ascii="Times New Roman" w:hAnsi="Times New Roman" w:cs="Times New Roman"/>
          <w:b/>
          <w:sz w:val="36"/>
          <w:lang w:val="en-US"/>
        </w:rPr>
        <w:t>RABU</w:t>
      </w:r>
      <w:r w:rsidR="006A6571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496580">
        <w:rPr>
          <w:rFonts w:ascii="Times New Roman" w:hAnsi="Times New Roman" w:cs="Times New Roman"/>
          <w:b/>
          <w:sz w:val="36"/>
          <w:lang w:val="en-US"/>
        </w:rPr>
        <w:t>15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JANUARI 2025</w:t>
      </w:r>
    </w:p>
    <w:p w:rsidR="00B41542" w:rsidRDefault="00B4154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724"/>
        <w:gridCol w:w="4320"/>
        <w:gridCol w:w="3690"/>
        <w:gridCol w:w="3042"/>
        <w:gridCol w:w="2556"/>
      </w:tblGrid>
      <w:tr w:rsidR="00CB3A18" w:rsidRPr="00494993" w:rsidTr="009F2725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2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32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9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04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55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D6390E" w:rsidRPr="00AB724D" w:rsidTr="009F2725">
        <w:trPr>
          <w:trHeight w:val="198"/>
        </w:trPr>
        <w:tc>
          <w:tcPr>
            <w:tcW w:w="786" w:type="dxa"/>
            <w:vAlign w:val="center"/>
          </w:tcPr>
          <w:p w:rsidR="00D6390E" w:rsidRDefault="00D6390E" w:rsidP="00D6390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724" w:type="dxa"/>
            <w:vAlign w:val="center"/>
          </w:tcPr>
          <w:p w:rsidR="00D6390E" w:rsidRPr="009F2725" w:rsidRDefault="00D6390E" w:rsidP="00956F87">
            <w:pPr>
              <w:rPr>
                <w:sz w:val="18"/>
              </w:rPr>
            </w:pPr>
            <w:r w:rsidRPr="009F2725">
              <w:rPr>
                <w:sz w:val="18"/>
              </w:rPr>
              <w:t>PDM :</w:t>
            </w:r>
            <w:r w:rsidR="00956F87" w:rsidRPr="009F2725">
              <w:rPr>
                <w:b/>
                <w:sz w:val="18"/>
              </w:rPr>
              <w:t>15</w:t>
            </w:r>
            <w:r w:rsidRPr="009F2725">
              <w:rPr>
                <w:sz w:val="18"/>
              </w:rPr>
              <w:t>/</w:t>
            </w:r>
            <w:r w:rsidR="00392065" w:rsidRPr="009F2725">
              <w:rPr>
                <w:sz w:val="18"/>
              </w:rPr>
              <w:t>L.4.20/Eoh</w:t>
            </w:r>
            <w:r w:rsidR="00354118" w:rsidRPr="009F2725">
              <w:rPr>
                <w:sz w:val="18"/>
              </w:rPr>
              <w:t>.2/01/2025</w:t>
            </w:r>
          </w:p>
          <w:p w:rsidR="00265660" w:rsidRPr="009F2725" w:rsidRDefault="00D6390E" w:rsidP="00956F87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sz w:val="18"/>
              </w:rPr>
            </w:pPr>
            <w:proofErr w:type="gramStart"/>
            <w:r w:rsidRPr="009F2725">
              <w:rPr>
                <w:sz w:val="18"/>
              </w:rPr>
              <w:t>RT :</w:t>
            </w:r>
            <w:proofErr w:type="gramEnd"/>
            <w:r w:rsidR="008822F9" w:rsidRPr="009F2725">
              <w:rPr>
                <w:sz w:val="18"/>
              </w:rPr>
              <w:t xml:space="preserve"> </w:t>
            </w:r>
            <w:r w:rsidR="00956F87" w:rsidRPr="009F2725">
              <w:rPr>
                <w:b/>
                <w:sz w:val="18"/>
              </w:rPr>
              <w:t>17</w:t>
            </w:r>
            <w:r w:rsidR="00392065" w:rsidRPr="009F2725">
              <w:rPr>
                <w:sz w:val="18"/>
              </w:rPr>
              <w:t>/L.4.20/Eoh</w:t>
            </w:r>
            <w:r w:rsidR="00B41542" w:rsidRPr="009F2725">
              <w:rPr>
                <w:sz w:val="18"/>
              </w:rPr>
              <w:t>.</w:t>
            </w:r>
            <w:r w:rsidR="00392065" w:rsidRPr="009F2725">
              <w:rPr>
                <w:sz w:val="18"/>
              </w:rPr>
              <w:t>2/01/2025</w:t>
            </w:r>
          </w:p>
          <w:p w:rsidR="00956F87" w:rsidRPr="009F2725" w:rsidRDefault="00956F87" w:rsidP="00956F87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sz w:val="18"/>
              </w:rPr>
            </w:pPr>
            <w:r w:rsidRPr="009F2725">
              <w:rPr>
                <w:sz w:val="18"/>
              </w:rPr>
              <w:t xml:space="preserve">RT : </w:t>
            </w:r>
            <w:r w:rsidRPr="009F2725">
              <w:rPr>
                <w:b/>
                <w:sz w:val="18"/>
              </w:rPr>
              <w:t>18</w:t>
            </w:r>
            <w:r w:rsidRPr="009F2725">
              <w:rPr>
                <w:sz w:val="18"/>
              </w:rPr>
              <w:t>/L.4.20/Eoh.2/01/2025</w:t>
            </w:r>
          </w:p>
        </w:tc>
        <w:tc>
          <w:tcPr>
            <w:tcW w:w="4320" w:type="dxa"/>
            <w:vAlign w:val="center"/>
          </w:tcPr>
          <w:p w:rsidR="00D6390E" w:rsidRPr="009F2725" w:rsidRDefault="00894363" w:rsidP="00C77B49">
            <w:pPr>
              <w:rPr>
                <w:b/>
                <w:sz w:val="28"/>
              </w:rPr>
            </w:pPr>
            <w:r w:rsidRPr="009F2725">
              <w:rPr>
                <w:b/>
                <w:sz w:val="28"/>
              </w:rPr>
              <w:t>1 .RINA WULANSARI</w:t>
            </w:r>
            <w:r w:rsidRPr="009F2725">
              <w:rPr>
                <w:b/>
                <w:sz w:val="28"/>
              </w:rPr>
              <w:br/>
              <w:t>2 .LUSIANA Br MARPAUNG</w:t>
            </w:r>
          </w:p>
        </w:tc>
        <w:tc>
          <w:tcPr>
            <w:tcW w:w="3690" w:type="dxa"/>
            <w:vAlign w:val="center"/>
          </w:tcPr>
          <w:p w:rsidR="00D6390E" w:rsidRPr="009F2725" w:rsidRDefault="00A9407E" w:rsidP="00956F87">
            <w:pPr>
              <w:jc w:val="center"/>
              <w:rPr>
                <w:sz w:val="28"/>
              </w:rPr>
            </w:pPr>
            <w:proofErr w:type="spellStart"/>
            <w:r w:rsidRPr="009F2725">
              <w:rPr>
                <w:sz w:val="28"/>
              </w:rPr>
              <w:t>Pasal</w:t>
            </w:r>
            <w:proofErr w:type="spellEnd"/>
            <w:r w:rsidRPr="009F2725">
              <w:rPr>
                <w:sz w:val="28"/>
              </w:rPr>
              <w:t xml:space="preserve"> </w:t>
            </w:r>
            <w:r w:rsidR="008B42B0" w:rsidRPr="009F2725">
              <w:rPr>
                <w:sz w:val="28"/>
              </w:rPr>
              <w:t xml:space="preserve">374 </w:t>
            </w:r>
            <w:r w:rsidRPr="009F2725">
              <w:rPr>
                <w:sz w:val="28"/>
              </w:rPr>
              <w:t xml:space="preserve"> KUHP</w:t>
            </w:r>
          </w:p>
        </w:tc>
        <w:tc>
          <w:tcPr>
            <w:tcW w:w="3042" w:type="dxa"/>
            <w:vAlign w:val="center"/>
          </w:tcPr>
          <w:p w:rsidR="00D6390E" w:rsidRPr="009F2725" w:rsidRDefault="00A9407E" w:rsidP="00716189">
            <w:pPr>
              <w:jc w:val="center"/>
              <w:rPr>
                <w:b/>
                <w:sz w:val="28"/>
              </w:rPr>
            </w:pPr>
            <w:r w:rsidRPr="009F2725">
              <w:rPr>
                <w:b/>
                <w:sz w:val="28"/>
              </w:rPr>
              <w:t>DANIEL SITORUS, S.H.</w:t>
            </w:r>
          </w:p>
        </w:tc>
        <w:tc>
          <w:tcPr>
            <w:tcW w:w="2556" w:type="dxa"/>
            <w:vAlign w:val="center"/>
          </w:tcPr>
          <w:p w:rsidR="00D6390E" w:rsidRPr="009F2725" w:rsidRDefault="00417C3F" w:rsidP="00716189">
            <w:pPr>
              <w:jc w:val="center"/>
              <w:rPr>
                <w:sz w:val="28"/>
              </w:rPr>
            </w:pPr>
            <w:r w:rsidRPr="009F2725">
              <w:rPr>
                <w:sz w:val="28"/>
              </w:rPr>
              <w:t>POLDA RIAU</w:t>
            </w:r>
          </w:p>
        </w:tc>
      </w:tr>
      <w:tr w:rsidR="00440415" w:rsidRPr="00AB724D" w:rsidTr="009F2725">
        <w:trPr>
          <w:trHeight w:val="198"/>
        </w:trPr>
        <w:tc>
          <w:tcPr>
            <w:tcW w:w="786" w:type="dxa"/>
            <w:vAlign w:val="center"/>
          </w:tcPr>
          <w:p w:rsidR="00440415" w:rsidRDefault="00DA4CE0" w:rsidP="0044041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724" w:type="dxa"/>
            <w:vAlign w:val="center"/>
          </w:tcPr>
          <w:p w:rsidR="00440415" w:rsidRPr="009F2725" w:rsidRDefault="00440415" w:rsidP="00956F87">
            <w:pPr>
              <w:rPr>
                <w:sz w:val="18"/>
              </w:rPr>
            </w:pPr>
            <w:proofErr w:type="gramStart"/>
            <w:r w:rsidRPr="009F2725">
              <w:rPr>
                <w:sz w:val="18"/>
              </w:rPr>
              <w:t>PDM :</w:t>
            </w:r>
            <w:proofErr w:type="gramEnd"/>
            <w:r w:rsidR="008822F9" w:rsidRPr="009F2725">
              <w:rPr>
                <w:sz w:val="18"/>
              </w:rPr>
              <w:t xml:space="preserve"> </w:t>
            </w:r>
            <w:r w:rsidR="00956F87" w:rsidRPr="009F2725">
              <w:rPr>
                <w:b/>
                <w:sz w:val="18"/>
              </w:rPr>
              <w:t>16</w:t>
            </w:r>
            <w:r w:rsidRPr="009F2725">
              <w:rPr>
                <w:sz w:val="18"/>
              </w:rPr>
              <w:t>/L.4.20/Eoh.2/01/2025</w:t>
            </w:r>
          </w:p>
          <w:p w:rsidR="00440415" w:rsidRPr="009F2725" w:rsidRDefault="00440415" w:rsidP="006B2E66">
            <w:pPr>
              <w:pStyle w:val="ListParagraph"/>
              <w:numPr>
                <w:ilvl w:val="0"/>
                <w:numId w:val="39"/>
              </w:numPr>
              <w:ind w:left="91" w:hanging="180"/>
              <w:rPr>
                <w:sz w:val="18"/>
              </w:rPr>
            </w:pPr>
            <w:proofErr w:type="gramStart"/>
            <w:r w:rsidRPr="009F2725">
              <w:rPr>
                <w:sz w:val="18"/>
              </w:rPr>
              <w:t>RT :</w:t>
            </w:r>
            <w:proofErr w:type="gramEnd"/>
            <w:r w:rsidR="008822F9" w:rsidRPr="009F2725">
              <w:rPr>
                <w:sz w:val="18"/>
              </w:rPr>
              <w:t xml:space="preserve"> </w:t>
            </w:r>
            <w:r w:rsidR="006B2E66" w:rsidRPr="009F2725">
              <w:rPr>
                <w:b/>
                <w:sz w:val="18"/>
              </w:rPr>
              <w:t>19</w:t>
            </w:r>
            <w:r w:rsidRPr="009F2725">
              <w:rPr>
                <w:sz w:val="18"/>
              </w:rPr>
              <w:t>/L.4.20/Eoh.2/01/2025</w:t>
            </w:r>
          </w:p>
          <w:p w:rsidR="006B2E66" w:rsidRPr="009F2725" w:rsidRDefault="006B2E66" w:rsidP="006B2E66">
            <w:pPr>
              <w:pStyle w:val="ListParagraph"/>
              <w:numPr>
                <w:ilvl w:val="0"/>
                <w:numId w:val="39"/>
              </w:numPr>
              <w:ind w:left="91" w:hanging="180"/>
              <w:rPr>
                <w:sz w:val="18"/>
              </w:rPr>
            </w:pPr>
            <w:r w:rsidRPr="009F2725">
              <w:rPr>
                <w:sz w:val="18"/>
              </w:rPr>
              <w:t xml:space="preserve">RT : </w:t>
            </w:r>
            <w:r w:rsidRPr="009F2725">
              <w:rPr>
                <w:b/>
                <w:sz w:val="18"/>
              </w:rPr>
              <w:t>20</w:t>
            </w:r>
            <w:r w:rsidRPr="009F2725">
              <w:rPr>
                <w:sz w:val="18"/>
              </w:rPr>
              <w:t>/L.4.20/Eoh.2/01/2025</w:t>
            </w:r>
          </w:p>
        </w:tc>
        <w:tc>
          <w:tcPr>
            <w:tcW w:w="4320" w:type="dxa"/>
            <w:vAlign w:val="center"/>
          </w:tcPr>
          <w:p w:rsidR="00440415" w:rsidRPr="009F2725" w:rsidRDefault="00C77B49" w:rsidP="00C77B49">
            <w:pPr>
              <w:rPr>
                <w:b/>
                <w:sz w:val="28"/>
              </w:rPr>
            </w:pPr>
            <w:r w:rsidRPr="009F2725">
              <w:rPr>
                <w:b/>
                <w:sz w:val="28"/>
              </w:rPr>
              <w:t>1 .PARULIAN SINAGA</w:t>
            </w:r>
            <w:r w:rsidR="00894363" w:rsidRPr="009F2725">
              <w:rPr>
                <w:b/>
                <w:sz w:val="28"/>
              </w:rPr>
              <w:br/>
              <w:t>2 .JUMA IN SIANTURI</w:t>
            </w:r>
          </w:p>
        </w:tc>
        <w:tc>
          <w:tcPr>
            <w:tcW w:w="3690" w:type="dxa"/>
            <w:vAlign w:val="center"/>
          </w:tcPr>
          <w:p w:rsidR="00440415" w:rsidRPr="009F2725" w:rsidRDefault="008B42B0" w:rsidP="00956F87">
            <w:pPr>
              <w:jc w:val="center"/>
              <w:rPr>
                <w:sz w:val="28"/>
              </w:rPr>
            </w:pPr>
            <w:proofErr w:type="spellStart"/>
            <w:r w:rsidRPr="009F2725">
              <w:rPr>
                <w:sz w:val="28"/>
              </w:rPr>
              <w:t>Pasal</w:t>
            </w:r>
            <w:proofErr w:type="spellEnd"/>
            <w:r w:rsidRPr="009F2725">
              <w:rPr>
                <w:sz w:val="28"/>
              </w:rPr>
              <w:t xml:space="preserve"> 374  KUHP</w:t>
            </w:r>
          </w:p>
        </w:tc>
        <w:tc>
          <w:tcPr>
            <w:tcW w:w="3042" w:type="dxa"/>
            <w:vAlign w:val="center"/>
          </w:tcPr>
          <w:p w:rsidR="00440415" w:rsidRPr="009F2725" w:rsidRDefault="00417C3F" w:rsidP="00716189">
            <w:pPr>
              <w:jc w:val="center"/>
              <w:rPr>
                <w:b/>
                <w:sz w:val="28"/>
              </w:rPr>
            </w:pPr>
            <w:r w:rsidRPr="009F2725">
              <w:rPr>
                <w:b/>
                <w:sz w:val="28"/>
              </w:rPr>
              <w:t xml:space="preserve">SDA </w:t>
            </w:r>
          </w:p>
        </w:tc>
        <w:tc>
          <w:tcPr>
            <w:tcW w:w="2556" w:type="dxa"/>
            <w:vAlign w:val="center"/>
          </w:tcPr>
          <w:p w:rsidR="00440415" w:rsidRPr="009F2725" w:rsidRDefault="00417C3F" w:rsidP="00716189">
            <w:pPr>
              <w:jc w:val="center"/>
              <w:rPr>
                <w:sz w:val="28"/>
              </w:rPr>
            </w:pPr>
            <w:r w:rsidRPr="009F2725">
              <w:rPr>
                <w:sz w:val="28"/>
              </w:rPr>
              <w:t xml:space="preserve">SDA 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B41542" w:rsidRDefault="00B41542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bookmarkStart w:id="0" w:name="_GoBack"/>
      <w:bookmarkEnd w:id="0"/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23" w:rsidRDefault="00622023" w:rsidP="005D68CE">
      <w:pPr>
        <w:spacing w:after="0" w:line="240" w:lineRule="auto"/>
      </w:pPr>
      <w:r>
        <w:separator/>
      </w:r>
    </w:p>
  </w:endnote>
  <w:endnote w:type="continuationSeparator" w:id="0">
    <w:p w:rsidR="00622023" w:rsidRDefault="0062202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23" w:rsidRDefault="00622023" w:rsidP="005D68CE">
      <w:pPr>
        <w:spacing w:after="0" w:line="240" w:lineRule="auto"/>
      </w:pPr>
      <w:r>
        <w:separator/>
      </w:r>
    </w:p>
  </w:footnote>
  <w:footnote w:type="continuationSeparator" w:id="0">
    <w:p w:rsidR="00622023" w:rsidRDefault="0062202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1F4F"/>
    <w:multiLevelType w:val="hybridMultilevel"/>
    <w:tmpl w:val="60B8D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86073"/>
    <w:multiLevelType w:val="hybridMultilevel"/>
    <w:tmpl w:val="0E8E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5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26"/>
  </w:num>
  <w:num w:numId="5">
    <w:abstractNumId w:val="17"/>
  </w:num>
  <w:num w:numId="6">
    <w:abstractNumId w:val="18"/>
  </w:num>
  <w:num w:numId="7">
    <w:abstractNumId w:val="29"/>
  </w:num>
  <w:num w:numId="8">
    <w:abstractNumId w:val="32"/>
  </w:num>
  <w:num w:numId="9">
    <w:abstractNumId w:val="11"/>
  </w:num>
  <w:num w:numId="10">
    <w:abstractNumId w:val="23"/>
  </w:num>
  <w:num w:numId="11">
    <w:abstractNumId w:val="4"/>
  </w:num>
  <w:num w:numId="12">
    <w:abstractNumId w:val="2"/>
  </w:num>
  <w:num w:numId="13">
    <w:abstractNumId w:val="38"/>
  </w:num>
  <w:num w:numId="14">
    <w:abstractNumId w:val="3"/>
  </w:num>
  <w:num w:numId="15">
    <w:abstractNumId w:val="9"/>
  </w:num>
  <w:num w:numId="16">
    <w:abstractNumId w:val="20"/>
  </w:num>
  <w:num w:numId="17">
    <w:abstractNumId w:val="21"/>
  </w:num>
  <w:num w:numId="18">
    <w:abstractNumId w:val="10"/>
  </w:num>
  <w:num w:numId="19">
    <w:abstractNumId w:val="1"/>
  </w:num>
  <w:num w:numId="20">
    <w:abstractNumId w:val="16"/>
  </w:num>
  <w:num w:numId="21">
    <w:abstractNumId w:val="5"/>
  </w:num>
  <w:num w:numId="22">
    <w:abstractNumId w:val="36"/>
  </w:num>
  <w:num w:numId="23">
    <w:abstractNumId w:val="35"/>
  </w:num>
  <w:num w:numId="24">
    <w:abstractNumId w:val="33"/>
  </w:num>
  <w:num w:numId="25">
    <w:abstractNumId w:val="15"/>
  </w:num>
  <w:num w:numId="26">
    <w:abstractNumId w:val="6"/>
  </w:num>
  <w:num w:numId="27">
    <w:abstractNumId w:val="37"/>
  </w:num>
  <w:num w:numId="28">
    <w:abstractNumId w:val="22"/>
  </w:num>
  <w:num w:numId="29">
    <w:abstractNumId w:val="34"/>
  </w:num>
  <w:num w:numId="30">
    <w:abstractNumId w:val="0"/>
  </w:num>
  <w:num w:numId="31">
    <w:abstractNumId w:val="14"/>
  </w:num>
  <w:num w:numId="32">
    <w:abstractNumId w:val="13"/>
  </w:num>
  <w:num w:numId="33">
    <w:abstractNumId w:val="31"/>
  </w:num>
  <w:num w:numId="34">
    <w:abstractNumId w:val="24"/>
  </w:num>
  <w:num w:numId="35">
    <w:abstractNumId w:val="19"/>
  </w:num>
  <w:num w:numId="36">
    <w:abstractNumId w:val="30"/>
  </w:num>
  <w:num w:numId="37">
    <w:abstractNumId w:val="25"/>
  </w:num>
  <w:num w:numId="38">
    <w:abstractNumId w:val="7"/>
  </w:num>
  <w:num w:numId="3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C3F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9658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023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2E6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496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4363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2B0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6F87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25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77B49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8477A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2330-9285-479B-AEFB-3CAA9ACA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1936</cp:revision>
  <cp:lastPrinted>2024-12-24T03:26:00Z</cp:lastPrinted>
  <dcterms:created xsi:type="dcterms:W3CDTF">2018-07-10T07:34:00Z</dcterms:created>
  <dcterms:modified xsi:type="dcterms:W3CDTF">2025-01-15T02:52:00Z</dcterms:modified>
</cp:coreProperties>
</file>