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BB218D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r w:rsidR="007A2BE6">
        <w:rPr>
          <w:rFonts w:ascii="Times New Roman" w:hAnsi="Times New Roman" w:cs="Times New Roman"/>
          <w:b/>
          <w:sz w:val="36"/>
          <w:lang w:val="en-US"/>
        </w:rPr>
        <w:t xml:space="preserve">RABU </w:t>
      </w: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TANGGAL </w:t>
      </w:r>
      <w:r w:rsidR="007A2BE6">
        <w:rPr>
          <w:rFonts w:ascii="Times New Roman" w:hAnsi="Times New Roman" w:cs="Times New Roman"/>
          <w:b/>
          <w:sz w:val="36"/>
          <w:lang w:val="en-US"/>
        </w:rPr>
        <w:t>22</w:t>
      </w:r>
      <w:r w:rsidR="00A9407E">
        <w:rPr>
          <w:rFonts w:ascii="Times New Roman" w:hAnsi="Times New Roman" w:cs="Times New Roman"/>
          <w:b/>
          <w:sz w:val="36"/>
          <w:lang w:val="en-US"/>
        </w:rPr>
        <w:t xml:space="preserve"> JANUARI 2025</w:t>
      </w: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AF2B5F" w:rsidRPr="00494993" w:rsidRDefault="00AF2B5F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86"/>
        <w:gridCol w:w="2436"/>
        <w:gridCol w:w="4608"/>
        <w:gridCol w:w="3690"/>
        <w:gridCol w:w="3420"/>
        <w:gridCol w:w="2178"/>
      </w:tblGrid>
      <w:tr w:rsidR="00CB3A18" w:rsidRPr="00494993" w:rsidTr="00BA42FB">
        <w:trPr>
          <w:trHeight w:val="464"/>
        </w:trPr>
        <w:tc>
          <w:tcPr>
            <w:tcW w:w="78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43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 Perkara</w:t>
            </w:r>
          </w:p>
        </w:tc>
        <w:tc>
          <w:tcPr>
            <w:tcW w:w="460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Nama Terdakwa / Tersangka</w:t>
            </w:r>
          </w:p>
        </w:tc>
        <w:tc>
          <w:tcPr>
            <w:tcW w:w="369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Pasal Yang Disangkakan</w:t>
            </w:r>
          </w:p>
        </w:tc>
        <w:tc>
          <w:tcPr>
            <w:tcW w:w="342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Jaksa Penuntut Umum</w:t>
            </w:r>
          </w:p>
        </w:tc>
        <w:tc>
          <w:tcPr>
            <w:tcW w:w="217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Asal Perkara</w:t>
            </w:r>
          </w:p>
        </w:tc>
      </w:tr>
      <w:tr w:rsidR="00D6390E" w:rsidRPr="00AB724D" w:rsidTr="00BA42FB">
        <w:trPr>
          <w:trHeight w:val="198"/>
        </w:trPr>
        <w:tc>
          <w:tcPr>
            <w:tcW w:w="786" w:type="dxa"/>
            <w:vAlign w:val="center"/>
          </w:tcPr>
          <w:p w:rsidR="00D6390E" w:rsidRDefault="00D6390E" w:rsidP="00D6390E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436" w:type="dxa"/>
            <w:vAlign w:val="center"/>
          </w:tcPr>
          <w:p w:rsidR="00D6390E" w:rsidRPr="00B41542" w:rsidRDefault="00D6390E" w:rsidP="00B4154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910773">
              <w:rPr>
                <w:b/>
                <w:sz w:val="16"/>
              </w:rPr>
              <w:t>05</w:t>
            </w:r>
            <w:r w:rsidRPr="00B41542">
              <w:rPr>
                <w:sz w:val="16"/>
              </w:rPr>
              <w:t>/</w:t>
            </w:r>
            <w:r w:rsidR="00405954">
              <w:rPr>
                <w:sz w:val="16"/>
              </w:rPr>
              <w:t>L.4.20/Eku</w:t>
            </w:r>
            <w:r w:rsidR="00354118">
              <w:rPr>
                <w:sz w:val="16"/>
              </w:rPr>
              <w:t>.2/01/2025</w:t>
            </w:r>
          </w:p>
          <w:p w:rsidR="00265660" w:rsidRPr="00B41542" w:rsidRDefault="00D6390E" w:rsidP="00B41542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 w:rsidR="008822F9">
              <w:rPr>
                <w:sz w:val="16"/>
              </w:rPr>
              <w:t xml:space="preserve"> </w:t>
            </w:r>
            <w:r w:rsidR="00910773">
              <w:rPr>
                <w:b/>
                <w:sz w:val="16"/>
              </w:rPr>
              <w:t>04</w:t>
            </w:r>
            <w:r w:rsidR="00405954">
              <w:rPr>
                <w:sz w:val="16"/>
              </w:rPr>
              <w:t>/L.4.20/Eku</w:t>
            </w:r>
            <w:r w:rsidR="00B41542" w:rsidRPr="00B41542">
              <w:rPr>
                <w:sz w:val="16"/>
              </w:rPr>
              <w:t>.</w:t>
            </w:r>
            <w:r w:rsidR="00392065"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D6390E" w:rsidRPr="006C3896" w:rsidRDefault="00DB6BB9" w:rsidP="006C3896">
            <w:pPr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AMAT RAYA Alias RAYA Bin A. LATIF</w:t>
            </w:r>
          </w:p>
        </w:tc>
        <w:tc>
          <w:tcPr>
            <w:tcW w:w="3690" w:type="dxa"/>
            <w:vAlign w:val="center"/>
          </w:tcPr>
          <w:p w:rsidR="00D6390E" w:rsidRPr="006C3896" w:rsidRDefault="007416EF" w:rsidP="006C3896">
            <w:pPr>
              <w:jc w:val="center"/>
              <w:rPr>
                <w:sz w:val="18"/>
              </w:rPr>
            </w:pPr>
            <w:r w:rsidRPr="006C3896">
              <w:rPr>
                <w:sz w:val="18"/>
              </w:rPr>
              <w:t>Pasal 76C Jo Pasal 80 Ayat (1) Undang-Undang RI Nomor 35 Tahun 2014 Tentang Perubahan atas Undang-Undang RI Nomor 23 Tahun 2002 Tentang Perlindungan Anak</w:t>
            </w:r>
          </w:p>
        </w:tc>
        <w:tc>
          <w:tcPr>
            <w:tcW w:w="3420" w:type="dxa"/>
            <w:vAlign w:val="center"/>
          </w:tcPr>
          <w:p w:rsidR="00D6390E" w:rsidRPr="006C3896" w:rsidRDefault="00A9407E" w:rsidP="006C3896">
            <w:pPr>
              <w:jc w:val="center"/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DANIEL SITORUS, S.H.</w:t>
            </w:r>
          </w:p>
        </w:tc>
        <w:tc>
          <w:tcPr>
            <w:tcW w:w="2178" w:type="dxa"/>
            <w:vAlign w:val="center"/>
          </w:tcPr>
          <w:p w:rsidR="00D6390E" w:rsidRPr="006C3896" w:rsidRDefault="00DB6BB9" w:rsidP="006C3896">
            <w:pPr>
              <w:jc w:val="center"/>
              <w:rPr>
                <w:sz w:val="22"/>
              </w:rPr>
            </w:pPr>
            <w:r w:rsidRPr="006C3896">
              <w:rPr>
                <w:sz w:val="22"/>
              </w:rPr>
              <w:t>POLSEK BANGKO</w:t>
            </w:r>
          </w:p>
        </w:tc>
      </w:tr>
      <w:tr w:rsidR="003E395B" w:rsidRPr="00AB724D" w:rsidTr="00BA42FB">
        <w:trPr>
          <w:trHeight w:val="198"/>
        </w:trPr>
        <w:tc>
          <w:tcPr>
            <w:tcW w:w="786" w:type="dxa"/>
            <w:vAlign w:val="center"/>
          </w:tcPr>
          <w:p w:rsidR="003E395B" w:rsidRDefault="003E395B" w:rsidP="003E395B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2</w:t>
            </w:r>
          </w:p>
        </w:tc>
        <w:tc>
          <w:tcPr>
            <w:tcW w:w="2436" w:type="dxa"/>
            <w:vAlign w:val="center"/>
          </w:tcPr>
          <w:p w:rsidR="003E395B" w:rsidRPr="00B41542" w:rsidRDefault="003E395B" w:rsidP="003E395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E0358A">
              <w:rPr>
                <w:b/>
                <w:sz w:val="16"/>
              </w:rPr>
              <w:t>24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3E395B" w:rsidRPr="00B41542" w:rsidRDefault="003E395B" w:rsidP="003E395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E0358A">
              <w:rPr>
                <w:b/>
                <w:sz w:val="16"/>
              </w:rPr>
              <w:t>31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3E395B" w:rsidRPr="006C3896" w:rsidRDefault="003E395B" w:rsidP="003E395B">
            <w:pPr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DEDEK SYAHPUTRA SURBAKTI</w:t>
            </w:r>
          </w:p>
        </w:tc>
        <w:tc>
          <w:tcPr>
            <w:tcW w:w="3690" w:type="dxa"/>
            <w:vAlign w:val="center"/>
          </w:tcPr>
          <w:p w:rsidR="003E395B" w:rsidRPr="006C3896" w:rsidRDefault="003E395B" w:rsidP="003E395B">
            <w:pPr>
              <w:jc w:val="center"/>
              <w:rPr>
                <w:sz w:val="18"/>
              </w:rPr>
            </w:pPr>
            <w:r w:rsidRPr="006C3896">
              <w:rPr>
                <w:sz w:val="18"/>
              </w:rPr>
              <w:t>Pasal 363 Ayat (1) Angka 3 KUHP</w:t>
            </w:r>
          </w:p>
        </w:tc>
        <w:tc>
          <w:tcPr>
            <w:tcW w:w="3420" w:type="dxa"/>
            <w:vAlign w:val="center"/>
          </w:tcPr>
          <w:p w:rsidR="003E395B" w:rsidRPr="006C3896" w:rsidRDefault="003E395B" w:rsidP="003E395B">
            <w:pPr>
              <w:jc w:val="center"/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SDA</w:t>
            </w:r>
          </w:p>
        </w:tc>
        <w:tc>
          <w:tcPr>
            <w:tcW w:w="2178" w:type="dxa"/>
            <w:vAlign w:val="center"/>
          </w:tcPr>
          <w:p w:rsidR="003E395B" w:rsidRPr="006C3896" w:rsidRDefault="003E395B" w:rsidP="003E395B">
            <w:pPr>
              <w:jc w:val="center"/>
              <w:rPr>
                <w:sz w:val="22"/>
              </w:rPr>
            </w:pPr>
            <w:r w:rsidRPr="006C3896">
              <w:rPr>
                <w:sz w:val="22"/>
              </w:rPr>
              <w:t>POLRES ROHIL</w:t>
            </w:r>
          </w:p>
        </w:tc>
      </w:tr>
      <w:tr w:rsidR="003E395B" w:rsidRPr="00AB724D" w:rsidTr="00BA42FB">
        <w:trPr>
          <w:trHeight w:val="198"/>
        </w:trPr>
        <w:tc>
          <w:tcPr>
            <w:tcW w:w="786" w:type="dxa"/>
            <w:vAlign w:val="center"/>
          </w:tcPr>
          <w:p w:rsidR="003E395B" w:rsidRDefault="003E395B" w:rsidP="003E395B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3</w:t>
            </w:r>
          </w:p>
        </w:tc>
        <w:tc>
          <w:tcPr>
            <w:tcW w:w="2436" w:type="dxa"/>
            <w:vAlign w:val="center"/>
          </w:tcPr>
          <w:p w:rsidR="003E395B" w:rsidRPr="00B41542" w:rsidRDefault="003E395B" w:rsidP="003E395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910773">
              <w:rPr>
                <w:b/>
                <w:sz w:val="16"/>
              </w:rPr>
              <w:t>06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L.4.20/Eku.2/01/2025</w:t>
            </w:r>
          </w:p>
          <w:p w:rsidR="003E395B" w:rsidRPr="00B41542" w:rsidRDefault="003E395B" w:rsidP="003E395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910773">
              <w:rPr>
                <w:b/>
                <w:sz w:val="16"/>
              </w:rPr>
              <w:t>05</w:t>
            </w:r>
            <w:r>
              <w:rPr>
                <w:sz w:val="16"/>
              </w:rPr>
              <w:t>/L.4.20/Eku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3E395B" w:rsidRPr="006C3896" w:rsidRDefault="003E395B" w:rsidP="003E395B">
            <w:pPr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SUGI HARTONO Alias SUGI Bin SUMIRAN</w:t>
            </w:r>
          </w:p>
        </w:tc>
        <w:tc>
          <w:tcPr>
            <w:tcW w:w="3690" w:type="dxa"/>
            <w:vAlign w:val="center"/>
          </w:tcPr>
          <w:p w:rsidR="003E395B" w:rsidRPr="006C3896" w:rsidRDefault="003E395B" w:rsidP="003E395B">
            <w:pPr>
              <w:jc w:val="center"/>
              <w:rPr>
                <w:sz w:val="18"/>
              </w:rPr>
            </w:pPr>
            <w:r w:rsidRPr="006C3896">
              <w:rPr>
                <w:sz w:val="18"/>
              </w:rPr>
              <w:t>Pasal 310 ayat (4) UU NO. 22 TAHUN 2009</w:t>
            </w:r>
          </w:p>
        </w:tc>
        <w:tc>
          <w:tcPr>
            <w:tcW w:w="3420" w:type="dxa"/>
            <w:vAlign w:val="center"/>
          </w:tcPr>
          <w:p w:rsidR="003E395B" w:rsidRPr="006C3896" w:rsidRDefault="003E395B" w:rsidP="003E395B">
            <w:pPr>
              <w:jc w:val="center"/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HADE RACHMAT DANIEL, S.H</w:t>
            </w:r>
          </w:p>
        </w:tc>
        <w:tc>
          <w:tcPr>
            <w:tcW w:w="2178" w:type="dxa"/>
            <w:vAlign w:val="center"/>
          </w:tcPr>
          <w:p w:rsidR="003E395B" w:rsidRPr="006C3896" w:rsidRDefault="003E395B" w:rsidP="003E395B">
            <w:pPr>
              <w:jc w:val="center"/>
              <w:rPr>
                <w:sz w:val="22"/>
              </w:rPr>
            </w:pPr>
            <w:r w:rsidRPr="006C3896">
              <w:rPr>
                <w:sz w:val="22"/>
              </w:rPr>
              <w:t>POLRES ROHIL</w:t>
            </w:r>
          </w:p>
        </w:tc>
      </w:tr>
      <w:tr w:rsidR="003E395B" w:rsidRPr="00AB724D" w:rsidTr="00BA42FB">
        <w:trPr>
          <w:trHeight w:val="198"/>
        </w:trPr>
        <w:tc>
          <w:tcPr>
            <w:tcW w:w="786" w:type="dxa"/>
            <w:vAlign w:val="center"/>
          </w:tcPr>
          <w:p w:rsidR="003E395B" w:rsidRDefault="003E395B" w:rsidP="003E395B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4</w:t>
            </w:r>
          </w:p>
        </w:tc>
        <w:tc>
          <w:tcPr>
            <w:tcW w:w="2436" w:type="dxa"/>
            <w:vAlign w:val="center"/>
          </w:tcPr>
          <w:p w:rsidR="003E395B" w:rsidRPr="00B41542" w:rsidRDefault="003E395B" w:rsidP="003E395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4602B3">
              <w:rPr>
                <w:b/>
                <w:sz w:val="16"/>
              </w:rPr>
              <w:t>12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L.4.20/Enz</w:t>
            </w:r>
            <w:r>
              <w:rPr>
                <w:sz w:val="16"/>
              </w:rPr>
              <w:t>.2/01/2025</w:t>
            </w:r>
          </w:p>
          <w:p w:rsidR="003E395B" w:rsidRPr="00B41542" w:rsidRDefault="003E395B" w:rsidP="003E395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4602B3">
              <w:rPr>
                <w:b/>
                <w:sz w:val="16"/>
              </w:rPr>
              <w:t>13</w:t>
            </w:r>
            <w:r>
              <w:rPr>
                <w:sz w:val="16"/>
              </w:rPr>
              <w:t>/L.4.20/Enz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3E395B" w:rsidRPr="006C3896" w:rsidRDefault="003E395B" w:rsidP="003E395B">
            <w:pPr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RIDO KURNIAWAN Alias RIDO Bin ABDUL ROHIM</w:t>
            </w:r>
          </w:p>
        </w:tc>
        <w:tc>
          <w:tcPr>
            <w:tcW w:w="3690" w:type="dxa"/>
            <w:vAlign w:val="center"/>
          </w:tcPr>
          <w:p w:rsidR="003E395B" w:rsidRPr="006C3896" w:rsidRDefault="003E395B" w:rsidP="003E395B">
            <w:pPr>
              <w:jc w:val="center"/>
              <w:rPr>
                <w:sz w:val="18"/>
              </w:rPr>
            </w:pPr>
            <w:r w:rsidRPr="006C3896">
              <w:rPr>
                <w:sz w:val="18"/>
              </w:rPr>
              <w:t>Pasal 114 (2) , Pasal 112 (2) , Pasal 132 ayat (1) UU NO.35 TAHUN 2009</w:t>
            </w:r>
          </w:p>
        </w:tc>
        <w:tc>
          <w:tcPr>
            <w:tcW w:w="3420" w:type="dxa"/>
            <w:vAlign w:val="center"/>
          </w:tcPr>
          <w:p w:rsidR="003E395B" w:rsidRPr="006C3896" w:rsidRDefault="003E395B" w:rsidP="003E395B">
            <w:pPr>
              <w:jc w:val="center"/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SDA</w:t>
            </w:r>
          </w:p>
        </w:tc>
        <w:tc>
          <w:tcPr>
            <w:tcW w:w="2178" w:type="dxa"/>
            <w:vAlign w:val="center"/>
          </w:tcPr>
          <w:p w:rsidR="003E395B" w:rsidRPr="006C3896" w:rsidRDefault="003E395B" w:rsidP="003E395B">
            <w:pPr>
              <w:jc w:val="center"/>
              <w:rPr>
                <w:sz w:val="22"/>
              </w:rPr>
            </w:pPr>
            <w:r w:rsidRPr="006C3896">
              <w:rPr>
                <w:sz w:val="22"/>
              </w:rPr>
              <w:t>POLSEK BAGAN SINEMBAH</w:t>
            </w:r>
          </w:p>
        </w:tc>
      </w:tr>
      <w:tr w:rsidR="003E395B" w:rsidRPr="00AB724D" w:rsidTr="00BA42FB">
        <w:trPr>
          <w:trHeight w:val="198"/>
        </w:trPr>
        <w:tc>
          <w:tcPr>
            <w:tcW w:w="786" w:type="dxa"/>
            <w:vAlign w:val="center"/>
          </w:tcPr>
          <w:p w:rsidR="003E395B" w:rsidRDefault="003E395B" w:rsidP="003E395B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5</w:t>
            </w:r>
          </w:p>
        </w:tc>
        <w:tc>
          <w:tcPr>
            <w:tcW w:w="2436" w:type="dxa"/>
            <w:vAlign w:val="center"/>
          </w:tcPr>
          <w:p w:rsidR="003E395B" w:rsidRPr="00B41542" w:rsidRDefault="003E395B" w:rsidP="003E395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4602B3">
              <w:rPr>
                <w:b/>
                <w:sz w:val="16"/>
              </w:rPr>
              <w:t>13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L.4.20/Enz.2/01/2025</w:t>
            </w:r>
          </w:p>
          <w:p w:rsidR="003E395B" w:rsidRPr="00B41542" w:rsidRDefault="003E395B" w:rsidP="003E395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4602B3">
              <w:rPr>
                <w:b/>
                <w:sz w:val="16"/>
              </w:rPr>
              <w:t>14</w:t>
            </w:r>
            <w:r>
              <w:rPr>
                <w:sz w:val="16"/>
              </w:rPr>
              <w:t>/L.4.20/Enz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3E395B" w:rsidRPr="006C3896" w:rsidRDefault="003E395B" w:rsidP="003E395B">
            <w:pPr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AKBAR WAHYU RENDIKA Alias KOSTENG Bin JULIADEN</w:t>
            </w:r>
          </w:p>
        </w:tc>
        <w:tc>
          <w:tcPr>
            <w:tcW w:w="3690" w:type="dxa"/>
            <w:vAlign w:val="center"/>
          </w:tcPr>
          <w:p w:rsidR="003E395B" w:rsidRPr="006C3896" w:rsidRDefault="003E395B" w:rsidP="003E395B">
            <w:pPr>
              <w:jc w:val="center"/>
              <w:rPr>
                <w:sz w:val="18"/>
              </w:rPr>
            </w:pPr>
            <w:r w:rsidRPr="006C3896">
              <w:rPr>
                <w:sz w:val="18"/>
              </w:rPr>
              <w:t>Pasal 114 (2) , Pasal 112 (2) , Pasal 132 ayat (1) UU NO.35 TAHUN 2009</w:t>
            </w:r>
          </w:p>
        </w:tc>
        <w:tc>
          <w:tcPr>
            <w:tcW w:w="3420" w:type="dxa"/>
            <w:vAlign w:val="center"/>
          </w:tcPr>
          <w:p w:rsidR="003E395B" w:rsidRPr="006C3896" w:rsidRDefault="003E395B" w:rsidP="003E395B">
            <w:pPr>
              <w:jc w:val="center"/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SDA</w:t>
            </w:r>
          </w:p>
        </w:tc>
        <w:tc>
          <w:tcPr>
            <w:tcW w:w="2178" w:type="dxa"/>
            <w:vAlign w:val="center"/>
          </w:tcPr>
          <w:p w:rsidR="003E395B" w:rsidRPr="006C3896" w:rsidRDefault="003E395B" w:rsidP="003E395B">
            <w:pPr>
              <w:jc w:val="center"/>
              <w:rPr>
                <w:sz w:val="22"/>
              </w:rPr>
            </w:pPr>
            <w:r w:rsidRPr="006C3896">
              <w:rPr>
                <w:sz w:val="22"/>
              </w:rPr>
              <w:t>SDA</w:t>
            </w:r>
          </w:p>
        </w:tc>
      </w:tr>
      <w:tr w:rsidR="003E395B" w:rsidRPr="00AB724D" w:rsidTr="00BA42FB">
        <w:trPr>
          <w:trHeight w:val="70"/>
        </w:trPr>
        <w:tc>
          <w:tcPr>
            <w:tcW w:w="786" w:type="dxa"/>
            <w:vAlign w:val="center"/>
          </w:tcPr>
          <w:p w:rsidR="003E395B" w:rsidRDefault="003E395B" w:rsidP="003E395B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6</w:t>
            </w:r>
          </w:p>
        </w:tc>
        <w:tc>
          <w:tcPr>
            <w:tcW w:w="2436" w:type="dxa"/>
            <w:vAlign w:val="center"/>
          </w:tcPr>
          <w:p w:rsidR="003E395B" w:rsidRPr="00B41542" w:rsidRDefault="003E395B" w:rsidP="003E395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BA5EEC">
              <w:rPr>
                <w:b/>
                <w:sz w:val="16"/>
              </w:rPr>
              <w:t>14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L.4.20/Enz.2/01/2025</w:t>
            </w:r>
          </w:p>
          <w:p w:rsidR="003E395B" w:rsidRPr="00B41542" w:rsidRDefault="003E395B" w:rsidP="003E395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BA5EEC">
              <w:rPr>
                <w:b/>
                <w:sz w:val="16"/>
              </w:rPr>
              <w:t>15</w:t>
            </w:r>
            <w:r>
              <w:rPr>
                <w:sz w:val="16"/>
              </w:rPr>
              <w:t>/L.4.20/Enz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3E395B" w:rsidRPr="006C3896" w:rsidRDefault="003E395B" w:rsidP="003E395B">
            <w:pPr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ARPILA RAMADANU Alias ARPI Bin SUKATMIN</w:t>
            </w:r>
          </w:p>
        </w:tc>
        <w:tc>
          <w:tcPr>
            <w:tcW w:w="3690" w:type="dxa"/>
            <w:vAlign w:val="center"/>
          </w:tcPr>
          <w:p w:rsidR="003E395B" w:rsidRPr="006C3896" w:rsidRDefault="003E395B" w:rsidP="003E395B">
            <w:pPr>
              <w:jc w:val="center"/>
              <w:rPr>
                <w:sz w:val="18"/>
              </w:rPr>
            </w:pPr>
            <w:r w:rsidRPr="006C3896">
              <w:rPr>
                <w:sz w:val="18"/>
              </w:rPr>
              <w:t>Pasal 114 (2) , Pasal 112 (2) , Pasal 132 ayat (1) UU NO.35 TAHUN 2009</w:t>
            </w:r>
          </w:p>
        </w:tc>
        <w:tc>
          <w:tcPr>
            <w:tcW w:w="3420" w:type="dxa"/>
            <w:vAlign w:val="center"/>
          </w:tcPr>
          <w:p w:rsidR="003E395B" w:rsidRPr="006C3896" w:rsidRDefault="003E395B" w:rsidP="003E395B">
            <w:pPr>
              <w:jc w:val="center"/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SDA</w:t>
            </w:r>
          </w:p>
        </w:tc>
        <w:tc>
          <w:tcPr>
            <w:tcW w:w="2178" w:type="dxa"/>
            <w:vAlign w:val="center"/>
          </w:tcPr>
          <w:p w:rsidR="003E395B" w:rsidRPr="006C3896" w:rsidRDefault="003E395B" w:rsidP="003E395B">
            <w:pPr>
              <w:jc w:val="center"/>
              <w:rPr>
                <w:sz w:val="22"/>
              </w:rPr>
            </w:pPr>
            <w:r w:rsidRPr="006C3896">
              <w:rPr>
                <w:sz w:val="22"/>
              </w:rPr>
              <w:t>SDA</w:t>
            </w:r>
          </w:p>
        </w:tc>
      </w:tr>
      <w:tr w:rsidR="00F54CED" w:rsidRPr="00AB724D" w:rsidTr="00BA42FB">
        <w:trPr>
          <w:trHeight w:val="198"/>
        </w:trPr>
        <w:tc>
          <w:tcPr>
            <w:tcW w:w="786" w:type="dxa"/>
            <w:vAlign w:val="center"/>
          </w:tcPr>
          <w:p w:rsidR="00F54CED" w:rsidRDefault="00946B91" w:rsidP="00F54CED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7</w:t>
            </w:r>
          </w:p>
        </w:tc>
        <w:tc>
          <w:tcPr>
            <w:tcW w:w="2436" w:type="dxa"/>
            <w:vAlign w:val="center"/>
          </w:tcPr>
          <w:p w:rsidR="00F54CED" w:rsidRPr="00B41542" w:rsidRDefault="00F54CED" w:rsidP="00F54CED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486995">
              <w:rPr>
                <w:b/>
                <w:sz w:val="16"/>
              </w:rPr>
              <w:t>15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L.4.20/Enz.2/01/2025</w:t>
            </w:r>
          </w:p>
          <w:p w:rsidR="00F54CED" w:rsidRPr="00B41542" w:rsidRDefault="00F54CED" w:rsidP="00F54CED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486995">
              <w:rPr>
                <w:b/>
                <w:sz w:val="16"/>
              </w:rPr>
              <w:t>16</w:t>
            </w:r>
            <w:bookmarkStart w:id="0" w:name="_GoBack"/>
            <w:bookmarkEnd w:id="0"/>
            <w:r>
              <w:rPr>
                <w:sz w:val="16"/>
              </w:rPr>
              <w:t>/L.4.20/Enz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F54CED" w:rsidRPr="006C3896" w:rsidRDefault="00F54CED" w:rsidP="006C3896">
            <w:pPr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JOKO TRIONO Alias JOKO Bin SANIMAN</w:t>
            </w:r>
          </w:p>
        </w:tc>
        <w:tc>
          <w:tcPr>
            <w:tcW w:w="3690" w:type="dxa"/>
            <w:vAlign w:val="center"/>
          </w:tcPr>
          <w:p w:rsidR="00F54CED" w:rsidRPr="006C3896" w:rsidRDefault="00F54CED" w:rsidP="006C3896">
            <w:pPr>
              <w:jc w:val="center"/>
              <w:rPr>
                <w:sz w:val="18"/>
              </w:rPr>
            </w:pPr>
            <w:r w:rsidRPr="006C3896">
              <w:rPr>
                <w:sz w:val="18"/>
              </w:rPr>
              <w:t>Pasal 114 (2) , Pasal 112 (2) UU NO.35 TAHUN 2009</w:t>
            </w:r>
          </w:p>
        </w:tc>
        <w:tc>
          <w:tcPr>
            <w:tcW w:w="3420" w:type="dxa"/>
            <w:vAlign w:val="center"/>
          </w:tcPr>
          <w:p w:rsidR="00F54CED" w:rsidRPr="006C3896" w:rsidRDefault="00F54CED" w:rsidP="006C3896">
            <w:pPr>
              <w:jc w:val="center"/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ILHAM PRADANA, S.H.</w:t>
            </w:r>
          </w:p>
        </w:tc>
        <w:tc>
          <w:tcPr>
            <w:tcW w:w="2178" w:type="dxa"/>
            <w:vAlign w:val="center"/>
          </w:tcPr>
          <w:p w:rsidR="00F54CED" w:rsidRPr="006C3896" w:rsidRDefault="00F54CED" w:rsidP="006C3896">
            <w:pPr>
              <w:jc w:val="center"/>
              <w:rPr>
                <w:sz w:val="22"/>
              </w:rPr>
            </w:pPr>
            <w:r w:rsidRPr="006C3896">
              <w:rPr>
                <w:sz w:val="22"/>
              </w:rPr>
              <w:t>POLSEK KUBU</w:t>
            </w:r>
          </w:p>
        </w:tc>
      </w:tr>
      <w:tr w:rsidR="00F54CED" w:rsidRPr="00AB724D" w:rsidTr="00BA42FB">
        <w:trPr>
          <w:trHeight w:val="198"/>
        </w:trPr>
        <w:tc>
          <w:tcPr>
            <w:tcW w:w="786" w:type="dxa"/>
            <w:vAlign w:val="center"/>
          </w:tcPr>
          <w:p w:rsidR="00F54CED" w:rsidRDefault="00946B91" w:rsidP="00F54CED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8</w:t>
            </w:r>
          </w:p>
        </w:tc>
        <w:tc>
          <w:tcPr>
            <w:tcW w:w="2436" w:type="dxa"/>
            <w:vAlign w:val="center"/>
          </w:tcPr>
          <w:p w:rsidR="00F54CED" w:rsidRPr="00B41542" w:rsidRDefault="00E0358A" w:rsidP="00F54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PDM: </w:t>
            </w:r>
            <w:r>
              <w:rPr>
                <w:b/>
                <w:sz w:val="16"/>
              </w:rPr>
              <w:t>25</w:t>
            </w:r>
            <w:r w:rsidR="00F54CED" w:rsidRPr="00B41542">
              <w:rPr>
                <w:sz w:val="16"/>
              </w:rPr>
              <w:t>/</w:t>
            </w:r>
            <w:r w:rsidR="00F54CED">
              <w:rPr>
                <w:sz w:val="16"/>
              </w:rPr>
              <w:t>L.4.20/Eoh.2/01/2025</w:t>
            </w:r>
          </w:p>
          <w:p w:rsidR="00F54CED" w:rsidRPr="00B41542" w:rsidRDefault="00F54CED" w:rsidP="00F54CED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E0358A">
              <w:rPr>
                <w:b/>
                <w:sz w:val="16"/>
              </w:rPr>
              <w:t>32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F54CED" w:rsidRPr="006C3896" w:rsidRDefault="00F54CED" w:rsidP="006C3896">
            <w:pPr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MUHAMMAD NIZAM Alias NIZAM Bin RUSLI</w:t>
            </w:r>
          </w:p>
        </w:tc>
        <w:tc>
          <w:tcPr>
            <w:tcW w:w="3690" w:type="dxa"/>
            <w:vAlign w:val="center"/>
          </w:tcPr>
          <w:p w:rsidR="00F54CED" w:rsidRPr="006C3896" w:rsidRDefault="00F54CED" w:rsidP="006C3896">
            <w:pPr>
              <w:jc w:val="center"/>
              <w:rPr>
                <w:sz w:val="18"/>
              </w:rPr>
            </w:pPr>
            <w:r w:rsidRPr="006C3896">
              <w:rPr>
                <w:sz w:val="18"/>
              </w:rPr>
              <w:t>Pasal 363 Ayat (1) Angka 3, Pasal 363 Ayat (1) Angka 5 KUHP</w:t>
            </w:r>
          </w:p>
        </w:tc>
        <w:tc>
          <w:tcPr>
            <w:tcW w:w="3420" w:type="dxa"/>
            <w:vAlign w:val="center"/>
          </w:tcPr>
          <w:p w:rsidR="00F54CED" w:rsidRPr="006C3896" w:rsidRDefault="00F54CED" w:rsidP="006C3896">
            <w:pPr>
              <w:jc w:val="center"/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SDA</w:t>
            </w:r>
          </w:p>
        </w:tc>
        <w:tc>
          <w:tcPr>
            <w:tcW w:w="2178" w:type="dxa"/>
            <w:vAlign w:val="center"/>
          </w:tcPr>
          <w:p w:rsidR="00F54CED" w:rsidRPr="006C3896" w:rsidRDefault="00F54CED" w:rsidP="006C3896">
            <w:pPr>
              <w:jc w:val="center"/>
              <w:rPr>
                <w:sz w:val="22"/>
              </w:rPr>
            </w:pPr>
            <w:r w:rsidRPr="006C3896">
              <w:rPr>
                <w:sz w:val="22"/>
              </w:rPr>
              <w:t>POLSEK BANGKO</w:t>
            </w:r>
          </w:p>
        </w:tc>
      </w:tr>
      <w:tr w:rsidR="00F54CED" w:rsidRPr="00AB724D" w:rsidTr="00BA42FB">
        <w:trPr>
          <w:trHeight w:val="198"/>
        </w:trPr>
        <w:tc>
          <w:tcPr>
            <w:tcW w:w="786" w:type="dxa"/>
            <w:vAlign w:val="center"/>
          </w:tcPr>
          <w:p w:rsidR="00F54CED" w:rsidRDefault="00946B91" w:rsidP="00F54CED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9</w:t>
            </w:r>
          </w:p>
        </w:tc>
        <w:tc>
          <w:tcPr>
            <w:tcW w:w="2436" w:type="dxa"/>
            <w:vAlign w:val="center"/>
          </w:tcPr>
          <w:p w:rsidR="00F54CED" w:rsidRPr="00B41542" w:rsidRDefault="00F54CED" w:rsidP="00F54CED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E0358A">
              <w:rPr>
                <w:b/>
                <w:sz w:val="16"/>
              </w:rPr>
              <w:t>26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F54CED" w:rsidRPr="00B41542" w:rsidRDefault="00F54CED" w:rsidP="00F54CED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E0358A">
              <w:rPr>
                <w:b/>
                <w:sz w:val="16"/>
              </w:rPr>
              <w:t>33</w:t>
            </w:r>
            <w:r>
              <w:rPr>
                <w:sz w:val="16"/>
              </w:rPr>
              <w:t>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F54CED" w:rsidRPr="006C3896" w:rsidRDefault="00F54CED" w:rsidP="006C3896">
            <w:pPr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BOBY DOUL Alias BOBY Bin JAMALUDDIN A.</w:t>
            </w:r>
          </w:p>
        </w:tc>
        <w:tc>
          <w:tcPr>
            <w:tcW w:w="3690" w:type="dxa"/>
            <w:vAlign w:val="center"/>
          </w:tcPr>
          <w:p w:rsidR="00F54CED" w:rsidRPr="006C3896" w:rsidRDefault="00F54CED" w:rsidP="006C3896">
            <w:pPr>
              <w:jc w:val="center"/>
              <w:rPr>
                <w:sz w:val="18"/>
              </w:rPr>
            </w:pPr>
            <w:r w:rsidRPr="006C3896">
              <w:rPr>
                <w:sz w:val="18"/>
              </w:rPr>
              <w:t>Pasal 362 KUHP</w:t>
            </w:r>
          </w:p>
        </w:tc>
        <w:tc>
          <w:tcPr>
            <w:tcW w:w="3420" w:type="dxa"/>
            <w:vAlign w:val="center"/>
          </w:tcPr>
          <w:p w:rsidR="00F54CED" w:rsidRPr="006C3896" w:rsidRDefault="00F54CED" w:rsidP="006C3896">
            <w:pPr>
              <w:jc w:val="center"/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CRISTI MEILIN SILITONGA, S.H.</w:t>
            </w:r>
          </w:p>
        </w:tc>
        <w:tc>
          <w:tcPr>
            <w:tcW w:w="2178" w:type="dxa"/>
            <w:vAlign w:val="center"/>
          </w:tcPr>
          <w:p w:rsidR="00F54CED" w:rsidRPr="006C3896" w:rsidRDefault="00F54CED" w:rsidP="006C3896">
            <w:pPr>
              <w:jc w:val="center"/>
              <w:rPr>
                <w:sz w:val="22"/>
              </w:rPr>
            </w:pPr>
            <w:r w:rsidRPr="006C3896">
              <w:rPr>
                <w:sz w:val="22"/>
              </w:rPr>
              <w:t>POLSEK BANGKO</w:t>
            </w:r>
          </w:p>
        </w:tc>
      </w:tr>
      <w:tr w:rsidR="00F54CED" w:rsidRPr="00AB724D" w:rsidTr="00BA42FB">
        <w:trPr>
          <w:trHeight w:val="198"/>
        </w:trPr>
        <w:tc>
          <w:tcPr>
            <w:tcW w:w="786" w:type="dxa"/>
            <w:vAlign w:val="center"/>
          </w:tcPr>
          <w:p w:rsidR="00F54CED" w:rsidRDefault="00946B91" w:rsidP="00F54CED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10</w:t>
            </w:r>
          </w:p>
        </w:tc>
        <w:tc>
          <w:tcPr>
            <w:tcW w:w="2436" w:type="dxa"/>
            <w:vAlign w:val="center"/>
          </w:tcPr>
          <w:p w:rsidR="00F54CED" w:rsidRPr="00B41542" w:rsidRDefault="00F54CED" w:rsidP="00F54CED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E0358A">
              <w:rPr>
                <w:b/>
                <w:sz w:val="16"/>
              </w:rPr>
              <w:t>27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F54CED" w:rsidRPr="00B41542" w:rsidRDefault="00F54CED" w:rsidP="00F54CED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E0358A">
              <w:rPr>
                <w:b/>
                <w:sz w:val="16"/>
              </w:rPr>
              <w:t>34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4608" w:type="dxa"/>
            <w:vAlign w:val="center"/>
          </w:tcPr>
          <w:p w:rsidR="00F54CED" w:rsidRPr="006C3896" w:rsidRDefault="00F54CED" w:rsidP="006C3896">
            <w:pPr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MIKAEL ANDRIAN MALAU Alias KAEL</w:t>
            </w:r>
          </w:p>
        </w:tc>
        <w:tc>
          <w:tcPr>
            <w:tcW w:w="3690" w:type="dxa"/>
            <w:vAlign w:val="center"/>
          </w:tcPr>
          <w:p w:rsidR="00F54CED" w:rsidRPr="006C3896" w:rsidRDefault="00F54CED" w:rsidP="006C3896">
            <w:pPr>
              <w:jc w:val="center"/>
              <w:rPr>
                <w:sz w:val="18"/>
              </w:rPr>
            </w:pPr>
            <w:r w:rsidRPr="006C3896">
              <w:rPr>
                <w:sz w:val="18"/>
              </w:rPr>
              <w:t>Pasal 363 Ayat (1) Angka 4, Pasal 363 Ayat (1) Angka 5K KUHP</w:t>
            </w:r>
          </w:p>
        </w:tc>
        <w:tc>
          <w:tcPr>
            <w:tcW w:w="3420" w:type="dxa"/>
            <w:vAlign w:val="center"/>
          </w:tcPr>
          <w:p w:rsidR="00F54CED" w:rsidRPr="006C3896" w:rsidRDefault="00F54CED" w:rsidP="006C3896">
            <w:pPr>
              <w:jc w:val="center"/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SDA</w:t>
            </w:r>
          </w:p>
        </w:tc>
        <w:tc>
          <w:tcPr>
            <w:tcW w:w="2178" w:type="dxa"/>
            <w:vAlign w:val="center"/>
          </w:tcPr>
          <w:p w:rsidR="00F54CED" w:rsidRPr="006C3896" w:rsidRDefault="00F54CED" w:rsidP="006C3896">
            <w:pPr>
              <w:jc w:val="center"/>
              <w:rPr>
                <w:sz w:val="22"/>
              </w:rPr>
            </w:pPr>
            <w:r w:rsidRPr="006C3896">
              <w:rPr>
                <w:sz w:val="22"/>
              </w:rPr>
              <w:t>POLRES ROHIL</w:t>
            </w:r>
          </w:p>
        </w:tc>
      </w:tr>
      <w:tr w:rsidR="00F54CED" w:rsidRPr="00AB724D" w:rsidTr="00BA42FB">
        <w:trPr>
          <w:trHeight w:val="198"/>
        </w:trPr>
        <w:tc>
          <w:tcPr>
            <w:tcW w:w="786" w:type="dxa"/>
            <w:vAlign w:val="center"/>
          </w:tcPr>
          <w:p w:rsidR="00F54CED" w:rsidRDefault="00946B91" w:rsidP="00F54CED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11</w:t>
            </w:r>
          </w:p>
        </w:tc>
        <w:tc>
          <w:tcPr>
            <w:tcW w:w="2436" w:type="dxa"/>
            <w:vAlign w:val="center"/>
          </w:tcPr>
          <w:p w:rsidR="00F54CED" w:rsidRPr="00B41542" w:rsidRDefault="00154C86" w:rsidP="00F54CED">
            <w:pPr>
              <w:rPr>
                <w:sz w:val="16"/>
              </w:rPr>
            </w:pPr>
            <w:r>
              <w:rPr>
                <w:sz w:val="16"/>
              </w:rPr>
              <w:t>PDM :</w:t>
            </w:r>
            <w:r>
              <w:rPr>
                <w:b/>
                <w:sz w:val="16"/>
              </w:rPr>
              <w:t xml:space="preserve"> 28</w:t>
            </w:r>
            <w:r w:rsidR="00F54CED" w:rsidRPr="00B41542">
              <w:rPr>
                <w:sz w:val="16"/>
              </w:rPr>
              <w:t>/</w:t>
            </w:r>
            <w:r w:rsidR="00F54CED">
              <w:rPr>
                <w:sz w:val="16"/>
              </w:rPr>
              <w:t>L.4.20/Eoh.2/01/2025</w:t>
            </w:r>
          </w:p>
          <w:p w:rsidR="00F54CED" w:rsidRDefault="00F54CED" w:rsidP="00F54CED">
            <w:pPr>
              <w:pStyle w:val="ListParagraph"/>
              <w:numPr>
                <w:ilvl w:val="0"/>
                <w:numId w:val="38"/>
              </w:numPr>
              <w:ind w:left="91" w:hanging="180"/>
              <w:rPr>
                <w:sz w:val="16"/>
              </w:rPr>
            </w:pPr>
            <w:r w:rsidRPr="00064C2A">
              <w:rPr>
                <w:sz w:val="16"/>
              </w:rPr>
              <w:t xml:space="preserve">RT : </w:t>
            </w:r>
            <w:r w:rsidR="00154C86">
              <w:rPr>
                <w:b/>
                <w:sz w:val="16"/>
              </w:rPr>
              <w:t>35</w:t>
            </w:r>
            <w:r w:rsidRPr="00064C2A">
              <w:rPr>
                <w:sz w:val="16"/>
              </w:rPr>
              <w:t>L.4.20/Eoh.2/01/2025</w:t>
            </w:r>
          </w:p>
          <w:p w:rsidR="00F54CED" w:rsidRPr="00064C2A" w:rsidRDefault="00F54CED" w:rsidP="00F54CED">
            <w:pPr>
              <w:pStyle w:val="ListParagraph"/>
              <w:numPr>
                <w:ilvl w:val="0"/>
                <w:numId w:val="38"/>
              </w:numPr>
              <w:ind w:left="91" w:hanging="180"/>
              <w:rPr>
                <w:sz w:val="16"/>
              </w:rPr>
            </w:pPr>
            <w:r w:rsidRPr="00064C2A">
              <w:rPr>
                <w:sz w:val="16"/>
              </w:rPr>
              <w:t xml:space="preserve">RT : </w:t>
            </w:r>
            <w:r w:rsidR="00154C86">
              <w:rPr>
                <w:b/>
                <w:sz w:val="16"/>
              </w:rPr>
              <w:t>36</w:t>
            </w:r>
            <w:r w:rsidRPr="00064C2A">
              <w:rPr>
                <w:sz w:val="16"/>
              </w:rPr>
              <w:t>/L.4.20/Eoh.2/01/2025</w:t>
            </w:r>
          </w:p>
        </w:tc>
        <w:tc>
          <w:tcPr>
            <w:tcW w:w="4608" w:type="dxa"/>
            <w:vAlign w:val="center"/>
          </w:tcPr>
          <w:p w:rsidR="00F54CED" w:rsidRPr="006C3896" w:rsidRDefault="00F54CED" w:rsidP="006C3896">
            <w:pPr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1 .SARMANTOYO Alias MANTO Bin SARNO</w:t>
            </w:r>
            <w:r w:rsidRPr="006C3896">
              <w:rPr>
                <w:b/>
                <w:sz w:val="22"/>
              </w:rPr>
              <w:br/>
              <w:t>2 .DAVID RENALDI Alias RENO Bin ISKANDAR</w:t>
            </w:r>
          </w:p>
        </w:tc>
        <w:tc>
          <w:tcPr>
            <w:tcW w:w="3690" w:type="dxa"/>
            <w:vAlign w:val="center"/>
          </w:tcPr>
          <w:p w:rsidR="00F54CED" w:rsidRPr="006C3896" w:rsidRDefault="00F54CED" w:rsidP="006C3896">
            <w:pPr>
              <w:jc w:val="center"/>
              <w:rPr>
                <w:sz w:val="18"/>
              </w:rPr>
            </w:pPr>
            <w:r w:rsidRPr="006C3896">
              <w:rPr>
                <w:sz w:val="18"/>
              </w:rPr>
              <w:t>Pasal 363 Ayat (1) Angka 4, Pasal 363 Ayat (1) Angka 5 KUHP</w:t>
            </w:r>
          </w:p>
        </w:tc>
        <w:tc>
          <w:tcPr>
            <w:tcW w:w="3420" w:type="dxa"/>
            <w:vAlign w:val="center"/>
          </w:tcPr>
          <w:p w:rsidR="00F54CED" w:rsidRPr="006C3896" w:rsidRDefault="00F54CED" w:rsidP="006C3896">
            <w:pPr>
              <w:jc w:val="center"/>
              <w:rPr>
                <w:b/>
                <w:sz w:val="22"/>
              </w:rPr>
            </w:pPr>
            <w:r w:rsidRPr="006C3896">
              <w:rPr>
                <w:b/>
                <w:sz w:val="22"/>
              </w:rPr>
              <w:t>SDA</w:t>
            </w:r>
          </w:p>
        </w:tc>
        <w:tc>
          <w:tcPr>
            <w:tcW w:w="2178" w:type="dxa"/>
            <w:vAlign w:val="center"/>
          </w:tcPr>
          <w:p w:rsidR="00F54CED" w:rsidRPr="006C3896" w:rsidRDefault="00F54CED" w:rsidP="006C3896">
            <w:pPr>
              <w:jc w:val="center"/>
              <w:rPr>
                <w:sz w:val="22"/>
              </w:rPr>
            </w:pPr>
            <w:r w:rsidRPr="006C3896">
              <w:rPr>
                <w:sz w:val="22"/>
              </w:rPr>
              <w:t>SDA</w:t>
            </w:r>
          </w:p>
        </w:tc>
      </w:tr>
    </w:tbl>
    <w:p w:rsidR="00E53612" w:rsidRPr="00494993" w:rsidRDefault="00E53612" w:rsidP="00AB724D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2C288C" w:rsidRDefault="002C288C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r w:rsidRPr="007D4809">
        <w:rPr>
          <w:rFonts w:eastAsia="Times New Roman" w:cs="Times New Roman"/>
          <w:bCs/>
        </w:rPr>
        <w:t>An. KEPALA KEJAKSAAN NEGERI ROKAN HILIR</w:t>
      </w: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r w:rsidRPr="007D4809">
        <w:rPr>
          <w:rFonts w:eastAsia="Times New Roman" w:cs="Times New Roman"/>
          <w:bCs/>
        </w:rPr>
        <w:t>KEPALA SEKSI TINDAK PIDANA UMUM</w:t>
      </w: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/>
        </w:rPr>
      </w:pPr>
      <w:r w:rsidRPr="007D4809">
        <w:rPr>
          <w:rFonts w:eastAsia="Times New Roman" w:cs="Times New Roman"/>
          <w:bCs/>
        </w:rPr>
        <w:t>SELAKU PENUNTUT UMUM</w:t>
      </w: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2A76D6" w:rsidP="002A76D6">
      <w:pPr>
        <w:pStyle w:val="Default"/>
        <w:ind w:left="11520" w:right="-705"/>
        <w:jc w:val="center"/>
        <w:rPr>
          <w:b/>
          <w:u w:val="single"/>
          <w:lang w:val="en-US"/>
        </w:rPr>
      </w:pPr>
      <w:r w:rsidRPr="007D4809">
        <w:rPr>
          <w:b/>
          <w:u w:val="single"/>
        </w:rPr>
        <w:t>LITA WARMAN, S.H. M.H</w:t>
      </w:r>
    </w:p>
    <w:p w:rsidR="000C4892" w:rsidRPr="00494993" w:rsidRDefault="002A76D6" w:rsidP="002A76D6">
      <w:pPr>
        <w:ind w:left="10800"/>
        <w:jc w:val="center"/>
        <w:rPr>
          <w:rFonts w:ascii="Times New Roman" w:hAnsi="Times New Roman" w:cs="Times New Roman"/>
        </w:rPr>
      </w:pPr>
      <w:r w:rsidRPr="007D4809">
        <w:rPr>
          <w:rFonts w:ascii="Times New Roman" w:hAnsi="Times New Roman" w:cs="Times New Roman"/>
          <w:bCs/>
          <w:lang w:val="en-US"/>
        </w:rPr>
        <w:t xml:space="preserve">         </w:t>
      </w:r>
      <w:r w:rsidR="005E1F8A">
        <w:rPr>
          <w:rFonts w:ascii="Times New Roman" w:hAnsi="Times New Roman" w:cs="Times New Roman"/>
          <w:bCs/>
          <w:lang w:val="en-US"/>
        </w:rPr>
        <w:t xml:space="preserve">               </w:t>
      </w:r>
      <w:r w:rsidRPr="007D4809">
        <w:rPr>
          <w:rFonts w:ascii="Times New Roman" w:hAnsi="Times New Roman" w:cs="Times New Roman"/>
          <w:bCs/>
          <w:lang w:val="en-US"/>
        </w:rPr>
        <w:t xml:space="preserve"> </w:t>
      </w:r>
      <w:r w:rsidRPr="007D4809">
        <w:rPr>
          <w:rFonts w:ascii="Times New Roman" w:hAnsi="Times New Roman" w:cs="Times New Roman"/>
          <w:bCs/>
        </w:rPr>
        <w:t xml:space="preserve">Jaksa Pratama  Nip. </w:t>
      </w:r>
      <w:r w:rsidRPr="007D4809">
        <w:rPr>
          <w:rFonts w:ascii="Times New Roman" w:hAnsi="Times New Roman" w:cs="Times New Roman"/>
        </w:rPr>
        <w:t>198912102014031001</w:t>
      </w:r>
    </w:p>
    <w:sectPr w:rsidR="000C4892" w:rsidRPr="00494993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404" w:rsidRDefault="007B1404" w:rsidP="005D68CE">
      <w:pPr>
        <w:spacing w:after="0" w:line="240" w:lineRule="auto"/>
      </w:pPr>
      <w:r>
        <w:separator/>
      </w:r>
    </w:p>
  </w:endnote>
  <w:endnote w:type="continuationSeparator" w:id="0">
    <w:p w:rsidR="007B1404" w:rsidRDefault="007B1404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404" w:rsidRDefault="007B1404" w:rsidP="005D68CE">
      <w:pPr>
        <w:spacing w:after="0" w:line="240" w:lineRule="auto"/>
      </w:pPr>
      <w:r>
        <w:separator/>
      </w:r>
    </w:p>
  </w:footnote>
  <w:footnote w:type="continuationSeparator" w:id="0">
    <w:p w:rsidR="007B1404" w:rsidRDefault="007B1404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9F"/>
    <w:multiLevelType w:val="hybridMultilevel"/>
    <w:tmpl w:val="BC605896"/>
    <w:lvl w:ilvl="0" w:tplc="6C64CF3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347E"/>
    <w:multiLevelType w:val="hybridMultilevel"/>
    <w:tmpl w:val="710E9980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E2054"/>
    <w:multiLevelType w:val="hybridMultilevel"/>
    <w:tmpl w:val="57C2106E"/>
    <w:lvl w:ilvl="0" w:tplc="AFDC41C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2" w15:restartNumberingAfterBreak="0">
    <w:nsid w:val="3CBE0419"/>
    <w:multiLevelType w:val="hybridMultilevel"/>
    <w:tmpl w:val="C84ED06E"/>
    <w:lvl w:ilvl="0" w:tplc="B9EE8FE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3" w15:restartNumberingAfterBreak="0">
    <w:nsid w:val="44E24B15"/>
    <w:multiLevelType w:val="hybridMultilevel"/>
    <w:tmpl w:val="294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C2B06"/>
    <w:multiLevelType w:val="hybridMultilevel"/>
    <w:tmpl w:val="F690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76C62"/>
    <w:multiLevelType w:val="hybridMultilevel"/>
    <w:tmpl w:val="0576FA9E"/>
    <w:lvl w:ilvl="0" w:tplc="E0A0099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1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F63E6"/>
    <w:multiLevelType w:val="hybridMultilevel"/>
    <w:tmpl w:val="D2243A26"/>
    <w:lvl w:ilvl="0" w:tplc="D348F1B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3" w15:restartNumberingAfterBreak="0">
    <w:nsid w:val="66FF0E03"/>
    <w:multiLevelType w:val="hybridMultilevel"/>
    <w:tmpl w:val="D9C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F4484"/>
    <w:multiLevelType w:val="hybridMultilevel"/>
    <w:tmpl w:val="B8F4E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31F9F"/>
    <w:multiLevelType w:val="hybridMultilevel"/>
    <w:tmpl w:val="50C04E8E"/>
    <w:lvl w:ilvl="0" w:tplc="39B2F3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 w15:restartNumberingAfterBreak="0">
    <w:nsid w:val="745D6B73"/>
    <w:multiLevelType w:val="hybridMultilevel"/>
    <w:tmpl w:val="996EB154"/>
    <w:lvl w:ilvl="0" w:tplc="875EAEC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1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77E5A"/>
    <w:multiLevelType w:val="hybridMultilevel"/>
    <w:tmpl w:val="7ABA9E90"/>
    <w:lvl w:ilvl="0" w:tplc="A608FA7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4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D28A5"/>
    <w:multiLevelType w:val="hybridMultilevel"/>
    <w:tmpl w:val="E93EAEDA"/>
    <w:lvl w:ilvl="0" w:tplc="962A422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26"/>
  </w:num>
  <w:num w:numId="4">
    <w:abstractNumId w:val="24"/>
  </w:num>
  <w:num w:numId="5">
    <w:abstractNumId w:val="15"/>
  </w:num>
  <w:num w:numId="6">
    <w:abstractNumId w:val="16"/>
  </w:num>
  <w:num w:numId="7">
    <w:abstractNumId w:val="28"/>
  </w:num>
  <w:num w:numId="8">
    <w:abstractNumId w:val="31"/>
  </w:num>
  <w:num w:numId="9">
    <w:abstractNumId w:val="10"/>
  </w:num>
  <w:num w:numId="10">
    <w:abstractNumId w:val="21"/>
  </w:num>
  <w:num w:numId="11">
    <w:abstractNumId w:val="4"/>
  </w:num>
  <w:num w:numId="12">
    <w:abstractNumId w:val="2"/>
  </w:num>
  <w:num w:numId="13">
    <w:abstractNumId w:val="37"/>
  </w:num>
  <w:num w:numId="14">
    <w:abstractNumId w:val="3"/>
  </w:num>
  <w:num w:numId="15">
    <w:abstractNumId w:val="8"/>
  </w:num>
  <w:num w:numId="16">
    <w:abstractNumId w:val="18"/>
  </w:num>
  <w:num w:numId="17">
    <w:abstractNumId w:val="19"/>
  </w:num>
  <w:num w:numId="18">
    <w:abstractNumId w:val="9"/>
  </w:num>
  <w:num w:numId="19">
    <w:abstractNumId w:val="1"/>
  </w:num>
  <w:num w:numId="20">
    <w:abstractNumId w:val="14"/>
  </w:num>
  <w:num w:numId="21">
    <w:abstractNumId w:val="5"/>
  </w:num>
  <w:num w:numId="22">
    <w:abstractNumId w:val="35"/>
  </w:num>
  <w:num w:numId="23">
    <w:abstractNumId w:val="34"/>
  </w:num>
  <w:num w:numId="24">
    <w:abstractNumId w:val="32"/>
  </w:num>
  <w:num w:numId="25">
    <w:abstractNumId w:val="13"/>
  </w:num>
  <w:num w:numId="26">
    <w:abstractNumId w:val="6"/>
  </w:num>
  <w:num w:numId="27">
    <w:abstractNumId w:val="36"/>
  </w:num>
  <w:num w:numId="28">
    <w:abstractNumId w:val="20"/>
  </w:num>
  <w:num w:numId="29">
    <w:abstractNumId w:val="33"/>
  </w:num>
  <w:num w:numId="30">
    <w:abstractNumId w:val="0"/>
  </w:num>
  <w:num w:numId="31">
    <w:abstractNumId w:val="12"/>
  </w:num>
  <w:num w:numId="32">
    <w:abstractNumId w:val="11"/>
  </w:num>
  <w:num w:numId="33">
    <w:abstractNumId w:val="30"/>
  </w:num>
  <w:num w:numId="34">
    <w:abstractNumId w:val="22"/>
  </w:num>
  <w:num w:numId="35">
    <w:abstractNumId w:val="17"/>
  </w:num>
  <w:num w:numId="36">
    <w:abstractNumId w:val="29"/>
  </w:num>
  <w:num w:numId="37">
    <w:abstractNumId w:val="23"/>
  </w:num>
  <w:num w:numId="38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4C2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5B8D"/>
    <w:rsid w:val="00097062"/>
    <w:rsid w:val="000978E5"/>
    <w:rsid w:val="000A03F3"/>
    <w:rsid w:val="000A1C08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539C"/>
    <w:rsid w:val="000F624B"/>
    <w:rsid w:val="000F6556"/>
    <w:rsid w:val="000F7014"/>
    <w:rsid w:val="000F7FDB"/>
    <w:rsid w:val="001003A4"/>
    <w:rsid w:val="001019C0"/>
    <w:rsid w:val="00102264"/>
    <w:rsid w:val="0010377A"/>
    <w:rsid w:val="0010380F"/>
    <w:rsid w:val="00104FE2"/>
    <w:rsid w:val="00106234"/>
    <w:rsid w:val="00111EFB"/>
    <w:rsid w:val="00112F82"/>
    <w:rsid w:val="00114674"/>
    <w:rsid w:val="00114898"/>
    <w:rsid w:val="001149CF"/>
    <w:rsid w:val="00116127"/>
    <w:rsid w:val="00116E29"/>
    <w:rsid w:val="00117840"/>
    <w:rsid w:val="0012046F"/>
    <w:rsid w:val="00121B2E"/>
    <w:rsid w:val="00121DE2"/>
    <w:rsid w:val="001226FC"/>
    <w:rsid w:val="00122930"/>
    <w:rsid w:val="00122E2A"/>
    <w:rsid w:val="00122E61"/>
    <w:rsid w:val="00124ED8"/>
    <w:rsid w:val="001250DA"/>
    <w:rsid w:val="001254C0"/>
    <w:rsid w:val="00125B34"/>
    <w:rsid w:val="00126842"/>
    <w:rsid w:val="00126A34"/>
    <w:rsid w:val="00127659"/>
    <w:rsid w:val="0012772C"/>
    <w:rsid w:val="00127DED"/>
    <w:rsid w:val="00130299"/>
    <w:rsid w:val="001308B7"/>
    <w:rsid w:val="00133243"/>
    <w:rsid w:val="00133815"/>
    <w:rsid w:val="00133C8B"/>
    <w:rsid w:val="00133D57"/>
    <w:rsid w:val="00140063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54C8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415C"/>
    <w:rsid w:val="00174777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E7A"/>
    <w:rsid w:val="00183C6B"/>
    <w:rsid w:val="0018643D"/>
    <w:rsid w:val="00186BCD"/>
    <w:rsid w:val="001876F6"/>
    <w:rsid w:val="00187E34"/>
    <w:rsid w:val="00190063"/>
    <w:rsid w:val="00191935"/>
    <w:rsid w:val="0019256E"/>
    <w:rsid w:val="00192FD8"/>
    <w:rsid w:val="00193106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6937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02E9"/>
    <w:rsid w:val="00202DE7"/>
    <w:rsid w:val="002063E5"/>
    <w:rsid w:val="00206529"/>
    <w:rsid w:val="00207559"/>
    <w:rsid w:val="00207BD4"/>
    <w:rsid w:val="00211999"/>
    <w:rsid w:val="0021267A"/>
    <w:rsid w:val="002126EA"/>
    <w:rsid w:val="00212B0C"/>
    <w:rsid w:val="00212D50"/>
    <w:rsid w:val="00214CAE"/>
    <w:rsid w:val="00215478"/>
    <w:rsid w:val="002163E8"/>
    <w:rsid w:val="002169F0"/>
    <w:rsid w:val="002222C7"/>
    <w:rsid w:val="00222BFE"/>
    <w:rsid w:val="002256F2"/>
    <w:rsid w:val="002259A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7682"/>
    <w:rsid w:val="00241A3E"/>
    <w:rsid w:val="002429A3"/>
    <w:rsid w:val="00242B90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5660"/>
    <w:rsid w:val="00267FE3"/>
    <w:rsid w:val="002705E2"/>
    <w:rsid w:val="00270E85"/>
    <w:rsid w:val="00271A28"/>
    <w:rsid w:val="00271B92"/>
    <w:rsid w:val="002729D4"/>
    <w:rsid w:val="00273924"/>
    <w:rsid w:val="00273FC5"/>
    <w:rsid w:val="0027418D"/>
    <w:rsid w:val="00274C90"/>
    <w:rsid w:val="00275979"/>
    <w:rsid w:val="002760DA"/>
    <w:rsid w:val="00276936"/>
    <w:rsid w:val="00277227"/>
    <w:rsid w:val="00280CA2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1726"/>
    <w:rsid w:val="00291BBA"/>
    <w:rsid w:val="00295C9F"/>
    <w:rsid w:val="002A24F3"/>
    <w:rsid w:val="002A3CDC"/>
    <w:rsid w:val="002A44FD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B6D"/>
    <w:rsid w:val="00311C2F"/>
    <w:rsid w:val="003128B0"/>
    <w:rsid w:val="00312ED2"/>
    <w:rsid w:val="00313E84"/>
    <w:rsid w:val="00313F16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561E"/>
    <w:rsid w:val="00377D4F"/>
    <w:rsid w:val="00382627"/>
    <w:rsid w:val="00383533"/>
    <w:rsid w:val="003859ED"/>
    <w:rsid w:val="00386697"/>
    <w:rsid w:val="00386C29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58D5"/>
    <w:rsid w:val="003A77A3"/>
    <w:rsid w:val="003A7895"/>
    <w:rsid w:val="003B1814"/>
    <w:rsid w:val="003B1C01"/>
    <w:rsid w:val="003B3590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4AF7"/>
    <w:rsid w:val="003D6A3F"/>
    <w:rsid w:val="003D7BB5"/>
    <w:rsid w:val="003D7FE9"/>
    <w:rsid w:val="003E395B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537"/>
    <w:rsid w:val="003F4D90"/>
    <w:rsid w:val="003F528E"/>
    <w:rsid w:val="003F5970"/>
    <w:rsid w:val="003F64F7"/>
    <w:rsid w:val="003F6894"/>
    <w:rsid w:val="003F70F5"/>
    <w:rsid w:val="00400730"/>
    <w:rsid w:val="004010F1"/>
    <w:rsid w:val="00403F03"/>
    <w:rsid w:val="00404FD0"/>
    <w:rsid w:val="00405954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2B3"/>
    <w:rsid w:val="00460A8C"/>
    <w:rsid w:val="004625B2"/>
    <w:rsid w:val="00464448"/>
    <w:rsid w:val="00465BB2"/>
    <w:rsid w:val="00466415"/>
    <w:rsid w:val="00467051"/>
    <w:rsid w:val="004674AB"/>
    <w:rsid w:val="00467C7E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35"/>
    <w:rsid w:val="004803DC"/>
    <w:rsid w:val="004812C4"/>
    <w:rsid w:val="004814D5"/>
    <w:rsid w:val="00481CF0"/>
    <w:rsid w:val="00482D2D"/>
    <w:rsid w:val="00483CDE"/>
    <w:rsid w:val="004842DC"/>
    <w:rsid w:val="00484479"/>
    <w:rsid w:val="00484942"/>
    <w:rsid w:val="00484CA5"/>
    <w:rsid w:val="004863D2"/>
    <w:rsid w:val="00486995"/>
    <w:rsid w:val="00486D84"/>
    <w:rsid w:val="00491337"/>
    <w:rsid w:val="0049317D"/>
    <w:rsid w:val="004931D9"/>
    <w:rsid w:val="00493497"/>
    <w:rsid w:val="00494589"/>
    <w:rsid w:val="00494993"/>
    <w:rsid w:val="00495910"/>
    <w:rsid w:val="004A05E9"/>
    <w:rsid w:val="004A11BB"/>
    <w:rsid w:val="004A2162"/>
    <w:rsid w:val="004A2F24"/>
    <w:rsid w:val="004A484E"/>
    <w:rsid w:val="004A4AA8"/>
    <w:rsid w:val="004A63CB"/>
    <w:rsid w:val="004A7FC0"/>
    <w:rsid w:val="004B08AD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658F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27C5"/>
    <w:rsid w:val="0051538D"/>
    <w:rsid w:val="00515D26"/>
    <w:rsid w:val="00520A09"/>
    <w:rsid w:val="00520A4F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4F20"/>
    <w:rsid w:val="0055642F"/>
    <w:rsid w:val="0056035C"/>
    <w:rsid w:val="00560A6E"/>
    <w:rsid w:val="00561436"/>
    <w:rsid w:val="005634BA"/>
    <w:rsid w:val="00563665"/>
    <w:rsid w:val="0056513D"/>
    <w:rsid w:val="00566258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ADD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E033A"/>
    <w:rsid w:val="005E068C"/>
    <w:rsid w:val="005E10B8"/>
    <w:rsid w:val="005E12C0"/>
    <w:rsid w:val="005E1F8A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AE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D01"/>
    <w:rsid w:val="00663FAA"/>
    <w:rsid w:val="0066404B"/>
    <w:rsid w:val="006642A0"/>
    <w:rsid w:val="00664354"/>
    <w:rsid w:val="0066485E"/>
    <w:rsid w:val="00665B3E"/>
    <w:rsid w:val="00665CEB"/>
    <w:rsid w:val="00666758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D08"/>
    <w:rsid w:val="00683249"/>
    <w:rsid w:val="0068329C"/>
    <w:rsid w:val="006832F5"/>
    <w:rsid w:val="006854BD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3948"/>
    <w:rsid w:val="00694DFE"/>
    <w:rsid w:val="00695229"/>
    <w:rsid w:val="006A0BA2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57AA"/>
    <w:rsid w:val="006B5D94"/>
    <w:rsid w:val="006B6829"/>
    <w:rsid w:val="006B6A5B"/>
    <w:rsid w:val="006B7639"/>
    <w:rsid w:val="006B772B"/>
    <w:rsid w:val="006C0179"/>
    <w:rsid w:val="006C2965"/>
    <w:rsid w:val="006C2B1B"/>
    <w:rsid w:val="006C2F8D"/>
    <w:rsid w:val="006C3896"/>
    <w:rsid w:val="006C4E61"/>
    <w:rsid w:val="006C5F2F"/>
    <w:rsid w:val="006C61F1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30E03"/>
    <w:rsid w:val="00730EA9"/>
    <w:rsid w:val="007330F9"/>
    <w:rsid w:val="00733C57"/>
    <w:rsid w:val="0073527B"/>
    <w:rsid w:val="00737BCF"/>
    <w:rsid w:val="00740469"/>
    <w:rsid w:val="007411E1"/>
    <w:rsid w:val="007416EF"/>
    <w:rsid w:val="00741F4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1C2C"/>
    <w:rsid w:val="00762A0B"/>
    <w:rsid w:val="00763F1A"/>
    <w:rsid w:val="007658B3"/>
    <w:rsid w:val="0077014F"/>
    <w:rsid w:val="00771B23"/>
    <w:rsid w:val="0077443B"/>
    <w:rsid w:val="007756E5"/>
    <w:rsid w:val="00775991"/>
    <w:rsid w:val="00776965"/>
    <w:rsid w:val="00776BD7"/>
    <w:rsid w:val="00777CB8"/>
    <w:rsid w:val="00777E48"/>
    <w:rsid w:val="00781590"/>
    <w:rsid w:val="00781C92"/>
    <w:rsid w:val="0078207C"/>
    <w:rsid w:val="007823CE"/>
    <w:rsid w:val="00782A3F"/>
    <w:rsid w:val="0078361A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2BE6"/>
    <w:rsid w:val="007A42FA"/>
    <w:rsid w:val="007A61B3"/>
    <w:rsid w:val="007B063F"/>
    <w:rsid w:val="007B1404"/>
    <w:rsid w:val="007B22EB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7D"/>
    <w:rsid w:val="007C7391"/>
    <w:rsid w:val="007D07ED"/>
    <w:rsid w:val="007D1FCC"/>
    <w:rsid w:val="007D200C"/>
    <w:rsid w:val="007D2588"/>
    <w:rsid w:val="007D4566"/>
    <w:rsid w:val="007D4809"/>
    <w:rsid w:val="007D54CB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0682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42C8"/>
    <w:rsid w:val="00834695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34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6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469F"/>
    <w:rsid w:val="008D4BE5"/>
    <w:rsid w:val="008D6531"/>
    <w:rsid w:val="008E0D21"/>
    <w:rsid w:val="008E10CC"/>
    <w:rsid w:val="008E2229"/>
    <w:rsid w:val="008E240C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1645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773"/>
    <w:rsid w:val="00910883"/>
    <w:rsid w:val="00910EBE"/>
    <w:rsid w:val="0091123A"/>
    <w:rsid w:val="0091132D"/>
    <w:rsid w:val="00912281"/>
    <w:rsid w:val="0091347B"/>
    <w:rsid w:val="009143ED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D2D"/>
    <w:rsid w:val="00937B10"/>
    <w:rsid w:val="00940548"/>
    <w:rsid w:val="00941585"/>
    <w:rsid w:val="009418B0"/>
    <w:rsid w:val="009424FD"/>
    <w:rsid w:val="00942E55"/>
    <w:rsid w:val="0094440F"/>
    <w:rsid w:val="0094500F"/>
    <w:rsid w:val="00945076"/>
    <w:rsid w:val="00945F1C"/>
    <w:rsid w:val="00946B91"/>
    <w:rsid w:val="009478F5"/>
    <w:rsid w:val="00951BD2"/>
    <w:rsid w:val="009545F2"/>
    <w:rsid w:val="00954BC3"/>
    <w:rsid w:val="0095581D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722"/>
    <w:rsid w:val="0098599B"/>
    <w:rsid w:val="0098656B"/>
    <w:rsid w:val="0098691C"/>
    <w:rsid w:val="00987A5A"/>
    <w:rsid w:val="00990544"/>
    <w:rsid w:val="00991228"/>
    <w:rsid w:val="009919EA"/>
    <w:rsid w:val="00993981"/>
    <w:rsid w:val="00993B07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E46"/>
    <w:rsid w:val="009E1997"/>
    <w:rsid w:val="009E290E"/>
    <w:rsid w:val="009E2BBE"/>
    <w:rsid w:val="009E2C10"/>
    <w:rsid w:val="009E2CD1"/>
    <w:rsid w:val="009E48D5"/>
    <w:rsid w:val="009E591E"/>
    <w:rsid w:val="009F1938"/>
    <w:rsid w:val="009F2792"/>
    <w:rsid w:val="009F359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12A9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791C"/>
    <w:rsid w:val="00A315C1"/>
    <w:rsid w:val="00A3260E"/>
    <w:rsid w:val="00A32E6B"/>
    <w:rsid w:val="00A332D1"/>
    <w:rsid w:val="00A34D05"/>
    <w:rsid w:val="00A35966"/>
    <w:rsid w:val="00A36BCD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804"/>
    <w:rsid w:val="00A5360D"/>
    <w:rsid w:val="00A550A3"/>
    <w:rsid w:val="00A570BD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55C4"/>
    <w:rsid w:val="00AC597B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2F6A"/>
    <w:rsid w:val="00AE3F65"/>
    <w:rsid w:val="00AE481F"/>
    <w:rsid w:val="00AE4980"/>
    <w:rsid w:val="00AE4BBE"/>
    <w:rsid w:val="00AE5C4E"/>
    <w:rsid w:val="00AE7073"/>
    <w:rsid w:val="00AE7C41"/>
    <w:rsid w:val="00AF2B5F"/>
    <w:rsid w:val="00AF7F2A"/>
    <w:rsid w:val="00B00453"/>
    <w:rsid w:val="00B008B2"/>
    <w:rsid w:val="00B01C4A"/>
    <w:rsid w:val="00B04279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25D9"/>
    <w:rsid w:val="00B53BF5"/>
    <w:rsid w:val="00B5509E"/>
    <w:rsid w:val="00B5743E"/>
    <w:rsid w:val="00B579A6"/>
    <w:rsid w:val="00B57C22"/>
    <w:rsid w:val="00B6673F"/>
    <w:rsid w:val="00B66991"/>
    <w:rsid w:val="00B66A37"/>
    <w:rsid w:val="00B67505"/>
    <w:rsid w:val="00B70A21"/>
    <w:rsid w:val="00B723AD"/>
    <w:rsid w:val="00B72430"/>
    <w:rsid w:val="00B76195"/>
    <w:rsid w:val="00B7662F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2FB"/>
    <w:rsid w:val="00BA4CBB"/>
    <w:rsid w:val="00BA5A2A"/>
    <w:rsid w:val="00BA5C58"/>
    <w:rsid w:val="00BA5D61"/>
    <w:rsid w:val="00BA5EEC"/>
    <w:rsid w:val="00BA6334"/>
    <w:rsid w:val="00BB033A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E24"/>
    <w:rsid w:val="00BC62E4"/>
    <w:rsid w:val="00BC7287"/>
    <w:rsid w:val="00BC791D"/>
    <w:rsid w:val="00BC79D3"/>
    <w:rsid w:val="00BC7C11"/>
    <w:rsid w:val="00BD1073"/>
    <w:rsid w:val="00BD23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3A"/>
    <w:rsid w:val="00C5039D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78F3"/>
    <w:rsid w:val="00C701CD"/>
    <w:rsid w:val="00C71B7F"/>
    <w:rsid w:val="00C73AB1"/>
    <w:rsid w:val="00C73EB8"/>
    <w:rsid w:val="00C746C4"/>
    <w:rsid w:val="00C74D95"/>
    <w:rsid w:val="00C81AAD"/>
    <w:rsid w:val="00C824B2"/>
    <w:rsid w:val="00C85836"/>
    <w:rsid w:val="00C86031"/>
    <w:rsid w:val="00C86D2C"/>
    <w:rsid w:val="00C87313"/>
    <w:rsid w:val="00C90882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B0F"/>
    <w:rsid w:val="00CF5048"/>
    <w:rsid w:val="00CF598B"/>
    <w:rsid w:val="00CF7838"/>
    <w:rsid w:val="00CF7EA3"/>
    <w:rsid w:val="00D00266"/>
    <w:rsid w:val="00D00B76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CFC"/>
    <w:rsid w:val="00D5714E"/>
    <w:rsid w:val="00D575FF"/>
    <w:rsid w:val="00D6303C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654C"/>
    <w:rsid w:val="00DB6BB9"/>
    <w:rsid w:val="00DC5AF7"/>
    <w:rsid w:val="00DC677B"/>
    <w:rsid w:val="00DC6DDE"/>
    <w:rsid w:val="00DC6FEA"/>
    <w:rsid w:val="00DC7C8C"/>
    <w:rsid w:val="00DD0712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358A"/>
    <w:rsid w:val="00E049A4"/>
    <w:rsid w:val="00E04D7E"/>
    <w:rsid w:val="00E056F0"/>
    <w:rsid w:val="00E06EF6"/>
    <w:rsid w:val="00E0732F"/>
    <w:rsid w:val="00E1153F"/>
    <w:rsid w:val="00E12127"/>
    <w:rsid w:val="00E13876"/>
    <w:rsid w:val="00E14F39"/>
    <w:rsid w:val="00E15DFC"/>
    <w:rsid w:val="00E165D6"/>
    <w:rsid w:val="00E17097"/>
    <w:rsid w:val="00E20631"/>
    <w:rsid w:val="00E2150F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33F0"/>
    <w:rsid w:val="00E34451"/>
    <w:rsid w:val="00E348A3"/>
    <w:rsid w:val="00E34FD3"/>
    <w:rsid w:val="00E362D5"/>
    <w:rsid w:val="00E36DC1"/>
    <w:rsid w:val="00E41DCD"/>
    <w:rsid w:val="00E41E1C"/>
    <w:rsid w:val="00E42731"/>
    <w:rsid w:val="00E43820"/>
    <w:rsid w:val="00E44F60"/>
    <w:rsid w:val="00E467DA"/>
    <w:rsid w:val="00E46BB6"/>
    <w:rsid w:val="00E47903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49D"/>
    <w:rsid w:val="00E67C15"/>
    <w:rsid w:val="00E7046B"/>
    <w:rsid w:val="00E7054D"/>
    <w:rsid w:val="00E70725"/>
    <w:rsid w:val="00E72E88"/>
    <w:rsid w:val="00E7313E"/>
    <w:rsid w:val="00E73246"/>
    <w:rsid w:val="00E738AF"/>
    <w:rsid w:val="00E75E88"/>
    <w:rsid w:val="00E77473"/>
    <w:rsid w:val="00E80726"/>
    <w:rsid w:val="00E80A00"/>
    <w:rsid w:val="00E80BA7"/>
    <w:rsid w:val="00E82395"/>
    <w:rsid w:val="00E825B7"/>
    <w:rsid w:val="00E865CF"/>
    <w:rsid w:val="00E875CA"/>
    <w:rsid w:val="00E8785B"/>
    <w:rsid w:val="00E87A3E"/>
    <w:rsid w:val="00E87FFA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F06"/>
    <w:rsid w:val="00EE34B1"/>
    <w:rsid w:val="00EE357D"/>
    <w:rsid w:val="00EE593F"/>
    <w:rsid w:val="00EE67D1"/>
    <w:rsid w:val="00EE67D4"/>
    <w:rsid w:val="00EF12B9"/>
    <w:rsid w:val="00EF2020"/>
    <w:rsid w:val="00EF2405"/>
    <w:rsid w:val="00EF38E2"/>
    <w:rsid w:val="00EF444F"/>
    <w:rsid w:val="00EF4706"/>
    <w:rsid w:val="00EF51D4"/>
    <w:rsid w:val="00EF53C0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2B87"/>
    <w:rsid w:val="00F13439"/>
    <w:rsid w:val="00F14C4E"/>
    <w:rsid w:val="00F14DF4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3768F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4CED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10AB"/>
    <w:rsid w:val="00FB2259"/>
    <w:rsid w:val="00FB687B"/>
    <w:rsid w:val="00FB6CE8"/>
    <w:rsid w:val="00FB7798"/>
    <w:rsid w:val="00FB7809"/>
    <w:rsid w:val="00FB7CB1"/>
    <w:rsid w:val="00FC0A97"/>
    <w:rsid w:val="00FC0B98"/>
    <w:rsid w:val="00FC2675"/>
    <w:rsid w:val="00FC2C6F"/>
    <w:rsid w:val="00FC5612"/>
    <w:rsid w:val="00FC5B73"/>
    <w:rsid w:val="00FC6963"/>
    <w:rsid w:val="00FC7F39"/>
    <w:rsid w:val="00FD014F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C57"/>
    <w:rsid w:val="00FD4FC0"/>
    <w:rsid w:val="00FD543B"/>
    <w:rsid w:val="00FD6E8D"/>
    <w:rsid w:val="00FE0214"/>
    <w:rsid w:val="00FE0650"/>
    <w:rsid w:val="00FE0D56"/>
    <w:rsid w:val="00FE241A"/>
    <w:rsid w:val="00FE51F1"/>
    <w:rsid w:val="00FE5CF4"/>
    <w:rsid w:val="00FF0A99"/>
    <w:rsid w:val="00FF1AA0"/>
    <w:rsid w:val="00FF1C46"/>
    <w:rsid w:val="00FF20BF"/>
    <w:rsid w:val="00FF3FD7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8DB53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4C6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31A3-05B7-4E60-85ED-5B4435AA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1955</cp:revision>
  <cp:lastPrinted>2024-12-24T03:26:00Z</cp:lastPrinted>
  <dcterms:created xsi:type="dcterms:W3CDTF">2018-07-10T07:34:00Z</dcterms:created>
  <dcterms:modified xsi:type="dcterms:W3CDTF">2025-01-21T08:51:00Z</dcterms:modified>
</cp:coreProperties>
</file>