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D02FC4">
        <w:rPr>
          <w:rFonts w:ascii="Times New Roman" w:hAnsi="Times New Roman" w:cs="Times New Roman"/>
          <w:b/>
          <w:sz w:val="36"/>
          <w:lang w:val="en-US"/>
        </w:rPr>
        <w:t>SELAS</w:t>
      </w:r>
      <w:r w:rsidR="006B772B">
        <w:rPr>
          <w:rFonts w:ascii="Times New Roman" w:hAnsi="Times New Roman" w:cs="Times New Roman"/>
          <w:b/>
          <w:sz w:val="36"/>
          <w:lang w:val="en-US"/>
        </w:rPr>
        <w:t>A</w:t>
      </w:r>
      <w:r w:rsidR="006A6571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A9407E">
        <w:rPr>
          <w:rFonts w:ascii="Times New Roman" w:hAnsi="Times New Roman" w:cs="Times New Roman"/>
          <w:b/>
          <w:sz w:val="36"/>
          <w:lang w:val="en-US"/>
        </w:rPr>
        <w:t>07 JANUARI 2025</w:t>
      </w:r>
    </w:p>
    <w:p w:rsidR="00B41542" w:rsidRDefault="00B4154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4608"/>
        <w:gridCol w:w="3690"/>
        <w:gridCol w:w="3042"/>
        <w:gridCol w:w="2556"/>
      </w:tblGrid>
      <w:tr w:rsidR="00CB3A18" w:rsidRPr="00494993" w:rsidTr="00716189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6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9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04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55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D6390E" w:rsidRPr="00AB724D" w:rsidTr="00716189">
        <w:trPr>
          <w:trHeight w:val="198"/>
        </w:trPr>
        <w:tc>
          <w:tcPr>
            <w:tcW w:w="786" w:type="dxa"/>
            <w:vAlign w:val="center"/>
          </w:tcPr>
          <w:p w:rsidR="00D6390E" w:rsidRDefault="00D6390E" w:rsidP="00D6390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D6390E" w:rsidRPr="00B41542" w:rsidRDefault="00D6390E" w:rsidP="00B4154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8822F9">
              <w:rPr>
                <w:b/>
                <w:sz w:val="16"/>
              </w:rPr>
              <w:t>01</w:t>
            </w:r>
            <w:r w:rsidRPr="00B41542">
              <w:rPr>
                <w:sz w:val="16"/>
              </w:rPr>
              <w:t>/</w:t>
            </w:r>
            <w:r w:rsidR="00392065">
              <w:rPr>
                <w:sz w:val="16"/>
              </w:rPr>
              <w:t>L.4.20/Eoh</w:t>
            </w:r>
            <w:r w:rsidR="00354118">
              <w:rPr>
                <w:sz w:val="16"/>
              </w:rPr>
              <w:t>.2/01/2025</w:t>
            </w:r>
          </w:p>
          <w:p w:rsidR="00265660" w:rsidRPr="00B41542" w:rsidRDefault="00D6390E" w:rsidP="00B4154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 w:rsidR="008822F9">
              <w:rPr>
                <w:sz w:val="16"/>
              </w:rPr>
              <w:t xml:space="preserve"> </w:t>
            </w:r>
            <w:r w:rsidR="008822F9">
              <w:rPr>
                <w:b/>
                <w:sz w:val="16"/>
              </w:rPr>
              <w:t>01</w:t>
            </w:r>
            <w:r w:rsidR="00392065">
              <w:rPr>
                <w:sz w:val="16"/>
              </w:rPr>
              <w:t>/L.4.20/Eoh</w:t>
            </w:r>
            <w:r w:rsidR="00B41542" w:rsidRPr="00B41542">
              <w:rPr>
                <w:sz w:val="16"/>
              </w:rPr>
              <w:t>.</w:t>
            </w:r>
            <w:r w:rsidR="00392065"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D6390E" w:rsidRPr="00716189" w:rsidRDefault="00A9407E" w:rsidP="00716189">
            <w:pPr>
              <w:rPr>
                <w:b/>
              </w:rPr>
            </w:pPr>
            <w:r w:rsidRPr="00716189">
              <w:rPr>
                <w:b/>
              </w:rPr>
              <w:t>JHONSON PARDOSI Alias JHON</w:t>
            </w:r>
          </w:p>
        </w:tc>
        <w:tc>
          <w:tcPr>
            <w:tcW w:w="3690" w:type="dxa"/>
            <w:vAlign w:val="center"/>
          </w:tcPr>
          <w:p w:rsidR="00D6390E" w:rsidRPr="00716189" w:rsidRDefault="00A9407E" w:rsidP="00716189">
            <w:pPr>
              <w:jc w:val="center"/>
              <w:rPr>
                <w:sz w:val="22"/>
              </w:rPr>
            </w:pPr>
            <w:proofErr w:type="spellStart"/>
            <w:r w:rsidRPr="00716189">
              <w:rPr>
                <w:sz w:val="22"/>
              </w:rPr>
              <w:t>Pasal</w:t>
            </w:r>
            <w:proofErr w:type="spellEnd"/>
            <w:r w:rsidRPr="00716189">
              <w:rPr>
                <w:sz w:val="22"/>
              </w:rPr>
              <w:t xml:space="preserve"> 363 </w:t>
            </w:r>
            <w:proofErr w:type="spellStart"/>
            <w:r w:rsidRPr="00716189">
              <w:rPr>
                <w:sz w:val="22"/>
              </w:rPr>
              <w:t>Ayat</w:t>
            </w:r>
            <w:proofErr w:type="spellEnd"/>
            <w:r w:rsidRPr="00716189">
              <w:rPr>
                <w:sz w:val="22"/>
              </w:rPr>
              <w:t xml:space="preserve"> (1) </w:t>
            </w:r>
            <w:proofErr w:type="spellStart"/>
            <w:r w:rsidRPr="00716189">
              <w:rPr>
                <w:sz w:val="22"/>
              </w:rPr>
              <w:t>Angka</w:t>
            </w:r>
            <w:proofErr w:type="spellEnd"/>
            <w:r w:rsidRPr="00716189">
              <w:rPr>
                <w:sz w:val="22"/>
              </w:rPr>
              <w:t xml:space="preserve"> 4 KUHP</w:t>
            </w:r>
          </w:p>
        </w:tc>
        <w:tc>
          <w:tcPr>
            <w:tcW w:w="3042" w:type="dxa"/>
            <w:vAlign w:val="center"/>
          </w:tcPr>
          <w:p w:rsidR="00D6390E" w:rsidRPr="00716189" w:rsidRDefault="00A9407E" w:rsidP="00716189">
            <w:pPr>
              <w:jc w:val="center"/>
              <w:rPr>
                <w:b/>
              </w:rPr>
            </w:pPr>
            <w:r w:rsidRPr="00716189">
              <w:rPr>
                <w:b/>
              </w:rPr>
              <w:t>DANIEL SITORUS, S.H.</w:t>
            </w:r>
          </w:p>
        </w:tc>
        <w:tc>
          <w:tcPr>
            <w:tcW w:w="2556" w:type="dxa"/>
            <w:vAlign w:val="center"/>
          </w:tcPr>
          <w:p w:rsidR="00D6390E" w:rsidRPr="00716189" w:rsidRDefault="00A9407E" w:rsidP="00716189">
            <w:pPr>
              <w:jc w:val="center"/>
              <w:rPr>
                <w:sz w:val="22"/>
              </w:rPr>
            </w:pPr>
            <w:r w:rsidRPr="00716189">
              <w:rPr>
                <w:sz w:val="22"/>
              </w:rPr>
              <w:t>POLSEK PUJUD</w:t>
            </w:r>
          </w:p>
        </w:tc>
      </w:tr>
      <w:tr w:rsidR="00440415" w:rsidRPr="00AB724D" w:rsidTr="00716189">
        <w:trPr>
          <w:trHeight w:val="198"/>
        </w:trPr>
        <w:tc>
          <w:tcPr>
            <w:tcW w:w="786" w:type="dxa"/>
            <w:vAlign w:val="center"/>
          </w:tcPr>
          <w:p w:rsidR="00440415" w:rsidRDefault="00DA4CE0" w:rsidP="0044041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440415" w:rsidRPr="00B41542" w:rsidRDefault="00440415" w:rsidP="00440415">
            <w:pPr>
              <w:jc w:val="center"/>
              <w:rPr>
                <w:sz w:val="16"/>
              </w:rPr>
            </w:pPr>
            <w:proofErr w:type="gramStart"/>
            <w:r w:rsidRPr="00B41542">
              <w:rPr>
                <w:sz w:val="16"/>
              </w:rPr>
              <w:t>PDM :</w:t>
            </w:r>
            <w:proofErr w:type="gramEnd"/>
            <w:r w:rsidR="008822F9">
              <w:rPr>
                <w:sz w:val="16"/>
              </w:rPr>
              <w:t xml:space="preserve"> </w:t>
            </w:r>
            <w:r w:rsidR="008822F9">
              <w:rPr>
                <w:b/>
                <w:sz w:val="16"/>
              </w:rPr>
              <w:t>02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440415" w:rsidRPr="00B41542" w:rsidRDefault="00440415" w:rsidP="0044041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 w:rsidR="008822F9">
              <w:rPr>
                <w:sz w:val="16"/>
              </w:rPr>
              <w:t xml:space="preserve"> </w:t>
            </w:r>
            <w:r w:rsidR="008822F9" w:rsidRPr="008822F9">
              <w:rPr>
                <w:b/>
                <w:sz w:val="16"/>
              </w:rPr>
              <w:t>02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440415" w:rsidRPr="00716189" w:rsidRDefault="00440415" w:rsidP="00716189">
            <w:pPr>
              <w:rPr>
                <w:b/>
              </w:rPr>
            </w:pPr>
            <w:r w:rsidRPr="00716189">
              <w:rPr>
                <w:b/>
              </w:rPr>
              <w:t>KORI ANDRI Alias KORI Bin MAHARIM</w:t>
            </w:r>
          </w:p>
        </w:tc>
        <w:tc>
          <w:tcPr>
            <w:tcW w:w="3690" w:type="dxa"/>
            <w:vAlign w:val="center"/>
          </w:tcPr>
          <w:p w:rsidR="00440415" w:rsidRPr="00716189" w:rsidRDefault="00440415" w:rsidP="00716189">
            <w:pPr>
              <w:jc w:val="center"/>
              <w:rPr>
                <w:sz w:val="22"/>
              </w:rPr>
            </w:pPr>
            <w:proofErr w:type="spellStart"/>
            <w:r w:rsidRPr="00716189">
              <w:rPr>
                <w:sz w:val="22"/>
              </w:rPr>
              <w:t>Pasal</w:t>
            </w:r>
            <w:proofErr w:type="spellEnd"/>
            <w:r w:rsidRPr="00716189">
              <w:rPr>
                <w:sz w:val="22"/>
              </w:rPr>
              <w:t xml:space="preserve"> 363 </w:t>
            </w:r>
            <w:proofErr w:type="spellStart"/>
            <w:r w:rsidRPr="00716189">
              <w:rPr>
                <w:sz w:val="22"/>
              </w:rPr>
              <w:t>Ayat</w:t>
            </w:r>
            <w:proofErr w:type="spellEnd"/>
            <w:r w:rsidRPr="00716189">
              <w:rPr>
                <w:sz w:val="22"/>
              </w:rPr>
              <w:t xml:space="preserve"> (1) </w:t>
            </w:r>
            <w:proofErr w:type="spellStart"/>
            <w:r w:rsidRPr="00716189">
              <w:rPr>
                <w:sz w:val="22"/>
              </w:rPr>
              <w:t>Angka</w:t>
            </w:r>
            <w:proofErr w:type="spellEnd"/>
            <w:r w:rsidRPr="00716189">
              <w:rPr>
                <w:sz w:val="22"/>
              </w:rPr>
              <w:t xml:space="preserve"> 3, </w:t>
            </w:r>
            <w:proofErr w:type="spellStart"/>
            <w:r w:rsidRPr="00716189">
              <w:rPr>
                <w:sz w:val="22"/>
              </w:rPr>
              <w:t>Pasal</w:t>
            </w:r>
            <w:proofErr w:type="spellEnd"/>
            <w:r w:rsidRPr="00716189">
              <w:rPr>
                <w:sz w:val="22"/>
              </w:rPr>
              <w:t xml:space="preserve"> 363 </w:t>
            </w:r>
            <w:proofErr w:type="spellStart"/>
            <w:r w:rsidRPr="00716189">
              <w:rPr>
                <w:sz w:val="22"/>
              </w:rPr>
              <w:t>Ayat</w:t>
            </w:r>
            <w:proofErr w:type="spellEnd"/>
            <w:r w:rsidRPr="00716189">
              <w:rPr>
                <w:sz w:val="22"/>
              </w:rPr>
              <w:t xml:space="preserve"> (1) </w:t>
            </w:r>
            <w:proofErr w:type="spellStart"/>
            <w:r w:rsidRPr="00716189">
              <w:rPr>
                <w:sz w:val="22"/>
              </w:rPr>
              <w:t>Angka</w:t>
            </w:r>
            <w:proofErr w:type="spellEnd"/>
            <w:r w:rsidRPr="00716189">
              <w:rPr>
                <w:sz w:val="22"/>
              </w:rPr>
              <w:t xml:space="preserve"> 5 KUHP</w:t>
            </w:r>
          </w:p>
        </w:tc>
        <w:tc>
          <w:tcPr>
            <w:tcW w:w="3042" w:type="dxa"/>
            <w:vAlign w:val="center"/>
          </w:tcPr>
          <w:p w:rsidR="00440415" w:rsidRPr="00716189" w:rsidRDefault="00440415" w:rsidP="00716189">
            <w:pPr>
              <w:jc w:val="center"/>
              <w:rPr>
                <w:b/>
              </w:rPr>
            </w:pPr>
            <w:r w:rsidRPr="00716189">
              <w:rPr>
                <w:b/>
              </w:rPr>
              <w:t>FIKRY ARIGA, S.H</w:t>
            </w:r>
          </w:p>
        </w:tc>
        <w:tc>
          <w:tcPr>
            <w:tcW w:w="2556" w:type="dxa"/>
            <w:vAlign w:val="center"/>
          </w:tcPr>
          <w:p w:rsidR="00440415" w:rsidRPr="00716189" w:rsidRDefault="00440415" w:rsidP="00716189">
            <w:pPr>
              <w:jc w:val="center"/>
              <w:rPr>
                <w:sz w:val="22"/>
              </w:rPr>
            </w:pPr>
            <w:r w:rsidRPr="00716189">
              <w:rPr>
                <w:sz w:val="22"/>
              </w:rPr>
              <w:t>POLSEK BANGKO</w:t>
            </w:r>
          </w:p>
        </w:tc>
      </w:tr>
      <w:tr w:rsidR="00440415" w:rsidRPr="00AB724D" w:rsidTr="00716189">
        <w:trPr>
          <w:trHeight w:val="198"/>
        </w:trPr>
        <w:tc>
          <w:tcPr>
            <w:tcW w:w="786" w:type="dxa"/>
            <w:vAlign w:val="center"/>
          </w:tcPr>
          <w:p w:rsidR="00440415" w:rsidRDefault="00DA4CE0" w:rsidP="0044041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440415" w:rsidRPr="00B41542" w:rsidRDefault="00440415" w:rsidP="00440415">
            <w:pPr>
              <w:jc w:val="center"/>
              <w:rPr>
                <w:sz w:val="16"/>
              </w:rPr>
            </w:pPr>
            <w:proofErr w:type="gramStart"/>
            <w:r w:rsidRPr="00B41542">
              <w:rPr>
                <w:sz w:val="16"/>
              </w:rPr>
              <w:t>PDM :</w:t>
            </w:r>
            <w:proofErr w:type="gramEnd"/>
            <w:r w:rsidR="008822F9">
              <w:rPr>
                <w:sz w:val="16"/>
              </w:rPr>
              <w:t xml:space="preserve"> </w:t>
            </w:r>
            <w:r w:rsidR="008822F9" w:rsidRPr="008822F9">
              <w:rPr>
                <w:b/>
                <w:sz w:val="16"/>
              </w:rPr>
              <w:t>03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440415" w:rsidRPr="00B41542" w:rsidRDefault="00440415" w:rsidP="0044041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 w:rsidR="008822F9">
              <w:rPr>
                <w:sz w:val="16"/>
              </w:rPr>
              <w:t xml:space="preserve"> </w:t>
            </w:r>
            <w:r w:rsidR="008822F9">
              <w:rPr>
                <w:b/>
                <w:sz w:val="16"/>
              </w:rPr>
              <w:t>03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440415" w:rsidRPr="00716189" w:rsidRDefault="00440415" w:rsidP="00716189">
            <w:pPr>
              <w:rPr>
                <w:b/>
              </w:rPr>
            </w:pPr>
            <w:r w:rsidRPr="00716189">
              <w:rPr>
                <w:b/>
              </w:rPr>
              <w:t>SULASTRI Alias MAK KAEL</w:t>
            </w:r>
          </w:p>
        </w:tc>
        <w:tc>
          <w:tcPr>
            <w:tcW w:w="3690" w:type="dxa"/>
            <w:vAlign w:val="center"/>
          </w:tcPr>
          <w:p w:rsidR="00440415" w:rsidRPr="00716189" w:rsidRDefault="00440415" w:rsidP="00716189">
            <w:pPr>
              <w:jc w:val="center"/>
              <w:rPr>
                <w:sz w:val="22"/>
              </w:rPr>
            </w:pPr>
            <w:proofErr w:type="spellStart"/>
            <w:r w:rsidRPr="00716189">
              <w:rPr>
                <w:sz w:val="22"/>
              </w:rPr>
              <w:t>Pasal</w:t>
            </w:r>
            <w:proofErr w:type="spellEnd"/>
            <w:r w:rsidRPr="00716189">
              <w:rPr>
                <w:sz w:val="22"/>
              </w:rPr>
              <w:t xml:space="preserve"> 480 </w:t>
            </w:r>
            <w:proofErr w:type="spellStart"/>
            <w:r w:rsidRPr="00716189">
              <w:rPr>
                <w:sz w:val="22"/>
              </w:rPr>
              <w:t>Ayat</w:t>
            </w:r>
            <w:proofErr w:type="spellEnd"/>
            <w:r w:rsidRPr="00716189">
              <w:rPr>
                <w:sz w:val="22"/>
              </w:rPr>
              <w:t xml:space="preserve"> (1) KUHP</w:t>
            </w:r>
          </w:p>
        </w:tc>
        <w:tc>
          <w:tcPr>
            <w:tcW w:w="3042" w:type="dxa"/>
            <w:vAlign w:val="center"/>
          </w:tcPr>
          <w:p w:rsidR="00440415" w:rsidRPr="00716189" w:rsidRDefault="00440415" w:rsidP="00716189">
            <w:pPr>
              <w:jc w:val="center"/>
              <w:rPr>
                <w:b/>
              </w:rPr>
            </w:pPr>
            <w:r w:rsidRPr="00716189">
              <w:rPr>
                <w:b/>
              </w:rPr>
              <w:t>NADINI CISTA, S.H.</w:t>
            </w:r>
          </w:p>
        </w:tc>
        <w:tc>
          <w:tcPr>
            <w:tcW w:w="2556" w:type="dxa"/>
            <w:vAlign w:val="center"/>
          </w:tcPr>
          <w:p w:rsidR="00440415" w:rsidRPr="00716189" w:rsidRDefault="00440415" w:rsidP="00716189">
            <w:pPr>
              <w:jc w:val="center"/>
              <w:rPr>
                <w:sz w:val="22"/>
              </w:rPr>
            </w:pPr>
            <w:r w:rsidRPr="00716189">
              <w:rPr>
                <w:sz w:val="22"/>
              </w:rPr>
              <w:t>POLRES ROHIL</w:t>
            </w:r>
          </w:p>
        </w:tc>
      </w:tr>
      <w:tr w:rsidR="00194319" w:rsidRPr="00AB724D" w:rsidTr="00716189">
        <w:trPr>
          <w:trHeight w:val="198"/>
        </w:trPr>
        <w:tc>
          <w:tcPr>
            <w:tcW w:w="786" w:type="dxa"/>
            <w:vAlign w:val="center"/>
          </w:tcPr>
          <w:p w:rsidR="00194319" w:rsidRDefault="00DA4CE0" w:rsidP="00194319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194319" w:rsidRPr="00B41542" w:rsidRDefault="00194319" w:rsidP="008822F9">
            <w:pPr>
              <w:rPr>
                <w:sz w:val="16"/>
              </w:rPr>
            </w:pPr>
            <w:proofErr w:type="gramStart"/>
            <w:r w:rsidRPr="00B41542">
              <w:rPr>
                <w:sz w:val="16"/>
              </w:rPr>
              <w:t>PDM :</w:t>
            </w:r>
            <w:proofErr w:type="gramEnd"/>
            <w:r w:rsidR="008822F9">
              <w:rPr>
                <w:sz w:val="16"/>
              </w:rPr>
              <w:t xml:space="preserve"> </w:t>
            </w:r>
            <w:r w:rsidR="008822F9">
              <w:rPr>
                <w:b/>
                <w:sz w:val="16"/>
              </w:rPr>
              <w:t>04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194319" w:rsidRDefault="00194319" w:rsidP="008822F9">
            <w:pPr>
              <w:pStyle w:val="ListParagraph"/>
              <w:numPr>
                <w:ilvl w:val="0"/>
                <w:numId w:val="37"/>
              </w:numPr>
              <w:ind w:left="55" w:hanging="141"/>
              <w:rPr>
                <w:sz w:val="16"/>
              </w:rPr>
            </w:pPr>
            <w:proofErr w:type="gramStart"/>
            <w:r w:rsidRPr="008822F9">
              <w:rPr>
                <w:sz w:val="16"/>
              </w:rPr>
              <w:t>RT :</w:t>
            </w:r>
            <w:proofErr w:type="gramEnd"/>
            <w:r w:rsidR="008822F9" w:rsidRPr="008822F9">
              <w:rPr>
                <w:sz w:val="16"/>
              </w:rPr>
              <w:t xml:space="preserve"> </w:t>
            </w:r>
            <w:r w:rsidR="008822F9" w:rsidRPr="008822F9">
              <w:rPr>
                <w:b/>
                <w:sz w:val="16"/>
              </w:rPr>
              <w:t>04</w:t>
            </w:r>
            <w:r w:rsidRPr="008822F9">
              <w:rPr>
                <w:sz w:val="16"/>
              </w:rPr>
              <w:t>/L.4.20/Eoh.2/01/2025</w:t>
            </w:r>
          </w:p>
          <w:p w:rsidR="008822F9" w:rsidRPr="008822F9" w:rsidRDefault="008822F9" w:rsidP="008822F9">
            <w:pPr>
              <w:pStyle w:val="ListParagraph"/>
              <w:numPr>
                <w:ilvl w:val="0"/>
                <w:numId w:val="37"/>
              </w:numPr>
              <w:ind w:left="55" w:hanging="141"/>
              <w:rPr>
                <w:sz w:val="16"/>
              </w:rPr>
            </w:pPr>
            <w:r w:rsidRPr="008822F9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05</w:t>
            </w:r>
            <w:r w:rsidRPr="008822F9">
              <w:rPr>
                <w:sz w:val="16"/>
              </w:rPr>
              <w:t>/L.4.20/Eoh.2/01/2025</w:t>
            </w:r>
          </w:p>
        </w:tc>
        <w:tc>
          <w:tcPr>
            <w:tcW w:w="4608" w:type="dxa"/>
            <w:vAlign w:val="center"/>
          </w:tcPr>
          <w:p w:rsidR="00194319" w:rsidRPr="00716189" w:rsidRDefault="00194319" w:rsidP="00716189">
            <w:pPr>
              <w:rPr>
                <w:b/>
              </w:rPr>
            </w:pPr>
            <w:r w:rsidRPr="00716189">
              <w:rPr>
                <w:b/>
              </w:rPr>
              <w:t>1 .M. AZMAN NUR Alias AZMAN Bin TAMLEH</w:t>
            </w:r>
            <w:r w:rsidRPr="00716189">
              <w:rPr>
                <w:b/>
              </w:rPr>
              <w:br/>
              <w:t>2 .MUHAMMAD HABIB RAMADAN SABRANG Alias HABIB Bin IRAWAN SABRANG (</w:t>
            </w:r>
            <w:proofErr w:type="spellStart"/>
            <w:r w:rsidRPr="00716189">
              <w:rPr>
                <w:b/>
              </w:rPr>
              <w:t>Alm</w:t>
            </w:r>
            <w:proofErr w:type="spellEnd"/>
            <w:r w:rsidRPr="00716189">
              <w:rPr>
                <w:b/>
              </w:rPr>
              <w:t>)</w:t>
            </w:r>
          </w:p>
        </w:tc>
        <w:tc>
          <w:tcPr>
            <w:tcW w:w="3690" w:type="dxa"/>
            <w:vAlign w:val="center"/>
          </w:tcPr>
          <w:p w:rsidR="00194319" w:rsidRPr="00716189" w:rsidRDefault="00194319" w:rsidP="00716189">
            <w:pPr>
              <w:jc w:val="center"/>
              <w:rPr>
                <w:sz w:val="22"/>
              </w:rPr>
            </w:pPr>
            <w:proofErr w:type="spellStart"/>
            <w:r w:rsidRPr="00716189">
              <w:rPr>
                <w:sz w:val="22"/>
              </w:rPr>
              <w:t>Pasal</w:t>
            </w:r>
            <w:proofErr w:type="spellEnd"/>
            <w:r w:rsidRPr="00716189">
              <w:rPr>
                <w:sz w:val="22"/>
              </w:rPr>
              <w:t xml:space="preserve"> 363 </w:t>
            </w:r>
            <w:proofErr w:type="spellStart"/>
            <w:r w:rsidRPr="00716189">
              <w:rPr>
                <w:sz w:val="22"/>
              </w:rPr>
              <w:t>Ayat</w:t>
            </w:r>
            <w:proofErr w:type="spellEnd"/>
            <w:r w:rsidRPr="00716189">
              <w:rPr>
                <w:sz w:val="22"/>
              </w:rPr>
              <w:t xml:space="preserve"> (1) </w:t>
            </w:r>
            <w:proofErr w:type="spellStart"/>
            <w:r w:rsidRPr="00716189">
              <w:rPr>
                <w:sz w:val="22"/>
              </w:rPr>
              <w:t>Angka</w:t>
            </w:r>
            <w:proofErr w:type="spellEnd"/>
            <w:r w:rsidRPr="00716189">
              <w:rPr>
                <w:sz w:val="22"/>
              </w:rPr>
              <w:t xml:space="preserve"> 4 KUHP</w:t>
            </w:r>
          </w:p>
        </w:tc>
        <w:tc>
          <w:tcPr>
            <w:tcW w:w="3042" w:type="dxa"/>
            <w:vAlign w:val="center"/>
          </w:tcPr>
          <w:p w:rsidR="00194319" w:rsidRPr="00716189" w:rsidRDefault="00194319" w:rsidP="00716189">
            <w:pPr>
              <w:jc w:val="center"/>
              <w:rPr>
                <w:b/>
              </w:rPr>
            </w:pPr>
            <w:r w:rsidRPr="00716189">
              <w:rPr>
                <w:b/>
              </w:rPr>
              <w:t>CRISTI MEILIN SILITONGA, S.H.</w:t>
            </w:r>
          </w:p>
        </w:tc>
        <w:tc>
          <w:tcPr>
            <w:tcW w:w="2556" w:type="dxa"/>
            <w:vAlign w:val="center"/>
          </w:tcPr>
          <w:p w:rsidR="00194319" w:rsidRPr="00716189" w:rsidRDefault="00194319" w:rsidP="00716189">
            <w:pPr>
              <w:jc w:val="center"/>
              <w:rPr>
                <w:sz w:val="22"/>
              </w:rPr>
            </w:pPr>
            <w:r w:rsidRPr="00716189">
              <w:rPr>
                <w:sz w:val="22"/>
              </w:rPr>
              <w:t>POLRES ROHIL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B41542" w:rsidRDefault="00B41542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bookmarkStart w:id="0" w:name="_GoBack"/>
      <w:bookmarkEnd w:id="0"/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63" w:rsidRDefault="00B22C63" w:rsidP="005D68CE">
      <w:pPr>
        <w:spacing w:after="0" w:line="240" w:lineRule="auto"/>
      </w:pPr>
      <w:r>
        <w:separator/>
      </w:r>
    </w:p>
  </w:endnote>
  <w:endnote w:type="continuationSeparator" w:id="0">
    <w:p w:rsidR="00B22C63" w:rsidRDefault="00B22C6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63" w:rsidRDefault="00B22C63" w:rsidP="005D68CE">
      <w:pPr>
        <w:spacing w:after="0" w:line="240" w:lineRule="auto"/>
      </w:pPr>
      <w:r>
        <w:separator/>
      </w:r>
    </w:p>
  </w:footnote>
  <w:footnote w:type="continuationSeparator" w:id="0">
    <w:p w:rsidR="00B22C63" w:rsidRDefault="00B22C6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2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1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9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3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24"/>
  </w:num>
  <w:num w:numId="5">
    <w:abstractNumId w:val="15"/>
  </w:num>
  <w:num w:numId="6">
    <w:abstractNumId w:val="16"/>
  </w:num>
  <w:num w:numId="7">
    <w:abstractNumId w:val="27"/>
  </w:num>
  <w:num w:numId="8">
    <w:abstractNumId w:val="30"/>
  </w:num>
  <w:num w:numId="9">
    <w:abstractNumId w:val="10"/>
  </w:num>
  <w:num w:numId="10">
    <w:abstractNumId w:val="21"/>
  </w:num>
  <w:num w:numId="11">
    <w:abstractNumId w:val="4"/>
  </w:num>
  <w:num w:numId="12">
    <w:abstractNumId w:val="2"/>
  </w:num>
  <w:num w:numId="13">
    <w:abstractNumId w:val="36"/>
  </w:num>
  <w:num w:numId="14">
    <w:abstractNumId w:val="3"/>
  </w:num>
  <w:num w:numId="15">
    <w:abstractNumId w:val="8"/>
  </w:num>
  <w:num w:numId="16">
    <w:abstractNumId w:val="18"/>
  </w:num>
  <w:num w:numId="17">
    <w:abstractNumId w:val="19"/>
  </w:num>
  <w:num w:numId="18">
    <w:abstractNumId w:val="9"/>
  </w:num>
  <w:num w:numId="19">
    <w:abstractNumId w:val="1"/>
  </w:num>
  <w:num w:numId="20">
    <w:abstractNumId w:val="14"/>
  </w:num>
  <w:num w:numId="21">
    <w:abstractNumId w:val="5"/>
  </w:num>
  <w:num w:numId="22">
    <w:abstractNumId w:val="34"/>
  </w:num>
  <w:num w:numId="23">
    <w:abstractNumId w:val="33"/>
  </w:num>
  <w:num w:numId="24">
    <w:abstractNumId w:val="31"/>
  </w:num>
  <w:num w:numId="25">
    <w:abstractNumId w:val="13"/>
  </w:num>
  <w:num w:numId="26">
    <w:abstractNumId w:val="6"/>
  </w:num>
  <w:num w:numId="27">
    <w:abstractNumId w:val="35"/>
  </w:num>
  <w:num w:numId="28">
    <w:abstractNumId w:val="20"/>
  </w:num>
  <w:num w:numId="29">
    <w:abstractNumId w:val="32"/>
  </w:num>
  <w:num w:numId="30">
    <w:abstractNumId w:val="0"/>
  </w:num>
  <w:num w:numId="31">
    <w:abstractNumId w:val="12"/>
  </w:num>
  <w:num w:numId="32">
    <w:abstractNumId w:val="11"/>
  </w:num>
  <w:num w:numId="33">
    <w:abstractNumId w:val="29"/>
  </w:num>
  <w:num w:numId="34">
    <w:abstractNumId w:val="22"/>
  </w:num>
  <w:num w:numId="35">
    <w:abstractNumId w:val="17"/>
  </w:num>
  <w:num w:numId="36">
    <w:abstractNumId w:val="28"/>
  </w:num>
  <w:num w:numId="3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C5D76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664B-E04C-4BB3-A36E-4542A8A0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1927</cp:revision>
  <cp:lastPrinted>2024-12-24T03:26:00Z</cp:lastPrinted>
  <dcterms:created xsi:type="dcterms:W3CDTF">2018-07-10T07:34:00Z</dcterms:created>
  <dcterms:modified xsi:type="dcterms:W3CDTF">2025-01-06T07:31:00Z</dcterms:modified>
</cp:coreProperties>
</file>