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E669DE">
        <w:rPr>
          <w:rFonts w:ascii="Times New Roman" w:hAnsi="Times New Roman" w:cs="Times New Roman"/>
          <w:b/>
          <w:sz w:val="36"/>
          <w:lang w:val="en-US"/>
        </w:rPr>
        <w:t>RABU</w:t>
      </w:r>
      <w:r w:rsidR="008D323A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386C9E">
        <w:rPr>
          <w:rFonts w:ascii="Times New Roman" w:hAnsi="Times New Roman" w:cs="Times New Roman"/>
          <w:b/>
          <w:sz w:val="36"/>
          <w:lang w:val="en-US"/>
        </w:rPr>
        <w:t>12</w:t>
      </w:r>
      <w:r w:rsidR="008D323A">
        <w:rPr>
          <w:rFonts w:ascii="Times New Roman" w:hAnsi="Times New Roman" w:cs="Times New Roman"/>
          <w:b/>
          <w:sz w:val="36"/>
          <w:lang w:val="en-US"/>
        </w:rPr>
        <w:t xml:space="preserve"> FEBRUARI 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4608"/>
        <w:gridCol w:w="3960"/>
        <w:gridCol w:w="3330"/>
        <w:gridCol w:w="1998"/>
      </w:tblGrid>
      <w:tr w:rsidR="00CB3A18" w:rsidRPr="00494993" w:rsidTr="00FB2010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6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96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33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9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FB2010" w:rsidRPr="00AB724D" w:rsidTr="00FB2010">
        <w:trPr>
          <w:trHeight w:val="198"/>
        </w:trPr>
        <w:tc>
          <w:tcPr>
            <w:tcW w:w="786" w:type="dxa"/>
            <w:vAlign w:val="center"/>
          </w:tcPr>
          <w:p w:rsidR="00FB2010" w:rsidRDefault="00754A9D" w:rsidP="00FB201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FB2010" w:rsidRPr="00B41542" w:rsidRDefault="00FB2010" w:rsidP="00E521A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6469C0">
              <w:rPr>
                <w:b/>
                <w:sz w:val="16"/>
              </w:rPr>
              <w:t>40</w:t>
            </w:r>
            <w:r w:rsidRPr="00B41542">
              <w:rPr>
                <w:sz w:val="16"/>
              </w:rPr>
              <w:t>/</w:t>
            </w:r>
            <w:r w:rsidR="00E521A2">
              <w:rPr>
                <w:sz w:val="16"/>
              </w:rPr>
              <w:t>L.4.20/Eoh</w:t>
            </w:r>
            <w:r>
              <w:rPr>
                <w:sz w:val="16"/>
              </w:rPr>
              <w:t>.2/0</w:t>
            </w:r>
            <w:r w:rsidR="00E521A2">
              <w:rPr>
                <w:sz w:val="16"/>
              </w:rPr>
              <w:t>2</w:t>
            </w:r>
            <w:r>
              <w:rPr>
                <w:sz w:val="16"/>
              </w:rPr>
              <w:t>/2025</w:t>
            </w:r>
          </w:p>
          <w:p w:rsidR="00FB2010" w:rsidRPr="00E521A2" w:rsidRDefault="00FB2010" w:rsidP="00E521A2">
            <w:pPr>
              <w:jc w:val="center"/>
              <w:rPr>
                <w:sz w:val="16"/>
              </w:rPr>
            </w:pPr>
            <w:r w:rsidRPr="00E521A2">
              <w:rPr>
                <w:sz w:val="16"/>
              </w:rPr>
              <w:t xml:space="preserve">RT : </w:t>
            </w:r>
            <w:r w:rsidR="006469C0">
              <w:rPr>
                <w:b/>
                <w:sz w:val="16"/>
              </w:rPr>
              <w:t>48</w:t>
            </w:r>
            <w:r w:rsidR="00E521A2" w:rsidRPr="00E521A2">
              <w:rPr>
                <w:sz w:val="16"/>
              </w:rPr>
              <w:t>/L.4.20/Eoh.2/02</w:t>
            </w:r>
            <w:r w:rsidRPr="00E521A2">
              <w:rPr>
                <w:sz w:val="16"/>
              </w:rPr>
              <w:t>/2025</w:t>
            </w:r>
          </w:p>
        </w:tc>
        <w:tc>
          <w:tcPr>
            <w:tcW w:w="4608" w:type="dxa"/>
            <w:vAlign w:val="center"/>
          </w:tcPr>
          <w:p w:rsidR="00FB2010" w:rsidRPr="002E71AA" w:rsidRDefault="00117684" w:rsidP="002E71AA">
            <w:pPr>
              <w:rPr>
                <w:b/>
              </w:rPr>
            </w:pPr>
            <w:r w:rsidRPr="002E71AA">
              <w:rPr>
                <w:b/>
              </w:rPr>
              <w:t>EDO TRI ANGGA PUTRA Alias ANGGA Bin AUDIR</w:t>
            </w:r>
          </w:p>
        </w:tc>
        <w:tc>
          <w:tcPr>
            <w:tcW w:w="3960" w:type="dxa"/>
            <w:vAlign w:val="center"/>
          </w:tcPr>
          <w:p w:rsidR="00FB2010" w:rsidRPr="002E71AA" w:rsidRDefault="00117684" w:rsidP="002E71AA">
            <w:pPr>
              <w:jc w:val="center"/>
              <w:rPr>
                <w:sz w:val="22"/>
              </w:rPr>
            </w:pP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368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(1) KUHP</w:t>
            </w:r>
          </w:p>
        </w:tc>
        <w:tc>
          <w:tcPr>
            <w:tcW w:w="3330" w:type="dxa"/>
            <w:vAlign w:val="center"/>
          </w:tcPr>
          <w:p w:rsidR="00FB2010" w:rsidRPr="002E71AA" w:rsidRDefault="00FB2010" w:rsidP="002E71AA">
            <w:pPr>
              <w:jc w:val="center"/>
              <w:rPr>
                <w:b/>
              </w:rPr>
            </w:pPr>
            <w:r w:rsidRPr="002E71AA">
              <w:rPr>
                <w:b/>
              </w:rPr>
              <w:t>DANIEL SITORUS, S.H.</w:t>
            </w:r>
          </w:p>
        </w:tc>
        <w:tc>
          <w:tcPr>
            <w:tcW w:w="1998" w:type="dxa"/>
            <w:vAlign w:val="center"/>
          </w:tcPr>
          <w:p w:rsidR="00FB2010" w:rsidRPr="002E71AA" w:rsidRDefault="00117684" w:rsidP="00FB2010">
            <w:pPr>
              <w:jc w:val="center"/>
              <w:rPr>
                <w:sz w:val="20"/>
              </w:rPr>
            </w:pPr>
            <w:r w:rsidRPr="002E71AA">
              <w:rPr>
                <w:sz w:val="20"/>
              </w:rPr>
              <w:t>POLSEK BANGKO</w:t>
            </w:r>
          </w:p>
        </w:tc>
      </w:tr>
      <w:tr w:rsidR="00E521A2" w:rsidRPr="00AB724D" w:rsidTr="00FB2010">
        <w:trPr>
          <w:trHeight w:val="198"/>
        </w:trPr>
        <w:tc>
          <w:tcPr>
            <w:tcW w:w="786" w:type="dxa"/>
            <w:vAlign w:val="center"/>
          </w:tcPr>
          <w:p w:rsidR="00E521A2" w:rsidRDefault="00754A9D" w:rsidP="00E521A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E521A2" w:rsidRPr="00B41542" w:rsidRDefault="00E521A2" w:rsidP="00E521A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3D4932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8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L.4.20/Enz.2/02/2025</w:t>
            </w:r>
          </w:p>
          <w:p w:rsidR="00E521A2" w:rsidRPr="00E521A2" w:rsidRDefault="00E521A2" w:rsidP="00E521A2">
            <w:pPr>
              <w:jc w:val="center"/>
              <w:rPr>
                <w:sz w:val="16"/>
              </w:rPr>
            </w:pPr>
            <w:r w:rsidRPr="00E521A2">
              <w:rPr>
                <w:sz w:val="16"/>
              </w:rPr>
              <w:t xml:space="preserve">RT : </w:t>
            </w:r>
            <w:r w:rsidR="003D4932">
              <w:rPr>
                <w:b/>
                <w:sz w:val="16"/>
              </w:rPr>
              <w:t>34</w:t>
            </w:r>
            <w:r>
              <w:rPr>
                <w:sz w:val="16"/>
              </w:rPr>
              <w:t>/L.4.20/Enz</w:t>
            </w:r>
            <w:r w:rsidRPr="00E521A2">
              <w:rPr>
                <w:sz w:val="16"/>
              </w:rPr>
              <w:t>.2/02/2025</w:t>
            </w:r>
          </w:p>
        </w:tc>
        <w:tc>
          <w:tcPr>
            <w:tcW w:w="4608" w:type="dxa"/>
            <w:vAlign w:val="center"/>
          </w:tcPr>
          <w:p w:rsidR="00E521A2" w:rsidRPr="002E71AA" w:rsidRDefault="00E521A2" w:rsidP="002E71AA">
            <w:pPr>
              <w:rPr>
                <w:b/>
              </w:rPr>
            </w:pPr>
            <w:r w:rsidRPr="002E71AA">
              <w:rPr>
                <w:b/>
              </w:rPr>
              <w:t>ANREAN NADIYANSAH Alias AAN Bin WIRA ASWINTA</w:t>
            </w:r>
          </w:p>
        </w:tc>
        <w:tc>
          <w:tcPr>
            <w:tcW w:w="3960" w:type="dxa"/>
            <w:vAlign w:val="center"/>
          </w:tcPr>
          <w:p w:rsidR="00E521A2" w:rsidRPr="002E71AA" w:rsidRDefault="00E521A2" w:rsidP="002E71AA">
            <w:pPr>
              <w:jc w:val="center"/>
              <w:rPr>
                <w:sz w:val="22"/>
              </w:rPr>
            </w:pP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114 (1) , </w:t>
            </w: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112 (1) UU NO.35 TAHUN 2009</w:t>
            </w:r>
          </w:p>
        </w:tc>
        <w:tc>
          <w:tcPr>
            <w:tcW w:w="3330" w:type="dxa"/>
            <w:vAlign w:val="center"/>
          </w:tcPr>
          <w:p w:rsidR="00E521A2" w:rsidRPr="002E71AA" w:rsidRDefault="00E521A2" w:rsidP="002E71AA">
            <w:pPr>
              <w:jc w:val="center"/>
              <w:rPr>
                <w:b/>
              </w:rPr>
            </w:pPr>
            <w:r w:rsidRPr="002E71AA">
              <w:rPr>
                <w:b/>
              </w:rPr>
              <w:t>SDA</w:t>
            </w:r>
          </w:p>
        </w:tc>
        <w:tc>
          <w:tcPr>
            <w:tcW w:w="1998" w:type="dxa"/>
            <w:vAlign w:val="center"/>
          </w:tcPr>
          <w:p w:rsidR="00E521A2" w:rsidRPr="002E71AA" w:rsidRDefault="00E521A2" w:rsidP="00E521A2">
            <w:pPr>
              <w:jc w:val="center"/>
              <w:rPr>
                <w:sz w:val="20"/>
              </w:rPr>
            </w:pPr>
            <w:r w:rsidRPr="002E71AA">
              <w:rPr>
                <w:sz w:val="20"/>
              </w:rPr>
              <w:t xml:space="preserve">SDA </w:t>
            </w:r>
          </w:p>
        </w:tc>
      </w:tr>
      <w:tr w:rsidR="004521C5" w:rsidRPr="00AB724D" w:rsidTr="00FB2010">
        <w:trPr>
          <w:trHeight w:val="198"/>
        </w:trPr>
        <w:tc>
          <w:tcPr>
            <w:tcW w:w="786" w:type="dxa"/>
            <w:vAlign w:val="center"/>
          </w:tcPr>
          <w:p w:rsidR="004521C5" w:rsidRDefault="004521C5" w:rsidP="004521C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4521C5" w:rsidRPr="00B41542" w:rsidRDefault="004521C5" w:rsidP="004521C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8C1972">
              <w:rPr>
                <w:b/>
                <w:sz w:val="16"/>
              </w:rPr>
              <w:t>15</w:t>
            </w:r>
            <w:r w:rsidRPr="00B41542">
              <w:rPr>
                <w:sz w:val="16"/>
              </w:rPr>
              <w:t>/</w:t>
            </w:r>
            <w:r w:rsidR="008C1972">
              <w:rPr>
                <w:sz w:val="16"/>
              </w:rPr>
              <w:t>L.4.20/Eku</w:t>
            </w:r>
            <w:r>
              <w:rPr>
                <w:sz w:val="16"/>
              </w:rPr>
              <w:t>.2/02/2025</w:t>
            </w:r>
          </w:p>
          <w:p w:rsidR="004521C5" w:rsidRPr="00E521A2" w:rsidRDefault="004521C5" w:rsidP="004521C5">
            <w:pPr>
              <w:jc w:val="center"/>
              <w:rPr>
                <w:sz w:val="16"/>
              </w:rPr>
            </w:pPr>
            <w:r w:rsidRPr="00E521A2">
              <w:rPr>
                <w:sz w:val="16"/>
              </w:rPr>
              <w:t xml:space="preserve">RT : </w:t>
            </w:r>
            <w:r w:rsidR="008C1972">
              <w:rPr>
                <w:b/>
                <w:sz w:val="16"/>
              </w:rPr>
              <w:t>18</w:t>
            </w:r>
            <w:r w:rsidR="008C1972">
              <w:rPr>
                <w:sz w:val="16"/>
              </w:rPr>
              <w:t>/L.4.20/Eku</w:t>
            </w:r>
            <w:bookmarkStart w:id="0" w:name="_GoBack"/>
            <w:bookmarkEnd w:id="0"/>
            <w:r w:rsidRPr="00E521A2">
              <w:rPr>
                <w:sz w:val="16"/>
              </w:rPr>
              <w:t>.2/02/2025</w:t>
            </w:r>
          </w:p>
        </w:tc>
        <w:tc>
          <w:tcPr>
            <w:tcW w:w="4608" w:type="dxa"/>
            <w:vAlign w:val="center"/>
          </w:tcPr>
          <w:p w:rsidR="004521C5" w:rsidRPr="002E71AA" w:rsidRDefault="004521C5" w:rsidP="004521C5">
            <w:pPr>
              <w:rPr>
                <w:b/>
              </w:rPr>
            </w:pPr>
            <w:r>
              <w:rPr>
                <w:b/>
              </w:rPr>
              <w:t xml:space="preserve">UNTUNG Alias AAN </w:t>
            </w:r>
            <w:proofErr w:type="spellStart"/>
            <w:r>
              <w:rPr>
                <w:b/>
              </w:rPr>
              <w:t>Anak</w:t>
            </w:r>
            <w:proofErr w:type="spellEnd"/>
            <w:r>
              <w:rPr>
                <w:b/>
              </w:rPr>
              <w:t xml:space="preserve"> Dari CINHAI</w:t>
            </w:r>
          </w:p>
        </w:tc>
        <w:tc>
          <w:tcPr>
            <w:tcW w:w="3960" w:type="dxa"/>
            <w:vAlign w:val="center"/>
          </w:tcPr>
          <w:p w:rsidR="004521C5" w:rsidRPr="002E71AA" w:rsidRDefault="004521C5" w:rsidP="004521C5">
            <w:pPr>
              <w:jc w:val="center"/>
            </w:pPr>
            <w:proofErr w:type="spellStart"/>
            <w:r>
              <w:t>Pasal</w:t>
            </w:r>
            <w:proofErr w:type="spellEnd"/>
            <w:r>
              <w:t xml:space="preserve"> 81 (1) Jo </w:t>
            </w:r>
            <w:proofErr w:type="spellStart"/>
            <w:r>
              <w:t>Pasal</w:t>
            </w:r>
            <w:proofErr w:type="spellEnd"/>
            <w:r>
              <w:t xml:space="preserve"> 76D UURI No 35 </w:t>
            </w:r>
            <w:proofErr w:type="spellStart"/>
            <w:r>
              <w:t>Tahun</w:t>
            </w:r>
            <w:proofErr w:type="spellEnd"/>
            <w:r>
              <w:t xml:space="preserve"> 2014.Tentang </w:t>
            </w:r>
            <w:proofErr w:type="spellStart"/>
            <w:r>
              <w:t>Perlindungan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3330" w:type="dxa"/>
            <w:vAlign w:val="center"/>
          </w:tcPr>
          <w:p w:rsidR="004521C5" w:rsidRPr="002E71AA" w:rsidRDefault="004521C5" w:rsidP="004521C5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1998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POLDA RIAU </w:t>
            </w:r>
          </w:p>
        </w:tc>
      </w:tr>
      <w:tr w:rsidR="004521C5" w:rsidRPr="00AB724D" w:rsidTr="00FB2010">
        <w:trPr>
          <w:trHeight w:val="198"/>
        </w:trPr>
        <w:tc>
          <w:tcPr>
            <w:tcW w:w="786" w:type="dxa"/>
            <w:vAlign w:val="center"/>
          </w:tcPr>
          <w:p w:rsidR="004521C5" w:rsidRDefault="004521C5" w:rsidP="004521C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4521C5" w:rsidRPr="00B41542" w:rsidRDefault="004521C5" w:rsidP="004521C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39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L.4.20/Eoh.2/02/2025</w:t>
            </w:r>
          </w:p>
          <w:p w:rsidR="004521C5" w:rsidRPr="00E521A2" w:rsidRDefault="004521C5" w:rsidP="004521C5">
            <w:pPr>
              <w:jc w:val="center"/>
              <w:rPr>
                <w:sz w:val="16"/>
              </w:rPr>
            </w:pPr>
            <w:r w:rsidRPr="00E521A2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40</w:t>
            </w:r>
            <w:r w:rsidRPr="00E521A2">
              <w:rPr>
                <w:sz w:val="16"/>
              </w:rPr>
              <w:t>/L.4.20/Eoh.2/02/2025</w:t>
            </w:r>
          </w:p>
        </w:tc>
        <w:tc>
          <w:tcPr>
            <w:tcW w:w="4608" w:type="dxa"/>
            <w:vAlign w:val="center"/>
          </w:tcPr>
          <w:p w:rsidR="004521C5" w:rsidRPr="00B91480" w:rsidRDefault="004521C5" w:rsidP="004521C5">
            <w:pPr>
              <w:rPr>
                <w:b/>
              </w:rPr>
            </w:pPr>
            <w:r w:rsidRPr="00B91480">
              <w:rPr>
                <w:b/>
              </w:rPr>
              <w:t>MUHAMMAD ISKANDAR Alias KANDAR Bin EDI SUTRISNO (</w:t>
            </w:r>
            <w:proofErr w:type="spellStart"/>
            <w:r w:rsidRPr="00B91480">
              <w:rPr>
                <w:b/>
              </w:rPr>
              <w:t>Alm</w:t>
            </w:r>
            <w:proofErr w:type="spellEnd"/>
            <w:r w:rsidRPr="00B91480">
              <w:rPr>
                <w:b/>
              </w:rPr>
              <w:t>)</w:t>
            </w:r>
          </w:p>
        </w:tc>
        <w:tc>
          <w:tcPr>
            <w:tcW w:w="3960" w:type="dxa"/>
            <w:vAlign w:val="center"/>
          </w:tcPr>
          <w:p w:rsidR="004521C5" w:rsidRPr="002E71AA" w:rsidRDefault="004521C5" w:rsidP="004521C5">
            <w:pPr>
              <w:jc w:val="center"/>
            </w:pPr>
            <w:proofErr w:type="spellStart"/>
            <w:r>
              <w:t>Pasal</w:t>
            </w:r>
            <w:proofErr w:type="spellEnd"/>
            <w:r>
              <w:t xml:space="preserve"> 351 (1) KUHP</w:t>
            </w:r>
          </w:p>
        </w:tc>
        <w:tc>
          <w:tcPr>
            <w:tcW w:w="3330" w:type="dxa"/>
            <w:vAlign w:val="center"/>
          </w:tcPr>
          <w:p w:rsidR="004521C5" w:rsidRPr="00B91480" w:rsidRDefault="004521C5" w:rsidP="004521C5">
            <w:pPr>
              <w:jc w:val="center"/>
              <w:rPr>
                <w:b/>
              </w:rPr>
            </w:pPr>
            <w:r w:rsidRPr="00B91480">
              <w:rPr>
                <w:b/>
              </w:rPr>
              <w:t>ILHAM PRADANA, S.H.</w:t>
            </w:r>
          </w:p>
        </w:tc>
        <w:tc>
          <w:tcPr>
            <w:tcW w:w="1998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POLSEK PUJUD </w:t>
            </w:r>
          </w:p>
        </w:tc>
      </w:tr>
      <w:tr w:rsidR="004521C5" w:rsidRPr="00AB724D" w:rsidTr="00FB2010">
        <w:trPr>
          <w:trHeight w:val="198"/>
        </w:trPr>
        <w:tc>
          <w:tcPr>
            <w:tcW w:w="786" w:type="dxa"/>
            <w:vAlign w:val="center"/>
          </w:tcPr>
          <w:p w:rsidR="004521C5" w:rsidRDefault="004521C5" w:rsidP="004521C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36" w:type="dxa"/>
            <w:vAlign w:val="center"/>
          </w:tcPr>
          <w:p w:rsidR="004521C5" w:rsidRPr="00B41542" w:rsidRDefault="004521C5" w:rsidP="004521C5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41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L.4.20/Eoh.2/02/2025</w:t>
            </w:r>
          </w:p>
          <w:p w:rsidR="004521C5" w:rsidRDefault="004521C5" w:rsidP="004521C5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sz w:val="16"/>
              </w:rPr>
            </w:pPr>
            <w:proofErr w:type="gramStart"/>
            <w:r w:rsidRPr="00650DE7">
              <w:rPr>
                <w:sz w:val="16"/>
              </w:rPr>
              <w:t>RT :</w:t>
            </w:r>
            <w:proofErr w:type="gramEnd"/>
            <w:r w:rsidRPr="00650DE7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49</w:t>
            </w:r>
            <w:r w:rsidRPr="00650DE7">
              <w:rPr>
                <w:sz w:val="16"/>
              </w:rPr>
              <w:t>/L.4.20/Eoh.2/02/2025</w:t>
            </w:r>
          </w:p>
          <w:p w:rsidR="004521C5" w:rsidRPr="00650DE7" w:rsidRDefault="004521C5" w:rsidP="004521C5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sz w:val="16"/>
              </w:rPr>
            </w:pPr>
            <w:r w:rsidRPr="00650DE7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50</w:t>
            </w:r>
            <w:r w:rsidRPr="00650DE7">
              <w:rPr>
                <w:sz w:val="16"/>
              </w:rPr>
              <w:t>/L.4.20/Eoh.2/02/2025</w:t>
            </w:r>
          </w:p>
        </w:tc>
        <w:tc>
          <w:tcPr>
            <w:tcW w:w="4608" w:type="dxa"/>
            <w:vAlign w:val="center"/>
          </w:tcPr>
          <w:p w:rsidR="004521C5" w:rsidRPr="002E71AA" w:rsidRDefault="004521C5" w:rsidP="004521C5">
            <w:pPr>
              <w:rPr>
                <w:b/>
              </w:rPr>
            </w:pPr>
            <w:r w:rsidRPr="002E71AA">
              <w:rPr>
                <w:b/>
              </w:rPr>
              <w:t>1 .WAN ALDOFOR THAMRIN Alias ALDO Bin WAN THAMRIN</w:t>
            </w:r>
            <w:r w:rsidRPr="002E71AA">
              <w:rPr>
                <w:b/>
              </w:rPr>
              <w:br/>
              <w:t>2 .ERIYANTO Alias ERI WALET</w:t>
            </w:r>
          </w:p>
        </w:tc>
        <w:tc>
          <w:tcPr>
            <w:tcW w:w="3960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2"/>
              </w:rPr>
            </w:pP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365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(2) </w:t>
            </w:r>
            <w:proofErr w:type="spellStart"/>
            <w:r w:rsidRPr="002E71AA">
              <w:rPr>
                <w:sz w:val="22"/>
              </w:rPr>
              <w:t>Angka</w:t>
            </w:r>
            <w:proofErr w:type="spellEnd"/>
            <w:r w:rsidRPr="002E71AA">
              <w:rPr>
                <w:sz w:val="22"/>
              </w:rPr>
              <w:t xml:space="preserve"> 2, </w:t>
            </w: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363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(1) </w:t>
            </w:r>
            <w:proofErr w:type="spellStart"/>
            <w:r w:rsidRPr="002E71AA">
              <w:rPr>
                <w:sz w:val="22"/>
              </w:rPr>
              <w:t>Angka</w:t>
            </w:r>
            <w:proofErr w:type="spellEnd"/>
            <w:r w:rsidRPr="002E71AA">
              <w:rPr>
                <w:sz w:val="22"/>
              </w:rPr>
              <w:t xml:space="preserve"> 4 KUHP</w:t>
            </w:r>
          </w:p>
        </w:tc>
        <w:tc>
          <w:tcPr>
            <w:tcW w:w="3330" w:type="dxa"/>
            <w:vAlign w:val="center"/>
          </w:tcPr>
          <w:p w:rsidR="004521C5" w:rsidRPr="002E71AA" w:rsidRDefault="004521C5" w:rsidP="004521C5">
            <w:pPr>
              <w:jc w:val="center"/>
              <w:rPr>
                <w:b/>
              </w:rPr>
            </w:pPr>
            <w:r w:rsidRPr="002E71AA">
              <w:rPr>
                <w:b/>
              </w:rPr>
              <w:t>CRISTI MEILIN SILITONGA, S.H.</w:t>
            </w:r>
          </w:p>
        </w:tc>
        <w:tc>
          <w:tcPr>
            <w:tcW w:w="1998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0"/>
              </w:rPr>
            </w:pPr>
            <w:r w:rsidRPr="002E71AA">
              <w:rPr>
                <w:sz w:val="20"/>
              </w:rPr>
              <w:t xml:space="preserve">POLSEK PANIPAHN </w:t>
            </w:r>
          </w:p>
        </w:tc>
      </w:tr>
      <w:tr w:rsidR="004521C5" w:rsidRPr="00AB724D" w:rsidTr="00FB2010">
        <w:trPr>
          <w:trHeight w:val="198"/>
        </w:trPr>
        <w:tc>
          <w:tcPr>
            <w:tcW w:w="786" w:type="dxa"/>
            <w:vAlign w:val="center"/>
          </w:tcPr>
          <w:p w:rsidR="004521C5" w:rsidRDefault="004521C5" w:rsidP="004521C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436" w:type="dxa"/>
            <w:vAlign w:val="center"/>
          </w:tcPr>
          <w:p w:rsidR="004521C5" w:rsidRPr="00B41542" w:rsidRDefault="004521C5" w:rsidP="004521C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42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L.4.20/Eoh.2/02/2025</w:t>
            </w:r>
          </w:p>
          <w:p w:rsidR="004521C5" w:rsidRPr="00E521A2" w:rsidRDefault="004521C5" w:rsidP="004521C5">
            <w:pPr>
              <w:jc w:val="center"/>
              <w:rPr>
                <w:sz w:val="16"/>
              </w:rPr>
            </w:pPr>
            <w:r w:rsidRPr="00E521A2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51</w:t>
            </w:r>
            <w:r w:rsidRPr="00E521A2">
              <w:rPr>
                <w:sz w:val="16"/>
              </w:rPr>
              <w:t>/L.4.20/Eoh.2/02/2025</w:t>
            </w:r>
          </w:p>
        </w:tc>
        <w:tc>
          <w:tcPr>
            <w:tcW w:w="4608" w:type="dxa"/>
            <w:vAlign w:val="center"/>
          </w:tcPr>
          <w:p w:rsidR="004521C5" w:rsidRPr="002E71AA" w:rsidRDefault="004521C5" w:rsidP="004521C5">
            <w:pPr>
              <w:rPr>
                <w:b/>
              </w:rPr>
            </w:pPr>
            <w:r w:rsidRPr="002E71AA">
              <w:rPr>
                <w:b/>
              </w:rPr>
              <w:t>SURYA DARMA Alias DARMA</w:t>
            </w:r>
          </w:p>
        </w:tc>
        <w:tc>
          <w:tcPr>
            <w:tcW w:w="3960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2"/>
              </w:rPr>
            </w:pP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365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(2) </w:t>
            </w:r>
            <w:proofErr w:type="spellStart"/>
            <w:r w:rsidRPr="002E71AA">
              <w:rPr>
                <w:sz w:val="22"/>
              </w:rPr>
              <w:t>Angka</w:t>
            </w:r>
            <w:proofErr w:type="spellEnd"/>
            <w:r w:rsidRPr="002E71AA">
              <w:rPr>
                <w:sz w:val="22"/>
              </w:rPr>
              <w:t xml:space="preserve"> 2, </w:t>
            </w: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363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(1) </w:t>
            </w:r>
            <w:proofErr w:type="spellStart"/>
            <w:r w:rsidRPr="002E71AA">
              <w:rPr>
                <w:sz w:val="22"/>
              </w:rPr>
              <w:t>Angka</w:t>
            </w:r>
            <w:proofErr w:type="spellEnd"/>
            <w:r w:rsidRPr="002E71AA">
              <w:rPr>
                <w:sz w:val="22"/>
              </w:rPr>
              <w:t xml:space="preserve"> 4 KUHP</w:t>
            </w:r>
          </w:p>
        </w:tc>
        <w:tc>
          <w:tcPr>
            <w:tcW w:w="3330" w:type="dxa"/>
            <w:vAlign w:val="center"/>
          </w:tcPr>
          <w:p w:rsidR="004521C5" w:rsidRPr="002E71AA" w:rsidRDefault="004521C5" w:rsidP="004521C5">
            <w:pPr>
              <w:jc w:val="center"/>
              <w:rPr>
                <w:b/>
              </w:rPr>
            </w:pPr>
            <w:r w:rsidRPr="002E71AA">
              <w:rPr>
                <w:b/>
              </w:rPr>
              <w:t>SDA</w:t>
            </w:r>
          </w:p>
        </w:tc>
        <w:tc>
          <w:tcPr>
            <w:tcW w:w="1998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0"/>
              </w:rPr>
            </w:pPr>
            <w:r w:rsidRPr="002E71AA">
              <w:rPr>
                <w:sz w:val="20"/>
              </w:rPr>
              <w:t xml:space="preserve">SDA </w:t>
            </w:r>
          </w:p>
        </w:tc>
      </w:tr>
      <w:tr w:rsidR="004521C5" w:rsidRPr="00AB724D" w:rsidTr="00FB2010">
        <w:trPr>
          <w:trHeight w:val="198"/>
        </w:trPr>
        <w:tc>
          <w:tcPr>
            <w:tcW w:w="786" w:type="dxa"/>
            <w:vAlign w:val="center"/>
          </w:tcPr>
          <w:p w:rsidR="004521C5" w:rsidRDefault="004521C5" w:rsidP="004521C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436" w:type="dxa"/>
            <w:vAlign w:val="center"/>
          </w:tcPr>
          <w:p w:rsidR="004521C5" w:rsidRPr="00B41542" w:rsidRDefault="004521C5" w:rsidP="004521C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43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L.4.20/Eoh.2/02/2025</w:t>
            </w:r>
          </w:p>
          <w:p w:rsidR="004521C5" w:rsidRPr="00E521A2" w:rsidRDefault="004521C5" w:rsidP="004521C5">
            <w:pPr>
              <w:jc w:val="center"/>
              <w:rPr>
                <w:sz w:val="16"/>
              </w:rPr>
            </w:pPr>
            <w:r w:rsidRPr="00E521A2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52</w:t>
            </w:r>
            <w:r w:rsidRPr="00E521A2">
              <w:rPr>
                <w:sz w:val="16"/>
              </w:rPr>
              <w:t>/L.4.20/Eoh.2/02/2025</w:t>
            </w:r>
          </w:p>
        </w:tc>
        <w:tc>
          <w:tcPr>
            <w:tcW w:w="4608" w:type="dxa"/>
            <w:vAlign w:val="center"/>
          </w:tcPr>
          <w:p w:rsidR="004521C5" w:rsidRPr="002E71AA" w:rsidRDefault="004521C5" w:rsidP="004521C5">
            <w:pPr>
              <w:rPr>
                <w:b/>
              </w:rPr>
            </w:pPr>
            <w:r w:rsidRPr="002E71AA">
              <w:rPr>
                <w:b/>
              </w:rPr>
              <w:t>WAHYUDI ZIKRI Alias YUDI Bin EDI HERMANTO</w:t>
            </w:r>
          </w:p>
        </w:tc>
        <w:tc>
          <w:tcPr>
            <w:tcW w:w="3960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2"/>
              </w:rPr>
            </w:pP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363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(1) </w:t>
            </w:r>
            <w:proofErr w:type="spellStart"/>
            <w:r w:rsidRPr="002E71AA">
              <w:rPr>
                <w:sz w:val="22"/>
              </w:rPr>
              <w:t>Angka</w:t>
            </w:r>
            <w:proofErr w:type="spellEnd"/>
            <w:r w:rsidRPr="002E71AA">
              <w:rPr>
                <w:sz w:val="22"/>
              </w:rPr>
              <w:t xml:space="preserve"> 3, </w:t>
            </w:r>
            <w:proofErr w:type="spellStart"/>
            <w:r w:rsidRPr="002E71AA">
              <w:rPr>
                <w:sz w:val="22"/>
              </w:rPr>
              <w:t>Pasal</w:t>
            </w:r>
            <w:proofErr w:type="spellEnd"/>
            <w:r w:rsidRPr="002E71AA">
              <w:rPr>
                <w:sz w:val="22"/>
              </w:rPr>
              <w:t xml:space="preserve"> 363 </w:t>
            </w:r>
            <w:proofErr w:type="spellStart"/>
            <w:r w:rsidRPr="002E71AA">
              <w:rPr>
                <w:sz w:val="22"/>
              </w:rPr>
              <w:t>Ayat</w:t>
            </w:r>
            <w:proofErr w:type="spellEnd"/>
            <w:r w:rsidRPr="002E71AA">
              <w:rPr>
                <w:sz w:val="22"/>
              </w:rPr>
              <w:t xml:space="preserve"> (1) </w:t>
            </w:r>
            <w:proofErr w:type="spellStart"/>
            <w:r w:rsidRPr="002E71AA">
              <w:rPr>
                <w:sz w:val="22"/>
              </w:rPr>
              <w:t>Angka</w:t>
            </w:r>
            <w:proofErr w:type="spellEnd"/>
            <w:r w:rsidRPr="002E71AA">
              <w:rPr>
                <w:sz w:val="22"/>
              </w:rPr>
              <w:t xml:space="preserve"> 5 KUHP</w:t>
            </w:r>
          </w:p>
        </w:tc>
        <w:tc>
          <w:tcPr>
            <w:tcW w:w="3330" w:type="dxa"/>
            <w:vAlign w:val="center"/>
          </w:tcPr>
          <w:p w:rsidR="004521C5" w:rsidRPr="002E71AA" w:rsidRDefault="004521C5" w:rsidP="004521C5">
            <w:pPr>
              <w:jc w:val="center"/>
              <w:rPr>
                <w:b/>
              </w:rPr>
            </w:pPr>
            <w:r w:rsidRPr="002E71AA">
              <w:rPr>
                <w:b/>
              </w:rPr>
              <w:t>AKBAR HAMDANI RAMBE, S.H.</w:t>
            </w:r>
          </w:p>
        </w:tc>
        <w:tc>
          <w:tcPr>
            <w:tcW w:w="1998" w:type="dxa"/>
            <w:vAlign w:val="center"/>
          </w:tcPr>
          <w:p w:rsidR="004521C5" w:rsidRPr="002E71AA" w:rsidRDefault="004521C5" w:rsidP="004521C5">
            <w:pPr>
              <w:jc w:val="center"/>
              <w:rPr>
                <w:sz w:val="20"/>
              </w:rPr>
            </w:pPr>
            <w:r w:rsidRPr="002E71AA">
              <w:rPr>
                <w:sz w:val="20"/>
              </w:rPr>
              <w:t>POLSEK BANGKO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54A9D" w:rsidRDefault="002A76D6" w:rsidP="00754A9D">
      <w:pPr>
        <w:pStyle w:val="Standard"/>
        <w:ind w:left="11790" w:right="-560"/>
        <w:jc w:val="center"/>
        <w:rPr>
          <w:rFonts w:eastAsia="Times New Roman" w:cs="Times New Roman"/>
          <w:bCs/>
        </w:rPr>
      </w:pPr>
      <w:r w:rsidRPr="00754A9D">
        <w:rPr>
          <w:rFonts w:eastAsia="Times New Roman" w:cs="Times New Roman"/>
          <w:bCs/>
        </w:rPr>
        <w:t>An. KEPALA KEJAKSAAN NEGERI ROKAN HILIR</w:t>
      </w:r>
    </w:p>
    <w:p w:rsidR="002A76D6" w:rsidRPr="00754A9D" w:rsidRDefault="002A76D6" w:rsidP="00754A9D">
      <w:pPr>
        <w:pStyle w:val="Standard"/>
        <w:ind w:left="11790" w:right="-560"/>
        <w:jc w:val="center"/>
        <w:rPr>
          <w:rFonts w:eastAsia="Times New Roman" w:cs="Times New Roman"/>
          <w:bCs/>
        </w:rPr>
      </w:pPr>
      <w:r w:rsidRPr="00754A9D">
        <w:rPr>
          <w:rFonts w:eastAsia="Times New Roman" w:cs="Times New Roman"/>
          <w:bCs/>
        </w:rPr>
        <w:t>KEPALA SEKSI TINDAK PIDANA UMUM</w:t>
      </w:r>
    </w:p>
    <w:p w:rsidR="002A76D6" w:rsidRPr="00754A9D" w:rsidRDefault="002A76D6" w:rsidP="00754A9D">
      <w:pPr>
        <w:pStyle w:val="Standard"/>
        <w:ind w:left="11790" w:right="-560"/>
        <w:jc w:val="center"/>
        <w:rPr>
          <w:rFonts w:eastAsia="Times New Roman" w:cs="Times New Roman"/>
          <w:b/>
        </w:rPr>
      </w:pPr>
      <w:r w:rsidRPr="00754A9D">
        <w:rPr>
          <w:rFonts w:eastAsia="Times New Roman" w:cs="Times New Roman"/>
          <w:bCs/>
        </w:rPr>
        <w:t>SELAKU PENUNTUT UMUM</w:t>
      </w:r>
    </w:p>
    <w:p w:rsidR="002A76D6" w:rsidRPr="00754A9D" w:rsidRDefault="002A76D6" w:rsidP="00754A9D">
      <w:pPr>
        <w:pStyle w:val="Standard"/>
        <w:ind w:left="11790" w:right="-560"/>
        <w:jc w:val="center"/>
        <w:rPr>
          <w:rFonts w:eastAsia="Calibri" w:cs="Times New Roman"/>
        </w:rPr>
      </w:pPr>
    </w:p>
    <w:p w:rsidR="002A76D6" w:rsidRPr="00754A9D" w:rsidRDefault="002A76D6" w:rsidP="00754A9D">
      <w:pPr>
        <w:pStyle w:val="Standard"/>
        <w:ind w:left="11790" w:right="-560"/>
        <w:jc w:val="center"/>
        <w:rPr>
          <w:rFonts w:eastAsia="Calibri" w:cs="Times New Roman"/>
        </w:rPr>
      </w:pPr>
    </w:p>
    <w:p w:rsidR="002E71AA" w:rsidRPr="00754A9D" w:rsidRDefault="002E71AA" w:rsidP="00754A9D">
      <w:pPr>
        <w:pStyle w:val="Default"/>
        <w:spacing w:line="276" w:lineRule="auto"/>
        <w:ind w:left="11790" w:right="-560"/>
        <w:jc w:val="center"/>
        <w:rPr>
          <w:b/>
          <w:u w:val="single"/>
          <w:lang w:val="sv-SE"/>
        </w:rPr>
      </w:pPr>
      <w:r w:rsidRPr="00754A9D">
        <w:rPr>
          <w:b/>
          <w:u w:val="single"/>
        </w:rPr>
        <w:t>LITA WARMAN, S.H. M.H</w:t>
      </w:r>
    </w:p>
    <w:p w:rsidR="000C4892" w:rsidRPr="00754A9D" w:rsidRDefault="002E71AA" w:rsidP="00754A9D">
      <w:pPr>
        <w:pStyle w:val="Default"/>
        <w:ind w:left="11790" w:right="-560"/>
        <w:jc w:val="center"/>
      </w:pPr>
      <w:r w:rsidRPr="00754A9D">
        <w:rPr>
          <w:bCs/>
        </w:rPr>
        <w:t xml:space="preserve">Jaksa Pratama  Nip. </w:t>
      </w:r>
      <w:r w:rsidRPr="00754A9D">
        <w:t>198912102014031001</w:t>
      </w:r>
    </w:p>
    <w:sectPr w:rsidR="000C4892" w:rsidRPr="00754A9D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80" w:rsidRDefault="00175480" w:rsidP="005D68CE">
      <w:pPr>
        <w:spacing w:after="0" w:line="240" w:lineRule="auto"/>
      </w:pPr>
      <w:r>
        <w:separator/>
      </w:r>
    </w:p>
  </w:endnote>
  <w:endnote w:type="continuationSeparator" w:id="0">
    <w:p w:rsidR="00175480" w:rsidRDefault="00175480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80" w:rsidRDefault="00175480" w:rsidP="005D68CE">
      <w:pPr>
        <w:spacing w:after="0" w:line="240" w:lineRule="auto"/>
      </w:pPr>
      <w:r>
        <w:separator/>
      </w:r>
    </w:p>
  </w:footnote>
  <w:footnote w:type="continuationSeparator" w:id="0">
    <w:p w:rsidR="00175480" w:rsidRDefault="00175480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218F0"/>
    <w:multiLevelType w:val="hybridMultilevel"/>
    <w:tmpl w:val="98A2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349DE"/>
    <w:multiLevelType w:val="hybridMultilevel"/>
    <w:tmpl w:val="9FE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D5C8E"/>
    <w:multiLevelType w:val="hybridMultilevel"/>
    <w:tmpl w:val="5BECF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5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6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4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6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3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8"/>
  </w:num>
  <w:num w:numId="4">
    <w:abstractNumId w:val="27"/>
  </w:num>
  <w:num w:numId="5">
    <w:abstractNumId w:val="18"/>
  </w:num>
  <w:num w:numId="6">
    <w:abstractNumId w:val="19"/>
  </w:num>
  <w:num w:numId="7">
    <w:abstractNumId w:val="30"/>
  </w:num>
  <w:num w:numId="8">
    <w:abstractNumId w:val="33"/>
  </w:num>
  <w:num w:numId="9">
    <w:abstractNumId w:val="11"/>
  </w:num>
  <w:num w:numId="10">
    <w:abstractNumId w:val="24"/>
  </w:num>
  <w:num w:numId="11">
    <w:abstractNumId w:val="4"/>
  </w:num>
  <w:num w:numId="12">
    <w:abstractNumId w:val="2"/>
  </w:num>
  <w:num w:numId="13">
    <w:abstractNumId w:val="40"/>
  </w:num>
  <w:num w:numId="14">
    <w:abstractNumId w:val="3"/>
  </w:num>
  <w:num w:numId="15">
    <w:abstractNumId w:val="9"/>
  </w:num>
  <w:num w:numId="16">
    <w:abstractNumId w:val="21"/>
  </w:num>
  <w:num w:numId="17">
    <w:abstractNumId w:val="22"/>
  </w:num>
  <w:num w:numId="18">
    <w:abstractNumId w:val="10"/>
  </w:num>
  <w:num w:numId="19">
    <w:abstractNumId w:val="1"/>
  </w:num>
  <w:num w:numId="20">
    <w:abstractNumId w:val="17"/>
  </w:num>
  <w:num w:numId="21">
    <w:abstractNumId w:val="5"/>
  </w:num>
  <w:num w:numId="22">
    <w:abstractNumId w:val="38"/>
  </w:num>
  <w:num w:numId="23">
    <w:abstractNumId w:val="37"/>
  </w:num>
  <w:num w:numId="24">
    <w:abstractNumId w:val="34"/>
  </w:num>
  <w:num w:numId="25">
    <w:abstractNumId w:val="16"/>
  </w:num>
  <w:num w:numId="26">
    <w:abstractNumId w:val="6"/>
  </w:num>
  <w:num w:numId="27">
    <w:abstractNumId w:val="39"/>
  </w:num>
  <w:num w:numId="28">
    <w:abstractNumId w:val="23"/>
  </w:num>
  <w:num w:numId="29">
    <w:abstractNumId w:val="35"/>
  </w:num>
  <w:num w:numId="30">
    <w:abstractNumId w:val="0"/>
  </w:num>
  <w:num w:numId="31">
    <w:abstractNumId w:val="15"/>
  </w:num>
  <w:num w:numId="32">
    <w:abstractNumId w:val="14"/>
  </w:num>
  <w:num w:numId="33">
    <w:abstractNumId w:val="32"/>
  </w:num>
  <w:num w:numId="34">
    <w:abstractNumId w:val="25"/>
  </w:num>
  <w:num w:numId="35">
    <w:abstractNumId w:val="20"/>
  </w:num>
  <w:num w:numId="36">
    <w:abstractNumId w:val="31"/>
  </w:num>
  <w:num w:numId="37">
    <w:abstractNumId w:val="26"/>
  </w:num>
  <w:num w:numId="38">
    <w:abstractNumId w:val="36"/>
  </w:num>
  <w:num w:numId="39">
    <w:abstractNumId w:val="13"/>
  </w:num>
  <w:num w:numId="40">
    <w:abstractNumId w:val="12"/>
  </w:num>
  <w:num w:numId="4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05783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3CC3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2FB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12F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684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3A3"/>
    <w:rsid w:val="001736AF"/>
    <w:rsid w:val="0017415C"/>
    <w:rsid w:val="00174777"/>
    <w:rsid w:val="00175480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319"/>
    <w:rsid w:val="001944F3"/>
    <w:rsid w:val="00194A9D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4222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4E9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39ED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6C20"/>
    <w:rsid w:val="002E71AA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6C9E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932"/>
    <w:rsid w:val="003D4AF7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61D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1C5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C7A8A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BFA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9C0"/>
    <w:rsid w:val="00646B1E"/>
    <w:rsid w:val="006470E8"/>
    <w:rsid w:val="0065048C"/>
    <w:rsid w:val="0065075D"/>
    <w:rsid w:val="00650DE7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A9D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673EC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0F72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33CB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1972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914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00F7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3F2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660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EE0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5E6D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18BA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008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BE8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480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4F2E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2795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178B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0414"/>
    <w:rsid w:val="00C71B7F"/>
    <w:rsid w:val="00C73AB1"/>
    <w:rsid w:val="00C73EB8"/>
    <w:rsid w:val="00C746C4"/>
    <w:rsid w:val="00C74D95"/>
    <w:rsid w:val="00C80694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AF2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4BD7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D7E93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DF7D9D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166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1A2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9DE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453D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4C1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010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AA0"/>
    <w:rsid w:val="00FF1C46"/>
    <w:rsid w:val="00FF20BF"/>
    <w:rsid w:val="00FF3FD7"/>
    <w:rsid w:val="00FF5E88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1FE6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9846-51A3-4283-915A-B798DB7E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1988</cp:revision>
  <cp:lastPrinted>2025-02-05T05:04:00Z</cp:lastPrinted>
  <dcterms:created xsi:type="dcterms:W3CDTF">2018-07-10T07:34:00Z</dcterms:created>
  <dcterms:modified xsi:type="dcterms:W3CDTF">2025-02-11T09:29:00Z</dcterms:modified>
</cp:coreProperties>
</file>