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E669DE">
        <w:rPr>
          <w:rFonts w:ascii="Times New Roman" w:hAnsi="Times New Roman" w:cs="Times New Roman"/>
          <w:b/>
          <w:sz w:val="36"/>
          <w:lang w:val="en-US"/>
        </w:rPr>
        <w:t>RABU</w:t>
      </w:r>
      <w:r w:rsidR="008D323A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E669DE">
        <w:rPr>
          <w:rFonts w:ascii="Times New Roman" w:hAnsi="Times New Roman" w:cs="Times New Roman"/>
          <w:b/>
          <w:sz w:val="36"/>
          <w:lang w:val="en-US"/>
        </w:rPr>
        <w:t>05</w:t>
      </w:r>
      <w:r w:rsidR="008D323A">
        <w:rPr>
          <w:rFonts w:ascii="Times New Roman" w:hAnsi="Times New Roman" w:cs="Times New Roman"/>
          <w:b/>
          <w:sz w:val="36"/>
          <w:lang w:val="en-US"/>
        </w:rPr>
        <w:t xml:space="preserve"> FEBRUARI 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4608"/>
        <w:gridCol w:w="3960"/>
        <w:gridCol w:w="3060"/>
        <w:gridCol w:w="2268"/>
      </w:tblGrid>
      <w:tr w:rsidR="00CB3A18" w:rsidRPr="00494993" w:rsidTr="00C5178B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6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96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06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4C7A8A" w:rsidRPr="00AB724D" w:rsidTr="00C5178B">
        <w:trPr>
          <w:trHeight w:val="198"/>
        </w:trPr>
        <w:tc>
          <w:tcPr>
            <w:tcW w:w="786" w:type="dxa"/>
            <w:vAlign w:val="center"/>
          </w:tcPr>
          <w:p w:rsidR="004C7A8A" w:rsidRDefault="00980660" w:rsidP="004C7A8A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4C7A8A" w:rsidRPr="00B41542" w:rsidRDefault="004C7A8A" w:rsidP="004C7A8A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AE3BE8">
              <w:rPr>
                <w:b/>
                <w:sz w:val="16"/>
              </w:rPr>
              <w:t>07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</w:t>
            </w:r>
            <w:r>
              <w:rPr>
                <w:sz w:val="16"/>
              </w:rPr>
              <w:t>.2/01/2025</w:t>
            </w:r>
          </w:p>
          <w:p w:rsidR="004C7A8A" w:rsidRPr="00B41542" w:rsidRDefault="004C7A8A" w:rsidP="004C7A8A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AE3BE8">
              <w:rPr>
                <w:b/>
                <w:sz w:val="16"/>
              </w:rPr>
              <w:t>06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4C7A8A" w:rsidRPr="00C5178B" w:rsidRDefault="004C7A8A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ASRIWAN SIHOMBING Alias IWAN</w:t>
            </w:r>
          </w:p>
        </w:tc>
        <w:tc>
          <w:tcPr>
            <w:tcW w:w="3960" w:type="dxa"/>
            <w:vAlign w:val="center"/>
          </w:tcPr>
          <w:p w:rsidR="004C7A8A" w:rsidRPr="00C5178B" w:rsidRDefault="004C7A8A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303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(1) </w:t>
            </w:r>
            <w:proofErr w:type="spellStart"/>
            <w:r w:rsidRPr="00C5178B">
              <w:rPr>
                <w:sz w:val="20"/>
              </w:rPr>
              <w:t>Angka</w:t>
            </w:r>
            <w:proofErr w:type="spellEnd"/>
            <w:r w:rsidRPr="00C5178B">
              <w:rPr>
                <w:sz w:val="20"/>
              </w:rPr>
              <w:t xml:space="preserve"> 2 </w:t>
            </w:r>
            <w:proofErr w:type="spellStart"/>
            <w:r w:rsidRPr="00C5178B">
              <w:rPr>
                <w:sz w:val="20"/>
              </w:rPr>
              <w:t>dan</w:t>
            </w:r>
            <w:proofErr w:type="spellEnd"/>
            <w:r w:rsidRPr="00C5178B">
              <w:rPr>
                <w:sz w:val="20"/>
              </w:rPr>
              <w:t xml:space="preserve"> UU NO. 19 TAHUN 2016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45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(2) UU NO.1 TAHUN 1946</w:t>
            </w:r>
          </w:p>
        </w:tc>
        <w:tc>
          <w:tcPr>
            <w:tcW w:w="3060" w:type="dxa"/>
            <w:vAlign w:val="center"/>
          </w:tcPr>
          <w:p w:rsidR="004C7A8A" w:rsidRPr="00C5178B" w:rsidRDefault="004C7A8A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YUDIKA ALBERT KRISTIAN PANGARIBUAN, S.H.</w:t>
            </w:r>
          </w:p>
        </w:tc>
        <w:tc>
          <w:tcPr>
            <w:tcW w:w="2268" w:type="dxa"/>
            <w:vAlign w:val="center"/>
          </w:tcPr>
          <w:p w:rsidR="004C7A8A" w:rsidRPr="00716189" w:rsidRDefault="004C7A8A" w:rsidP="004C7A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POLRES ROHIL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A318BA">
              <w:rPr>
                <w:b/>
                <w:sz w:val="16"/>
              </w:rPr>
              <w:t>08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780F72" w:rsidRDefault="00780F72" w:rsidP="00780F72">
            <w:pPr>
              <w:pStyle w:val="ListParagraph"/>
              <w:numPr>
                <w:ilvl w:val="0"/>
                <w:numId w:val="39"/>
              </w:numPr>
              <w:ind w:left="91" w:hanging="180"/>
              <w:rPr>
                <w:sz w:val="16"/>
              </w:rPr>
            </w:pPr>
            <w:proofErr w:type="gramStart"/>
            <w:r w:rsidRPr="00780F72">
              <w:rPr>
                <w:sz w:val="16"/>
              </w:rPr>
              <w:t>RT :</w:t>
            </w:r>
            <w:proofErr w:type="gramEnd"/>
            <w:r w:rsidRPr="00780F72">
              <w:rPr>
                <w:sz w:val="16"/>
              </w:rPr>
              <w:t xml:space="preserve"> </w:t>
            </w:r>
            <w:r w:rsidR="00A318BA">
              <w:rPr>
                <w:b/>
                <w:sz w:val="16"/>
              </w:rPr>
              <w:t>07</w:t>
            </w:r>
            <w:r w:rsidRPr="00780F72">
              <w:rPr>
                <w:sz w:val="16"/>
              </w:rPr>
              <w:t>/L.4.20/Eku.2/01/2025</w:t>
            </w:r>
          </w:p>
          <w:p w:rsidR="00780F72" w:rsidRPr="00780F72" w:rsidRDefault="00780F72" w:rsidP="00780F72">
            <w:pPr>
              <w:pStyle w:val="ListParagraph"/>
              <w:numPr>
                <w:ilvl w:val="0"/>
                <w:numId w:val="39"/>
              </w:numPr>
              <w:ind w:left="91" w:hanging="180"/>
              <w:rPr>
                <w:sz w:val="16"/>
              </w:rPr>
            </w:pPr>
            <w:r w:rsidRPr="00780F72">
              <w:rPr>
                <w:sz w:val="16"/>
              </w:rPr>
              <w:t xml:space="preserve">RT : </w:t>
            </w:r>
            <w:r w:rsidR="00A318BA">
              <w:rPr>
                <w:b/>
                <w:sz w:val="16"/>
              </w:rPr>
              <w:t>0</w:t>
            </w:r>
            <w:r w:rsidRPr="00780F72">
              <w:rPr>
                <w:b/>
                <w:sz w:val="16"/>
              </w:rPr>
              <w:t>8</w:t>
            </w:r>
            <w:r w:rsidRPr="00780F72">
              <w:rPr>
                <w:sz w:val="16"/>
              </w:rPr>
              <w:t>/L.4.20/Eku.2/01/2025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1 .FRANSISCO SAGALA Alias FRANCIS</w:t>
            </w:r>
            <w:r w:rsidRPr="00C5178B">
              <w:rPr>
                <w:b/>
                <w:sz w:val="22"/>
              </w:rPr>
              <w:br/>
              <w:t>2 .MUHAMMAD HABIBI Alias EBI Bin (</w:t>
            </w:r>
            <w:proofErr w:type="spellStart"/>
            <w:r w:rsidRPr="00C5178B">
              <w:rPr>
                <w:b/>
                <w:sz w:val="22"/>
              </w:rPr>
              <w:t>Alm</w:t>
            </w:r>
            <w:proofErr w:type="spellEnd"/>
            <w:r w:rsidRPr="00C5178B">
              <w:rPr>
                <w:b/>
                <w:sz w:val="22"/>
              </w:rPr>
              <w:t>) SUNARDI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26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1 Jo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36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1 </w:t>
            </w:r>
            <w:proofErr w:type="spellStart"/>
            <w:r w:rsidRPr="00C5178B">
              <w:rPr>
                <w:sz w:val="20"/>
              </w:rPr>
              <w:t>dan</w:t>
            </w:r>
            <w:proofErr w:type="spellEnd"/>
            <w:r w:rsidRPr="00C5178B">
              <w:rPr>
                <w:sz w:val="20"/>
              </w:rPr>
              <w:t>/</w:t>
            </w:r>
            <w:proofErr w:type="spellStart"/>
            <w:r w:rsidRPr="00C5178B">
              <w:rPr>
                <w:sz w:val="20"/>
              </w:rPr>
              <w:t>atau</w:t>
            </w:r>
            <w:proofErr w:type="spellEnd"/>
            <w:r w:rsidRPr="00C5178B">
              <w:rPr>
                <w:sz w:val="20"/>
              </w:rPr>
              <w:t xml:space="preserve">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26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3 Jo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36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3 UU RI No. 7 </w:t>
            </w:r>
            <w:proofErr w:type="spellStart"/>
            <w:r w:rsidRPr="00C5178B">
              <w:rPr>
                <w:sz w:val="20"/>
              </w:rPr>
              <w:t>tahun</w:t>
            </w:r>
            <w:proofErr w:type="spellEnd"/>
            <w:r w:rsidRPr="00C5178B">
              <w:rPr>
                <w:sz w:val="20"/>
              </w:rPr>
              <w:t xml:space="preserve"> 2011 </w:t>
            </w:r>
            <w:proofErr w:type="spellStart"/>
            <w:r w:rsidRPr="00C5178B">
              <w:rPr>
                <w:sz w:val="20"/>
              </w:rPr>
              <w:t>tentang</w:t>
            </w:r>
            <w:proofErr w:type="spellEnd"/>
            <w:r w:rsidRPr="00C5178B">
              <w:rPr>
                <w:sz w:val="20"/>
              </w:rPr>
              <w:t xml:space="preserve"> </w:t>
            </w:r>
            <w:proofErr w:type="spellStart"/>
            <w:r w:rsidRPr="00C5178B">
              <w:rPr>
                <w:sz w:val="20"/>
              </w:rPr>
              <w:t>mata</w:t>
            </w:r>
            <w:proofErr w:type="spellEnd"/>
            <w:r w:rsidRPr="00C5178B">
              <w:rPr>
                <w:sz w:val="20"/>
              </w:rPr>
              <w:t xml:space="preserve"> </w:t>
            </w:r>
            <w:proofErr w:type="spellStart"/>
            <w:r w:rsidRPr="00C5178B">
              <w:rPr>
                <w:sz w:val="20"/>
              </w:rPr>
              <w:t>uang</w:t>
            </w:r>
            <w:proofErr w:type="spellEnd"/>
            <w:r w:rsidRPr="00C5178B">
              <w:rPr>
                <w:sz w:val="20"/>
              </w:rPr>
              <w:t xml:space="preserve"> Jo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244 </w:t>
            </w:r>
            <w:proofErr w:type="spellStart"/>
            <w:r w:rsidRPr="00C5178B">
              <w:rPr>
                <w:sz w:val="20"/>
              </w:rPr>
              <w:t>KUHPidana</w:t>
            </w:r>
            <w:proofErr w:type="spellEnd"/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DANIEL SITORUS, S.H.</w:t>
            </w:r>
          </w:p>
        </w:tc>
        <w:tc>
          <w:tcPr>
            <w:tcW w:w="2268" w:type="dxa"/>
            <w:vAlign w:val="center"/>
          </w:tcPr>
          <w:p w:rsidR="00780F72" w:rsidRPr="00716189" w:rsidRDefault="00780F72" w:rsidP="00780F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POLRES ROHIL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A318BA">
              <w:rPr>
                <w:b/>
                <w:sz w:val="16"/>
              </w:rPr>
              <w:t>09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780F72" w:rsidRDefault="00780F72" w:rsidP="00780F72">
            <w:pPr>
              <w:pStyle w:val="ListParagraph"/>
              <w:numPr>
                <w:ilvl w:val="0"/>
                <w:numId w:val="40"/>
              </w:numPr>
              <w:ind w:left="91" w:hanging="180"/>
              <w:rPr>
                <w:sz w:val="16"/>
              </w:rPr>
            </w:pPr>
            <w:proofErr w:type="gramStart"/>
            <w:r w:rsidRPr="00780F72">
              <w:rPr>
                <w:sz w:val="16"/>
              </w:rPr>
              <w:t>RT :</w:t>
            </w:r>
            <w:proofErr w:type="gramEnd"/>
            <w:r w:rsidRPr="00780F72">
              <w:rPr>
                <w:sz w:val="16"/>
              </w:rPr>
              <w:t xml:space="preserve"> </w:t>
            </w:r>
            <w:r w:rsidR="00A318BA">
              <w:rPr>
                <w:b/>
                <w:sz w:val="16"/>
              </w:rPr>
              <w:t>09</w:t>
            </w:r>
            <w:r w:rsidRPr="00780F72">
              <w:rPr>
                <w:sz w:val="16"/>
              </w:rPr>
              <w:t>/L.4.20/Eku.2/01/2025</w:t>
            </w:r>
          </w:p>
          <w:p w:rsidR="00780F72" w:rsidRPr="00780F72" w:rsidRDefault="00780F72" w:rsidP="00780F72">
            <w:pPr>
              <w:pStyle w:val="ListParagraph"/>
              <w:numPr>
                <w:ilvl w:val="0"/>
                <w:numId w:val="40"/>
              </w:numPr>
              <w:ind w:left="91" w:hanging="180"/>
              <w:rPr>
                <w:sz w:val="16"/>
              </w:rPr>
            </w:pPr>
            <w:r w:rsidRPr="00780F72">
              <w:rPr>
                <w:sz w:val="16"/>
              </w:rPr>
              <w:t xml:space="preserve">RT : </w:t>
            </w:r>
            <w:r w:rsidR="00A318BA">
              <w:rPr>
                <w:b/>
                <w:sz w:val="16"/>
              </w:rPr>
              <w:t>10</w:t>
            </w:r>
            <w:r w:rsidRPr="00780F72">
              <w:rPr>
                <w:sz w:val="16"/>
              </w:rPr>
              <w:t>/L.4.20/Eku.2/01/2025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1 .WAGIMIN Alias MIMIN Bin SAIDIN</w:t>
            </w:r>
            <w:r w:rsidRPr="00C5178B">
              <w:rPr>
                <w:b/>
                <w:sz w:val="22"/>
              </w:rPr>
              <w:br/>
              <w:t>2 .HASANUDDIN Alias UDIN Bin IBRAHIM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18"/>
              </w:rPr>
            </w:pPr>
            <w:proofErr w:type="spellStart"/>
            <w:r w:rsidRPr="00C5178B">
              <w:rPr>
                <w:sz w:val="18"/>
              </w:rPr>
              <w:t>Pasal</w:t>
            </w:r>
            <w:proofErr w:type="spellEnd"/>
            <w:r w:rsidRPr="00C5178B">
              <w:rPr>
                <w:sz w:val="18"/>
              </w:rPr>
              <w:t xml:space="preserve"> 81 Jo </w:t>
            </w:r>
            <w:proofErr w:type="spellStart"/>
            <w:r w:rsidRPr="00C5178B">
              <w:rPr>
                <w:sz w:val="18"/>
              </w:rPr>
              <w:t>Pasal</w:t>
            </w:r>
            <w:proofErr w:type="spellEnd"/>
            <w:r w:rsidRPr="00C5178B">
              <w:rPr>
                <w:sz w:val="18"/>
              </w:rPr>
              <w:t xml:space="preserve"> 69 </w:t>
            </w:r>
            <w:proofErr w:type="spellStart"/>
            <w:r w:rsidRPr="00C5178B">
              <w:rPr>
                <w:sz w:val="18"/>
              </w:rPr>
              <w:t>atau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Pasal</w:t>
            </w:r>
            <w:proofErr w:type="spellEnd"/>
            <w:r w:rsidRPr="00C5178B">
              <w:rPr>
                <w:sz w:val="18"/>
              </w:rPr>
              <w:t xml:space="preserve"> 83 Jo </w:t>
            </w:r>
            <w:proofErr w:type="spellStart"/>
            <w:r w:rsidRPr="00C5178B">
              <w:rPr>
                <w:sz w:val="18"/>
              </w:rPr>
              <w:t>Pasal</w:t>
            </w:r>
            <w:proofErr w:type="spellEnd"/>
            <w:r w:rsidRPr="00C5178B">
              <w:rPr>
                <w:sz w:val="18"/>
              </w:rPr>
              <w:t xml:space="preserve"> 68 </w:t>
            </w:r>
            <w:proofErr w:type="spellStart"/>
            <w:r w:rsidRPr="00C5178B">
              <w:rPr>
                <w:sz w:val="18"/>
              </w:rPr>
              <w:t>Undang-Undang</w:t>
            </w:r>
            <w:proofErr w:type="spellEnd"/>
            <w:r w:rsidRPr="00C5178B">
              <w:rPr>
                <w:sz w:val="18"/>
              </w:rPr>
              <w:t xml:space="preserve"> RI </w:t>
            </w:r>
            <w:proofErr w:type="spellStart"/>
            <w:r w:rsidRPr="00C5178B">
              <w:rPr>
                <w:sz w:val="18"/>
              </w:rPr>
              <w:t>Nomor</w:t>
            </w:r>
            <w:proofErr w:type="spellEnd"/>
            <w:r w:rsidRPr="00C5178B">
              <w:rPr>
                <w:sz w:val="18"/>
              </w:rPr>
              <w:t xml:space="preserve"> 18 </w:t>
            </w:r>
            <w:proofErr w:type="spellStart"/>
            <w:r w:rsidRPr="00C5178B">
              <w:rPr>
                <w:sz w:val="18"/>
              </w:rPr>
              <w:t>Tahun</w:t>
            </w:r>
            <w:proofErr w:type="spellEnd"/>
            <w:r w:rsidRPr="00C5178B">
              <w:rPr>
                <w:sz w:val="18"/>
              </w:rPr>
              <w:t xml:space="preserve"> 2017 </w:t>
            </w:r>
            <w:proofErr w:type="spellStart"/>
            <w:r w:rsidRPr="00C5178B">
              <w:rPr>
                <w:sz w:val="18"/>
              </w:rPr>
              <w:t>Tentang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Perlindungan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Pekerja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Migran</w:t>
            </w:r>
            <w:proofErr w:type="spellEnd"/>
            <w:r w:rsidRPr="00C5178B">
              <w:rPr>
                <w:sz w:val="18"/>
              </w:rPr>
              <w:t xml:space="preserve"> Indonesia </w:t>
            </w:r>
            <w:proofErr w:type="spellStart"/>
            <w:r w:rsidRPr="00C5178B">
              <w:rPr>
                <w:sz w:val="18"/>
              </w:rPr>
              <w:t>dan</w:t>
            </w:r>
            <w:proofErr w:type="spellEnd"/>
            <w:r w:rsidRPr="00C5178B">
              <w:rPr>
                <w:sz w:val="18"/>
              </w:rPr>
              <w:t>/</w:t>
            </w:r>
            <w:proofErr w:type="spellStart"/>
            <w:r w:rsidRPr="00C5178B">
              <w:rPr>
                <w:sz w:val="18"/>
              </w:rPr>
              <w:t>atau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Pasal</w:t>
            </w:r>
            <w:proofErr w:type="spellEnd"/>
            <w:r w:rsidRPr="00C5178B">
              <w:rPr>
                <w:sz w:val="18"/>
              </w:rPr>
              <w:t xml:space="preserve"> 4 </w:t>
            </w:r>
            <w:proofErr w:type="spellStart"/>
            <w:r w:rsidRPr="00C5178B">
              <w:rPr>
                <w:sz w:val="18"/>
              </w:rPr>
              <w:t>Undang-Undang</w:t>
            </w:r>
            <w:proofErr w:type="spellEnd"/>
            <w:r w:rsidRPr="00C5178B">
              <w:rPr>
                <w:sz w:val="18"/>
              </w:rPr>
              <w:t xml:space="preserve"> RI </w:t>
            </w:r>
            <w:proofErr w:type="spellStart"/>
            <w:r w:rsidRPr="00C5178B">
              <w:rPr>
                <w:sz w:val="18"/>
              </w:rPr>
              <w:t>Nomor</w:t>
            </w:r>
            <w:proofErr w:type="spellEnd"/>
            <w:r w:rsidRPr="00C5178B">
              <w:rPr>
                <w:sz w:val="18"/>
              </w:rPr>
              <w:t xml:space="preserve"> 21 </w:t>
            </w:r>
            <w:proofErr w:type="spellStart"/>
            <w:r w:rsidRPr="00C5178B">
              <w:rPr>
                <w:sz w:val="18"/>
              </w:rPr>
              <w:t>Tahun</w:t>
            </w:r>
            <w:proofErr w:type="spellEnd"/>
            <w:r w:rsidRPr="00C5178B">
              <w:rPr>
                <w:sz w:val="18"/>
              </w:rPr>
              <w:t xml:space="preserve"> 2007 </w:t>
            </w:r>
            <w:proofErr w:type="spellStart"/>
            <w:r w:rsidRPr="00C5178B">
              <w:rPr>
                <w:sz w:val="18"/>
              </w:rPr>
              <w:t>Tentang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Pemberantasan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Tindak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Pidana</w:t>
            </w:r>
            <w:proofErr w:type="spellEnd"/>
            <w:r w:rsidRPr="00C5178B">
              <w:rPr>
                <w:sz w:val="18"/>
              </w:rPr>
              <w:t xml:space="preserve"> </w:t>
            </w:r>
            <w:proofErr w:type="spellStart"/>
            <w:r w:rsidRPr="00C5178B">
              <w:rPr>
                <w:sz w:val="18"/>
              </w:rPr>
              <w:t>Perdagangan</w:t>
            </w:r>
            <w:proofErr w:type="spellEnd"/>
            <w:r w:rsidRPr="00C5178B">
              <w:rPr>
                <w:sz w:val="18"/>
              </w:rPr>
              <w:t xml:space="preserve"> Orang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780F72" w:rsidRDefault="00780F72" w:rsidP="00780F72">
            <w:pPr>
              <w:jc w:val="center"/>
            </w:pPr>
            <w:r>
              <w:t xml:space="preserve">SDA 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673EC">
              <w:rPr>
                <w:b/>
                <w:sz w:val="16"/>
              </w:rPr>
              <w:t>10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7673EC">
              <w:rPr>
                <w:b/>
                <w:sz w:val="16"/>
              </w:rPr>
              <w:t>11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FARHAN Alias FARHAN Bin RUSLI (</w:t>
            </w:r>
            <w:proofErr w:type="spellStart"/>
            <w:r w:rsidRPr="00C5178B">
              <w:rPr>
                <w:b/>
                <w:sz w:val="22"/>
              </w:rPr>
              <w:t>Alm</w:t>
            </w:r>
            <w:proofErr w:type="spellEnd"/>
            <w:r w:rsidRPr="00C5178B">
              <w:rPr>
                <w:b/>
                <w:sz w:val="22"/>
              </w:rPr>
              <w:t>)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r w:rsidRPr="00C5178B">
              <w:rPr>
                <w:sz w:val="20"/>
              </w:rPr>
              <w:t>SDA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780F72" w:rsidRDefault="00780F72" w:rsidP="00780F72">
            <w:pPr>
              <w:jc w:val="center"/>
            </w:pPr>
            <w:r>
              <w:t xml:space="preserve">SDA 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254222">
              <w:rPr>
                <w:b/>
                <w:sz w:val="16"/>
              </w:rPr>
              <w:t>35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254222">
              <w:rPr>
                <w:b/>
                <w:sz w:val="16"/>
              </w:rPr>
              <w:t>43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EKO SUSANTO Alias EKO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363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(1) </w:t>
            </w:r>
            <w:proofErr w:type="spellStart"/>
            <w:r w:rsidRPr="00C5178B">
              <w:rPr>
                <w:sz w:val="20"/>
              </w:rPr>
              <w:t>Angka</w:t>
            </w:r>
            <w:proofErr w:type="spellEnd"/>
            <w:r w:rsidRPr="00C5178B">
              <w:rPr>
                <w:sz w:val="20"/>
              </w:rPr>
              <w:t xml:space="preserve"> 4,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362 KUHP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780F72" w:rsidRDefault="00780F72" w:rsidP="00780F72">
            <w:pPr>
              <w:jc w:val="center"/>
            </w:pPr>
            <w:r>
              <w:t xml:space="preserve">POLSEK BATU HAMPAR 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3</w:t>
            </w:r>
            <w:r w:rsidR="00254222">
              <w:rPr>
                <w:b/>
                <w:sz w:val="16"/>
              </w:rPr>
              <w:t>6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254222">
              <w:rPr>
                <w:b/>
                <w:sz w:val="16"/>
              </w:rPr>
              <w:t>44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RAJU Bin IJUL (</w:t>
            </w:r>
            <w:proofErr w:type="spellStart"/>
            <w:r w:rsidRPr="00C5178B">
              <w:rPr>
                <w:b/>
                <w:sz w:val="22"/>
              </w:rPr>
              <w:t>Alm</w:t>
            </w:r>
            <w:proofErr w:type="spellEnd"/>
            <w:r w:rsidRPr="00C5178B">
              <w:rPr>
                <w:b/>
                <w:sz w:val="22"/>
              </w:rPr>
              <w:t>)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362 KUHP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780F72" w:rsidRDefault="00780F72" w:rsidP="00780F72">
            <w:pPr>
              <w:jc w:val="center"/>
            </w:pPr>
            <w:r>
              <w:t xml:space="preserve">POLSEK SINABOI 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053CC3">
              <w:rPr>
                <w:b/>
                <w:sz w:val="16"/>
              </w:rPr>
              <w:t>31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053CC3">
              <w:rPr>
                <w:b/>
                <w:sz w:val="16"/>
              </w:rPr>
              <w:t>39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TRI ICHSAN FAHMI Alias IKSAN Bin Alias FAHMI Bin TRIONO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365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(1) KUHP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ILHAM PRADANA, S.H.</w:t>
            </w:r>
          </w:p>
        </w:tc>
        <w:tc>
          <w:tcPr>
            <w:tcW w:w="2268" w:type="dxa"/>
            <w:vAlign w:val="center"/>
          </w:tcPr>
          <w:p w:rsidR="00780F72" w:rsidRPr="00716189" w:rsidRDefault="00780F72" w:rsidP="00780F72">
            <w:pPr>
              <w:jc w:val="center"/>
              <w:rPr>
                <w:sz w:val="22"/>
              </w:rPr>
            </w:pPr>
            <w:r w:rsidRPr="00716189">
              <w:rPr>
                <w:sz w:val="22"/>
              </w:rPr>
              <w:t>POLSEK</w:t>
            </w:r>
            <w:r>
              <w:rPr>
                <w:sz w:val="22"/>
              </w:rPr>
              <w:t>BAGAN SINEMBAH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0F12FD">
              <w:rPr>
                <w:b/>
                <w:sz w:val="16"/>
              </w:rPr>
              <w:t>11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0F12FD">
              <w:rPr>
                <w:b/>
                <w:sz w:val="16"/>
              </w:rPr>
              <w:t>12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LAMBAS SITOHANG Alias TOHANG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303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(1) </w:t>
            </w:r>
            <w:proofErr w:type="spellStart"/>
            <w:r w:rsidRPr="00C5178B">
              <w:rPr>
                <w:sz w:val="20"/>
              </w:rPr>
              <w:t>Angka</w:t>
            </w:r>
            <w:proofErr w:type="spellEnd"/>
            <w:r w:rsidRPr="00C5178B">
              <w:rPr>
                <w:sz w:val="20"/>
              </w:rPr>
              <w:t xml:space="preserve"> 1,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303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(1) </w:t>
            </w:r>
            <w:proofErr w:type="spellStart"/>
            <w:r w:rsidRPr="00C5178B">
              <w:rPr>
                <w:sz w:val="20"/>
              </w:rPr>
              <w:t>Angka</w:t>
            </w:r>
            <w:proofErr w:type="spellEnd"/>
            <w:r w:rsidRPr="00C5178B">
              <w:rPr>
                <w:sz w:val="20"/>
              </w:rPr>
              <w:t xml:space="preserve"> 2 </w:t>
            </w:r>
            <w:proofErr w:type="spellStart"/>
            <w:r w:rsidRPr="00C5178B">
              <w:rPr>
                <w:sz w:val="20"/>
              </w:rPr>
              <w:t>dan</w:t>
            </w:r>
            <w:proofErr w:type="spellEnd"/>
            <w:r w:rsidRPr="00C5178B">
              <w:rPr>
                <w:sz w:val="20"/>
              </w:rPr>
              <w:t xml:space="preserve"> UU NO. 11 TAHUN 2008 UU NO.1 TAHUN 1946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SATRIA FAZA ANDROMEDA, S.H.</w:t>
            </w:r>
          </w:p>
        </w:tc>
        <w:tc>
          <w:tcPr>
            <w:tcW w:w="2268" w:type="dxa"/>
            <w:vAlign w:val="center"/>
          </w:tcPr>
          <w:p w:rsidR="00780F72" w:rsidRPr="00716189" w:rsidRDefault="00780F72" w:rsidP="00780F72">
            <w:pPr>
              <w:jc w:val="center"/>
            </w:pPr>
            <w:r>
              <w:rPr>
                <w:sz w:val="22"/>
              </w:rPr>
              <w:t>POLRES ROHIL</w:t>
            </w:r>
          </w:p>
        </w:tc>
      </w:tr>
      <w:tr w:rsidR="00780F72" w:rsidRPr="00AB724D" w:rsidTr="00C5178B">
        <w:trPr>
          <w:trHeight w:val="198"/>
        </w:trPr>
        <w:tc>
          <w:tcPr>
            <w:tcW w:w="786" w:type="dxa"/>
            <w:vAlign w:val="center"/>
          </w:tcPr>
          <w:p w:rsidR="00780F72" w:rsidRDefault="00980660" w:rsidP="00780F72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2436" w:type="dxa"/>
            <w:vAlign w:val="center"/>
          </w:tcPr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0F12FD">
              <w:rPr>
                <w:b/>
                <w:sz w:val="16"/>
              </w:rPr>
              <w:t>12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780F72" w:rsidRPr="00B41542" w:rsidRDefault="00780F72" w:rsidP="00780F7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0F12FD">
              <w:rPr>
                <w:b/>
                <w:sz w:val="16"/>
              </w:rPr>
              <w:t>13</w:t>
            </w:r>
            <w:bookmarkStart w:id="0" w:name="_GoBack"/>
            <w:bookmarkEnd w:id="0"/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780F72" w:rsidRPr="00C5178B" w:rsidRDefault="00780F72" w:rsidP="00C5178B">
            <w:pPr>
              <w:rPr>
                <w:b/>
                <w:sz w:val="22"/>
              </w:rPr>
            </w:pPr>
            <w:r w:rsidRPr="00C5178B">
              <w:rPr>
                <w:b/>
                <w:sz w:val="22"/>
              </w:rPr>
              <w:t>WAHAB Alias ATOK Bin KHOIDIR</w:t>
            </w:r>
          </w:p>
        </w:tc>
        <w:tc>
          <w:tcPr>
            <w:tcW w:w="39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0"/>
              </w:rPr>
            </w:pP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286, </w:t>
            </w:r>
            <w:proofErr w:type="spellStart"/>
            <w:r w:rsidRPr="00C5178B">
              <w:rPr>
                <w:sz w:val="20"/>
              </w:rPr>
              <w:t>Pasal</w:t>
            </w:r>
            <w:proofErr w:type="spellEnd"/>
            <w:r w:rsidRPr="00C5178B">
              <w:rPr>
                <w:sz w:val="20"/>
              </w:rPr>
              <w:t xml:space="preserve"> 290 </w:t>
            </w:r>
            <w:proofErr w:type="spellStart"/>
            <w:r w:rsidRPr="00C5178B">
              <w:rPr>
                <w:sz w:val="20"/>
              </w:rPr>
              <w:t>Ayat</w:t>
            </w:r>
            <w:proofErr w:type="spellEnd"/>
            <w:r w:rsidRPr="00C5178B">
              <w:rPr>
                <w:sz w:val="20"/>
              </w:rPr>
              <w:t xml:space="preserve"> (1) UU NO.1 TAHUN 1946</w:t>
            </w:r>
          </w:p>
        </w:tc>
        <w:tc>
          <w:tcPr>
            <w:tcW w:w="3060" w:type="dxa"/>
            <w:vAlign w:val="center"/>
          </w:tcPr>
          <w:p w:rsidR="00780F72" w:rsidRPr="00C5178B" w:rsidRDefault="00780F72" w:rsidP="00C5178B">
            <w:pPr>
              <w:jc w:val="center"/>
              <w:rPr>
                <w:sz w:val="22"/>
              </w:rPr>
            </w:pPr>
            <w:r w:rsidRPr="00C5178B">
              <w:rPr>
                <w:sz w:val="22"/>
              </w:rPr>
              <w:t>PRATAMA HENDRAWAN MAHARDIKA, S.H.</w:t>
            </w:r>
          </w:p>
        </w:tc>
        <w:tc>
          <w:tcPr>
            <w:tcW w:w="2268" w:type="dxa"/>
            <w:vAlign w:val="center"/>
          </w:tcPr>
          <w:p w:rsidR="00780F72" w:rsidRPr="009443F2" w:rsidRDefault="00780F72" w:rsidP="00780F72">
            <w:pPr>
              <w:jc w:val="center"/>
              <w:rPr>
                <w:b/>
              </w:rPr>
            </w:pPr>
            <w:r>
              <w:rPr>
                <w:sz w:val="22"/>
              </w:rPr>
              <w:t>POLRES ROHIL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AE169A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Cs/>
        </w:rPr>
        <w:t>Plh.</w:t>
      </w:r>
      <w:r w:rsidR="002A76D6" w:rsidRPr="007D4809">
        <w:rPr>
          <w:rFonts w:eastAsia="Times New Roman" w:cs="Times New Roman"/>
          <w:bCs/>
        </w:rPr>
        <w:t>KEPALA</w:t>
      </w:r>
      <w:proofErr w:type="spellEnd"/>
      <w:r w:rsidR="002A76D6" w:rsidRPr="007D4809">
        <w:rPr>
          <w:rFonts w:eastAsia="Times New Roman" w:cs="Times New Roman"/>
          <w:bCs/>
        </w:rPr>
        <w:t xml:space="preserve">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AE169A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3A4327">
        <w:rPr>
          <w:b/>
          <w:bCs/>
          <w:position w:val="-3"/>
          <w:u w:val="single"/>
        </w:rPr>
        <w:t>YUDIKA ALBERT KRISTIAN PANGARIBUAN, S.H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="00AE169A" w:rsidRPr="003A4327">
        <w:rPr>
          <w:position w:val="-3"/>
        </w:rPr>
        <w:t>199004262015021002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88" w:rsidRDefault="00FF5E88" w:rsidP="005D68CE">
      <w:pPr>
        <w:spacing w:after="0" w:line="240" w:lineRule="auto"/>
      </w:pPr>
      <w:r>
        <w:separator/>
      </w:r>
    </w:p>
  </w:endnote>
  <w:endnote w:type="continuationSeparator" w:id="0">
    <w:p w:rsidR="00FF5E88" w:rsidRDefault="00FF5E88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88" w:rsidRDefault="00FF5E88" w:rsidP="005D68CE">
      <w:pPr>
        <w:spacing w:after="0" w:line="240" w:lineRule="auto"/>
      </w:pPr>
      <w:r>
        <w:separator/>
      </w:r>
    </w:p>
  </w:footnote>
  <w:footnote w:type="continuationSeparator" w:id="0">
    <w:p w:rsidR="00FF5E88" w:rsidRDefault="00FF5E88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49DE"/>
    <w:multiLevelType w:val="hybridMultilevel"/>
    <w:tmpl w:val="9FE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D5C8E"/>
    <w:multiLevelType w:val="hybridMultilevel"/>
    <w:tmpl w:val="5BECF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5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7"/>
  </w:num>
  <w:num w:numId="4">
    <w:abstractNumId w:val="26"/>
  </w:num>
  <w:num w:numId="5">
    <w:abstractNumId w:val="17"/>
  </w:num>
  <w:num w:numId="6">
    <w:abstractNumId w:val="18"/>
  </w:num>
  <w:num w:numId="7">
    <w:abstractNumId w:val="29"/>
  </w:num>
  <w:num w:numId="8">
    <w:abstractNumId w:val="32"/>
  </w:num>
  <w:num w:numId="9">
    <w:abstractNumId w:val="10"/>
  </w:num>
  <w:num w:numId="10">
    <w:abstractNumId w:val="23"/>
  </w:num>
  <w:num w:numId="11">
    <w:abstractNumId w:val="4"/>
  </w:num>
  <w:num w:numId="12">
    <w:abstractNumId w:val="2"/>
  </w:num>
  <w:num w:numId="13">
    <w:abstractNumId w:val="39"/>
  </w:num>
  <w:num w:numId="14">
    <w:abstractNumId w:val="3"/>
  </w:num>
  <w:num w:numId="15">
    <w:abstractNumId w:val="8"/>
  </w:num>
  <w:num w:numId="16">
    <w:abstractNumId w:val="20"/>
  </w:num>
  <w:num w:numId="17">
    <w:abstractNumId w:val="21"/>
  </w:num>
  <w:num w:numId="18">
    <w:abstractNumId w:val="9"/>
  </w:num>
  <w:num w:numId="19">
    <w:abstractNumId w:val="1"/>
  </w:num>
  <w:num w:numId="20">
    <w:abstractNumId w:val="16"/>
  </w:num>
  <w:num w:numId="21">
    <w:abstractNumId w:val="5"/>
  </w:num>
  <w:num w:numId="22">
    <w:abstractNumId w:val="37"/>
  </w:num>
  <w:num w:numId="23">
    <w:abstractNumId w:val="36"/>
  </w:num>
  <w:num w:numId="24">
    <w:abstractNumId w:val="33"/>
  </w:num>
  <w:num w:numId="25">
    <w:abstractNumId w:val="15"/>
  </w:num>
  <w:num w:numId="26">
    <w:abstractNumId w:val="6"/>
  </w:num>
  <w:num w:numId="27">
    <w:abstractNumId w:val="38"/>
  </w:num>
  <w:num w:numId="28">
    <w:abstractNumId w:val="22"/>
  </w:num>
  <w:num w:numId="29">
    <w:abstractNumId w:val="34"/>
  </w:num>
  <w:num w:numId="30">
    <w:abstractNumId w:val="0"/>
  </w:num>
  <w:num w:numId="31">
    <w:abstractNumId w:val="14"/>
  </w:num>
  <w:num w:numId="32">
    <w:abstractNumId w:val="13"/>
  </w:num>
  <w:num w:numId="33">
    <w:abstractNumId w:val="31"/>
  </w:num>
  <w:num w:numId="34">
    <w:abstractNumId w:val="24"/>
  </w:num>
  <w:num w:numId="35">
    <w:abstractNumId w:val="19"/>
  </w:num>
  <w:num w:numId="36">
    <w:abstractNumId w:val="30"/>
  </w:num>
  <w:num w:numId="37">
    <w:abstractNumId w:val="25"/>
  </w:num>
  <w:num w:numId="38">
    <w:abstractNumId w:val="35"/>
  </w:num>
  <w:num w:numId="39">
    <w:abstractNumId w:val="12"/>
  </w:num>
  <w:num w:numId="4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3CC3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12F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3A3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319"/>
    <w:rsid w:val="001944F3"/>
    <w:rsid w:val="00194A9D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4222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4E9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6C20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C7A8A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BFA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673EC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0F72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3F2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660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EE0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18BA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008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169A"/>
    <w:rsid w:val="00AE2F6A"/>
    <w:rsid w:val="00AE3BE8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A21"/>
    <w:rsid w:val="00B71BA0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4F2E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178B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166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9DE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4C1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AA0"/>
    <w:rsid w:val="00FF1C46"/>
    <w:rsid w:val="00FF20BF"/>
    <w:rsid w:val="00FF3FD7"/>
    <w:rsid w:val="00FF5E88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30EB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2BE9-747E-47D6-9989-F2DB436E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1964</cp:revision>
  <cp:lastPrinted>2024-12-24T03:26:00Z</cp:lastPrinted>
  <dcterms:created xsi:type="dcterms:W3CDTF">2018-07-10T07:34:00Z</dcterms:created>
  <dcterms:modified xsi:type="dcterms:W3CDTF">2025-02-04T09:10:00Z</dcterms:modified>
</cp:coreProperties>
</file>