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8D323A">
        <w:rPr>
          <w:rFonts w:ascii="Times New Roman" w:hAnsi="Times New Roman" w:cs="Times New Roman"/>
          <w:b/>
          <w:sz w:val="36"/>
          <w:lang w:val="en-US"/>
        </w:rPr>
        <w:t xml:space="preserve">SENIN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8D323A">
        <w:rPr>
          <w:rFonts w:ascii="Times New Roman" w:hAnsi="Times New Roman" w:cs="Times New Roman"/>
          <w:b/>
          <w:sz w:val="36"/>
          <w:lang w:val="en-US"/>
        </w:rPr>
        <w:t xml:space="preserve">03 FEBRUARI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B41542" w:rsidRDefault="00B4154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3690"/>
        <w:gridCol w:w="3042"/>
        <w:gridCol w:w="2556"/>
      </w:tblGrid>
      <w:tr w:rsidR="00CB3A18" w:rsidRPr="00494993" w:rsidTr="00716189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04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55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D6390E" w:rsidRPr="00AB724D" w:rsidTr="00716189">
        <w:trPr>
          <w:trHeight w:val="198"/>
        </w:trPr>
        <w:tc>
          <w:tcPr>
            <w:tcW w:w="786" w:type="dxa"/>
            <w:vAlign w:val="center"/>
          </w:tcPr>
          <w:p w:rsidR="00D6390E" w:rsidRDefault="00810ACD" w:rsidP="00D6390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D6390E" w:rsidRPr="00B41542" w:rsidRDefault="00D6390E" w:rsidP="007B2B9E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B2B9E">
              <w:rPr>
                <w:b/>
                <w:sz w:val="16"/>
              </w:rPr>
              <w:t>23</w:t>
            </w:r>
            <w:r w:rsidRPr="00B41542">
              <w:rPr>
                <w:sz w:val="16"/>
              </w:rPr>
              <w:t>/</w:t>
            </w:r>
            <w:r w:rsidR="00EF61DF">
              <w:rPr>
                <w:sz w:val="16"/>
              </w:rPr>
              <w:t>L.4.20/Enz</w:t>
            </w:r>
            <w:r w:rsidR="00354118">
              <w:rPr>
                <w:sz w:val="16"/>
              </w:rPr>
              <w:t>.2/01/2025</w:t>
            </w:r>
          </w:p>
          <w:p w:rsidR="00265660" w:rsidRDefault="00D6390E" w:rsidP="007B2B9E">
            <w:pPr>
              <w:pStyle w:val="ListParagraph"/>
              <w:numPr>
                <w:ilvl w:val="0"/>
                <w:numId w:val="38"/>
              </w:numPr>
              <w:ind w:left="55" w:hanging="141"/>
              <w:rPr>
                <w:sz w:val="16"/>
              </w:rPr>
            </w:pPr>
            <w:proofErr w:type="gramStart"/>
            <w:r w:rsidRPr="007B2B9E">
              <w:rPr>
                <w:sz w:val="16"/>
              </w:rPr>
              <w:t>RT :</w:t>
            </w:r>
            <w:proofErr w:type="gramEnd"/>
            <w:r w:rsidR="008822F9" w:rsidRPr="007B2B9E">
              <w:rPr>
                <w:sz w:val="16"/>
              </w:rPr>
              <w:t xml:space="preserve"> </w:t>
            </w:r>
            <w:r w:rsidR="007B2B9E" w:rsidRPr="007B2B9E">
              <w:rPr>
                <w:b/>
                <w:sz w:val="16"/>
              </w:rPr>
              <w:t>27</w:t>
            </w:r>
            <w:r w:rsidR="00EF61DF" w:rsidRPr="007B2B9E">
              <w:rPr>
                <w:sz w:val="16"/>
              </w:rPr>
              <w:t>/L.4.20/Enz</w:t>
            </w:r>
            <w:r w:rsidR="00B41542" w:rsidRPr="007B2B9E">
              <w:rPr>
                <w:sz w:val="16"/>
              </w:rPr>
              <w:t>.</w:t>
            </w:r>
            <w:r w:rsidR="00392065" w:rsidRPr="007B2B9E">
              <w:rPr>
                <w:sz w:val="16"/>
              </w:rPr>
              <w:t>2/01/2025</w:t>
            </w:r>
          </w:p>
          <w:p w:rsidR="007B2B9E" w:rsidRPr="007B2B9E" w:rsidRDefault="007B2B9E" w:rsidP="007B2B9E">
            <w:pPr>
              <w:pStyle w:val="ListParagraph"/>
              <w:numPr>
                <w:ilvl w:val="0"/>
                <w:numId w:val="38"/>
              </w:numPr>
              <w:ind w:left="55" w:hanging="141"/>
              <w:rPr>
                <w:sz w:val="16"/>
              </w:rPr>
            </w:pPr>
            <w:r w:rsidRPr="007B2B9E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28</w:t>
            </w:r>
            <w:r w:rsidRPr="007B2B9E">
              <w:rPr>
                <w:sz w:val="16"/>
              </w:rPr>
              <w:t>/L.4.20/Enz.2/01/2025</w:t>
            </w:r>
          </w:p>
        </w:tc>
        <w:tc>
          <w:tcPr>
            <w:tcW w:w="4608" w:type="dxa"/>
            <w:vAlign w:val="center"/>
          </w:tcPr>
          <w:p w:rsidR="00D6390E" w:rsidRPr="00EF61DF" w:rsidRDefault="00663E13" w:rsidP="00EF61DF">
            <w:pPr>
              <w:rPr>
                <w:b/>
              </w:rPr>
            </w:pPr>
            <w:r w:rsidRPr="00EF61DF">
              <w:rPr>
                <w:b/>
              </w:rPr>
              <w:t>1 .ROBBY PRATAMA Alias ROBY</w:t>
            </w:r>
            <w:r w:rsidRPr="00EF61DF">
              <w:rPr>
                <w:b/>
              </w:rPr>
              <w:br/>
              <w:t>2 .MALENIO AKBAR LATIF Alias AKBAR</w:t>
            </w:r>
          </w:p>
        </w:tc>
        <w:tc>
          <w:tcPr>
            <w:tcW w:w="3690" w:type="dxa"/>
            <w:vAlign w:val="center"/>
          </w:tcPr>
          <w:p w:rsidR="00D6390E" w:rsidRPr="009E0A0A" w:rsidRDefault="00663E13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114 (1) 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112 (1) UU NO.35 TAHUN 2009</w:t>
            </w:r>
          </w:p>
        </w:tc>
        <w:tc>
          <w:tcPr>
            <w:tcW w:w="3042" w:type="dxa"/>
            <w:vAlign w:val="center"/>
          </w:tcPr>
          <w:p w:rsidR="00D6390E" w:rsidRPr="00EF61DF" w:rsidRDefault="00A9407E" w:rsidP="00EF61DF">
            <w:pPr>
              <w:jc w:val="center"/>
              <w:rPr>
                <w:b/>
              </w:rPr>
            </w:pPr>
            <w:r w:rsidRPr="00EF61DF">
              <w:rPr>
                <w:b/>
              </w:rPr>
              <w:t>DANIEL SITORUS, S.H.</w:t>
            </w:r>
          </w:p>
        </w:tc>
        <w:tc>
          <w:tcPr>
            <w:tcW w:w="2556" w:type="dxa"/>
            <w:vAlign w:val="center"/>
          </w:tcPr>
          <w:p w:rsidR="00D6390E" w:rsidRPr="00716189" w:rsidRDefault="00663E13" w:rsidP="007161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POLRES ROHIL</w:t>
            </w:r>
          </w:p>
        </w:tc>
      </w:tr>
      <w:tr w:rsidR="00EF61DF" w:rsidRPr="00AB724D" w:rsidTr="00716189">
        <w:trPr>
          <w:trHeight w:val="198"/>
        </w:trPr>
        <w:tc>
          <w:tcPr>
            <w:tcW w:w="786" w:type="dxa"/>
            <w:vAlign w:val="center"/>
          </w:tcPr>
          <w:p w:rsidR="00EF61DF" w:rsidRDefault="00EF61DF" w:rsidP="00EF61D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B2B9E">
              <w:rPr>
                <w:b/>
                <w:sz w:val="16"/>
              </w:rPr>
              <w:t>24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B2B9E">
              <w:rPr>
                <w:b/>
                <w:sz w:val="16"/>
              </w:rPr>
              <w:t>29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EF61DF" w:rsidRPr="00EF61DF" w:rsidRDefault="00EF61DF" w:rsidP="00EF61DF">
            <w:pPr>
              <w:rPr>
                <w:b/>
              </w:rPr>
            </w:pPr>
            <w:r w:rsidRPr="00EF61DF">
              <w:rPr>
                <w:b/>
              </w:rPr>
              <w:t>ARISANDI Alias ARI Bin AHMAD INSAN</w:t>
            </w:r>
          </w:p>
        </w:tc>
        <w:tc>
          <w:tcPr>
            <w:tcW w:w="3690" w:type="dxa"/>
            <w:vAlign w:val="center"/>
          </w:tcPr>
          <w:p w:rsidR="00EF61DF" w:rsidRPr="009E0A0A" w:rsidRDefault="00EF61DF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114 (1) 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112 (1) 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132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UU NO.35 TAHUN 2009</w:t>
            </w:r>
          </w:p>
        </w:tc>
        <w:tc>
          <w:tcPr>
            <w:tcW w:w="3042" w:type="dxa"/>
            <w:vAlign w:val="center"/>
          </w:tcPr>
          <w:p w:rsidR="00EF61DF" w:rsidRPr="00EF61DF" w:rsidRDefault="00EF61DF" w:rsidP="00EF61DF">
            <w:pPr>
              <w:jc w:val="center"/>
              <w:rPr>
                <w:b/>
              </w:rPr>
            </w:pPr>
            <w:r w:rsidRPr="00EF61DF">
              <w:rPr>
                <w:b/>
              </w:rPr>
              <w:t>SDA</w:t>
            </w:r>
          </w:p>
        </w:tc>
        <w:tc>
          <w:tcPr>
            <w:tcW w:w="2556" w:type="dxa"/>
            <w:vAlign w:val="center"/>
          </w:tcPr>
          <w:p w:rsidR="00EF61DF" w:rsidRDefault="00EF61DF" w:rsidP="00EF61DF">
            <w:pPr>
              <w:jc w:val="center"/>
            </w:pPr>
            <w:r>
              <w:t xml:space="preserve">SDA </w:t>
            </w:r>
          </w:p>
        </w:tc>
      </w:tr>
      <w:tr w:rsidR="00EF61DF" w:rsidRPr="00AB724D" w:rsidTr="00716189">
        <w:trPr>
          <w:trHeight w:val="198"/>
        </w:trPr>
        <w:tc>
          <w:tcPr>
            <w:tcW w:w="786" w:type="dxa"/>
            <w:vAlign w:val="center"/>
          </w:tcPr>
          <w:p w:rsidR="00EF61DF" w:rsidRDefault="00EF61DF" w:rsidP="00EF61D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B2B9E">
              <w:rPr>
                <w:b/>
                <w:sz w:val="16"/>
              </w:rPr>
              <w:t>25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EF61DF" w:rsidRPr="00B41542" w:rsidRDefault="00EF61DF" w:rsidP="007B2B9E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B2B9E" w:rsidRPr="007B2B9E">
              <w:rPr>
                <w:b/>
                <w:sz w:val="16"/>
              </w:rPr>
              <w:t>30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EF61DF" w:rsidRPr="00EF61DF" w:rsidRDefault="00EF61DF" w:rsidP="00EF61DF">
            <w:pPr>
              <w:rPr>
                <w:b/>
              </w:rPr>
            </w:pPr>
            <w:r w:rsidRPr="00EF61DF">
              <w:rPr>
                <w:b/>
              </w:rPr>
              <w:t>JEFRIONO Alias JEFRI Bin SUTIMIN</w:t>
            </w:r>
          </w:p>
        </w:tc>
        <w:tc>
          <w:tcPr>
            <w:tcW w:w="3690" w:type="dxa"/>
            <w:vAlign w:val="center"/>
          </w:tcPr>
          <w:p w:rsidR="00EF61DF" w:rsidRPr="009E0A0A" w:rsidRDefault="00EF61DF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114 (1) 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112 (1) 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132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UU NO.35 TAHUN 2009</w:t>
            </w:r>
          </w:p>
        </w:tc>
        <w:tc>
          <w:tcPr>
            <w:tcW w:w="3042" w:type="dxa"/>
            <w:vAlign w:val="center"/>
          </w:tcPr>
          <w:p w:rsidR="00EF61DF" w:rsidRPr="00EF61DF" w:rsidRDefault="00EF61DF" w:rsidP="00EF61DF">
            <w:pPr>
              <w:jc w:val="center"/>
              <w:rPr>
                <w:b/>
              </w:rPr>
            </w:pPr>
            <w:r w:rsidRPr="00EF61DF">
              <w:rPr>
                <w:b/>
              </w:rPr>
              <w:t>SDA</w:t>
            </w:r>
          </w:p>
        </w:tc>
        <w:tc>
          <w:tcPr>
            <w:tcW w:w="2556" w:type="dxa"/>
            <w:vAlign w:val="center"/>
          </w:tcPr>
          <w:p w:rsidR="00EF61DF" w:rsidRDefault="00EF61DF" w:rsidP="00EF61DF">
            <w:pPr>
              <w:jc w:val="center"/>
            </w:pPr>
            <w:r>
              <w:t xml:space="preserve">SDA </w:t>
            </w:r>
          </w:p>
        </w:tc>
      </w:tr>
      <w:tr w:rsidR="00B71BA0" w:rsidRPr="00AB724D" w:rsidTr="00716189">
        <w:trPr>
          <w:trHeight w:val="198"/>
        </w:trPr>
        <w:tc>
          <w:tcPr>
            <w:tcW w:w="786" w:type="dxa"/>
            <w:vAlign w:val="center"/>
          </w:tcPr>
          <w:p w:rsidR="00B71BA0" w:rsidRDefault="00B71BA0" w:rsidP="00B71BA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B71BA0" w:rsidRPr="00B41542" w:rsidRDefault="00B71BA0" w:rsidP="00B71BA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696A82">
              <w:rPr>
                <w:b/>
                <w:sz w:val="16"/>
              </w:rPr>
              <w:t>33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B71BA0" w:rsidRPr="00B41542" w:rsidRDefault="00B71BA0" w:rsidP="00B71BA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696A82">
              <w:rPr>
                <w:b/>
                <w:sz w:val="16"/>
              </w:rPr>
              <w:t>41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B71BA0" w:rsidRPr="009E0A0A" w:rsidRDefault="00B71BA0" w:rsidP="00B71BA0">
            <w:pPr>
              <w:rPr>
                <w:b/>
              </w:rPr>
            </w:pPr>
            <w:r w:rsidRPr="009E0A0A">
              <w:rPr>
                <w:b/>
              </w:rPr>
              <w:t>YUDHI PRATAMA NASUTION Alias YUDI</w:t>
            </w:r>
          </w:p>
        </w:tc>
        <w:tc>
          <w:tcPr>
            <w:tcW w:w="3690" w:type="dxa"/>
            <w:vAlign w:val="center"/>
          </w:tcPr>
          <w:p w:rsidR="00B71BA0" w:rsidRPr="009E0A0A" w:rsidRDefault="00B71BA0" w:rsidP="00B71BA0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363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</w:t>
            </w:r>
            <w:proofErr w:type="spellStart"/>
            <w:r w:rsidRPr="009E0A0A">
              <w:rPr>
                <w:sz w:val="20"/>
                <w:szCs w:val="20"/>
              </w:rPr>
              <w:t>Angka</w:t>
            </w:r>
            <w:proofErr w:type="spellEnd"/>
            <w:r w:rsidRPr="009E0A0A">
              <w:rPr>
                <w:sz w:val="20"/>
                <w:szCs w:val="20"/>
              </w:rPr>
              <w:t xml:space="preserve"> 4 KUHP</w:t>
            </w:r>
          </w:p>
        </w:tc>
        <w:tc>
          <w:tcPr>
            <w:tcW w:w="3042" w:type="dxa"/>
            <w:vAlign w:val="center"/>
          </w:tcPr>
          <w:p w:rsidR="00B71BA0" w:rsidRPr="00EF61DF" w:rsidRDefault="00B71BA0" w:rsidP="00B71BA0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556" w:type="dxa"/>
            <w:vAlign w:val="center"/>
          </w:tcPr>
          <w:p w:rsidR="00B71BA0" w:rsidRDefault="00B71BA0" w:rsidP="00B71BA0">
            <w:pPr>
              <w:jc w:val="center"/>
            </w:pPr>
            <w:r>
              <w:t xml:space="preserve">POLSEK PUJUD </w:t>
            </w:r>
          </w:p>
        </w:tc>
      </w:tr>
      <w:tr w:rsidR="00B71BA0" w:rsidRPr="00AB724D" w:rsidTr="00716189">
        <w:trPr>
          <w:trHeight w:val="198"/>
        </w:trPr>
        <w:tc>
          <w:tcPr>
            <w:tcW w:w="786" w:type="dxa"/>
            <w:vAlign w:val="center"/>
          </w:tcPr>
          <w:p w:rsidR="00B71BA0" w:rsidRDefault="00B71BA0" w:rsidP="00B71BA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B71BA0" w:rsidRPr="00B41542" w:rsidRDefault="00B71BA0" w:rsidP="00B71BA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696A82">
              <w:rPr>
                <w:b/>
                <w:sz w:val="16"/>
              </w:rPr>
              <w:t>34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B71BA0" w:rsidRPr="00B41542" w:rsidRDefault="00B71BA0" w:rsidP="00B71BA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696A82">
              <w:rPr>
                <w:b/>
                <w:sz w:val="16"/>
              </w:rPr>
              <w:t>4</w:t>
            </w:r>
            <w:bookmarkStart w:id="0" w:name="_GoBack"/>
            <w:bookmarkEnd w:id="0"/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B71BA0" w:rsidRPr="009E0A0A" w:rsidRDefault="00B71BA0" w:rsidP="00B71BA0">
            <w:pPr>
              <w:rPr>
                <w:b/>
              </w:rPr>
            </w:pPr>
            <w:r w:rsidRPr="009E0A0A">
              <w:rPr>
                <w:b/>
              </w:rPr>
              <w:t>SAMINOTO Alias NOTO Bin ISMAIL (</w:t>
            </w:r>
            <w:proofErr w:type="spellStart"/>
            <w:r w:rsidRPr="009E0A0A">
              <w:rPr>
                <w:b/>
              </w:rPr>
              <w:t>Alm</w:t>
            </w:r>
            <w:proofErr w:type="spellEnd"/>
            <w:r w:rsidRPr="009E0A0A">
              <w:rPr>
                <w:b/>
              </w:rPr>
              <w:t>)</w:t>
            </w:r>
          </w:p>
        </w:tc>
        <w:tc>
          <w:tcPr>
            <w:tcW w:w="3690" w:type="dxa"/>
            <w:vAlign w:val="center"/>
          </w:tcPr>
          <w:p w:rsidR="00B71BA0" w:rsidRPr="009E0A0A" w:rsidRDefault="00B71BA0" w:rsidP="00B71BA0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170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406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KUHP</w:t>
            </w:r>
          </w:p>
        </w:tc>
        <w:tc>
          <w:tcPr>
            <w:tcW w:w="3042" w:type="dxa"/>
            <w:vAlign w:val="center"/>
          </w:tcPr>
          <w:p w:rsidR="00B71BA0" w:rsidRPr="00EF61DF" w:rsidRDefault="00B71BA0" w:rsidP="00B71BA0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556" w:type="dxa"/>
            <w:vAlign w:val="center"/>
          </w:tcPr>
          <w:p w:rsidR="00B71BA0" w:rsidRDefault="00B71BA0" w:rsidP="00B71BA0">
            <w:pPr>
              <w:jc w:val="center"/>
            </w:pPr>
            <w:r>
              <w:t xml:space="preserve">SDA </w:t>
            </w:r>
          </w:p>
        </w:tc>
      </w:tr>
      <w:tr w:rsidR="00986DE5" w:rsidRPr="00AB724D" w:rsidTr="00716189">
        <w:trPr>
          <w:trHeight w:val="198"/>
        </w:trPr>
        <w:tc>
          <w:tcPr>
            <w:tcW w:w="786" w:type="dxa"/>
            <w:vAlign w:val="center"/>
          </w:tcPr>
          <w:p w:rsidR="00986DE5" w:rsidRDefault="00986DE5" w:rsidP="00986DE5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986DE5" w:rsidRPr="00B41542" w:rsidRDefault="00986DE5" w:rsidP="00986DE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30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986DE5" w:rsidRPr="00B41542" w:rsidRDefault="00986DE5" w:rsidP="00986DE5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38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986DE5" w:rsidRPr="00EF61DF" w:rsidRDefault="00986DE5" w:rsidP="00986DE5">
            <w:pPr>
              <w:rPr>
                <w:b/>
              </w:rPr>
            </w:pPr>
            <w:r w:rsidRPr="00EF61DF">
              <w:rPr>
                <w:b/>
              </w:rPr>
              <w:t>SAHRUL RAMADHAN Alias CAKUL Bin HOLAN SAGALA (</w:t>
            </w:r>
            <w:proofErr w:type="spellStart"/>
            <w:r w:rsidRPr="00EF61DF">
              <w:rPr>
                <w:b/>
              </w:rPr>
              <w:t>Alm</w:t>
            </w:r>
            <w:proofErr w:type="spellEnd"/>
            <w:r w:rsidRPr="00EF61DF">
              <w:rPr>
                <w:b/>
              </w:rPr>
              <w:t>)</w:t>
            </w:r>
          </w:p>
        </w:tc>
        <w:tc>
          <w:tcPr>
            <w:tcW w:w="3690" w:type="dxa"/>
            <w:vAlign w:val="center"/>
          </w:tcPr>
          <w:p w:rsidR="00986DE5" w:rsidRPr="009E0A0A" w:rsidRDefault="00986DE5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363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</w:t>
            </w:r>
            <w:proofErr w:type="spellStart"/>
            <w:r w:rsidRPr="009E0A0A">
              <w:rPr>
                <w:sz w:val="20"/>
                <w:szCs w:val="20"/>
              </w:rPr>
              <w:t>Angka</w:t>
            </w:r>
            <w:proofErr w:type="spellEnd"/>
            <w:r w:rsidRPr="009E0A0A">
              <w:rPr>
                <w:sz w:val="20"/>
                <w:szCs w:val="20"/>
              </w:rPr>
              <w:t xml:space="preserve"> 3, </w:t>
            </w: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363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</w:t>
            </w:r>
            <w:proofErr w:type="spellStart"/>
            <w:r w:rsidRPr="009E0A0A">
              <w:rPr>
                <w:sz w:val="20"/>
                <w:szCs w:val="20"/>
              </w:rPr>
              <w:t>Angka</w:t>
            </w:r>
            <w:proofErr w:type="spellEnd"/>
            <w:r w:rsidRPr="009E0A0A">
              <w:rPr>
                <w:sz w:val="20"/>
                <w:szCs w:val="20"/>
              </w:rPr>
              <w:t xml:space="preserve"> 5  KUHP</w:t>
            </w:r>
          </w:p>
        </w:tc>
        <w:tc>
          <w:tcPr>
            <w:tcW w:w="3042" w:type="dxa"/>
            <w:vAlign w:val="center"/>
          </w:tcPr>
          <w:p w:rsidR="00986DE5" w:rsidRPr="00EF61DF" w:rsidRDefault="00986DE5" w:rsidP="00986DE5">
            <w:pPr>
              <w:jc w:val="center"/>
              <w:rPr>
                <w:b/>
              </w:rPr>
            </w:pPr>
            <w:r w:rsidRPr="00EF61DF">
              <w:rPr>
                <w:b/>
              </w:rPr>
              <w:t>ILHAM PRADANA, S.H.</w:t>
            </w:r>
          </w:p>
        </w:tc>
        <w:tc>
          <w:tcPr>
            <w:tcW w:w="2556" w:type="dxa"/>
            <w:vAlign w:val="center"/>
          </w:tcPr>
          <w:p w:rsidR="00986DE5" w:rsidRPr="00716189" w:rsidRDefault="00986DE5" w:rsidP="00986DE5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POLSEK PUJUD</w:t>
            </w:r>
          </w:p>
        </w:tc>
      </w:tr>
      <w:tr w:rsidR="00EF61DF" w:rsidRPr="00AB724D" w:rsidTr="00716189">
        <w:trPr>
          <w:trHeight w:val="198"/>
        </w:trPr>
        <w:tc>
          <w:tcPr>
            <w:tcW w:w="786" w:type="dxa"/>
            <w:vAlign w:val="center"/>
          </w:tcPr>
          <w:p w:rsidR="00EF61DF" w:rsidRDefault="00986DE5" w:rsidP="00EF61D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FED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12FED">
              <w:rPr>
                <w:b/>
                <w:sz w:val="16"/>
              </w:rPr>
              <w:t>39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EF61DF" w:rsidRPr="00EF61DF" w:rsidRDefault="00EF61DF" w:rsidP="00EF61DF">
            <w:pPr>
              <w:rPr>
                <w:b/>
              </w:rPr>
            </w:pPr>
            <w:r w:rsidRPr="00EF61DF">
              <w:rPr>
                <w:b/>
              </w:rPr>
              <w:t>TRI ICHSAN FAHMI Alias IKSAN Bin Alias FAHMI Bin TRIONO</w:t>
            </w:r>
          </w:p>
        </w:tc>
        <w:tc>
          <w:tcPr>
            <w:tcW w:w="3690" w:type="dxa"/>
            <w:vAlign w:val="center"/>
          </w:tcPr>
          <w:p w:rsidR="00EF61DF" w:rsidRPr="009E0A0A" w:rsidRDefault="00EF61DF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365 </w:t>
            </w:r>
            <w:proofErr w:type="spellStart"/>
            <w:r w:rsidRPr="009E0A0A">
              <w:rPr>
                <w:sz w:val="20"/>
                <w:szCs w:val="20"/>
              </w:rPr>
              <w:t>Ayat</w:t>
            </w:r>
            <w:proofErr w:type="spellEnd"/>
            <w:r w:rsidRPr="009E0A0A">
              <w:rPr>
                <w:sz w:val="20"/>
                <w:szCs w:val="20"/>
              </w:rPr>
              <w:t xml:space="preserve"> (1) KUHP</w:t>
            </w:r>
          </w:p>
        </w:tc>
        <w:tc>
          <w:tcPr>
            <w:tcW w:w="3042" w:type="dxa"/>
            <w:vAlign w:val="center"/>
          </w:tcPr>
          <w:p w:rsidR="00EF61DF" w:rsidRPr="00EF61DF" w:rsidRDefault="00EF61DF" w:rsidP="00EF61DF">
            <w:pPr>
              <w:jc w:val="center"/>
              <w:rPr>
                <w:b/>
              </w:rPr>
            </w:pPr>
            <w:r w:rsidRPr="00EF61DF">
              <w:rPr>
                <w:b/>
              </w:rPr>
              <w:t>SDA</w:t>
            </w:r>
          </w:p>
        </w:tc>
        <w:tc>
          <w:tcPr>
            <w:tcW w:w="2556" w:type="dxa"/>
            <w:vAlign w:val="center"/>
          </w:tcPr>
          <w:p w:rsidR="00EF61DF" w:rsidRPr="00716189" w:rsidRDefault="00EF61DF" w:rsidP="00EF61DF">
            <w:pPr>
              <w:jc w:val="center"/>
            </w:pPr>
            <w:r>
              <w:t>POLSEK BAGAN SINEMBAH</w:t>
            </w:r>
          </w:p>
        </w:tc>
      </w:tr>
      <w:tr w:rsidR="00EF61DF" w:rsidRPr="00AB724D" w:rsidTr="00716189">
        <w:trPr>
          <w:trHeight w:val="198"/>
        </w:trPr>
        <w:tc>
          <w:tcPr>
            <w:tcW w:w="786" w:type="dxa"/>
            <w:vAlign w:val="center"/>
          </w:tcPr>
          <w:p w:rsidR="00EF61DF" w:rsidRDefault="00986DE5" w:rsidP="00EF61DF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436" w:type="dxa"/>
            <w:vAlign w:val="center"/>
          </w:tcPr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12FED">
              <w:rPr>
                <w:b/>
                <w:sz w:val="16"/>
              </w:rPr>
              <w:t>32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EF61DF" w:rsidRPr="00B41542" w:rsidRDefault="00EF61DF" w:rsidP="00EF61DF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12FED">
              <w:rPr>
                <w:b/>
                <w:sz w:val="16"/>
              </w:rPr>
              <w:t>40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EF61DF" w:rsidRPr="00EF61DF" w:rsidRDefault="00EF61DF" w:rsidP="00EF61DF">
            <w:pPr>
              <w:rPr>
                <w:b/>
              </w:rPr>
            </w:pPr>
            <w:r w:rsidRPr="00EF61DF">
              <w:rPr>
                <w:b/>
              </w:rPr>
              <w:t>JUNARDI Alias JUNAI Bin (</w:t>
            </w:r>
            <w:proofErr w:type="spellStart"/>
            <w:r w:rsidRPr="00EF61DF">
              <w:rPr>
                <w:b/>
              </w:rPr>
              <w:t>Alm</w:t>
            </w:r>
            <w:proofErr w:type="spellEnd"/>
            <w:r w:rsidRPr="00EF61DF">
              <w:rPr>
                <w:b/>
              </w:rPr>
              <w:t>) MISNO</w:t>
            </w:r>
          </w:p>
        </w:tc>
        <w:tc>
          <w:tcPr>
            <w:tcW w:w="3690" w:type="dxa"/>
            <w:vAlign w:val="center"/>
          </w:tcPr>
          <w:p w:rsidR="00EF61DF" w:rsidRPr="009E0A0A" w:rsidRDefault="00EF61DF" w:rsidP="009E0A0A">
            <w:pPr>
              <w:jc w:val="center"/>
              <w:rPr>
                <w:sz w:val="20"/>
                <w:szCs w:val="20"/>
              </w:rPr>
            </w:pPr>
            <w:proofErr w:type="spellStart"/>
            <w:r w:rsidRPr="009E0A0A">
              <w:rPr>
                <w:sz w:val="20"/>
                <w:szCs w:val="20"/>
              </w:rPr>
              <w:t>Pasal</w:t>
            </w:r>
            <w:proofErr w:type="spellEnd"/>
            <w:r w:rsidRPr="009E0A0A">
              <w:rPr>
                <w:sz w:val="20"/>
                <w:szCs w:val="20"/>
              </w:rPr>
              <w:t xml:space="preserve"> 362</w:t>
            </w:r>
            <w:r w:rsidR="00212FED" w:rsidRPr="009E0A0A">
              <w:rPr>
                <w:sz w:val="20"/>
                <w:szCs w:val="20"/>
              </w:rPr>
              <w:t xml:space="preserve"> KUHP</w:t>
            </w:r>
          </w:p>
        </w:tc>
        <w:tc>
          <w:tcPr>
            <w:tcW w:w="3042" w:type="dxa"/>
            <w:vAlign w:val="center"/>
          </w:tcPr>
          <w:p w:rsidR="00EF61DF" w:rsidRPr="00EF61DF" w:rsidRDefault="00EF61DF" w:rsidP="00EF61DF">
            <w:pPr>
              <w:jc w:val="center"/>
              <w:rPr>
                <w:b/>
              </w:rPr>
            </w:pPr>
            <w:r w:rsidRPr="00EF61DF">
              <w:rPr>
                <w:b/>
              </w:rPr>
              <w:t>AKBAR HAMDANI RAMBE, S.H.</w:t>
            </w:r>
          </w:p>
        </w:tc>
        <w:tc>
          <w:tcPr>
            <w:tcW w:w="2556" w:type="dxa"/>
            <w:vAlign w:val="center"/>
          </w:tcPr>
          <w:p w:rsidR="00EF61DF" w:rsidRPr="00716189" w:rsidRDefault="00EF61DF" w:rsidP="00EF61DF">
            <w:pPr>
              <w:jc w:val="center"/>
            </w:pPr>
            <w:r w:rsidRPr="00716189">
              <w:rPr>
                <w:sz w:val="22"/>
              </w:rPr>
              <w:t>POLSEK BANGKO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B41542" w:rsidRDefault="00B41542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AE169A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Plh.</w:t>
      </w:r>
      <w:r w:rsidR="002A76D6" w:rsidRPr="007D4809">
        <w:rPr>
          <w:rFonts w:eastAsia="Times New Roman" w:cs="Times New Roman"/>
          <w:bCs/>
        </w:rPr>
        <w:t>KEPALA</w:t>
      </w:r>
      <w:proofErr w:type="spellEnd"/>
      <w:r w:rsidR="002A76D6" w:rsidRPr="007D4809">
        <w:rPr>
          <w:rFonts w:eastAsia="Times New Roman" w:cs="Times New Roman"/>
          <w:bCs/>
        </w:rPr>
        <w:t xml:space="preserve">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AE169A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3A4327">
        <w:rPr>
          <w:b/>
          <w:bCs/>
          <w:position w:val="-3"/>
          <w:u w:val="single"/>
        </w:rPr>
        <w:t>YUDIKA ALBERT KRISTIAN PANGARIBUAN, S.H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="00AE169A" w:rsidRPr="003A4327">
        <w:rPr>
          <w:position w:val="-3"/>
        </w:rPr>
        <w:t>199004262015021002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85" w:rsidRDefault="008E2685" w:rsidP="005D68CE">
      <w:pPr>
        <w:spacing w:after="0" w:line="240" w:lineRule="auto"/>
      </w:pPr>
      <w:r>
        <w:separator/>
      </w:r>
    </w:p>
  </w:endnote>
  <w:endnote w:type="continuationSeparator" w:id="0">
    <w:p w:rsidR="008E2685" w:rsidRDefault="008E2685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85" w:rsidRDefault="008E2685" w:rsidP="005D68CE">
      <w:pPr>
        <w:spacing w:after="0" w:line="240" w:lineRule="auto"/>
      </w:pPr>
      <w:r>
        <w:separator/>
      </w:r>
    </w:p>
  </w:footnote>
  <w:footnote w:type="continuationSeparator" w:id="0">
    <w:p w:rsidR="008E2685" w:rsidRDefault="008E2685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1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24"/>
  </w:num>
  <w:num w:numId="5">
    <w:abstractNumId w:val="15"/>
  </w:num>
  <w:num w:numId="6">
    <w:abstractNumId w:val="16"/>
  </w:num>
  <w:num w:numId="7">
    <w:abstractNumId w:val="27"/>
  </w:num>
  <w:num w:numId="8">
    <w:abstractNumId w:val="30"/>
  </w:num>
  <w:num w:numId="9">
    <w:abstractNumId w:val="10"/>
  </w:num>
  <w:num w:numId="10">
    <w:abstractNumId w:val="21"/>
  </w:num>
  <w:num w:numId="11">
    <w:abstractNumId w:val="4"/>
  </w:num>
  <w:num w:numId="12">
    <w:abstractNumId w:val="2"/>
  </w:num>
  <w:num w:numId="13">
    <w:abstractNumId w:val="37"/>
  </w:num>
  <w:num w:numId="14">
    <w:abstractNumId w:val="3"/>
  </w:num>
  <w:num w:numId="15">
    <w:abstractNumId w:val="8"/>
  </w:num>
  <w:num w:numId="16">
    <w:abstractNumId w:val="18"/>
  </w:num>
  <w:num w:numId="17">
    <w:abstractNumId w:val="19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5"/>
  </w:num>
  <w:num w:numId="23">
    <w:abstractNumId w:val="34"/>
  </w:num>
  <w:num w:numId="24">
    <w:abstractNumId w:val="31"/>
  </w:num>
  <w:num w:numId="25">
    <w:abstractNumId w:val="13"/>
  </w:num>
  <w:num w:numId="26">
    <w:abstractNumId w:val="6"/>
  </w:num>
  <w:num w:numId="27">
    <w:abstractNumId w:val="36"/>
  </w:num>
  <w:num w:numId="28">
    <w:abstractNumId w:val="20"/>
  </w:num>
  <w:num w:numId="29">
    <w:abstractNumId w:val="32"/>
  </w:num>
  <w:num w:numId="30">
    <w:abstractNumId w:val="0"/>
  </w:num>
  <w:num w:numId="31">
    <w:abstractNumId w:val="12"/>
  </w:num>
  <w:num w:numId="32">
    <w:abstractNumId w:val="11"/>
  </w:num>
  <w:num w:numId="33">
    <w:abstractNumId w:val="29"/>
  </w:num>
  <w:num w:numId="34">
    <w:abstractNumId w:val="22"/>
  </w:num>
  <w:num w:numId="35">
    <w:abstractNumId w:val="17"/>
  </w:num>
  <w:num w:numId="36">
    <w:abstractNumId w:val="28"/>
  </w:num>
  <w:num w:numId="37">
    <w:abstractNumId w:val="23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D2568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FDB7-A271-4F37-9516-BE8F0BEE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1942</cp:revision>
  <cp:lastPrinted>2024-12-24T03:26:00Z</cp:lastPrinted>
  <dcterms:created xsi:type="dcterms:W3CDTF">2018-07-10T07:34:00Z</dcterms:created>
  <dcterms:modified xsi:type="dcterms:W3CDTF">2025-02-03T04:40:00Z</dcterms:modified>
</cp:coreProperties>
</file>