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BB218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 w:rsidR="00027222">
        <w:rPr>
          <w:rFonts w:ascii="Times New Roman" w:hAnsi="Times New Roman" w:cs="Times New Roman"/>
          <w:b/>
          <w:sz w:val="36"/>
          <w:lang w:val="en-US"/>
        </w:rPr>
        <w:t xml:space="preserve">KAMIS </w:t>
      </w: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TANGGAL</w:t>
      </w:r>
      <w:proofErr w:type="gramEnd"/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027222">
        <w:rPr>
          <w:rFonts w:ascii="Times New Roman" w:hAnsi="Times New Roman" w:cs="Times New Roman"/>
          <w:b/>
          <w:sz w:val="36"/>
          <w:lang w:val="en-US"/>
        </w:rPr>
        <w:t>06</w:t>
      </w:r>
      <w:r w:rsidR="002A45B4">
        <w:rPr>
          <w:rFonts w:ascii="Times New Roman" w:hAnsi="Times New Roman" w:cs="Times New Roman"/>
          <w:b/>
          <w:sz w:val="36"/>
          <w:lang w:val="en-US"/>
        </w:rPr>
        <w:t xml:space="preserve"> MARET </w:t>
      </w:r>
      <w:r w:rsidR="00A9407E">
        <w:rPr>
          <w:rFonts w:ascii="Times New Roman" w:hAnsi="Times New Roman" w:cs="Times New Roman"/>
          <w:b/>
          <w:sz w:val="36"/>
          <w:lang w:val="en-US"/>
        </w:rPr>
        <w:t xml:space="preserve"> 2025</w:t>
      </w:r>
    </w:p>
    <w:p w:rsidR="006F2532" w:rsidRDefault="006F253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AF2B5F" w:rsidRPr="00494993" w:rsidRDefault="00AF2B5F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295"/>
        <w:gridCol w:w="4394"/>
        <w:gridCol w:w="4252"/>
        <w:gridCol w:w="3261"/>
        <w:gridCol w:w="2130"/>
      </w:tblGrid>
      <w:tr w:rsidR="00CB3A18" w:rsidRPr="00494993" w:rsidTr="00875F4D">
        <w:trPr>
          <w:trHeight w:val="532"/>
        </w:trPr>
        <w:tc>
          <w:tcPr>
            <w:tcW w:w="78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295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39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4252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261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13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243D01" w:rsidRPr="00AB724D" w:rsidTr="00875F4D">
        <w:trPr>
          <w:trHeight w:val="198"/>
        </w:trPr>
        <w:tc>
          <w:tcPr>
            <w:tcW w:w="786" w:type="dxa"/>
            <w:vAlign w:val="center"/>
          </w:tcPr>
          <w:p w:rsidR="00243D01" w:rsidRDefault="008B1FE6" w:rsidP="00243D01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295" w:type="dxa"/>
            <w:vAlign w:val="center"/>
          </w:tcPr>
          <w:p w:rsidR="00243D01" w:rsidRPr="00B41542" w:rsidRDefault="00243D01" w:rsidP="00E03595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EA0A90">
              <w:rPr>
                <w:b/>
                <w:sz w:val="16"/>
              </w:rPr>
              <w:t>26</w:t>
            </w:r>
            <w:r w:rsidRPr="00B41542">
              <w:rPr>
                <w:sz w:val="16"/>
              </w:rPr>
              <w:t>/</w:t>
            </w:r>
            <w:r w:rsidR="00E03595">
              <w:rPr>
                <w:sz w:val="16"/>
              </w:rPr>
              <w:t>L.4.20/Eku</w:t>
            </w:r>
            <w:r>
              <w:rPr>
                <w:sz w:val="16"/>
              </w:rPr>
              <w:t>.2/03/2025</w:t>
            </w:r>
          </w:p>
          <w:p w:rsidR="006154F5" w:rsidRPr="00E03595" w:rsidRDefault="00243D01" w:rsidP="00E03595">
            <w:pPr>
              <w:jc w:val="center"/>
              <w:rPr>
                <w:sz w:val="16"/>
              </w:rPr>
            </w:pPr>
            <w:r w:rsidRPr="00E03595">
              <w:rPr>
                <w:sz w:val="16"/>
              </w:rPr>
              <w:t xml:space="preserve">RT : </w:t>
            </w:r>
            <w:r w:rsidR="00EA0A90">
              <w:rPr>
                <w:b/>
                <w:sz w:val="16"/>
              </w:rPr>
              <w:t>29</w:t>
            </w:r>
            <w:bookmarkStart w:id="0" w:name="_GoBack"/>
            <w:bookmarkEnd w:id="0"/>
            <w:r w:rsidR="00E03595">
              <w:rPr>
                <w:sz w:val="16"/>
              </w:rPr>
              <w:t>/L.4.20/Eku</w:t>
            </w:r>
            <w:r w:rsidRPr="00E03595">
              <w:rPr>
                <w:sz w:val="16"/>
              </w:rPr>
              <w:t>.2/03/2025</w:t>
            </w:r>
          </w:p>
        </w:tc>
        <w:tc>
          <w:tcPr>
            <w:tcW w:w="4394" w:type="dxa"/>
            <w:vAlign w:val="center"/>
          </w:tcPr>
          <w:p w:rsidR="00243D01" w:rsidRPr="006F2532" w:rsidRDefault="00E03595" w:rsidP="00027222">
            <w:pPr>
              <w:rPr>
                <w:b/>
                <w:sz w:val="28"/>
              </w:rPr>
            </w:pPr>
            <w:r w:rsidRPr="006F2532">
              <w:rPr>
                <w:b/>
                <w:sz w:val="28"/>
              </w:rPr>
              <w:t>LEO KARDO SINAGA Alias LEO</w:t>
            </w:r>
          </w:p>
        </w:tc>
        <w:tc>
          <w:tcPr>
            <w:tcW w:w="4252" w:type="dxa"/>
            <w:vAlign w:val="center"/>
          </w:tcPr>
          <w:p w:rsidR="00243D01" w:rsidRPr="00027222" w:rsidRDefault="00243D01" w:rsidP="006F2532">
            <w:pPr>
              <w:jc w:val="center"/>
            </w:pPr>
            <w:proofErr w:type="spellStart"/>
            <w:r w:rsidRPr="00027222">
              <w:t>Pasal</w:t>
            </w:r>
            <w:proofErr w:type="spellEnd"/>
            <w:r w:rsidRPr="00027222">
              <w:t xml:space="preserve"> 363 </w:t>
            </w:r>
            <w:proofErr w:type="spellStart"/>
            <w:r w:rsidRPr="00027222">
              <w:t>Ayat</w:t>
            </w:r>
            <w:proofErr w:type="spellEnd"/>
            <w:r w:rsidRPr="00027222">
              <w:t xml:space="preserve"> (1) </w:t>
            </w:r>
            <w:proofErr w:type="spellStart"/>
            <w:r w:rsidRPr="00027222">
              <w:t>Angka</w:t>
            </w:r>
            <w:proofErr w:type="spellEnd"/>
            <w:r w:rsidRPr="00027222">
              <w:t xml:space="preserve"> 4 </w:t>
            </w:r>
            <w:proofErr w:type="spellStart"/>
            <w:r w:rsidRPr="00027222">
              <w:t>kuhp</w:t>
            </w:r>
            <w:proofErr w:type="spellEnd"/>
          </w:p>
        </w:tc>
        <w:tc>
          <w:tcPr>
            <w:tcW w:w="3261" w:type="dxa"/>
            <w:vAlign w:val="center"/>
          </w:tcPr>
          <w:p w:rsidR="00243D01" w:rsidRPr="006F2532" w:rsidRDefault="00E03595" w:rsidP="00027222">
            <w:pPr>
              <w:jc w:val="center"/>
              <w:rPr>
                <w:b/>
                <w:sz w:val="28"/>
              </w:rPr>
            </w:pPr>
            <w:r w:rsidRPr="006F2532">
              <w:rPr>
                <w:b/>
                <w:sz w:val="28"/>
              </w:rPr>
              <w:t>GENTA PATRI PUTRA, S.H.</w:t>
            </w:r>
          </w:p>
        </w:tc>
        <w:tc>
          <w:tcPr>
            <w:tcW w:w="2130" w:type="dxa"/>
            <w:vAlign w:val="center"/>
          </w:tcPr>
          <w:p w:rsidR="00243D01" w:rsidRPr="00781ACD" w:rsidRDefault="00E03595" w:rsidP="00781A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POLSEK PUJUD 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2C288C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B41542" w:rsidRDefault="00B41542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876A31" w:rsidRPr="00876A31" w:rsidRDefault="002A76D6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</w:rPr>
      </w:pPr>
      <w:r w:rsidRPr="00876A31">
        <w:rPr>
          <w:rFonts w:eastAsia="Times New Roman" w:cs="Times New Roman"/>
          <w:bCs/>
        </w:rPr>
        <w:t>An. KEPALA KEJAKSAAN NEGERI ROKAN HILIR</w:t>
      </w:r>
    </w:p>
    <w:p w:rsidR="002A76D6" w:rsidRPr="00876A31" w:rsidRDefault="002A76D6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</w:rPr>
      </w:pPr>
      <w:r w:rsidRPr="00876A31">
        <w:rPr>
          <w:rFonts w:eastAsia="Times New Roman" w:cs="Times New Roman"/>
          <w:bCs/>
        </w:rPr>
        <w:t>KEPALA SEKSI TINDAK PIDANA UMUM</w:t>
      </w:r>
    </w:p>
    <w:p w:rsidR="002A76D6" w:rsidRPr="00876A31" w:rsidRDefault="002A76D6" w:rsidP="00876A31">
      <w:pPr>
        <w:pStyle w:val="Standard"/>
        <w:ind w:left="10080" w:right="-650" w:firstLine="270"/>
        <w:jc w:val="center"/>
        <w:rPr>
          <w:rFonts w:eastAsia="Times New Roman" w:cs="Times New Roman"/>
          <w:b/>
        </w:rPr>
      </w:pPr>
      <w:r w:rsidRPr="00876A31">
        <w:rPr>
          <w:rFonts w:eastAsia="Times New Roman" w:cs="Times New Roman"/>
          <w:bCs/>
        </w:rPr>
        <w:t>SELAKU PENUNTUT UMUM</w:t>
      </w:r>
    </w:p>
    <w:p w:rsidR="002A76D6" w:rsidRPr="00876A31" w:rsidRDefault="002A76D6" w:rsidP="00876A31">
      <w:pPr>
        <w:pStyle w:val="Standard"/>
        <w:ind w:left="-30976" w:right="-650" w:firstLine="270"/>
        <w:jc w:val="center"/>
        <w:rPr>
          <w:rFonts w:eastAsia="Calibri" w:cs="Times New Roman"/>
        </w:rPr>
      </w:pPr>
    </w:p>
    <w:p w:rsidR="00876A31" w:rsidRPr="00876A31" w:rsidRDefault="00876A31" w:rsidP="00876A31">
      <w:pPr>
        <w:pStyle w:val="Standard"/>
        <w:ind w:left="-30976" w:right="-650" w:firstLine="270"/>
        <w:jc w:val="center"/>
        <w:rPr>
          <w:rFonts w:eastAsia="Calibri" w:cs="Times New Roman"/>
        </w:rPr>
      </w:pPr>
    </w:p>
    <w:p w:rsidR="00374B9E" w:rsidRPr="00876A31" w:rsidRDefault="00374B9E" w:rsidP="00876A31">
      <w:pPr>
        <w:pStyle w:val="Default"/>
        <w:spacing w:line="276" w:lineRule="auto"/>
        <w:ind w:left="10080" w:right="-650" w:firstLine="270"/>
        <w:jc w:val="center"/>
        <w:rPr>
          <w:b/>
          <w:u w:val="single"/>
          <w:lang w:val="sv-SE"/>
        </w:rPr>
      </w:pPr>
      <w:r w:rsidRPr="00876A31">
        <w:rPr>
          <w:b/>
          <w:u w:val="single"/>
        </w:rPr>
        <w:t>LITA WARMAN, S.H. M.H</w:t>
      </w:r>
    </w:p>
    <w:p w:rsidR="000C4892" w:rsidRDefault="00374B9E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876A31">
        <w:rPr>
          <w:rFonts w:ascii="Times New Roman" w:hAnsi="Times New Roman" w:cs="Times New Roman"/>
          <w:bCs/>
          <w:sz w:val="24"/>
          <w:szCs w:val="24"/>
        </w:rPr>
        <w:t xml:space="preserve">Jaksa Pratama  Nip. </w:t>
      </w:r>
      <w:r w:rsidRPr="00876A31">
        <w:rPr>
          <w:rFonts w:ascii="Times New Roman" w:hAnsi="Times New Roman" w:cs="Times New Roman"/>
          <w:sz w:val="24"/>
          <w:szCs w:val="24"/>
        </w:rPr>
        <w:t>198912102014031001</w:t>
      </w: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sectPr w:rsidR="009D268A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BD" w:rsidRDefault="005F14BD" w:rsidP="005D68CE">
      <w:pPr>
        <w:spacing w:after="0" w:line="240" w:lineRule="auto"/>
      </w:pPr>
      <w:r>
        <w:separator/>
      </w:r>
    </w:p>
  </w:endnote>
  <w:endnote w:type="continuationSeparator" w:id="0">
    <w:p w:rsidR="005F14BD" w:rsidRDefault="005F14BD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BD" w:rsidRDefault="005F14BD" w:rsidP="005D68CE">
      <w:pPr>
        <w:spacing w:after="0" w:line="240" w:lineRule="auto"/>
      </w:pPr>
      <w:r>
        <w:separator/>
      </w:r>
    </w:p>
  </w:footnote>
  <w:footnote w:type="continuationSeparator" w:id="0">
    <w:p w:rsidR="005F14BD" w:rsidRDefault="005F14BD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6A0F"/>
    <w:multiLevelType w:val="hybridMultilevel"/>
    <w:tmpl w:val="A2508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B286A"/>
    <w:multiLevelType w:val="hybridMultilevel"/>
    <w:tmpl w:val="ED86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82FFF"/>
    <w:multiLevelType w:val="hybridMultilevel"/>
    <w:tmpl w:val="DB2A6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F79F8"/>
    <w:multiLevelType w:val="hybridMultilevel"/>
    <w:tmpl w:val="5B6A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362E5"/>
    <w:multiLevelType w:val="hybridMultilevel"/>
    <w:tmpl w:val="739C8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7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8" w15:restartNumberingAfterBreak="0">
    <w:nsid w:val="3D6877E9"/>
    <w:multiLevelType w:val="hybridMultilevel"/>
    <w:tmpl w:val="F1A6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E5979"/>
    <w:multiLevelType w:val="hybridMultilevel"/>
    <w:tmpl w:val="481A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8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6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 w15:restartNumberingAfterBreak="0">
    <w:nsid w:val="7BD03740"/>
    <w:multiLevelType w:val="hybridMultilevel"/>
    <w:tmpl w:val="4096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4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32"/>
  </w:num>
  <w:num w:numId="4">
    <w:abstractNumId w:val="31"/>
  </w:num>
  <w:num w:numId="5">
    <w:abstractNumId w:val="21"/>
  </w:num>
  <w:num w:numId="6">
    <w:abstractNumId w:val="22"/>
  </w:num>
  <w:num w:numId="7">
    <w:abstractNumId w:val="34"/>
  </w:num>
  <w:num w:numId="8">
    <w:abstractNumId w:val="37"/>
  </w:num>
  <w:num w:numId="9">
    <w:abstractNumId w:val="14"/>
  </w:num>
  <w:num w:numId="10">
    <w:abstractNumId w:val="28"/>
  </w:num>
  <w:num w:numId="11">
    <w:abstractNumId w:val="8"/>
  </w:num>
  <w:num w:numId="12">
    <w:abstractNumId w:val="2"/>
  </w:num>
  <w:num w:numId="13">
    <w:abstractNumId w:val="44"/>
  </w:num>
  <w:num w:numId="14">
    <w:abstractNumId w:val="6"/>
  </w:num>
  <w:num w:numId="15">
    <w:abstractNumId w:val="12"/>
  </w:num>
  <w:num w:numId="16">
    <w:abstractNumId w:val="24"/>
  </w:num>
  <w:num w:numId="17">
    <w:abstractNumId w:val="25"/>
  </w:num>
  <w:num w:numId="18">
    <w:abstractNumId w:val="13"/>
  </w:num>
  <w:num w:numId="19">
    <w:abstractNumId w:val="1"/>
  </w:num>
  <w:num w:numId="20">
    <w:abstractNumId w:val="20"/>
  </w:num>
  <w:num w:numId="21">
    <w:abstractNumId w:val="9"/>
  </w:num>
  <w:num w:numId="22">
    <w:abstractNumId w:val="42"/>
  </w:num>
  <w:num w:numId="23">
    <w:abstractNumId w:val="41"/>
  </w:num>
  <w:num w:numId="24">
    <w:abstractNumId w:val="38"/>
  </w:num>
  <w:num w:numId="25">
    <w:abstractNumId w:val="19"/>
  </w:num>
  <w:num w:numId="26">
    <w:abstractNumId w:val="10"/>
  </w:num>
  <w:num w:numId="27">
    <w:abstractNumId w:val="43"/>
  </w:num>
  <w:num w:numId="28">
    <w:abstractNumId w:val="27"/>
  </w:num>
  <w:num w:numId="29">
    <w:abstractNumId w:val="39"/>
  </w:num>
  <w:num w:numId="30">
    <w:abstractNumId w:val="0"/>
  </w:num>
  <w:num w:numId="31">
    <w:abstractNumId w:val="17"/>
  </w:num>
  <w:num w:numId="32">
    <w:abstractNumId w:val="16"/>
  </w:num>
  <w:num w:numId="33">
    <w:abstractNumId w:val="36"/>
  </w:num>
  <w:num w:numId="34">
    <w:abstractNumId w:val="29"/>
  </w:num>
  <w:num w:numId="35">
    <w:abstractNumId w:val="23"/>
  </w:num>
  <w:num w:numId="36">
    <w:abstractNumId w:val="35"/>
  </w:num>
  <w:num w:numId="37">
    <w:abstractNumId w:val="30"/>
  </w:num>
  <w:num w:numId="38">
    <w:abstractNumId w:val="40"/>
  </w:num>
  <w:num w:numId="39">
    <w:abstractNumId w:val="4"/>
  </w:num>
  <w:num w:numId="40">
    <w:abstractNumId w:val="26"/>
  </w:num>
  <w:num w:numId="41">
    <w:abstractNumId w:val="18"/>
  </w:num>
  <w:num w:numId="42">
    <w:abstractNumId w:val="7"/>
  </w:num>
  <w:num w:numId="43">
    <w:abstractNumId w:val="3"/>
  </w:num>
  <w:num w:numId="44">
    <w:abstractNumId w:val="5"/>
  </w:num>
  <w:num w:numId="4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0BCD"/>
    <w:rsid w:val="00021E38"/>
    <w:rsid w:val="000222E3"/>
    <w:rsid w:val="000233F2"/>
    <w:rsid w:val="00023C11"/>
    <w:rsid w:val="00023CD7"/>
    <w:rsid w:val="00024C1E"/>
    <w:rsid w:val="00024E72"/>
    <w:rsid w:val="000266A8"/>
    <w:rsid w:val="00027222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217F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012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42DD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40063"/>
    <w:rsid w:val="00141CF8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3FA7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67F4"/>
    <w:rsid w:val="00207559"/>
    <w:rsid w:val="00207BD4"/>
    <w:rsid w:val="00211999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56F2"/>
    <w:rsid w:val="002259AE"/>
    <w:rsid w:val="002266B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C9F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E84"/>
    <w:rsid w:val="00313F16"/>
    <w:rsid w:val="00316539"/>
    <w:rsid w:val="003178EA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A3F"/>
    <w:rsid w:val="003D6D7F"/>
    <w:rsid w:val="003D7BB5"/>
    <w:rsid w:val="003D7FE9"/>
    <w:rsid w:val="003E1186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86B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A05E9"/>
    <w:rsid w:val="004A11BB"/>
    <w:rsid w:val="004A2162"/>
    <w:rsid w:val="004A2F24"/>
    <w:rsid w:val="004A484E"/>
    <w:rsid w:val="004A4AA8"/>
    <w:rsid w:val="004A63CB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4D4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C91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4BD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47F1"/>
    <w:rsid w:val="006E7D3D"/>
    <w:rsid w:val="006F0E76"/>
    <w:rsid w:val="006F1370"/>
    <w:rsid w:val="006F1BCE"/>
    <w:rsid w:val="006F1F2A"/>
    <w:rsid w:val="006F2532"/>
    <w:rsid w:val="006F366A"/>
    <w:rsid w:val="006F36E2"/>
    <w:rsid w:val="006F3A33"/>
    <w:rsid w:val="006F3CFF"/>
    <w:rsid w:val="006F4B4C"/>
    <w:rsid w:val="006F4D0F"/>
    <w:rsid w:val="006F4D27"/>
    <w:rsid w:val="006F6A1F"/>
    <w:rsid w:val="006F78CD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07F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6B0B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3A2C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6DE5"/>
    <w:rsid w:val="00987A5A"/>
    <w:rsid w:val="00990544"/>
    <w:rsid w:val="00991228"/>
    <w:rsid w:val="009919EA"/>
    <w:rsid w:val="009936F5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268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91E"/>
    <w:rsid w:val="009F0231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791C"/>
    <w:rsid w:val="00A315C1"/>
    <w:rsid w:val="00A3260E"/>
    <w:rsid w:val="00A32E6B"/>
    <w:rsid w:val="00A332D1"/>
    <w:rsid w:val="00A34D05"/>
    <w:rsid w:val="00A35966"/>
    <w:rsid w:val="00A36BC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5CCB"/>
    <w:rsid w:val="00A570BD"/>
    <w:rsid w:val="00A571F5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F2B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69F8"/>
    <w:rsid w:val="00B5743E"/>
    <w:rsid w:val="00B579A6"/>
    <w:rsid w:val="00B57C22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6195"/>
    <w:rsid w:val="00B7662F"/>
    <w:rsid w:val="00B77B97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9BA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81AAD"/>
    <w:rsid w:val="00C824B2"/>
    <w:rsid w:val="00C83284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60E1F"/>
    <w:rsid w:val="00D62780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3595"/>
    <w:rsid w:val="00E049A4"/>
    <w:rsid w:val="00E04D7E"/>
    <w:rsid w:val="00E056F0"/>
    <w:rsid w:val="00E06EF6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5276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0A90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E8D"/>
    <w:rsid w:val="00FE0214"/>
    <w:rsid w:val="00FE0650"/>
    <w:rsid w:val="00FE0D56"/>
    <w:rsid w:val="00FE241A"/>
    <w:rsid w:val="00FE3495"/>
    <w:rsid w:val="00FE51F1"/>
    <w:rsid w:val="00FE5CF4"/>
    <w:rsid w:val="00FF0A99"/>
    <w:rsid w:val="00FF192D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0A53F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C024-DA0E-482A-88DC-3AD77D67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2018</cp:revision>
  <cp:lastPrinted>2025-03-06T03:04:00Z</cp:lastPrinted>
  <dcterms:created xsi:type="dcterms:W3CDTF">2018-07-10T07:34:00Z</dcterms:created>
  <dcterms:modified xsi:type="dcterms:W3CDTF">2025-03-06T03:19:00Z</dcterms:modified>
</cp:coreProperties>
</file>