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90055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900552">
        <w:rPr>
          <w:rFonts w:ascii="Times New Roman" w:hAnsi="Times New Roman" w:cs="Times New Roman"/>
          <w:b/>
          <w:sz w:val="32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900552">
        <w:rPr>
          <w:rFonts w:ascii="Times New Roman" w:hAnsi="Times New Roman" w:cs="Times New Roman"/>
          <w:b/>
          <w:sz w:val="32"/>
          <w:lang w:val="en-US"/>
        </w:rPr>
        <w:t xml:space="preserve">HARI </w:t>
      </w:r>
      <w:r w:rsidR="00904719" w:rsidRPr="00900552">
        <w:rPr>
          <w:rFonts w:ascii="Times New Roman" w:hAnsi="Times New Roman" w:cs="Times New Roman"/>
          <w:b/>
          <w:sz w:val="32"/>
          <w:lang w:val="en-US"/>
        </w:rPr>
        <w:t xml:space="preserve">RABU </w:t>
      </w:r>
      <w:r w:rsidRPr="00900552">
        <w:rPr>
          <w:rFonts w:ascii="Times New Roman" w:hAnsi="Times New Roman" w:cs="Times New Roman"/>
          <w:b/>
          <w:sz w:val="32"/>
          <w:lang w:val="en-US"/>
        </w:rPr>
        <w:t xml:space="preserve">TANGGAL </w:t>
      </w:r>
      <w:r w:rsidR="00904719" w:rsidRPr="00900552">
        <w:rPr>
          <w:rFonts w:ascii="Times New Roman" w:hAnsi="Times New Roman" w:cs="Times New Roman"/>
          <w:b/>
          <w:sz w:val="32"/>
          <w:lang w:val="en-US"/>
        </w:rPr>
        <w:t>05</w:t>
      </w:r>
      <w:r w:rsidR="002A45B4" w:rsidRPr="00900552">
        <w:rPr>
          <w:rFonts w:ascii="Times New Roman" w:hAnsi="Times New Roman" w:cs="Times New Roman"/>
          <w:b/>
          <w:sz w:val="32"/>
          <w:lang w:val="en-US"/>
        </w:rPr>
        <w:t xml:space="preserve"> MARET </w:t>
      </w:r>
      <w:r w:rsidR="00A9407E" w:rsidRPr="00900552">
        <w:rPr>
          <w:rFonts w:ascii="Times New Roman" w:hAnsi="Times New Roman" w:cs="Times New Roman"/>
          <w:b/>
          <w:sz w:val="32"/>
          <w:lang w:val="en-US"/>
        </w:rPr>
        <w:t xml:space="preserve"> 2025</w:t>
      </w:r>
    </w:p>
    <w:p w:rsidR="00AF2B5F" w:rsidRPr="00494993" w:rsidRDefault="00AF2B5F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  <w:bookmarkStart w:id="0" w:name="_GoBack"/>
      <w:bookmarkEnd w:id="0"/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86"/>
        <w:gridCol w:w="2295"/>
        <w:gridCol w:w="5379"/>
        <w:gridCol w:w="3600"/>
        <w:gridCol w:w="3330"/>
        <w:gridCol w:w="1728"/>
      </w:tblGrid>
      <w:tr w:rsidR="00CB3A18" w:rsidRPr="00494993" w:rsidTr="00900552">
        <w:trPr>
          <w:trHeight w:val="532"/>
        </w:trPr>
        <w:tc>
          <w:tcPr>
            <w:tcW w:w="786" w:type="dxa"/>
            <w:vAlign w:val="center"/>
          </w:tcPr>
          <w:p w:rsidR="00E53612" w:rsidRPr="00900552" w:rsidRDefault="00E53612" w:rsidP="00721DC4">
            <w:pPr>
              <w:jc w:val="center"/>
              <w:rPr>
                <w:rFonts w:cs="Times New Roman"/>
                <w:b/>
              </w:rPr>
            </w:pPr>
            <w:r w:rsidRPr="00900552">
              <w:rPr>
                <w:rFonts w:cs="Times New Roman"/>
                <w:b/>
              </w:rPr>
              <w:t>NO.</w:t>
            </w:r>
          </w:p>
        </w:tc>
        <w:tc>
          <w:tcPr>
            <w:tcW w:w="2295" w:type="dxa"/>
            <w:vAlign w:val="center"/>
          </w:tcPr>
          <w:p w:rsidR="00E53612" w:rsidRPr="00900552" w:rsidRDefault="00E53612" w:rsidP="00721DC4">
            <w:pPr>
              <w:jc w:val="center"/>
              <w:rPr>
                <w:rFonts w:cs="Times New Roman"/>
                <w:b/>
              </w:rPr>
            </w:pPr>
            <w:r w:rsidRPr="00900552">
              <w:rPr>
                <w:rFonts w:cs="Times New Roman"/>
                <w:b/>
              </w:rPr>
              <w:t xml:space="preserve">No </w:t>
            </w:r>
            <w:proofErr w:type="spellStart"/>
            <w:r w:rsidRPr="00900552">
              <w:rPr>
                <w:rFonts w:cs="Times New Roman"/>
                <w:b/>
              </w:rPr>
              <w:t>Perkara</w:t>
            </w:r>
            <w:proofErr w:type="spellEnd"/>
          </w:p>
        </w:tc>
        <w:tc>
          <w:tcPr>
            <w:tcW w:w="5379" w:type="dxa"/>
            <w:vAlign w:val="center"/>
          </w:tcPr>
          <w:p w:rsidR="00E53612" w:rsidRPr="00900552" w:rsidRDefault="00E53612" w:rsidP="00721DC4">
            <w:pPr>
              <w:jc w:val="center"/>
              <w:rPr>
                <w:rFonts w:cs="Times New Roman"/>
                <w:b/>
              </w:rPr>
            </w:pPr>
            <w:r w:rsidRPr="00900552">
              <w:rPr>
                <w:rFonts w:cs="Times New Roman"/>
                <w:b/>
              </w:rPr>
              <w:t xml:space="preserve">Nama </w:t>
            </w:r>
            <w:proofErr w:type="spellStart"/>
            <w:r w:rsidRPr="00900552">
              <w:rPr>
                <w:rFonts w:cs="Times New Roman"/>
                <w:b/>
              </w:rPr>
              <w:t>Terdakwa</w:t>
            </w:r>
            <w:proofErr w:type="spellEnd"/>
            <w:r w:rsidRPr="00900552">
              <w:rPr>
                <w:rFonts w:cs="Times New Roman"/>
                <w:b/>
              </w:rPr>
              <w:t xml:space="preserve"> / </w:t>
            </w:r>
            <w:proofErr w:type="spellStart"/>
            <w:r w:rsidRPr="00900552">
              <w:rPr>
                <w:rFonts w:cs="Times New Roman"/>
                <w:b/>
              </w:rPr>
              <w:t>Tersangka</w:t>
            </w:r>
            <w:proofErr w:type="spellEnd"/>
          </w:p>
        </w:tc>
        <w:tc>
          <w:tcPr>
            <w:tcW w:w="3600" w:type="dxa"/>
            <w:vAlign w:val="center"/>
          </w:tcPr>
          <w:p w:rsidR="00E53612" w:rsidRPr="00900552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900552">
              <w:rPr>
                <w:rFonts w:cs="Times New Roman"/>
                <w:b/>
              </w:rPr>
              <w:t>Pasal</w:t>
            </w:r>
            <w:proofErr w:type="spellEnd"/>
            <w:r w:rsidRPr="00900552">
              <w:rPr>
                <w:rFonts w:cs="Times New Roman"/>
                <w:b/>
              </w:rPr>
              <w:t xml:space="preserve"> Yang </w:t>
            </w:r>
            <w:proofErr w:type="spellStart"/>
            <w:r w:rsidRPr="00900552">
              <w:rPr>
                <w:rFonts w:cs="Times New Roman"/>
                <w:b/>
              </w:rPr>
              <w:t>Disangkakan</w:t>
            </w:r>
            <w:proofErr w:type="spellEnd"/>
          </w:p>
        </w:tc>
        <w:tc>
          <w:tcPr>
            <w:tcW w:w="3330" w:type="dxa"/>
            <w:vAlign w:val="center"/>
          </w:tcPr>
          <w:p w:rsidR="00E53612" w:rsidRPr="00900552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900552">
              <w:rPr>
                <w:rFonts w:cs="Times New Roman"/>
                <w:b/>
              </w:rPr>
              <w:t>Jaksa</w:t>
            </w:r>
            <w:proofErr w:type="spellEnd"/>
            <w:r w:rsidRPr="00900552">
              <w:rPr>
                <w:rFonts w:cs="Times New Roman"/>
                <w:b/>
              </w:rPr>
              <w:t xml:space="preserve"> </w:t>
            </w:r>
            <w:proofErr w:type="spellStart"/>
            <w:r w:rsidRPr="00900552">
              <w:rPr>
                <w:rFonts w:cs="Times New Roman"/>
                <w:b/>
              </w:rPr>
              <w:t>Penuntut</w:t>
            </w:r>
            <w:proofErr w:type="spellEnd"/>
            <w:r w:rsidRPr="00900552">
              <w:rPr>
                <w:rFonts w:cs="Times New Roman"/>
                <w:b/>
              </w:rPr>
              <w:t xml:space="preserve"> </w:t>
            </w:r>
            <w:proofErr w:type="spellStart"/>
            <w:r w:rsidRPr="00900552">
              <w:rPr>
                <w:rFonts w:cs="Times New Roman"/>
                <w:b/>
              </w:rPr>
              <w:t>Umum</w:t>
            </w:r>
            <w:proofErr w:type="spellEnd"/>
          </w:p>
        </w:tc>
        <w:tc>
          <w:tcPr>
            <w:tcW w:w="1728" w:type="dxa"/>
            <w:vAlign w:val="center"/>
          </w:tcPr>
          <w:p w:rsidR="00E53612" w:rsidRPr="00900552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900552">
              <w:rPr>
                <w:rFonts w:cs="Times New Roman"/>
                <w:b/>
              </w:rPr>
              <w:t>Asal</w:t>
            </w:r>
            <w:proofErr w:type="spellEnd"/>
            <w:r w:rsidRPr="00900552">
              <w:rPr>
                <w:rFonts w:cs="Times New Roman"/>
                <w:b/>
              </w:rPr>
              <w:t xml:space="preserve"> </w:t>
            </w:r>
            <w:proofErr w:type="spellStart"/>
            <w:r w:rsidRPr="00900552">
              <w:rPr>
                <w:rFonts w:cs="Times New Roman"/>
                <w:b/>
              </w:rPr>
              <w:t>Perkara</w:t>
            </w:r>
            <w:proofErr w:type="spellEnd"/>
          </w:p>
        </w:tc>
      </w:tr>
      <w:tr w:rsidR="0037147B" w:rsidRPr="00AB724D" w:rsidTr="00900552">
        <w:trPr>
          <w:trHeight w:val="198"/>
        </w:trPr>
        <w:tc>
          <w:tcPr>
            <w:tcW w:w="786" w:type="dxa"/>
            <w:vAlign w:val="center"/>
          </w:tcPr>
          <w:p w:rsidR="0037147B" w:rsidRDefault="0037147B" w:rsidP="0037147B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2295" w:type="dxa"/>
            <w:vAlign w:val="center"/>
          </w:tcPr>
          <w:p w:rsidR="0037147B" w:rsidRPr="003843F1" w:rsidRDefault="0037147B" w:rsidP="0070224B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>PDM :</w:t>
            </w:r>
            <w:r w:rsidR="0070224B">
              <w:rPr>
                <w:sz w:val="16"/>
              </w:rPr>
              <w:t>68</w:t>
            </w:r>
            <w:r w:rsidRPr="003843F1">
              <w:rPr>
                <w:sz w:val="16"/>
              </w:rPr>
              <w:t>/L.4.20/Eoh.2/03/2025</w:t>
            </w:r>
          </w:p>
          <w:p w:rsidR="0037147B" w:rsidRPr="003843F1" w:rsidRDefault="0037147B" w:rsidP="0070224B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 w:rsidR="0070224B">
              <w:rPr>
                <w:sz w:val="16"/>
              </w:rPr>
              <w:t>76</w:t>
            </w:r>
            <w:r w:rsidRPr="003843F1">
              <w:rPr>
                <w:sz w:val="16"/>
              </w:rPr>
              <w:t>/L.4.20/Eoh.2/03/2025</w:t>
            </w:r>
          </w:p>
        </w:tc>
        <w:tc>
          <w:tcPr>
            <w:tcW w:w="5379" w:type="dxa"/>
            <w:vAlign w:val="center"/>
          </w:tcPr>
          <w:p w:rsidR="0037147B" w:rsidRPr="003843F1" w:rsidRDefault="0037147B" w:rsidP="0037147B">
            <w:pPr>
              <w:rPr>
                <w:b/>
                <w:sz w:val="22"/>
              </w:rPr>
            </w:pPr>
            <w:r w:rsidRPr="003843F1">
              <w:rPr>
                <w:b/>
                <w:sz w:val="22"/>
              </w:rPr>
              <w:t>RENDI Bin TARWIN</w:t>
            </w:r>
          </w:p>
        </w:tc>
        <w:tc>
          <w:tcPr>
            <w:tcW w:w="3600" w:type="dxa"/>
            <w:vAlign w:val="center"/>
          </w:tcPr>
          <w:p w:rsidR="0037147B" w:rsidRPr="003843F1" w:rsidRDefault="0037147B" w:rsidP="0037147B">
            <w:pPr>
              <w:jc w:val="center"/>
              <w:rPr>
                <w:sz w:val="18"/>
              </w:rPr>
            </w:pP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378 KUHP</w:t>
            </w:r>
          </w:p>
        </w:tc>
        <w:tc>
          <w:tcPr>
            <w:tcW w:w="3330" w:type="dxa"/>
            <w:vAlign w:val="center"/>
          </w:tcPr>
          <w:p w:rsidR="0037147B" w:rsidRPr="00900552" w:rsidRDefault="0037147B" w:rsidP="0037147B">
            <w:pPr>
              <w:jc w:val="center"/>
              <w:rPr>
                <w:b/>
                <w:sz w:val="20"/>
              </w:rPr>
            </w:pPr>
            <w:r w:rsidRPr="00900552">
              <w:rPr>
                <w:b/>
                <w:sz w:val="20"/>
              </w:rPr>
              <w:t>HADE RACHMAT DANIEL, S.H</w:t>
            </w:r>
          </w:p>
        </w:tc>
        <w:tc>
          <w:tcPr>
            <w:tcW w:w="1728" w:type="dxa"/>
            <w:vAlign w:val="center"/>
          </w:tcPr>
          <w:p w:rsidR="0037147B" w:rsidRPr="003843F1" w:rsidRDefault="0037147B" w:rsidP="0037147B">
            <w:pPr>
              <w:jc w:val="center"/>
              <w:rPr>
                <w:sz w:val="18"/>
              </w:rPr>
            </w:pPr>
            <w:r w:rsidRPr="003843F1">
              <w:rPr>
                <w:sz w:val="18"/>
              </w:rPr>
              <w:t xml:space="preserve">POLRES ROHIL </w:t>
            </w:r>
          </w:p>
        </w:tc>
      </w:tr>
      <w:tr w:rsidR="0037147B" w:rsidRPr="00AB724D" w:rsidTr="00900552">
        <w:trPr>
          <w:trHeight w:val="198"/>
        </w:trPr>
        <w:tc>
          <w:tcPr>
            <w:tcW w:w="786" w:type="dxa"/>
            <w:vAlign w:val="center"/>
          </w:tcPr>
          <w:p w:rsidR="0037147B" w:rsidRDefault="0037147B" w:rsidP="0037147B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2295" w:type="dxa"/>
            <w:vAlign w:val="center"/>
          </w:tcPr>
          <w:p w:rsidR="0037147B" w:rsidRPr="003843F1" w:rsidRDefault="00BE4ABC" w:rsidP="0070224B">
            <w:pPr>
              <w:jc w:val="center"/>
              <w:rPr>
                <w:sz w:val="16"/>
              </w:rPr>
            </w:pPr>
            <w:r>
              <w:rPr>
                <w:sz w:val="16"/>
              </w:rPr>
              <w:t>PDM 4</w:t>
            </w:r>
            <w:r w:rsidR="0037147B" w:rsidRPr="003843F1">
              <w:rPr>
                <w:sz w:val="16"/>
              </w:rPr>
              <w:t>2/</w:t>
            </w:r>
            <w:r w:rsidR="0037147B">
              <w:rPr>
                <w:sz w:val="16"/>
              </w:rPr>
              <w:t>L.4.20/Enz</w:t>
            </w:r>
            <w:r w:rsidR="0037147B" w:rsidRPr="003843F1">
              <w:rPr>
                <w:sz w:val="16"/>
              </w:rPr>
              <w:t>.2/03/2025</w:t>
            </w:r>
          </w:p>
          <w:p w:rsidR="0037147B" w:rsidRPr="003843F1" w:rsidRDefault="0037147B" w:rsidP="0070224B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 w:rsidR="00BE4ABC">
              <w:rPr>
                <w:sz w:val="16"/>
              </w:rPr>
              <w:t>52</w:t>
            </w:r>
            <w:r>
              <w:rPr>
                <w:sz w:val="16"/>
              </w:rPr>
              <w:t>/L.4.20/Enz</w:t>
            </w:r>
            <w:r w:rsidRPr="003843F1">
              <w:rPr>
                <w:sz w:val="16"/>
              </w:rPr>
              <w:t>.2/03/2025</w:t>
            </w:r>
          </w:p>
        </w:tc>
        <w:tc>
          <w:tcPr>
            <w:tcW w:w="5379" w:type="dxa"/>
            <w:vAlign w:val="center"/>
          </w:tcPr>
          <w:p w:rsidR="0037147B" w:rsidRPr="003843F1" w:rsidRDefault="0037147B" w:rsidP="0037147B">
            <w:pPr>
              <w:rPr>
                <w:b/>
                <w:sz w:val="22"/>
              </w:rPr>
            </w:pPr>
            <w:r w:rsidRPr="003843F1">
              <w:rPr>
                <w:b/>
                <w:sz w:val="22"/>
              </w:rPr>
              <w:t>JONNY TARIGAN Alias JONI Bin AMAN TARIGAN (</w:t>
            </w:r>
            <w:proofErr w:type="spellStart"/>
            <w:r w:rsidRPr="003843F1">
              <w:rPr>
                <w:b/>
                <w:sz w:val="22"/>
              </w:rPr>
              <w:t>Alm</w:t>
            </w:r>
            <w:proofErr w:type="spellEnd"/>
            <w:r w:rsidRPr="003843F1">
              <w:rPr>
                <w:b/>
                <w:sz w:val="22"/>
              </w:rPr>
              <w:t>)</w:t>
            </w:r>
          </w:p>
        </w:tc>
        <w:tc>
          <w:tcPr>
            <w:tcW w:w="3600" w:type="dxa"/>
            <w:vAlign w:val="center"/>
          </w:tcPr>
          <w:p w:rsidR="0037147B" w:rsidRPr="003843F1" w:rsidRDefault="0037147B" w:rsidP="0037147B">
            <w:pPr>
              <w:jc w:val="center"/>
              <w:rPr>
                <w:sz w:val="18"/>
              </w:rPr>
            </w:pP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114 (1) , </w:t>
            </w: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112 (1) UU NO.35 TAHUN 2009</w:t>
            </w:r>
          </w:p>
        </w:tc>
        <w:tc>
          <w:tcPr>
            <w:tcW w:w="3330" w:type="dxa"/>
            <w:vAlign w:val="center"/>
          </w:tcPr>
          <w:p w:rsidR="0037147B" w:rsidRPr="00900552" w:rsidRDefault="0037147B" w:rsidP="0037147B">
            <w:pPr>
              <w:jc w:val="center"/>
              <w:rPr>
                <w:b/>
                <w:sz w:val="20"/>
              </w:rPr>
            </w:pPr>
            <w:r w:rsidRPr="00900552">
              <w:rPr>
                <w:b/>
                <w:sz w:val="20"/>
              </w:rPr>
              <w:t>SATRIA FAZA ANDROMEDA, S.H.</w:t>
            </w:r>
          </w:p>
        </w:tc>
        <w:tc>
          <w:tcPr>
            <w:tcW w:w="1728" w:type="dxa"/>
            <w:vAlign w:val="center"/>
          </w:tcPr>
          <w:p w:rsidR="0037147B" w:rsidRPr="003843F1" w:rsidRDefault="0037147B" w:rsidP="0037147B">
            <w:pPr>
              <w:jc w:val="center"/>
              <w:rPr>
                <w:sz w:val="18"/>
              </w:rPr>
            </w:pPr>
            <w:r w:rsidRPr="003843F1">
              <w:rPr>
                <w:sz w:val="18"/>
              </w:rPr>
              <w:t>POLSEK KUBU</w:t>
            </w:r>
          </w:p>
        </w:tc>
      </w:tr>
      <w:tr w:rsidR="0070224B" w:rsidRPr="00AB724D" w:rsidTr="00900552">
        <w:trPr>
          <w:trHeight w:val="198"/>
        </w:trPr>
        <w:tc>
          <w:tcPr>
            <w:tcW w:w="786" w:type="dxa"/>
            <w:vAlign w:val="center"/>
          </w:tcPr>
          <w:p w:rsidR="0070224B" w:rsidRDefault="0070224B" w:rsidP="0070224B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2295" w:type="dxa"/>
            <w:vAlign w:val="center"/>
          </w:tcPr>
          <w:p w:rsidR="0070224B" w:rsidRPr="003843F1" w:rsidRDefault="0070224B" w:rsidP="0070224B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>PDM :</w:t>
            </w:r>
            <w:r>
              <w:rPr>
                <w:sz w:val="16"/>
              </w:rPr>
              <w:t>69</w:t>
            </w:r>
            <w:r w:rsidRPr="003843F1">
              <w:rPr>
                <w:sz w:val="16"/>
              </w:rPr>
              <w:t>/L.4.20/Eoh.2/03/2025</w:t>
            </w:r>
          </w:p>
          <w:p w:rsidR="0070224B" w:rsidRPr="003843F1" w:rsidRDefault="0070224B" w:rsidP="0070224B">
            <w:pPr>
              <w:jc w:val="center"/>
              <w:rPr>
                <w:sz w:val="16"/>
              </w:rPr>
            </w:pPr>
            <w:proofErr w:type="spellStart"/>
            <w:r w:rsidRPr="003843F1">
              <w:rPr>
                <w:sz w:val="16"/>
              </w:rPr>
              <w:t>Ditahan</w:t>
            </w:r>
            <w:proofErr w:type="spellEnd"/>
            <w:r w:rsidRPr="003843F1">
              <w:rPr>
                <w:sz w:val="16"/>
              </w:rPr>
              <w:t xml:space="preserve"> </w:t>
            </w:r>
            <w:proofErr w:type="spellStart"/>
            <w:r w:rsidRPr="003843F1">
              <w:rPr>
                <w:sz w:val="16"/>
              </w:rPr>
              <w:t>Diperkara</w:t>
            </w:r>
            <w:proofErr w:type="spellEnd"/>
            <w:r w:rsidRPr="003843F1">
              <w:rPr>
                <w:sz w:val="16"/>
              </w:rPr>
              <w:t xml:space="preserve"> Lain</w:t>
            </w:r>
          </w:p>
        </w:tc>
        <w:tc>
          <w:tcPr>
            <w:tcW w:w="5379" w:type="dxa"/>
            <w:vAlign w:val="center"/>
          </w:tcPr>
          <w:p w:rsidR="0070224B" w:rsidRPr="00FD4E5F" w:rsidRDefault="0070224B" w:rsidP="0070224B">
            <w:pPr>
              <w:rPr>
                <w:b/>
                <w:sz w:val="22"/>
              </w:rPr>
            </w:pPr>
            <w:r w:rsidRPr="00FD4E5F">
              <w:rPr>
                <w:b/>
                <w:sz w:val="22"/>
              </w:rPr>
              <w:t>MUHAMMAD SATRYA Alias SATRIA Bin RASMIN</w:t>
            </w:r>
          </w:p>
        </w:tc>
        <w:tc>
          <w:tcPr>
            <w:tcW w:w="3600" w:type="dxa"/>
            <w:vAlign w:val="center"/>
          </w:tcPr>
          <w:p w:rsidR="0070224B" w:rsidRPr="00FD4E5F" w:rsidRDefault="0070224B" w:rsidP="0070224B">
            <w:pPr>
              <w:jc w:val="center"/>
              <w:rPr>
                <w:sz w:val="18"/>
              </w:rPr>
            </w:pPr>
            <w:proofErr w:type="spellStart"/>
            <w:r w:rsidRPr="00FD4E5F">
              <w:rPr>
                <w:sz w:val="18"/>
              </w:rPr>
              <w:t>Pasal</w:t>
            </w:r>
            <w:proofErr w:type="spellEnd"/>
            <w:r w:rsidRPr="00FD4E5F">
              <w:rPr>
                <w:sz w:val="18"/>
              </w:rPr>
              <w:t xml:space="preserve"> 363 </w:t>
            </w:r>
            <w:proofErr w:type="spellStart"/>
            <w:r w:rsidRPr="00FD4E5F">
              <w:rPr>
                <w:sz w:val="18"/>
              </w:rPr>
              <w:t>Ayat</w:t>
            </w:r>
            <w:proofErr w:type="spellEnd"/>
            <w:r w:rsidRPr="00FD4E5F">
              <w:rPr>
                <w:sz w:val="18"/>
              </w:rPr>
              <w:t xml:space="preserve"> (2) KUHP</w:t>
            </w:r>
          </w:p>
        </w:tc>
        <w:tc>
          <w:tcPr>
            <w:tcW w:w="3330" w:type="dxa"/>
            <w:vAlign w:val="center"/>
          </w:tcPr>
          <w:p w:rsidR="0070224B" w:rsidRPr="00FD4E5F" w:rsidRDefault="0070224B" w:rsidP="0070224B">
            <w:pPr>
              <w:jc w:val="center"/>
              <w:rPr>
                <w:b/>
                <w:sz w:val="22"/>
              </w:rPr>
            </w:pPr>
            <w:r w:rsidRPr="00FD4E5F">
              <w:rPr>
                <w:b/>
                <w:sz w:val="22"/>
              </w:rPr>
              <w:t>NADINI CISTA, S.H.</w:t>
            </w:r>
          </w:p>
        </w:tc>
        <w:tc>
          <w:tcPr>
            <w:tcW w:w="1728" w:type="dxa"/>
            <w:vAlign w:val="center"/>
          </w:tcPr>
          <w:p w:rsidR="0070224B" w:rsidRPr="003843F1" w:rsidRDefault="0070224B" w:rsidP="007022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POLRES ROHIL</w:t>
            </w:r>
          </w:p>
        </w:tc>
      </w:tr>
      <w:tr w:rsidR="0070224B" w:rsidRPr="00AB724D" w:rsidTr="00900552">
        <w:trPr>
          <w:trHeight w:val="198"/>
        </w:trPr>
        <w:tc>
          <w:tcPr>
            <w:tcW w:w="786" w:type="dxa"/>
            <w:vAlign w:val="center"/>
          </w:tcPr>
          <w:p w:rsidR="0070224B" w:rsidRDefault="0070224B" w:rsidP="0070224B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4</w:t>
            </w:r>
          </w:p>
        </w:tc>
        <w:tc>
          <w:tcPr>
            <w:tcW w:w="2295" w:type="dxa"/>
            <w:vAlign w:val="center"/>
          </w:tcPr>
          <w:p w:rsidR="0070224B" w:rsidRPr="003843F1" w:rsidRDefault="0070224B" w:rsidP="0070224B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>PDM :</w:t>
            </w:r>
            <w:r>
              <w:rPr>
                <w:sz w:val="16"/>
              </w:rPr>
              <w:t>70</w:t>
            </w:r>
            <w:r w:rsidRPr="003843F1">
              <w:rPr>
                <w:sz w:val="16"/>
              </w:rPr>
              <w:t>/L.4.20/Eoh.2/03/2025</w:t>
            </w:r>
          </w:p>
          <w:p w:rsidR="0070224B" w:rsidRPr="003843F1" w:rsidRDefault="0070224B" w:rsidP="0070224B">
            <w:pPr>
              <w:jc w:val="center"/>
              <w:rPr>
                <w:sz w:val="16"/>
              </w:rPr>
            </w:pPr>
            <w:proofErr w:type="spellStart"/>
            <w:r w:rsidRPr="003843F1">
              <w:rPr>
                <w:sz w:val="16"/>
              </w:rPr>
              <w:t>Ditahan</w:t>
            </w:r>
            <w:proofErr w:type="spellEnd"/>
            <w:r w:rsidRPr="003843F1">
              <w:rPr>
                <w:sz w:val="16"/>
              </w:rPr>
              <w:t xml:space="preserve"> </w:t>
            </w:r>
            <w:proofErr w:type="spellStart"/>
            <w:r w:rsidRPr="003843F1">
              <w:rPr>
                <w:sz w:val="16"/>
              </w:rPr>
              <w:t>Diperkara</w:t>
            </w:r>
            <w:proofErr w:type="spellEnd"/>
            <w:r w:rsidRPr="003843F1">
              <w:rPr>
                <w:sz w:val="16"/>
              </w:rPr>
              <w:t xml:space="preserve"> Lain</w:t>
            </w:r>
          </w:p>
        </w:tc>
        <w:tc>
          <w:tcPr>
            <w:tcW w:w="5379" w:type="dxa"/>
            <w:vAlign w:val="center"/>
          </w:tcPr>
          <w:p w:rsidR="0070224B" w:rsidRPr="00FD4E5F" w:rsidRDefault="0070224B" w:rsidP="0070224B">
            <w:pPr>
              <w:rPr>
                <w:b/>
                <w:sz w:val="22"/>
              </w:rPr>
            </w:pPr>
            <w:r w:rsidRPr="00FD4E5F">
              <w:rPr>
                <w:b/>
                <w:sz w:val="22"/>
              </w:rPr>
              <w:t>SURYA MANDAKA Alias SURYA Bin YUDI SISWANTO</w:t>
            </w:r>
          </w:p>
        </w:tc>
        <w:tc>
          <w:tcPr>
            <w:tcW w:w="3600" w:type="dxa"/>
            <w:vAlign w:val="center"/>
          </w:tcPr>
          <w:p w:rsidR="0070224B" w:rsidRPr="00FD4E5F" w:rsidRDefault="0070224B" w:rsidP="0070224B">
            <w:pPr>
              <w:jc w:val="center"/>
              <w:rPr>
                <w:sz w:val="18"/>
              </w:rPr>
            </w:pPr>
            <w:proofErr w:type="spellStart"/>
            <w:r w:rsidRPr="00FD4E5F">
              <w:rPr>
                <w:sz w:val="18"/>
              </w:rPr>
              <w:t>Pasal</w:t>
            </w:r>
            <w:proofErr w:type="spellEnd"/>
            <w:r w:rsidRPr="00FD4E5F">
              <w:rPr>
                <w:sz w:val="18"/>
              </w:rPr>
              <w:t xml:space="preserve"> 363 </w:t>
            </w:r>
            <w:proofErr w:type="spellStart"/>
            <w:r w:rsidRPr="00FD4E5F">
              <w:rPr>
                <w:sz w:val="18"/>
              </w:rPr>
              <w:t>Ayat</w:t>
            </w:r>
            <w:proofErr w:type="spellEnd"/>
            <w:r w:rsidRPr="00FD4E5F">
              <w:rPr>
                <w:sz w:val="18"/>
              </w:rPr>
              <w:t xml:space="preserve"> (1) </w:t>
            </w:r>
            <w:proofErr w:type="spellStart"/>
            <w:r w:rsidRPr="00FD4E5F">
              <w:rPr>
                <w:sz w:val="18"/>
              </w:rPr>
              <w:t>Angka</w:t>
            </w:r>
            <w:proofErr w:type="spellEnd"/>
            <w:r w:rsidRPr="00FD4E5F">
              <w:rPr>
                <w:sz w:val="18"/>
              </w:rPr>
              <w:t xml:space="preserve"> 5</w:t>
            </w:r>
          </w:p>
        </w:tc>
        <w:tc>
          <w:tcPr>
            <w:tcW w:w="3330" w:type="dxa"/>
            <w:vAlign w:val="center"/>
          </w:tcPr>
          <w:p w:rsidR="0070224B" w:rsidRPr="00FD4E5F" w:rsidRDefault="0070224B" w:rsidP="0070224B">
            <w:pPr>
              <w:jc w:val="center"/>
              <w:rPr>
                <w:b/>
                <w:sz w:val="22"/>
              </w:rPr>
            </w:pPr>
            <w:r w:rsidRPr="00FD4E5F">
              <w:rPr>
                <w:b/>
                <w:sz w:val="22"/>
              </w:rPr>
              <w:t>SDA</w:t>
            </w:r>
          </w:p>
        </w:tc>
        <w:tc>
          <w:tcPr>
            <w:tcW w:w="1728" w:type="dxa"/>
            <w:vAlign w:val="center"/>
          </w:tcPr>
          <w:p w:rsidR="0070224B" w:rsidRPr="003843F1" w:rsidRDefault="0070224B" w:rsidP="0070224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SDA </w:t>
            </w:r>
          </w:p>
        </w:tc>
      </w:tr>
      <w:tr w:rsidR="00CC6B4E" w:rsidRPr="00AB724D" w:rsidTr="00900552">
        <w:trPr>
          <w:trHeight w:val="198"/>
        </w:trPr>
        <w:tc>
          <w:tcPr>
            <w:tcW w:w="786" w:type="dxa"/>
            <w:vAlign w:val="center"/>
          </w:tcPr>
          <w:p w:rsidR="00CC6B4E" w:rsidRDefault="00CC6B4E" w:rsidP="00CC6B4E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5</w:t>
            </w:r>
          </w:p>
        </w:tc>
        <w:tc>
          <w:tcPr>
            <w:tcW w:w="2295" w:type="dxa"/>
            <w:vAlign w:val="center"/>
          </w:tcPr>
          <w:p w:rsidR="00CC6B4E" w:rsidRPr="003843F1" w:rsidRDefault="00CC6B4E" w:rsidP="00CC6B4E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>PDM :</w:t>
            </w:r>
            <w:r>
              <w:rPr>
                <w:sz w:val="16"/>
              </w:rPr>
              <w:t>71</w:t>
            </w:r>
            <w:r w:rsidRPr="003843F1">
              <w:rPr>
                <w:sz w:val="16"/>
              </w:rPr>
              <w:t>/L.4.20/Eoh.2/03/2025</w:t>
            </w:r>
          </w:p>
          <w:p w:rsidR="00CC6B4E" w:rsidRPr="003843F1" w:rsidRDefault="00CC6B4E" w:rsidP="00CC6B4E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>
              <w:rPr>
                <w:sz w:val="16"/>
              </w:rPr>
              <w:t>77</w:t>
            </w:r>
            <w:r w:rsidRPr="003843F1">
              <w:rPr>
                <w:sz w:val="16"/>
              </w:rPr>
              <w:t>/L.4.20/Eoh.2/03/2025</w:t>
            </w:r>
          </w:p>
        </w:tc>
        <w:tc>
          <w:tcPr>
            <w:tcW w:w="5379" w:type="dxa"/>
            <w:vAlign w:val="center"/>
          </w:tcPr>
          <w:p w:rsidR="00CC6B4E" w:rsidRPr="00FD4E5F" w:rsidRDefault="00CC6B4E" w:rsidP="00CC6B4E">
            <w:pPr>
              <w:rPr>
                <w:b/>
                <w:sz w:val="22"/>
              </w:rPr>
            </w:pPr>
            <w:r w:rsidRPr="00FD4E5F">
              <w:rPr>
                <w:b/>
                <w:sz w:val="22"/>
              </w:rPr>
              <w:t>DEPRIADI Alias IDEP Bin KAMSIR</w:t>
            </w:r>
          </w:p>
        </w:tc>
        <w:tc>
          <w:tcPr>
            <w:tcW w:w="3600" w:type="dxa"/>
            <w:vAlign w:val="center"/>
          </w:tcPr>
          <w:p w:rsidR="00CC6B4E" w:rsidRPr="00FD4E5F" w:rsidRDefault="00CC6B4E" w:rsidP="00CC6B4E">
            <w:pPr>
              <w:jc w:val="center"/>
              <w:rPr>
                <w:sz w:val="18"/>
              </w:rPr>
            </w:pPr>
            <w:proofErr w:type="spellStart"/>
            <w:r w:rsidRPr="00FD4E5F">
              <w:rPr>
                <w:sz w:val="18"/>
              </w:rPr>
              <w:t>Pasal</w:t>
            </w:r>
            <w:proofErr w:type="spellEnd"/>
            <w:r w:rsidRPr="00FD4E5F">
              <w:rPr>
                <w:sz w:val="18"/>
              </w:rPr>
              <w:t xml:space="preserve"> 363 </w:t>
            </w:r>
            <w:proofErr w:type="spellStart"/>
            <w:r w:rsidRPr="00FD4E5F">
              <w:rPr>
                <w:sz w:val="18"/>
              </w:rPr>
              <w:t>Ayat</w:t>
            </w:r>
            <w:proofErr w:type="spellEnd"/>
            <w:r w:rsidRPr="00FD4E5F">
              <w:rPr>
                <w:sz w:val="18"/>
              </w:rPr>
              <w:t xml:space="preserve"> (1) </w:t>
            </w:r>
            <w:proofErr w:type="spellStart"/>
            <w:r w:rsidRPr="00FD4E5F">
              <w:rPr>
                <w:sz w:val="18"/>
              </w:rPr>
              <w:t>Angka</w:t>
            </w:r>
            <w:proofErr w:type="spellEnd"/>
            <w:r w:rsidRPr="00FD4E5F">
              <w:rPr>
                <w:sz w:val="18"/>
              </w:rPr>
              <w:t xml:space="preserve"> 3, </w:t>
            </w:r>
            <w:proofErr w:type="spellStart"/>
            <w:r w:rsidRPr="00FD4E5F">
              <w:rPr>
                <w:sz w:val="18"/>
              </w:rPr>
              <w:t>Pasal</w:t>
            </w:r>
            <w:proofErr w:type="spellEnd"/>
            <w:r w:rsidRPr="00FD4E5F">
              <w:rPr>
                <w:sz w:val="18"/>
              </w:rPr>
              <w:t xml:space="preserve"> 363 </w:t>
            </w:r>
            <w:proofErr w:type="spellStart"/>
            <w:r w:rsidRPr="00FD4E5F">
              <w:rPr>
                <w:sz w:val="18"/>
              </w:rPr>
              <w:t>Ayat</w:t>
            </w:r>
            <w:proofErr w:type="spellEnd"/>
            <w:r w:rsidRPr="00FD4E5F">
              <w:rPr>
                <w:sz w:val="18"/>
              </w:rPr>
              <w:t xml:space="preserve"> (1) </w:t>
            </w:r>
            <w:proofErr w:type="spellStart"/>
            <w:r w:rsidRPr="00FD4E5F">
              <w:rPr>
                <w:sz w:val="18"/>
              </w:rPr>
              <w:t>Angka</w:t>
            </w:r>
            <w:proofErr w:type="spellEnd"/>
            <w:r w:rsidRPr="00FD4E5F">
              <w:rPr>
                <w:sz w:val="18"/>
              </w:rPr>
              <w:t xml:space="preserve"> 4 KUHP</w:t>
            </w:r>
          </w:p>
        </w:tc>
        <w:tc>
          <w:tcPr>
            <w:tcW w:w="3330" w:type="dxa"/>
            <w:vAlign w:val="center"/>
          </w:tcPr>
          <w:p w:rsidR="00CC6B4E" w:rsidRPr="00FD4E5F" w:rsidRDefault="00CC6B4E" w:rsidP="00CC6B4E">
            <w:pPr>
              <w:jc w:val="center"/>
              <w:rPr>
                <w:b/>
                <w:sz w:val="22"/>
              </w:rPr>
            </w:pPr>
            <w:r w:rsidRPr="00FD4E5F">
              <w:rPr>
                <w:b/>
                <w:sz w:val="22"/>
              </w:rPr>
              <w:t>SDA</w:t>
            </w:r>
          </w:p>
        </w:tc>
        <w:tc>
          <w:tcPr>
            <w:tcW w:w="1728" w:type="dxa"/>
            <w:vAlign w:val="center"/>
          </w:tcPr>
          <w:p w:rsidR="00CC6B4E" w:rsidRPr="003843F1" w:rsidRDefault="00CC6B4E" w:rsidP="00CC6B4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SDA </w:t>
            </w:r>
          </w:p>
        </w:tc>
      </w:tr>
      <w:tr w:rsidR="00C8795E" w:rsidRPr="00AB724D" w:rsidTr="00900552">
        <w:trPr>
          <w:trHeight w:val="198"/>
        </w:trPr>
        <w:tc>
          <w:tcPr>
            <w:tcW w:w="786" w:type="dxa"/>
            <w:vAlign w:val="center"/>
          </w:tcPr>
          <w:p w:rsidR="00C8795E" w:rsidRDefault="00C8795E" w:rsidP="00C8795E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6</w:t>
            </w:r>
          </w:p>
        </w:tc>
        <w:tc>
          <w:tcPr>
            <w:tcW w:w="2295" w:type="dxa"/>
            <w:vAlign w:val="center"/>
          </w:tcPr>
          <w:p w:rsidR="00C8795E" w:rsidRPr="003843F1" w:rsidRDefault="00C8795E" w:rsidP="00C8795E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>PDM :</w:t>
            </w:r>
            <w:r>
              <w:rPr>
                <w:sz w:val="16"/>
              </w:rPr>
              <w:t>7</w:t>
            </w:r>
            <w:r>
              <w:rPr>
                <w:sz w:val="16"/>
              </w:rPr>
              <w:t>2</w:t>
            </w:r>
            <w:r w:rsidRPr="003843F1">
              <w:rPr>
                <w:sz w:val="16"/>
              </w:rPr>
              <w:t>/L.4.20/Eoh.2/03/2025</w:t>
            </w:r>
          </w:p>
          <w:p w:rsidR="00C8795E" w:rsidRPr="003843F1" w:rsidRDefault="00C8795E" w:rsidP="00C8795E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>
              <w:rPr>
                <w:sz w:val="16"/>
              </w:rPr>
              <w:t>78</w:t>
            </w:r>
            <w:r w:rsidRPr="003843F1">
              <w:rPr>
                <w:sz w:val="16"/>
              </w:rPr>
              <w:t>/L.4.20/Eoh.2/03/2025</w:t>
            </w:r>
          </w:p>
        </w:tc>
        <w:tc>
          <w:tcPr>
            <w:tcW w:w="5379" w:type="dxa"/>
            <w:vAlign w:val="center"/>
          </w:tcPr>
          <w:p w:rsidR="00C8795E" w:rsidRPr="00FD4E5F" w:rsidRDefault="00C8795E" w:rsidP="00C8795E">
            <w:pPr>
              <w:rPr>
                <w:b/>
                <w:sz w:val="22"/>
              </w:rPr>
            </w:pPr>
            <w:r w:rsidRPr="00FD4E5F">
              <w:rPr>
                <w:b/>
                <w:sz w:val="22"/>
              </w:rPr>
              <w:t>TOMI Alias KUPON</w:t>
            </w:r>
          </w:p>
        </w:tc>
        <w:tc>
          <w:tcPr>
            <w:tcW w:w="3600" w:type="dxa"/>
            <w:vAlign w:val="center"/>
          </w:tcPr>
          <w:p w:rsidR="00C8795E" w:rsidRPr="00FD4E5F" w:rsidRDefault="00C8795E" w:rsidP="00C8795E">
            <w:pPr>
              <w:jc w:val="center"/>
              <w:rPr>
                <w:sz w:val="18"/>
              </w:rPr>
            </w:pPr>
            <w:proofErr w:type="spellStart"/>
            <w:r w:rsidRPr="00FD4E5F">
              <w:rPr>
                <w:sz w:val="18"/>
              </w:rPr>
              <w:t>Pasal</w:t>
            </w:r>
            <w:proofErr w:type="spellEnd"/>
            <w:r w:rsidRPr="00FD4E5F">
              <w:rPr>
                <w:sz w:val="18"/>
              </w:rPr>
              <w:t xml:space="preserve"> 363 </w:t>
            </w:r>
            <w:proofErr w:type="spellStart"/>
            <w:r w:rsidRPr="00FD4E5F">
              <w:rPr>
                <w:sz w:val="18"/>
              </w:rPr>
              <w:t>Ayat</w:t>
            </w:r>
            <w:proofErr w:type="spellEnd"/>
            <w:r w:rsidRPr="00FD4E5F">
              <w:rPr>
                <w:sz w:val="18"/>
              </w:rPr>
              <w:t xml:space="preserve"> (1) </w:t>
            </w:r>
            <w:proofErr w:type="spellStart"/>
            <w:r w:rsidRPr="00FD4E5F">
              <w:rPr>
                <w:sz w:val="18"/>
              </w:rPr>
              <w:t>Angka</w:t>
            </w:r>
            <w:proofErr w:type="spellEnd"/>
            <w:r w:rsidRPr="00FD4E5F">
              <w:rPr>
                <w:sz w:val="18"/>
              </w:rPr>
              <w:t xml:space="preserve"> 4 KUHP</w:t>
            </w:r>
          </w:p>
        </w:tc>
        <w:tc>
          <w:tcPr>
            <w:tcW w:w="3330" w:type="dxa"/>
            <w:vAlign w:val="center"/>
          </w:tcPr>
          <w:p w:rsidR="00C8795E" w:rsidRPr="00FD4E5F" w:rsidRDefault="00C8795E" w:rsidP="00C8795E">
            <w:pPr>
              <w:jc w:val="center"/>
              <w:rPr>
                <w:b/>
                <w:sz w:val="22"/>
              </w:rPr>
            </w:pPr>
            <w:r w:rsidRPr="00FD4E5F">
              <w:rPr>
                <w:b/>
                <w:sz w:val="22"/>
              </w:rPr>
              <w:t>SDA</w:t>
            </w:r>
          </w:p>
        </w:tc>
        <w:tc>
          <w:tcPr>
            <w:tcW w:w="1728" w:type="dxa"/>
            <w:vAlign w:val="center"/>
          </w:tcPr>
          <w:p w:rsidR="00C8795E" w:rsidRPr="003843F1" w:rsidRDefault="00C8795E" w:rsidP="00C8795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SDA </w:t>
            </w:r>
          </w:p>
        </w:tc>
      </w:tr>
      <w:tr w:rsidR="00AC3C50" w:rsidRPr="00AB724D" w:rsidTr="00900552">
        <w:trPr>
          <w:trHeight w:val="198"/>
        </w:trPr>
        <w:tc>
          <w:tcPr>
            <w:tcW w:w="786" w:type="dxa"/>
            <w:vAlign w:val="center"/>
          </w:tcPr>
          <w:p w:rsidR="00AC3C50" w:rsidRDefault="00AC3C50" w:rsidP="00AC3C50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7</w:t>
            </w:r>
          </w:p>
        </w:tc>
        <w:tc>
          <w:tcPr>
            <w:tcW w:w="2295" w:type="dxa"/>
            <w:vAlign w:val="center"/>
          </w:tcPr>
          <w:p w:rsidR="00AC3C50" w:rsidRPr="003843F1" w:rsidRDefault="00AC3C50" w:rsidP="00AC3C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PDM 4</w:t>
            </w:r>
            <w:r>
              <w:rPr>
                <w:sz w:val="16"/>
              </w:rPr>
              <w:t>3</w:t>
            </w:r>
            <w:r w:rsidRPr="003843F1">
              <w:rPr>
                <w:sz w:val="16"/>
              </w:rPr>
              <w:t>/</w:t>
            </w:r>
            <w:r>
              <w:rPr>
                <w:sz w:val="16"/>
              </w:rPr>
              <w:t>L.4.20/Enz</w:t>
            </w:r>
            <w:r w:rsidRPr="003843F1">
              <w:rPr>
                <w:sz w:val="16"/>
              </w:rPr>
              <w:t>.2/03/2025</w:t>
            </w:r>
          </w:p>
          <w:p w:rsidR="00AC3C50" w:rsidRPr="003843F1" w:rsidRDefault="00AC3C50" w:rsidP="00AC3C50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>
              <w:rPr>
                <w:sz w:val="16"/>
              </w:rPr>
              <w:t>53</w:t>
            </w:r>
            <w:r>
              <w:rPr>
                <w:sz w:val="16"/>
              </w:rPr>
              <w:t>/L.4.20/Enz</w:t>
            </w:r>
            <w:r w:rsidRPr="003843F1">
              <w:rPr>
                <w:sz w:val="16"/>
              </w:rPr>
              <w:t>.2/03/2025</w:t>
            </w:r>
          </w:p>
        </w:tc>
        <w:tc>
          <w:tcPr>
            <w:tcW w:w="5379" w:type="dxa"/>
            <w:vAlign w:val="center"/>
          </w:tcPr>
          <w:p w:rsidR="00AC3C50" w:rsidRPr="00FD4E5F" w:rsidRDefault="00AC3C50" w:rsidP="00AC3C50">
            <w:pPr>
              <w:rPr>
                <w:b/>
                <w:sz w:val="22"/>
              </w:rPr>
            </w:pPr>
            <w:r w:rsidRPr="00FD4E5F">
              <w:rPr>
                <w:b/>
                <w:sz w:val="22"/>
              </w:rPr>
              <w:t>BOBI GUNAWAN Alias BOBI Bin WAGIRIN</w:t>
            </w:r>
          </w:p>
        </w:tc>
        <w:tc>
          <w:tcPr>
            <w:tcW w:w="3600" w:type="dxa"/>
            <w:vAlign w:val="center"/>
          </w:tcPr>
          <w:p w:rsidR="00AC3C50" w:rsidRPr="00FD4E5F" w:rsidRDefault="00AC3C50" w:rsidP="00AC3C50">
            <w:pPr>
              <w:jc w:val="center"/>
              <w:rPr>
                <w:sz w:val="18"/>
              </w:rPr>
            </w:pPr>
            <w:proofErr w:type="spellStart"/>
            <w:r w:rsidRPr="00FD4E5F">
              <w:rPr>
                <w:sz w:val="18"/>
              </w:rPr>
              <w:t>Pasal</w:t>
            </w:r>
            <w:proofErr w:type="spellEnd"/>
            <w:r w:rsidRPr="00FD4E5F">
              <w:rPr>
                <w:sz w:val="18"/>
              </w:rPr>
              <w:t xml:space="preserve"> 114 (1) , </w:t>
            </w:r>
            <w:proofErr w:type="spellStart"/>
            <w:r w:rsidRPr="00FD4E5F">
              <w:rPr>
                <w:sz w:val="18"/>
              </w:rPr>
              <w:t>Pasal</w:t>
            </w:r>
            <w:proofErr w:type="spellEnd"/>
            <w:r w:rsidRPr="00FD4E5F">
              <w:rPr>
                <w:sz w:val="18"/>
              </w:rPr>
              <w:t xml:space="preserve"> 112 (1) , </w:t>
            </w:r>
            <w:proofErr w:type="spellStart"/>
            <w:r w:rsidRPr="00FD4E5F">
              <w:rPr>
                <w:sz w:val="18"/>
              </w:rPr>
              <w:t>Pasal</w:t>
            </w:r>
            <w:proofErr w:type="spellEnd"/>
            <w:r w:rsidRPr="00FD4E5F">
              <w:rPr>
                <w:sz w:val="18"/>
              </w:rPr>
              <w:t xml:space="preserve"> 132 </w:t>
            </w:r>
            <w:proofErr w:type="spellStart"/>
            <w:r w:rsidRPr="00FD4E5F">
              <w:rPr>
                <w:sz w:val="18"/>
              </w:rPr>
              <w:t>ayat</w:t>
            </w:r>
            <w:proofErr w:type="spellEnd"/>
            <w:r w:rsidRPr="00FD4E5F">
              <w:rPr>
                <w:sz w:val="18"/>
              </w:rPr>
              <w:t xml:space="preserve"> (1), </w:t>
            </w:r>
            <w:proofErr w:type="spellStart"/>
            <w:r w:rsidRPr="00FD4E5F">
              <w:rPr>
                <w:sz w:val="18"/>
              </w:rPr>
              <w:t>Pasal</w:t>
            </w:r>
            <w:proofErr w:type="spellEnd"/>
            <w:r w:rsidRPr="00FD4E5F">
              <w:rPr>
                <w:sz w:val="18"/>
              </w:rPr>
              <w:t xml:space="preserve"> 127 </w:t>
            </w:r>
            <w:proofErr w:type="spellStart"/>
            <w:r w:rsidRPr="00FD4E5F">
              <w:rPr>
                <w:sz w:val="18"/>
              </w:rPr>
              <w:t>ayat</w:t>
            </w:r>
            <w:proofErr w:type="spellEnd"/>
            <w:r w:rsidRPr="00FD4E5F">
              <w:rPr>
                <w:sz w:val="18"/>
              </w:rPr>
              <w:t xml:space="preserve"> (1) </w:t>
            </w:r>
            <w:proofErr w:type="spellStart"/>
            <w:r w:rsidRPr="00FD4E5F">
              <w:rPr>
                <w:sz w:val="18"/>
              </w:rPr>
              <w:t>huruf</w:t>
            </w:r>
            <w:proofErr w:type="spellEnd"/>
            <w:r w:rsidRPr="00FD4E5F">
              <w:rPr>
                <w:sz w:val="18"/>
              </w:rPr>
              <w:t xml:space="preserve"> a UU NO.35 TAHUN 2009</w:t>
            </w:r>
          </w:p>
        </w:tc>
        <w:tc>
          <w:tcPr>
            <w:tcW w:w="3330" w:type="dxa"/>
            <w:vAlign w:val="center"/>
          </w:tcPr>
          <w:p w:rsidR="00AC3C50" w:rsidRPr="00FD4E5F" w:rsidRDefault="00AC3C50" w:rsidP="00AC3C50">
            <w:pPr>
              <w:jc w:val="center"/>
              <w:rPr>
                <w:b/>
                <w:sz w:val="22"/>
              </w:rPr>
            </w:pPr>
            <w:r w:rsidRPr="00FD4E5F">
              <w:rPr>
                <w:b/>
                <w:sz w:val="22"/>
              </w:rPr>
              <w:t>SDA</w:t>
            </w:r>
          </w:p>
        </w:tc>
        <w:tc>
          <w:tcPr>
            <w:tcW w:w="1728" w:type="dxa"/>
            <w:vAlign w:val="center"/>
          </w:tcPr>
          <w:p w:rsidR="00AC3C50" w:rsidRPr="003843F1" w:rsidRDefault="00AC3C50" w:rsidP="00AC3C5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SDA </w:t>
            </w:r>
          </w:p>
        </w:tc>
      </w:tr>
      <w:tr w:rsidR="00177C54" w:rsidRPr="00AB724D" w:rsidTr="00900552">
        <w:trPr>
          <w:trHeight w:val="198"/>
        </w:trPr>
        <w:tc>
          <w:tcPr>
            <w:tcW w:w="786" w:type="dxa"/>
            <w:vAlign w:val="center"/>
          </w:tcPr>
          <w:p w:rsidR="00177C54" w:rsidRDefault="00177C54" w:rsidP="00177C5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8</w:t>
            </w:r>
          </w:p>
        </w:tc>
        <w:tc>
          <w:tcPr>
            <w:tcW w:w="2295" w:type="dxa"/>
            <w:vAlign w:val="center"/>
          </w:tcPr>
          <w:p w:rsidR="00177C54" w:rsidRPr="003843F1" w:rsidRDefault="00177C54" w:rsidP="00177C54">
            <w:pPr>
              <w:rPr>
                <w:sz w:val="16"/>
              </w:rPr>
            </w:pPr>
            <w:r>
              <w:rPr>
                <w:sz w:val="16"/>
              </w:rPr>
              <w:t>PDM 4</w:t>
            </w:r>
            <w:r>
              <w:rPr>
                <w:sz w:val="16"/>
              </w:rPr>
              <w:t>4</w:t>
            </w:r>
            <w:r w:rsidRPr="003843F1">
              <w:rPr>
                <w:sz w:val="16"/>
              </w:rPr>
              <w:t>/</w:t>
            </w:r>
            <w:r>
              <w:rPr>
                <w:sz w:val="16"/>
              </w:rPr>
              <w:t>L.4.20/Enz</w:t>
            </w:r>
            <w:r w:rsidRPr="003843F1">
              <w:rPr>
                <w:sz w:val="16"/>
              </w:rPr>
              <w:t>.2/03/2025</w:t>
            </w:r>
          </w:p>
          <w:p w:rsidR="00177C54" w:rsidRDefault="00177C54" w:rsidP="00177C54">
            <w:pPr>
              <w:pStyle w:val="ListParagraph"/>
              <w:numPr>
                <w:ilvl w:val="0"/>
                <w:numId w:val="46"/>
              </w:numPr>
              <w:ind w:left="91" w:hanging="180"/>
              <w:rPr>
                <w:sz w:val="16"/>
              </w:rPr>
            </w:pPr>
            <w:proofErr w:type="gramStart"/>
            <w:r w:rsidRPr="00177C54">
              <w:rPr>
                <w:sz w:val="16"/>
              </w:rPr>
              <w:t>RT :</w:t>
            </w:r>
            <w:proofErr w:type="gramEnd"/>
            <w:r w:rsidRPr="00177C54">
              <w:rPr>
                <w:sz w:val="16"/>
              </w:rPr>
              <w:t xml:space="preserve"> </w:t>
            </w:r>
            <w:r>
              <w:rPr>
                <w:sz w:val="16"/>
              </w:rPr>
              <w:t>54</w:t>
            </w:r>
            <w:r w:rsidRPr="00177C54">
              <w:rPr>
                <w:sz w:val="16"/>
              </w:rPr>
              <w:t>/L.4.20/Enz.2/03/2025</w:t>
            </w:r>
          </w:p>
          <w:p w:rsidR="00177C54" w:rsidRPr="00177C54" w:rsidRDefault="00177C54" w:rsidP="00177C54">
            <w:pPr>
              <w:pStyle w:val="ListParagraph"/>
              <w:numPr>
                <w:ilvl w:val="0"/>
                <w:numId w:val="46"/>
              </w:numPr>
              <w:ind w:left="91" w:hanging="180"/>
              <w:rPr>
                <w:sz w:val="16"/>
              </w:rPr>
            </w:pPr>
            <w:r w:rsidRPr="00177C54">
              <w:rPr>
                <w:sz w:val="16"/>
              </w:rPr>
              <w:t xml:space="preserve">RT : </w:t>
            </w:r>
            <w:r>
              <w:rPr>
                <w:sz w:val="16"/>
              </w:rPr>
              <w:t>55</w:t>
            </w:r>
            <w:r w:rsidRPr="00177C54">
              <w:rPr>
                <w:sz w:val="16"/>
              </w:rPr>
              <w:t>/L.4.20/Enz.2/03/2025</w:t>
            </w:r>
          </w:p>
        </w:tc>
        <w:tc>
          <w:tcPr>
            <w:tcW w:w="5379" w:type="dxa"/>
            <w:vAlign w:val="center"/>
          </w:tcPr>
          <w:p w:rsidR="00177C54" w:rsidRPr="00FD4E5F" w:rsidRDefault="00177C54" w:rsidP="00177C54">
            <w:pPr>
              <w:rPr>
                <w:b/>
                <w:sz w:val="22"/>
              </w:rPr>
            </w:pPr>
            <w:r w:rsidRPr="00FD4E5F">
              <w:rPr>
                <w:b/>
                <w:sz w:val="22"/>
              </w:rPr>
              <w:t>1 .RANGGA FEBRIARY Alias RANGGA Bin IRWANSYAH PUTRA</w:t>
            </w:r>
            <w:r w:rsidRPr="00FD4E5F">
              <w:rPr>
                <w:b/>
                <w:sz w:val="22"/>
              </w:rPr>
              <w:br/>
              <w:t>2 .ARJUN ARDIANSYAH Alias ARJUN Bin JUWONO</w:t>
            </w:r>
          </w:p>
        </w:tc>
        <w:tc>
          <w:tcPr>
            <w:tcW w:w="3600" w:type="dxa"/>
            <w:vAlign w:val="center"/>
          </w:tcPr>
          <w:p w:rsidR="00177C54" w:rsidRPr="00FD4E5F" w:rsidRDefault="00177C54" w:rsidP="00177C54">
            <w:pPr>
              <w:jc w:val="center"/>
              <w:rPr>
                <w:sz w:val="18"/>
              </w:rPr>
            </w:pPr>
            <w:proofErr w:type="spellStart"/>
            <w:r w:rsidRPr="00FD4E5F">
              <w:rPr>
                <w:sz w:val="18"/>
              </w:rPr>
              <w:t>Pasal</w:t>
            </w:r>
            <w:proofErr w:type="spellEnd"/>
            <w:r w:rsidRPr="00FD4E5F">
              <w:rPr>
                <w:sz w:val="18"/>
              </w:rPr>
              <w:t xml:space="preserve"> 114 (1) , </w:t>
            </w:r>
            <w:proofErr w:type="spellStart"/>
            <w:r w:rsidRPr="00FD4E5F">
              <w:rPr>
                <w:sz w:val="18"/>
              </w:rPr>
              <w:t>Pasal</w:t>
            </w:r>
            <w:proofErr w:type="spellEnd"/>
            <w:r w:rsidRPr="00FD4E5F">
              <w:rPr>
                <w:sz w:val="18"/>
              </w:rPr>
              <w:t xml:space="preserve"> 112 (1) , </w:t>
            </w:r>
            <w:proofErr w:type="spellStart"/>
            <w:r w:rsidRPr="00FD4E5F">
              <w:rPr>
                <w:sz w:val="18"/>
              </w:rPr>
              <w:t>Pasal</w:t>
            </w:r>
            <w:proofErr w:type="spellEnd"/>
            <w:r w:rsidRPr="00FD4E5F">
              <w:rPr>
                <w:sz w:val="18"/>
              </w:rPr>
              <w:t xml:space="preserve"> 132 </w:t>
            </w:r>
            <w:proofErr w:type="spellStart"/>
            <w:r w:rsidRPr="00FD4E5F">
              <w:rPr>
                <w:sz w:val="18"/>
              </w:rPr>
              <w:t>ayat</w:t>
            </w:r>
            <w:proofErr w:type="spellEnd"/>
            <w:r w:rsidRPr="00FD4E5F">
              <w:rPr>
                <w:sz w:val="18"/>
              </w:rPr>
              <w:t xml:space="preserve"> (1) UU NO.35 TAHUN 2009</w:t>
            </w:r>
          </w:p>
        </w:tc>
        <w:tc>
          <w:tcPr>
            <w:tcW w:w="3330" w:type="dxa"/>
            <w:vAlign w:val="center"/>
          </w:tcPr>
          <w:p w:rsidR="00177C54" w:rsidRPr="00FD4E5F" w:rsidRDefault="00177C54" w:rsidP="00177C54">
            <w:pPr>
              <w:jc w:val="center"/>
              <w:rPr>
                <w:b/>
                <w:sz w:val="22"/>
              </w:rPr>
            </w:pPr>
            <w:r w:rsidRPr="00FD4E5F">
              <w:rPr>
                <w:b/>
                <w:sz w:val="22"/>
              </w:rPr>
              <w:t>SDA</w:t>
            </w:r>
          </w:p>
        </w:tc>
        <w:tc>
          <w:tcPr>
            <w:tcW w:w="1728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SDA </w:t>
            </w:r>
          </w:p>
        </w:tc>
      </w:tr>
      <w:tr w:rsidR="00177C54" w:rsidRPr="00AB724D" w:rsidTr="00900552">
        <w:trPr>
          <w:trHeight w:val="198"/>
        </w:trPr>
        <w:tc>
          <w:tcPr>
            <w:tcW w:w="786" w:type="dxa"/>
            <w:vAlign w:val="center"/>
          </w:tcPr>
          <w:p w:rsidR="00177C54" w:rsidRDefault="00177C54" w:rsidP="00177C5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9</w:t>
            </w:r>
          </w:p>
        </w:tc>
        <w:tc>
          <w:tcPr>
            <w:tcW w:w="2295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>PDM :</w:t>
            </w:r>
            <w:r>
              <w:rPr>
                <w:sz w:val="16"/>
              </w:rPr>
              <w:t>7</w:t>
            </w:r>
            <w:r>
              <w:rPr>
                <w:sz w:val="16"/>
              </w:rPr>
              <w:t>3</w:t>
            </w:r>
            <w:r w:rsidRPr="003843F1">
              <w:rPr>
                <w:sz w:val="16"/>
              </w:rPr>
              <w:t>/L.4.20/Eoh.2/03/2025</w:t>
            </w:r>
          </w:p>
          <w:p w:rsidR="00177C54" w:rsidRPr="003843F1" w:rsidRDefault="00177C54" w:rsidP="00177C54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>
              <w:rPr>
                <w:sz w:val="16"/>
              </w:rPr>
              <w:t>79</w:t>
            </w:r>
            <w:r w:rsidRPr="003843F1">
              <w:rPr>
                <w:sz w:val="16"/>
              </w:rPr>
              <w:t>/L.4.20/Eoh.2/03/2025</w:t>
            </w:r>
          </w:p>
        </w:tc>
        <w:tc>
          <w:tcPr>
            <w:tcW w:w="5379" w:type="dxa"/>
            <w:vAlign w:val="center"/>
          </w:tcPr>
          <w:p w:rsidR="00177C54" w:rsidRPr="00FD4E5F" w:rsidRDefault="00177C54" w:rsidP="00177C54">
            <w:pPr>
              <w:rPr>
                <w:b/>
                <w:sz w:val="22"/>
              </w:rPr>
            </w:pPr>
            <w:r w:rsidRPr="00FD4E5F">
              <w:rPr>
                <w:b/>
                <w:sz w:val="22"/>
              </w:rPr>
              <w:t>ANDI SYAHPUTRA Alias ANDI PERKOSA Bin (</w:t>
            </w:r>
            <w:proofErr w:type="spellStart"/>
            <w:r w:rsidRPr="00FD4E5F">
              <w:rPr>
                <w:b/>
                <w:sz w:val="22"/>
              </w:rPr>
              <w:t>Alm</w:t>
            </w:r>
            <w:proofErr w:type="spellEnd"/>
            <w:r w:rsidRPr="00FD4E5F">
              <w:rPr>
                <w:b/>
                <w:sz w:val="22"/>
              </w:rPr>
              <w:t>) RINTO MARSAM</w:t>
            </w:r>
          </w:p>
        </w:tc>
        <w:tc>
          <w:tcPr>
            <w:tcW w:w="3600" w:type="dxa"/>
            <w:vAlign w:val="center"/>
          </w:tcPr>
          <w:p w:rsidR="00177C54" w:rsidRPr="00FD4E5F" w:rsidRDefault="00177C54" w:rsidP="00177C54">
            <w:pPr>
              <w:jc w:val="center"/>
              <w:rPr>
                <w:sz w:val="18"/>
              </w:rPr>
            </w:pPr>
            <w:proofErr w:type="spellStart"/>
            <w:r w:rsidRPr="00FD4E5F">
              <w:rPr>
                <w:sz w:val="18"/>
              </w:rPr>
              <w:t>Pasal</w:t>
            </w:r>
            <w:proofErr w:type="spellEnd"/>
            <w:r w:rsidRPr="00FD4E5F">
              <w:rPr>
                <w:sz w:val="18"/>
              </w:rPr>
              <w:t xml:space="preserve"> 363 </w:t>
            </w:r>
            <w:proofErr w:type="spellStart"/>
            <w:r w:rsidRPr="00FD4E5F">
              <w:rPr>
                <w:sz w:val="18"/>
              </w:rPr>
              <w:t>Ayat</w:t>
            </w:r>
            <w:proofErr w:type="spellEnd"/>
            <w:r w:rsidRPr="00FD4E5F">
              <w:rPr>
                <w:sz w:val="18"/>
              </w:rPr>
              <w:t xml:space="preserve"> (1) </w:t>
            </w:r>
            <w:proofErr w:type="spellStart"/>
            <w:r w:rsidRPr="00FD4E5F">
              <w:rPr>
                <w:sz w:val="18"/>
              </w:rPr>
              <w:t>Angka</w:t>
            </w:r>
            <w:proofErr w:type="spellEnd"/>
            <w:r w:rsidRPr="00FD4E5F">
              <w:rPr>
                <w:sz w:val="18"/>
              </w:rPr>
              <w:t xml:space="preserve"> 3, </w:t>
            </w:r>
            <w:proofErr w:type="spellStart"/>
            <w:r w:rsidRPr="00FD4E5F">
              <w:rPr>
                <w:sz w:val="18"/>
              </w:rPr>
              <w:t>Pasal</w:t>
            </w:r>
            <w:proofErr w:type="spellEnd"/>
            <w:r w:rsidRPr="00FD4E5F">
              <w:rPr>
                <w:sz w:val="18"/>
              </w:rPr>
              <w:t xml:space="preserve"> 363 </w:t>
            </w:r>
            <w:proofErr w:type="spellStart"/>
            <w:r w:rsidRPr="00FD4E5F">
              <w:rPr>
                <w:sz w:val="18"/>
              </w:rPr>
              <w:t>Ayat</w:t>
            </w:r>
            <w:proofErr w:type="spellEnd"/>
            <w:r w:rsidRPr="00FD4E5F">
              <w:rPr>
                <w:sz w:val="18"/>
              </w:rPr>
              <w:t xml:space="preserve"> (1) </w:t>
            </w:r>
            <w:proofErr w:type="spellStart"/>
            <w:r w:rsidRPr="00FD4E5F">
              <w:rPr>
                <w:sz w:val="18"/>
              </w:rPr>
              <w:t>Angka</w:t>
            </w:r>
            <w:proofErr w:type="spellEnd"/>
            <w:r w:rsidRPr="00FD4E5F">
              <w:rPr>
                <w:sz w:val="18"/>
              </w:rPr>
              <w:t xml:space="preserve"> 4, </w:t>
            </w:r>
            <w:proofErr w:type="spellStart"/>
            <w:r w:rsidRPr="00FD4E5F">
              <w:rPr>
                <w:sz w:val="18"/>
              </w:rPr>
              <w:t>Pasal</w:t>
            </w:r>
            <w:proofErr w:type="spellEnd"/>
            <w:r w:rsidRPr="00FD4E5F">
              <w:rPr>
                <w:sz w:val="18"/>
              </w:rPr>
              <w:t xml:space="preserve"> 363 </w:t>
            </w:r>
            <w:proofErr w:type="spellStart"/>
            <w:r w:rsidRPr="00FD4E5F">
              <w:rPr>
                <w:sz w:val="18"/>
              </w:rPr>
              <w:t>Ayat</w:t>
            </w:r>
            <w:proofErr w:type="spellEnd"/>
            <w:r w:rsidRPr="00FD4E5F">
              <w:rPr>
                <w:sz w:val="18"/>
              </w:rPr>
              <w:t xml:space="preserve"> (1) </w:t>
            </w:r>
            <w:proofErr w:type="spellStart"/>
            <w:r w:rsidRPr="00FD4E5F">
              <w:rPr>
                <w:sz w:val="18"/>
              </w:rPr>
              <w:t>Angka</w:t>
            </w:r>
            <w:proofErr w:type="spellEnd"/>
            <w:r w:rsidRPr="00FD4E5F">
              <w:rPr>
                <w:sz w:val="18"/>
              </w:rPr>
              <w:t xml:space="preserve"> 5 KUHP</w:t>
            </w:r>
          </w:p>
        </w:tc>
        <w:tc>
          <w:tcPr>
            <w:tcW w:w="3330" w:type="dxa"/>
            <w:vAlign w:val="center"/>
          </w:tcPr>
          <w:p w:rsidR="00177C54" w:rsidRPr="00FD4E5F" w:rsidRDefault="00177C54" w:rsidP="00177C54">
            <w:pPr>
              <w:jc w:val="center"/>
              <w:rPr>
                <w:b/>
                <w:sz w:val="22"/>
              </w:rPr>
            </w:pPr>
            <w:r w:rsidRPr="00FD4E5F">
              <w:rPr>
                <w:b/>
                <w:sz w:val="22"/>
              </w:rPr>
              <w:t>SDA</w:t>
            </w:r>
          </w:p>
        </w:tc>
        <w:tc>
          <w:tcPr>
            <w:tcW w:w="1728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POLSEK PANIPAHAN</w:t>
            </w:r>
          </w:p>
        </w:tc>
      </w:tr>
      <w:tr w:rsidR="00177C54" w:rsidRPr="00AB724D" w:rsidTr="00900552">
        <w:trPr>
          <w:trHeight w:val="198"/>
        </w:trPr>
        <w:tc>
          <w:tcPr>
            <w:tcW w:w="786" w:type="dxa"/>
            <w:vAlign w:val="center"/>
          </w:tcPr>
          <w:p w:rsidR="00177C54" w:rsidRDefault="00177C54" w:rsidP="00177C5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10</w:t>
            </w:r>
          </w:p>
        </w:tc>
        <w:tc>
          <w:tcPr>
            <w:tcW w:w="2295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>PDM :23/L.4.20/Eku.2/02/2025</w:t>
            </w:r>
          </w:p>
          <w:p w:rsidR="00177C54" w:rsidRPr="003843F1" w:rsidRDefault="00177C54" w:rsidP="00177C54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>RT : 26/L.4.20/Eku.2/02/2025</w:t>
            </w:r>
          </w:p>
        </w:tc>
        <w:tc>
          <w:tcPr>
            <w:tcW w:w="5379" w:type="dxa"/>
            <w:vAlign w:val="center"/>
          </w:tcPr>
          <w:p w:rsidR="00177C54" w:rsidRPr="003843F1" w:rsidRDefault="00177C54" w:rsidP="00177C54">
            <w:pPr>
              <w:rPr>
                <w:b/>
                <w:sz w:val="22"/>
              </w:rPr>
            </w:pPr>
            <w:r w:rsidRPr="003843F1">
              <w:rPr>
                <w:b/>
                <w:sz w:val="22"/>
              </w:rPr>
              <w:t>ROMADONA HARAHAP Alias ROMA Bin ABDUL JALIL</w:t>
            </w:r>
          </w:p>
        </w:tc>
        <w:tc>
          <w:tcPr>
            <w:tcW w:w="3600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81 </w:t>
            </w:r>
            <w:proofErr w:type="spellStart"/>
            <w:r w:rsidRPr="003843F1">
              <w:rPr>
                <w:sz w:val="18"/>
              </w:rPr>
              <w:t>Ayat</w:t>
            </w:r>
            <w:proofErr w:type="spellEnd"/>
            <w:r w:rsidRPr="003843F1">
              <w:rPr>
                <w:sz w:val="18"/>
              </w:rPr>
              <w:t xml:space="preserve"> (2), </w:t>
            </w: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76D, </w:t>
            </w: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82, </w:t>
            </w: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76E UU NO.35 TAHUN 2014</w:t>
            </w:r>
          </w:p>
        </w:tc>
        <w:tc>
          <w:tcPr>
            <w:tcW w:w="3330" w:type="dxa"/>
            <w:vAlign w:val="center"/>
          </w:tcPr>
          <w:p w:rsidR="00177C54" w:rsidRPr="00900552" w:rsidRDefault="00177C54" w:rsidP="00177C54">
            <w:pPr>
              <w:jc w:val="center"/>
              <w:rPr>
                <w:b/>
                <w:sz w:val="20"/>
              </w:rPr>
            </w:pPr>
            <w:r w:rsidRPr="00900552">
              <w:rPr>
                <w:b/>
                <w:sz w:val="20"/>
              </w:rPr>
              <w:t>LANI REGINA YULANDA, S.H</w:t>
            </w:r>
          </w:p>
        </w:tc>
        <w:tc>
          <w:tcPr>
            <w:tcW w:w="1728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r w:rsidRPr="003843F1">
              <w:rPr>
                <w:sz w:val="18"/>
              </w:rPr>
              <w:t>POLRES ROHIL</w:t>
            </w:r>
          </w:p>
        </w:tc>
      </w:tr>
      <w:tr w:rsidR="00177C54" w:rsidRPr="00AB724D" w:rsidTr="00900552">
        <w:trPr>
          <w:trHeight w:val="198"/>
        </w:trPr>
        <w:tc>
          <w:tcPr>
            <w:tcW w:w="786" w:type="dxa"/>
            <w:vAlign w:val="center"/>
          </w:tcPr>
          <w:p w:rsidR="00177C54" w:rsidRDefault="00177C54" w:rsidP="00177C5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11</w:t>
            </w:r>
          </w:p>
        </w:tc>
        <w:tc>
          <w:tcPr>
            <w:tcW w:w="2295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>PDM :</w:t>
            </w:r>
            <w:r>
              <w:rPr>
                <w:sz w:val="16"/>
              </w:rPr>
              <w:t>74</w:t>
            </w:r>
            <w:r w:rsidRPr="003843F1">
              <w:rPr>
                <w:sz w:val="16"/>
              </w:rPr>
              <w:t>/L.4.20/Eoh.2/03/2025</w:t>
            </w:r>
          </w:p>
          <w:p w:rsidR="00177C54" w:rsidRPr="003843F1" w:rsidRDefault="00177C54" w:rsidP="00177C54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>
              <w:rPr>
                <w:sz w:val="16"/>
              </w:rPr>
              <w:t>80</w:t>
            </w:r>
            <w:r w:rsidRPr="003843F1">
              <w:rPr>
                <w:sz w:val="16"/>
              </w:rPr>
              <w:t>/L.4.20/Eoh.2/03/2025</w:t>
            </w:r>
          </w:p>
        </w:tc>
        <w:tc>
          <w:tcPr>
            <w:tcW w:w="5379" w:type="dxa"/>
            <w:vAlign w:val="center"/>
          </w:tcPr>
          <w:p w:rsidR="00177C54" w:rsidRPr="003843F1" w:rsidRDefault="00177C54" w:rsidP="00177C54">
            <w:pPr>
              <w:rPr>
                <w:b/>
                <w:sz w:val="22"/>
              </w:rPr>
            </w:pPr>
            <w:r w:rsidRPr="003843F1">
              <w:rPr>
                <w:b/>
                <w:sz w:val="22"/>
              </w:rPr>
              <w:t>SABRIJAL HASIBUAN Alias IJAL Bin HASANUDIN HSB</w:t>
            </w:r>
          </w:p>
        </w:tc>
        <w:tc>
          <w:tcPr>
            <w:tcW w:w="3600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363 </w:t>
            </w:r>
            <w:proofErr w:type="spellStart"/>
            <w:r w:rsidRPr="003843F1">
              <w:rPr>
                <w:sz w:val="18"/>
              </w:rPr>
              <w:t>Ayat</w:t>
            </w:r>
            <w:proofErr w:type="spellEnd"/>
            <w:r w:rsidRPr="003843F1">
              <w:rPr>
                <w:sz w:val="18"/>
              </w:rPr>
              <w:t xml:space="preserve"> (1) </w:t>
            </w:r>
            <w:proofErr w:type="spellStart"/>
            <w:r w:rsidRPr="003843F1">
              <w:rPr>
                <w:sz w:val="18"/>
              </w:rPr>
              <w:t>Angka</w:t>
            </w:r>
            <w:proofErr w:type="spellEnd"/>
            <w:r w:rsidRPr="003843F1">
              <w:rPr>
                <w:sz w:val="18"/>
              </w:rPr>
              <w:t xml:space="preserve"> 4</w:t>
            </w:r>
          </w:p>
        </w:tc>
        <w:tc>
          <w:tcPr>
            <w:tcW w:w="3330" w:type="dxa"/>
            <w:vAlign w:val="center"/>
          </w:tcPr>
          <w:p w:rsidR="00177C54" w:rsidRPr="00900552" w:rsidRDefault="00177C54" w:rsidP="00177C54">
            <w:pPr>
              <w:jc w:val="center"/>
              <w:rPr>
                <w:b/>
                <w:sz w:val="20"/>
              </w:rPr>
            </w:pPr>
            <w:r w:rsidRPr="00900552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r w:rsidRPr="003843F1">
              <w:rPr>
                <w:sz w:val="18"/>
              </w:rPr>
              <w:t xml:space="preserve">POLSEK SIMPANG KANAN </w:t>
            </w:r>
          </w:p>
        </w:tc>
      </w:tr>
      <w:tr w:rsidR="00177C54" w:rsidRPr="00AB724D" w:rsidTr="00900552">
        <w:trPr>
          <w:trHeight w:val="198"/>
        </w:trPr>
        <w:tc>
          <w:tcPr>
            <w:tcW w:w="786" w:type="dxa"/>
            <w:vAlign w:val="center"/>
          </w:tcPr>
          <w:p w:rsidR="00177C54" w:rsidRDefault="00177C54" w:rsidP="00177C5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12</w:t>
            </w:r>
          </w:p>
        </w:tc>
        <w:tc>
          <w:tcPr>
            <w:tcW w:w="2295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>PDM :</w:t>
            </w:r>
            <w:r w:rsidR="0011235C">
              <w:rPr>
                <w:sz w:val="16"/>
              </w:rPr>
              <w:t>24</w:t>
            </w:r>
            <w:r w:rsidRPr="003843F1">
              <w:rPr>
                <w:sz w:val="16"/>
              </w:rPr>
              <w:t>/L.4.20/Eku.2/02/2025</w:t>
            </w:r>
          </w:p>
          <w:p w:rsidR="00177C54" w:rsidRPr="003843F1" w:rsidRDefault="00177C54" w:rsidP="00177C54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 w:rsidR="0011235C">
              <w:rPr>
                <w:sz w:val="16"/>
              </w:rPr>
              <w:t>27</w:t>
            </w:r>
            <w:r w:rsidRPr="003843F1">
              <w:rPr>
                <w:sz w:val="16"/>
              </w:rPr>
              <w:t>/L.4.20/Eku.2/02/2025</w:t>
            </w:r>
          </w:p>
        </w:tc>
        <w:tc>
          <w:tcPr>
            <w:tcW w:w="5379" w:type="dxa"/>
            <w:vAlign w:val="center"/>
          </w:tcPr>
          <w:p w:rsidR="00177C54" w:rsidRPr="003843F1" w:rsidRDefault="00177C54" w:rsidP="00177C54">
            <w:pPr>
              <w:rPr>
                <w:b/>
                <w:sz w:val="22"/>
              </w:rPr>
            </w:pPr>
            <w:r w:rsidRPr="003843F1">
              <w:rPr>
                <w:b/>
                <w:sz w:val="22"/>
              </w:rPr>
              <w:t>SLAMAT Bin PANUT</w:t>
            </w:r>
          </w:p>
        </w:tc>
        <w:tc>
          <w:tcPr>
            <w:tcW w:w="3600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r w:rsidRPr="003843F1">
              <w:rPr>
                <w:sz w:val="18"/>
              </w:rPr>
              <w:t>KDRT</w:t>
            </w:r>
          </w:p>
        </w:tc>
        <w:tc>
          <w:tcPr>
            <w:tcW w:w="3330" w:type="dxa"/>
            <w:vAlign w:val="center"/>
          </w:tcPr>
          <w:p w:rsidR="00177C54" w:rsidRPr="00900552" w:rsidRDefault="00177C54" w:rsidP="00177C54">
            <w:pPr>
              <w:jc w:val="center"/>
              <w:rPr>
                <w:b/>
                <w:sz w:val="20"/>
              </w:rPr>
            </w:pPr>
            <w:r w:rsidRPr="00900552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r w:rsidRPr="003843F1">
              <w:rPr>
                <w:sz w:val="18"/>
              </w:rPr>
              <w:t xml:space="preserve">POLSEK BANGKO PUSAKO </w:t>
            </w:r>
          </w:p>
        </w:tc>
      </w:tr>
      <w:tr w:rsidR="00177C54" w:rsidRPr="00AB724D" w:rsidTr="00900552">
        <w:trPr>
          <w:trHeight w:val="198"/>
        </w:trPr>
        <w:tc>
          <w:tcPr>
            <w:tcW w:w="786" w:type="dxa"/>
            <w:vAlign w:val="center"/>
          </w:tcPr>
          <w:p w:rsidR="00177C54" w:rsidRDefault="00177C54" w:rsidP="00177C5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13</w:t>
            </w:r>
          </w:p>
        </w:tc>
        <w:tc>
          <w:tcPr>
            <w:tcW w:w="2295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>PDM :</w:t>
            </w:r>
            <w:r>
              <w:rPr>
                <w:sz w:val="16"/>
              </w:rPr>
              <w:t>75</w:t>
            </w:r>
            <w:r w:rsidRPr="003843F1">
              <w:rPr>
                <w:sz w:val="16"/>
              </w:rPr>
              <w:t>/L.4.20/Eoh.2/03/2025</w:t>
            </w:r>
          </w:p>
          <w:p w:rsidR="00177C54" w:rsidRPr="003843F1" w:rsidRDefault="00177C54" w:rsidP="00177C54">
            <w:pPr>
              <w:jc w:val="center"/>
              <w:rPr>
                <w:sz w:val="16"/>
              </w:rPr>
            </w:pPr>
            <w:proofErr w:type="spellStart"/>
            <w:r w:rsidRPr="003843F1">
              <w:rPr>
                <w:sz w:val="16"/>
              </w:rPr>
              <w:t>Ditahan</w:t>
            </w:r>
            <w:proofErr w:type="spellEnd"/>
            <w:r w:rsidRPr="003843F1">
              <w:rPr>
                <w:sz w:val="16"/>
              </w:rPr>
              <w:t xml:space="preserve"> </w:t>
            </w:r>
            <w:proofErr w:type="spellStart"/>
            <w:r w:rsidRPr="003843F1">
              <w:rPr>
                <w:sz w:val="16"/>
              </w:rPr>
              <w:t>Diperkara</w:t>
            </w:r>
            <w:proofErr w:type="spellEnd"/>
            <w:r w:rsidRPr="003843F1">
              <w:rPr>
                <w:sz w:val="16"/>
              </w:rPr>
              <w:t xml:space="preserve"> Lain</w:t>
            </w:r>
          </w:p>
        </w:tc>
        <w:tc>
          <w:tcPr>
            <w:tcW w:w="5379" w:type="dxa"/>
            <w:vAlign w:val="center"/>
          </w:tcPr>
          <w:p w:rsidR="00177C54" w:rsidRPr="003843F1" w:rsidRDefault="00177C54" w:rsidP="00177C54">
            <w:pPr>
              <w:rPr>
                <w:b/>
                <w:sz w:val="22"/>
              </w:rPr>
            </w:pPr>
            <w:r w:rsidRPr="003843F1">
              <w:rPr>
                <w:b/>
                <w:sz w:val="22"/>
              </w:rPr>
              <w:t>RAMON Alias RAMON PERES Bin SHAMSURI</w:t>
            </w:r>
          </w:p>
        </w:tc>
        <w:tc>
          <w:tcPr>
            <w:tcW w:w="3600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365 </w:t>
            </w:r>
            <w:proofErr w:type="spellStart"/>
            <w:r w:rsidRPr="003843F1">
              <w:rPr>
                <w:sz w:val="18"/>
              </w:rPr>
              <w:t>Ayat</w:t>
            </w:r>
            <w:proofErr w:type="spellEnd"/>
            <w:r w:rsidRPr="003843F1">
              <w:rPr>
                <w:sz w:val="18"/>
              </w:rPr>
              <w:t xml:space="preserve"> (1) </w:t>
            </w:r>
            <w:proofErr w:type="spellStart"/>
            <w:r w:rsidRPr="003843F1">
              <w:rPr>
                <w:sz w:val="18"/>
              </w:rPr>
              <w:t>dan</w:t>
            </w:r>
            <w:proofErr w:type="spellEnd"/>
            <w:r w:rsidRPr="003843F1">
              <w:rPr>
                <w:sz w:val="18"/>
              </w:rPr>
              <w:t xml:space="preserve"> UU NO.35 TAHUN 2014 </w:t>
            </w: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80 </w:t>
            </w:r>
            <w:proofErr w:type="spellStart"/>
            <w:r w:rsidRPr="003843F1">
              <w:rPr>
                <w:sz w:val="18"/>
              </w:rPr>
              <w:t>ayat</w:t>
            </w:r>
            <w:proofErr w:type="spellEnd"/>
            <w:r w:rsidRPr="003843F1">
              <w:rPr>
                <w:sz w:val="18"/>
              </w:rPr>
              <w:t xml:space="preserve"> (1) KUHP</w:t>
            </w:r>
          </w:p>
        </w:tc>
        <w:tc>
          <w:tcPr>
            <w:tcW w:w="3330" w:type="dxa"/>
            <w:vAlign w:val="center"/>
          </w:tcPr>
          <w:p w:rsidR="00177C54" w:rsidRPr="00900552" w:rsidRDefault="00177C54" w:rsidP="00177C54">
            <w:pPr>
              <w:jc w:val="center"/>
              <w:rPr>
                <w:b/>
                <w:sz w:val="20"/>
              </w:rPr>
            </w:pPr>
            <w:r w:rsidRPr="00900552">
              <w:rPr>
                <w:b/>
                <w:sz w:val="20"/>
              </w:rPr>
              <w:t>PRATAMA HENDRAWAN MAHARDIKA, S.H.</w:t>
            </w:r>
          </w:p>
        </w:tc>
        <w:tc>
          <w:tcPr>
            <w:tcW w:w="1728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r w:rsidRPr="003843F1">
              <w:rPr>
                <w:sz w:val="18"/>
              </w:rPr>
              <w:t xml:space="preserve">POLRES ROHIL </w:t>
            </w:r>
          </w:p>
        </w:tc>
      </w:tr>
      <w:tr w:rsidR="00177C54" w:rsidRPr="00AB724D" w:rsidTr="00900552">
        <w:trPr>
          <w:trHeight w:val="198"/>
        </w:trPr>
        <w:tc>
          <w:tcPr>
            <w:tcW w:w="786" w:type="dxa"/>
            <w:vAlign w:val="center"/>
          </w:tcPr>
          <w:p w:rsidR="00177C54" w:rsidRDefault="00177C54" w:rsidP="00177C5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14</w:t>
            </w:r>
          </w:p>
        </w:tc>
        <w:tc>
          <w:tcPr>
            <w:tcW w:w="2295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>PDM :62/L.4.20/Eoh.2/03/2025</w:t>
            </w:r>
          </w:p>
          <w:p w:rsidR="00177C54" w:rsidRPr="003843F1" w:rsidRDefault="00177C54" w:rsidP="00177C54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>RT : 73/L.4.20/Eoh.2/03/2025</w:t>
            </w:r>
          </w:p>
        </w:tc>
        <w:tc>
          <w:tcPr>
            <w:tcW w:w="5379" w:type="dxa"/>
            <w:vAlign w:val="center"/>
          </w:tcPr>
          <w:p w:rsidR="00177C54" w:rsidRPr="003843F1" w:rsidRDefault="00177C54" w:rsidP="00177C54">
            <w:pPr>
              <w:rPr>
                <w:b/>
                <w:sz w:val="22"/>
              </w:rPr>
            </w:pPr>
            <w:r w:rsidRPr="003843F1">
              <w:rPr>
                <w:b/>
                <w:sz w:val="22"/>
              </w:rPr>
              <w:t>MULYONO Alias KEPLEH</w:t>
            </w:r>
          </w:p>
        </w:tc>
        <w:tc>
          <w:tcPr>
            <w:tcW w:w="3600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r w:rsidRPr="003843F1">
              <w:rPr>
                <w:sz w:val="18"/>
              </w:rPr>
              <w:t xml:space="preserve">KUHP </w:t>
            </w: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480 </w:t>
            </w:r>
            <w:proofErr w:type="spellStart"/>
            <w:r w:rsidRPr="003843F1">
              <w:rPr>
                <w:sz w:val="18"/>
              </w:rPr>
              <w:t>Ayat</w:t>
            </w:r>
            <w:proofErr w:type="spellEnd"/>
            <w:r w:rsidRPr="003843F1">
              <w:rPr>
                <w:sz w:val="18"/>
              </w:rPr>
              <w:t xml:space="preserve"> (1) KUHP</w:t>
            </w:r>
          </w:p>
        </w:tc>
        <w:tc>
          <w:tcPr>
            <w:tcW w:w="3330" w:type="dxa"/>
            <w:vAlign w:val="center"/>
          </w:tcPr>
          <w:p w:rsidR="00177C54" w:rsidRPr="00900552" w:rsidRDefault="00177C54" w:rsidP="00177C54">
            <w:pPr>
              <w:jc w:val="center"/>
              <w:rPr>
                <w:b/>
                <w:sz w:val="20"/>
              </w:rPr>
            </w:pPr>
            <w:r w:rsidRPr="00900552">
              <w:rPr>
                <w:b/>
                <w:sz w:val="20"/>
              </w:rPr>
              <w:t>CRISTI MEILIN SILITONGA, S.H.</w:t>
            </w:r>
          </w:p>
        </w:tc>
        <w:tc>
          <w:tcPr>
            <w:tcW w:w="1728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r w:rsidRPr="003843F1">
              <w:rPr>
                <w:sz w:val="18"/>
              </w:rPr>
              <w:t>POLSEK SIMPANG KANAN</w:t>
            </w:r>
          </w:p>
        </w:tc>
      </w:tr>
      <w:tr w:rsidR="00177C54" w:rsidRPr="00AB724D" w:rsidTr="00900552">
        <w:trPr>
          <w:trHeight w:val="198"/>
        </w:trPr>
        <w:tc>
          <w:tcPr>
            <w:tcW w:w="786" w:type="dxa"/>
            <w:vAlign w:val="center"/>
          </w:tcPr>
          <w:p w:rsidR="00177C54" w:rsidRDefault="00177C54" w:rsidP="00177C5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15</w:t>
            </w:r>
          </w:p>
        </w:tc>
        <w:tc>
          <w:tcPr>
            <w:tcW w:w="2295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>PDM :63/L.4.20/Eoh.2/03/2025</w:t>
            </w:r>
          </w:p>
          <w:p w:rsidR="00177C54" w:rsidRPr="003843F1" w:rsidRDefault="00177C54" w:rsidP="00177C54">
            <w:pPr>
              <w:jc w:val="center"/>
              <w:rPr>
                <w:sz w:val="16"/>
              </w:rPr>
            </w:pPr>
            <w:proofErr w:type="spellStart"/>
            <w:r w:rsidRPr="003843F1">
              <w:rPr>
                <w:sz w:val="16"/>
              </w:rPr>
              <w:t>Ditahan</w:t>
            </w:r>
            <w:proofErr w:type="spellEnd"/>
            <w:r w:rsidRPr="003843F1">
              <w:rPr>
                <w:sz w:val="16"/>
              </w:rPr>
              <w:t xml:space="preserve"> </w:t>
            </w:r>
            <w:proofErr w:type="spellStart"/>
            <w:r w:rsidRPr="003843F1">
              <w:rPr>
                <w:sz w:val="16"/>
              </w:rPr>
              <w:t>Diperkara</w:t>
            </w:r>
            <w:proofErr w:type="spellEnd"/>
            <w:r w:rsidRPr="003843F1">
              <w:rPr>
                <w:sz w:val="16"/>
              </w:rPr>
              <w:t xml:space="preserve"> Lain</w:t>
            </w:r>
          </w:p>
        </w:tc>
        <w:tc>
          <w:tcPr>
            <w:tcW w:w="5379" w:type="dxa"/>
            <w:vAlign w:val="center"/>
          </w:tcPr>
          <w:p w:rsidR="00177C54" w:rsidRPr="003843F1" w:rsidRDefault="00177C54" w:rsidP="00177C54">
            <w:pPr>
              <w:rPr>
                <w:b/>
                <w:sz w:val="22"/>
              </w:rPr>
            </w:pPr>
            <w:r w:rsidRPr="003843F1">
              <w:rPr>
                <w:b/>
                <w:sz w:val="22"/>
              </w:rPr>
              <w:t>1 .MANAHAN ARISTON SILITONGA Alias ARIS</w:t>
            </w:r>
            <w:r w:rsidRPr="003843F1">
              <w:rPr>
                <w:b/>
                <w:sz w:val="22"/>
              </w:rPr>
              <w:br/>
              <w:t>2 .SUHERI SIREGAR Alias HERI</w:t>
            </w:r>
          </w:p>
        </w:tc>
        <w:tc>
          <w:tcPr>
            <w:tcW w:w="3600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363 </w:t>
            </w:r>
            <w:proofErr w:type="spellStart"/>
            <w:r w:rsidRPr="003843F1">
              <w:rPr>
                <w:sz w:val="18"/>
              </w:rPr>
              <w:t>Ayat</w:t>
            </w:r>
            <w:proofErr w:type="spellEnd"/>
            <w:r w:rsidRPr="003843F1">
              <w:rPr>
                <w:sz w:val="18"/>
              </w:rPr>
              <w:t xml:space="preserve"> (1) </w:t>
            </w:r>
            <w:proofErr w:type="spellStart"/>
            <w:r w:rsidRPr="003843F1">
              <w:rPr>
                <w:sz w:val="18"/>
              </w:rPr>
              <w:t>Angka</w:t>
            </w:r>
            <w:proofErr w:type="spellEnd"/>
            <w:r w:rsidRPr="003843F1">
              <w:rPr>
                <w:sz w:val="18"/>
              </w:rPr>
              <w:t xml:space="preserve"> 1, </w:t>
            </w: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363 </w:t>
            </w:r>
            <w:proofErr w:type="spellStart"/>
            <w:r w:rsidRPr="003843F1">
              <w:rPr>
                <w:sz w:val="18"/>
              </w:rPr>
              <w:t>Ayat</w:t>
            </w:r>
            <w:proofErr w:type="spellEnd"/>
            <w:r w:rsidRPr="003843F1">
              <w:rPr>
                <w:sz w:val="18"/>
              </w:rPr>
              <w:t xml:space="preserve"> (1) </w:t>
            </w:r>
            <w:proofErr w:type="spellStart"/>
            <w:r w:rsidRPr="003843F1">
              <w:rPr>
                <w:sz w:val="18"/>
              </w:rPr>
              <w:t>Angka</w:t>
            </w:r>
            <w:proofErr w:type="spellEnd"/>
            <w:r w:rsidRPr="003843F1">
              <w:rPr>
                <w:sz w:val="18"/>
              </w:rPr>
              <w:t xml:space="preserve"> 4KUHP</w:t>
            </w:r>
          </w:p>
        </w:tc>
        <w:tc>
          <w:tcPr>
            <w:tcW w:w="3330" w:type="dxa"/>
            <w:vAlign w:val="center"/>
          </w:tcPr>
          <w:p w:rsidR="00177C54" w:rsidRPr="00900552" w:rsidRDefault="00177C54" w:rsidP="00177C54">
            <w:pPr>
              <w:jc w:val="center"/>
              <w:rPr>
                <w:b/>
                <w:sz w:val="20"/>
              </w:rPr>
            </w:pPr>
            <w:r w:rsidRPr="00900552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r w:rsidRPr="003843F1">
              <w:rPr>
                <w:sz w:val="18"/>
              </w:rPr>
              <w:t>SDA</w:t>
            </w:r>
          </w:p>
        </w:tc>
      </w:tr>
      <w:tr w:rsidR="00177C54" w:rsidRPr="00AB724D" w:rsidTr="00900552">
        <w:trPr>
          <w:trHeight w:val="198"/>
        </w:trPr>
        <w:tc>
          <w:tcPr>
            <w:tcW w:w="786" w:type="dxa"/>
            <w:vAlign w:val="center"/>
          </w:tcPr>
          <w:p w:rsidR="00177C54" w:rsidRDefault="00177C54" w:rsidP="00177C5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16</w:t>
            </w:r>
          </w:p>
        </w:tc>
        <w:tc>
          <w:tcPr>
            <w:tcW w:w="2295" w:type="dxa"/>
            <w:vAlign w:val="center"/>
          </w:tcPr>
          <w:p w:rsidR="00177C54" w:rsidRPr="003843F1" w:rsidRDefault="00177C54" w:rsidP="00177C54">
            <w:pPr>
              <w:rPr>
                <w:sz w:val="16"/>
              </w:rPr>
            </w:pPr>
            <w:r w:rsidRPr="003843F1">
              <w:rPr>
                <w:sz w:val="16"/>
              </w:rPr>
              <w:t>PDM :64/L.4.20/Eoh.2/03/2025</w:t>
            </w:r>
          </w:p>
          <w:p w:rsidR="00177C54" w:rsidRPr="003843F1" w:rsidRDefault="00177C54" w:rsidP="00177C54">
            <w:pPr>
              <w:rPr>
                <w:sz w:val="16"/>
              </w:rPr>
            </w:pPr>
            <w:proofErr w:type="spellStart"/>
            <w:r w:rsidRPr="003843F1">
              <w:rPr>
                <w:sz w:val="16"/>
              </w:rPr>
              <w:t>Ditahan</w:t>
            </w:r>
            <w:proofErr w:type="spellEnd"/>
            <w:r w:rsidRPr="003843F1">
              <w:rPr>
                <w:sz w:val="16"/>
              </w:rPr>
              <w:t xml:space="preserve"> </w:t>
            </w:r>
            <w:proofErr w:type="spellStart"/>
            <w:r w:rsidRPr="003843F1">
              <w:rPr>
                <w:sz w:val="16"/>
              </w:rPr>
              <w:t>Diperkara</w:t>
            </w:r>
            <w:proofErr w:type="spellEnd"/>
            <w:r w:rsidRPr="003843F1">
              <w:rPr>
                <w:sz w:val="16"/>
              </w:rPr>
              <w:t xml:space="preserve"> Lain</w:t>
            </w:r>
          </w:p>
        </w:tc>
        <w:tc>
          <w:tcPr>
            <w:tcW w:w="5379" w:type="dxa"/>
            <w:vAlign w:val="center"/>
          </w:tcPr>
          <w:p w:rsidR="00177C54" w:rsidRPr="003843F1" w:rsidRDefault="00177C54" w:rsidP="00177C54">
            <w:pPr>
              <w:rPr>
                <w:b/>
                <w:sz w:val="22"/>
              </w:rPr>
            </w:pPr>
            <w:r w:rsidRPr="003843F1">
              <w:rPr>
                <w:b/>
                <w:sz w:val="22"/>
              </w:rPr>
              <w:t>1 .MANAHAN ARISTON SILITONGA Alias ARIS</w:t>
            </w:r>
            <w:r w:rsidRPr="003843F1">
              <w:rPr>
                <w:b/>
                <w:sz w:val="22"/>
              </w:rPr>
              <w:br/>
              <w:t>2 .SUHERI SIREGAR Alias HERI</w:t>
            </w:r>
          </w:p>
        </w:tc>
        <w:tc>
          <w:tcPr>
            <w:tcW w:w="3600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363 </w:t>
            </w:r>
            <w:proofErr w:type="spellStart"/>
            <w:r w:rsidRPr="003843F1">
              <w:rPr>
                <w:sz w:val="18"/>
              </w:rPr>
              <w:t>Ayat</w:t>
            </w:r>
            <w:proofErr w:type="spellEnd"/>
            <w:r w:rsidRPr="003843F1">
              <w:rPr>
                <w:sz w:val="18"/>
              </w:rPr>
              <w:t xml:space="preserve"> (1) </w:t>
            </w:r>
            <w:proofErr w:type="spellStart"/>
            <w:r w:rsidRPr="003843F1">
              <w:rPr>
                <w:sz w:val="18"/>
              </w:rPr>
              <w:t>Angka</w:t>
            </w:r>
            <w:proofErr w:type="spellEnd"/>
            <w:r w:rsidRPr="003843F1">
              <w:rPr>
                <w:sz w:val="18"/>
              </w:rPr>
              <w:t xml:space="preserve"> 1, </w:t>
            </w: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363 </w:t>
            </w:r>
            <w:proofErr w:type="spellStart"/>
            <w:r w:rsidRPr="003843F1">
              <w:rPr>
                <w:sz w:val="18"/>
              </w:rPr>
              <w:t>Ayat</w:t>
            </w:r>
            <w:proofErr w:type="spellEnd"/>
            <w:r w:rsidRPr="003843F1">
              <w:rPr>
                <w:sz w:val="18"/>
              </w:rPr>
              <w:t xml:space="preserve"> (1) </w:t>
            </w:r>
            <w:proofErr w:type="spellStart"/>
            <w:r w:rsidRPr="003843F1">
              <w:rPr>
                <w:sz w:val="18"/>
              </w:rPr>
              <w:t>Angka</w:t>
            </w:r>
            <w:proofErr w:type="spellEnd"/>
            <w:r w:rsidRPr="003843F1">
              <w:rPr>
                <w:sz w:val="18"/>
              </w:rPr>
              <w:t xml:space="preserve"> 4KUHP</w:t>
            </w:r>
          </w:p>
        </w:tc>
        <w:tc>
          <w:tcPr>
            <w:tcW w:w="3330" w:type="dxa"/>
            <w:vAlign w:val="center"/>
          </w:tcPr>
          <w:p w:rsidR="00177C54" w:rsidRPr="00900552" w:rsidRDefault="00177C54" w:rsidP="00177C54">
            <w:pPr>
              <w:jc w:val="center"/>
              <w:rPr>
                <w:b/>
                <w:sz w:val="20"/>
              </w:rPr>
            </w:pPr>
            <w:r w:rsidRPr="00900552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r w:rsidRPr="003843F1">
              <w:rPr>
                <w:sz w:val="18"/>
              </w:rPr>
              <w:t>SDA</w:t>
            </w:r>
          </w:p>
        </w:tc>
      </w:tr>
      <w:tr w:rsidR="00177C54" w:rsidRPr="00AB724D" w:rsidTr="00900552">
        <w:trPr>
          <w:trHeight w:val="198"/>
        </w:trPr>
        <w:tc>
          <w:tcPr>
            <w:tcW w:w="786" w:type="dxa"/>
            <w:vAlign w:val="center"/>
          </w:tcPr>
          <w:p w:rsidR="00177C54" w:rsidRDefault="00177C54" w:rsidP="00177C5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17</w:t>
            </w:r>
          </w:p>
        </w:tc>
        <w:tc>
          <w:tcPr>
            <w:tcW w:w="2295" w:type="dxa"/>
            <w:vAlign w:val="center"/>
          </w:tcPr>
          <w:p w:rsidR="00177C54" w:rsidRPr="003843F1" w:rsidRDefault="00177C54" w:rsidP="00177C54">
            <w:pPr>
              <w:rPr>
                <w:sz w:val="16"/>
              </w:rPr>
            </w:pPr>
            <w:r w:rsidRPr="003843F1">
              <w:rPr>
                <w:sz w:val="16"/>
              </w:rPr>
              <w:t>PDM :65/L.4.20/Eoh.2/03/2025</w:t>
            </w:r>
          </w:p>
          <w:p w:rsidR="00177C54" w:rsidRPr="003843F1" w:rsidRDefault="00177C54" w:rsidP="00177C54">
            <w:pPr>
              <w:rPr>
                <w:sz w:val="16"/>
              </w:rPr>
            </w:pPr>
            <w:r w:rsidRPr="003843F1">
              <w:rPr>
                <w:sz w:val="16"/>
              </w:rPr>
              <w:t>RT : 74/L.4.20/Eoh.2/03/2025</w:t>
            </w:r>
          </w:p>
        </w:tc>
        <w:tc>
          <w:tcPr>
            <w:tcW w:w="5379" w:type="dxa"/>
            <w:vAlign w:val="center"/>
          </w:tcPr>
          <w:p w:rsidR="00177C54" w:rsidRPr="003843F1" w:rsidRDefault="00177C54" w:rsidP="00177C54">
            <w:pPr>
              <w:rPr>
                <w:b/>
                <w:sz w:val="22"/>
              </w:rPr>
            </w:pPr>
            <w:r w:rsidRPr="003843F1">
              <w:rPr>
                <w:b/>
                <w:sz w:val="22"/>
              </w:rPr>
              <w:t>RUDI SETIAWAN Alias RUDI</w:t>
            </w:r>
          </w:p>
        </w:tc>
        <w:tc>
          <w:tcPr>
            <w:tcW w:w="3600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363 </w:t>
            </w:r>
            <w:proofErr w:type="spellStart"/>
            <w:r w:rsidRPr="003843F1">
              <w:rPr>
                <w:sz w:val="18"/>
              </w:rPr>
              <w:t>Ayat</w:t>
            </w:r>
            <w:proofErr w:type="spellEnd"/>
            <w:r w:rsidRPr="003843F1">
              <w:rPr>
                <w:sz w:val="18"/>
              </w:rPr>
              <w:t xml:space="preserve"> (1) </w:t>
            </w:r>
            <w:proofErr w:type="spellStart"/>
            <w:r w:rsidRPr="003843F1">
              <w:rPr>
                <w:sz w:val="18"/>
              </w:rPr>
              <w:t>Angka</w:t>
            </w:r>
            <w:proofErr w:type="spellEnd"/>
            <w:r w:rsidRPr="003843F1">
              <w:rPr>
                <w:sz w:val="18"/>
              </w:rPr>
              <w:t xml:space="preserve"> 1, </w:t>
            </w: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363 </w:t>
            </w:r>
            <w:proofErr w:type="spellStart"/>
            <w:r w:rsidRPr="003843F1">
              <w:rPr>
                <w:sz w:val="18"/>
              </w:rPr>
              <w:t>Ayat</w:t>
            </w:r>
            <w:proofErr w:type="spellEnd"/>
            <w:r w:rsidRPr="003843F1">
              <w:rPr>
                <w:sz w:val="18"/>
              </w:rPr>
              <w:t xml:space="preserve"> (1) </w:t>
            </w:r>
            <w:proofErr w:type="spellStart"/>
            <w:r w:rsidRPr="003843F1">
              <w:rPr>
                <w:sz w:val="18"/>
              </w:rPr>
              <w:t>Angka</w:t>
            </w:r>
            <w:proofErr w:type="spellEnd"/>
            <w:r w:rsidRPr="003843F1">
              <w:rPr>
                <w:sz w:val="18"/>
              </w:rPr>
              <w:t xml:space="preserve"> 4 KUHP</w:t>
            </w:r>
          </w:p>
        </w:tc>
        <w:tc>
          <w:tcPr>
            <w:tcW w:w="3330" w:type="dxa"/>
            <w:vAlign w:val="center"/>
          </w:tcPr>
          <w:p w:rsidR="00177C54" w:rsidRPr="00900552" w:rsidRDefault="00177C54" w:rsidP="00177C54">
            <w:pPr>
              <w:jc w:val="center"/>
              <w:rPr>
                <w:b/>
                <w:sz w:val="20"/>
              </w:rPr>
            </w:pPr>
            <w:r w:rsidRPr="00900552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r w:rsidRPr="003843F1">
              <w:rPr>
                <w:sz w:val="18"/>
              </w:rPr>
              <w:t>SDA</w:t>
            </w:r>
          </w:p>
        </w:tc>
      </w:tr>
      <w:tr w:rsidR="00177C54" w:rsidRPr="00AB724D" w:rsidTr="00900552">
        <w:trPr>
          <w:trHeight w:val="198"/>
        </w:trPr>
        <w:tc>
          <w:tcPr>
            <w:tcW w:w="786" w:type="dxa"/>
            <w:vAlign w:val="center"/>
          </w:tcPr>
          <w:p w:rsidR="00177C54" w:rsidRDefault="00177C54" w:rsidP="00177C5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lastRenderedPageBreak/>
              <w:t>18</w:t>
            </w:r>
          </w:p>
        </w:tc>
        <w:tc>
          <w:tcPr>
            <w:tcW w:w="2295" w:type="dxa"/>
            <w:vAlign w:val="center"/>
          </w:tcPr>
          <w:p w:rsidR="00177C54" w:rsidRPr="003843F1" w:rsidRDefault="00177C54" w:rsidP="00177C54">
            <w:pPr>
              <w:rPr>
                <w:sz w:val="16"/>
              </w:rPr>
            </w:pPr>
            <w:r w:rsidRPr="003843F1">
              <w:rPr>
                <w:sz w:val="16"/>
              </w:rPr>
              <w:t>PDM :66/L.4.20/Eoh.2/03/2025</w:t>
            </w:r>
          </w:p>
          <w:p w:rsidR="00177C54" w:rsidRPr="003843F1" w:rsidRDefault="00177C54" w:rsidP="00177C54">
            <w:pPr>
              <w:rPr>
                <w:sz w:val="16"/>
              </w:rPr>
            </w:pPr>
            <w:proofErr w:type="spellStart"/>
            <w:r w:rsidRPr="003843F1">
              <w:rPr>
                <w:sz w:val="16"/>
              </w:rPr>
              <w:t>Ditahan</w:t>
            </w:r>
            <w:proofErr w:type="spellEnd"/>
            <w:r w:rsidRPr="003843F1">
              <w:rPr>
                <w:sz w:val="16"/>
              </w:rPr>
              <w:t xml:space="preserve"> </w:t>
            </w:r>
            <w:proofErr w:type="spellStart"/>
            <w:r w:rsidRPr="003843F1">
              <w:rPr>
                <w:sz w:val="16"/>
              </w:rPr>
              <w:t>Diperkara</w:t>
            </w:r>
            <w:proofErr w:type="spellEnd"/>
            <w:r w:rsidRPr="003843F1">
              <w:rPr>
                <w:sz w:val="16"/>
              </w:rPr>
              <w:t xml:space="preserve"> Lain</w:t>
            </w:r>
          </w:p>
        </w:tc>
        <w:tc>
          <w:tcPr>
            <w:tcW w:w="5379" w:type="dxa"/>
            <w:vAlign w:val="center"/>
          </w:tcPr>
          <w:p w:rsidR="00177C54" w:rsidRPr="003843F1" w:rsidRDefault="00177C54" w:rsidP="00177C54">
            <w:pPr>
              <w:rPr>
                <w:b/>
                <w:sz w:val="22"/>
              </w:rPr>
            </w:pPr>
            <w:r w:rsidRPr="003843F1">
              <w:rPr>
                <w:b/>
                <w:sz w:val="22"/>
              </w:rPr>
              <w:t>RUDI SETIAWAN Alias RUDI</w:t>
            </w:r>
          </w:p>
        </w:tc>
        <w:tc>
          <w:tcPr>
            <w:tcW w:w="3600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363 </w:t>
            </w:r>
            <w:proofErr w:type="spellStart"/>
            <w:r w:rsidRPr="003843F1">
              <w:rPr>
                <w:sz w:val="18"/>
              </w:rPr>
              <w:t>Ayat</w:t>
            </w:r>
            <w:proofErr w:type="spellEnd"/>
            <w:r w:rsidRPr="003843F1">
              <w:rPr>
                <w:sz w:val="18"/>
              </w:rPr>
              <w:t xml:space="preserve"> (1) </w:t>
            </w:r>
            <w:proofErr w:type="spellStart"/>
            <w:r w:rsidRPr="003843F1">
              <w:rPr>
                <w:sz w:val="18"/>
              </w:rPr>
              <w:t>Angka</w:t>
            </w:r>
            <w:proofErr w:type="spellEnd"/>
            <w:r w:rsidRPr="003843F1">
              <w:rPr>
                <w:sz w:val="18"/>
              </w:rPr>
              <w:t xml:space="preserve"> 1, </w:t>
            </w: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363 </w:t>
            </w:r>
            <w:proofErr w:type="spellStart"/>
            <w:r w:rsidRPr="003843F1">
              <w:rPr>
                <w:sz w:val="18"/>
              </w:rPr>
              <w:t>Ayat</w:t>
            </w:r>
            <w:proofErr w:type="spellEnd"/>
            <w:r w:rsidRPr="003843F1">
              <w:rPr>
                <w:sz w:val="18"/>
              </w:rPr>
              <w:t xml:space="preserve"> (1) </w:t>
            </w:r>
            <w:proofErr w:type="spellStart"/>
            <w:r w:rsidRPr="003843F1">
              <w:rPr>
                <w:sz w:val="18"/>
              </w:rPr>
              <w:t>Angka</w:t>
            </w:r>
            <w:proofErr w:type="spellEnd"/>
            <w:r w:rsidRPr="003843F1">
              <w:rPr>
                <w:sz w:val="18"/>
              </w:rPr>
              <w:t xml:space="preserve"> 4 KUHP</w:t>
            </w:r>
          </w:p>
        </w:tc>
        <w:tc>
          <w:tcPr>
            <w:tcW w:w="3330" w:type="dxa"/>
            <w:vAlign w:val="center"/>
          </w:tcPr>
          <w:p w:rsidR="00177C54" w:rsidRPr="00900552" w:rsidRDefault="00177C54" w:rsidP="00177C54">
            <w:pPr>
              <w:jc w:val="center"/>
              <w:rPr>
                <w:b/>
                <w:sz w:val="20"/>
              </w:rPr>
            </w:pPr>
            <w:r w:rsidRPr="00900552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r w:rsidRPr="003843F1">
              <w:rPr>
                <w:sz w:val="18"/>
              </w:rPr>
              <w:t>SDA</w:t>
            </w:r>
          </w:p>
        </w:tc>
      </w:tr>
      <w:tr w:rsidR="00177C54" w:rsidRPr="00AB724D" w:rsidTr="00900552">
        <w:trPr>
          <w:trHeight w:val="198"/>
        </w:trPr>
        <w:tc>
          <w:tcPr>
            <w:tcW w:w="786" w:type="dxa"/>
            <w:vAlign w:val="center"/>
          </w:tcPr>
          <w:p w:rsidR="00177C54" w:rsidRDefault="00177C54" w:rsidP="00177C5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19</w:t>
            </w:r>
          </w:p>
        </w:tc>
        <w:tc>
          <w:tcPr>
            <w:tcW w:w="2295" w:type="dxa"/>
            <w:vAlign w:val="center"/>
          </w:tcPr>
          <w:p w:rsidR="00177C54" w:rsidRPr="003843F1" w:rsidRDefault="00177C54" w:rsidP="00177C54">
            <w:pPr>
              <w:rPr>
                <w:sz w:val="16"/>
              </w:rPr>
            </w:pPr>
            <w:r w:rsidRPr="003843F1">
              <w:rPr>
                <w:sz w:val="16"/>
              </w:rPr>
              <w:t>PDM :67/L.4.20/Eoh.2/03/2025</w:t>
            </w:r>
          </w:p>
          <w:p w:rsidR="00177C54" w:rsidRPr="003843F1" w:rsidRDefault="00177C54" w:rsidP="00177C54">
            <w:pPr>
              <w:rPr>
                <w:sz w:val="16"/>
              </w:rPr>
            </w:pPr>
            <w:r w:rsidRPr="003843F1">
              <w:rPr>
                <w:sz w:val="16"/>
              </w:rPr>
              <w:t>RT : 75/L.4.20/Eoh.2/03/2025</w:t>
            </w:r>
          </w:p>
        </w:tc>
        <w:tc>
          <w:tcPr>
            <w:tcW w:w="5379" w:type="dxa"/>
            <w:vAlign w:val="center"/>
          </w:tcPr>
          <w:p w:rsidR="00177C54" w:rsidRPr="003843F1" w:rsidRDefault="00177C54" w:rsidP="00177C54">
            <w:pPr>
              <w:rPr>
                <w:b/>
                <w:sz w:val="22"/>
              </w:rPr>
            </w:pPr>
            <w:r w:rsidRPr="003843F1">
              <w:rPr>
                <w:b/>
                <w:sz w:val="22"/>
              </w:rPr>
              <w:t>PRASTIA Alias PRAS</w:t>
            </w:r>
          </w:p>
        </w:tc>
        <w:tc>
          <w:tcPr>
            <w:tcW w:w="3600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480 </w:t>
            </w:r>
            <w:proofErr w:type="spellStart"/>
            <w:r w:rsidRPr="003843F1">
              <w:rPr>
                <w:sz w:val="18"/>
              </w:rPr>
              <w:t>Ayat</w:t>
            </w:r>
            <w:proofErr w:type="spellEnd"/>
            <w:r w:rsidRPr="003843F1">
              <w:rPr>
                <w:sz w:val="18"/>
              </w:rPr>
              <w:t xml:space="preserve"> (1) KUHP</w:t>
            </w:r>
          </w:p>
        </w:tc>
        <w:tc>
          <w:tcPr>
            <w:tcW w:w="3330" w:type="dxa"/>
            <w:vAlign w:val="center"/>
          </w:tcPr>
          <w:p w:rsidR="00177C54" w:rsidRPr="00900552" w:rsidRDefault="00177C54" w:rsidP="00177C54">
            <w:pPr>
              <w:jc w:val="center"/>
              <w:rPr>
                <w:b/>
                <w:sz w:val="20"/>
              </w:rPr>
            </w:pPr>
            <w:r w:rsidRPr="00900552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r w:rsidRPr="003843F1">
              <w:rPr>
                <w:sz w:val="18"/>
              </w:rPr>
              <w:t>SDA</w:t>
            </w:r>
          </w:p>
        </w:tc>
      </w:tr>
      <w:tr w:rsidR="00177C54" w:rsidRPr="00AB724D" w:rsidTr="00900552">
        <w:trPr>
          <w:trHeight w:val="198"/>
        </w:trPr>
        <w:tc>
          <w:tcPr>
            <w:tcW w:w="786" w:type="dxa"/>
            <w:vAlign w:val="center"/>
          </w:tcPr>
          <w:p w:rsidR="00177C54" w:rsidRDefault="00177C54" w:rsidP="00177C5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20</w:t>
            </w:r>
          </w:p>
        </w:tc>
        <w:tc>
          <w:tcPr>
            <w:tcW w:w="2295" w:type="dxa"/>
            <w:vAlign w:val="center"/>
          </w:tcPr>
          <w:p w:rsidR="00177C54" w:rsidRPr="003843F1" w:rsidRDefault="00177C54" w:rsidP="00177C54">
            <w:pPr>
              <w:rPr>
                <w:sz w:val="16"/>
              </w:rPr>
            </w:pPr>
            <w:r w:rsidRPr="003843F1">
              <w:rPr>
                <w:sz w:val="16"/>
              </w:rPr>
              <w:t>PDM :2</w:t>
            </w:r>
            <w:r w:rsidR="002913DC">
              <w:rPr>
                <w:sz w:val="16"/>
              </w:rPr>
              <w:t>5</w:t>
            </w:r>
            <w:r w:rsidRPr="003843F1">
              <w:rPr>
                <w:sz w:val="16"/>
              </w:rPr>
              <w:t>/L.4.20/Eku.2/02/2025</w:t>
            </w:r>
          </w:p>
          <w:p w:rsidR="00177C54" w:rsidRPr="003843F1" w:rsidRDefault="00177C54" w:rsidP="00177C54">
            <w:pPr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 w:rsidR="002913DC">
              <w:rPr>
                <w:sz w:val="16"/>
              </w:rPr>
              <w:t>28</w:t>
            </w:r>
            <w:r w:rsidRPr="003843F1">
              <w:rPr>
                <w:sz w:val="16"/>
              </w:rPr>
              <w:t>/L.4.20/Eku.2/02/2025</w:t>
            </w:r>
          </w:p>
        </w:tc>
        <w:tc>
          <w:tcPr>
            <w:tcW w:w="5379" w:type="dxa"/>
            <w:vAlign w:val="center"/>
          </w:tcPr>
          <w:p w:rsidR="00177C54" w:rsidRPr="003843F1" w:rsidRDefault="00177C54" w:rsidP="00177C54">
            <w:pPr>
              <w:rPr>
                <w:b/>
                <w:sz w:val="22"/>
              </w:rPr>
            </w:pPr>
            <w:r w:rsidRPr="003843F1">
              <w:rPr>
                <w:b/>
                <w:sz w:val="22"/>
              </w:rPr>
              <w:t>MUHAMMAD PAREL SIREGAR Alias PAREL Bin IRNAL SIREGAR</w:t>
            </w:r>
          </w:p>
        </w:tc>
        <w:tc>
          <w:tcPr>
            <w:tcW w:w="3600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76D, </w:t>
            </w: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81 </w:t>
            </w:r>
            <w:proofErr w:type="spellStart"/>
            <w:r w:rsidRPr="003843F1">
              <w:rPr>
                <w:sz w:val="18"/>
              </w:rPr>
              <w:t>ayat</w:t>
            </w:r>
            <w:proofErr w:type="spellEnd"/>
            <w:r w:rsidRPr="003843F1">
              <w:rPr>
                <w:sz w:val="18"/>
              </w:rPr>
              <w:t xml:space="preserve"> (1) </w:t>
            </w:r>
            <w:proofErr w:type="spellStart"/>
            <w:r w:rsidRPr="003843F1">
              <w:rPr>
                <w:sz w:val="18"/>
              </w:rPr>
              <w:t>dan</w:t>
            </w:r>
            <w:proofErr w:type="spellEnd"/>
            <w:r w:rsidRPr="003843F1">
              <w:rPr>
                <w:sz w:val="18"/>
              </w:rPr>
              <w:t xml:space="preserve"> UU NO.11 TAHUN 2012</w:t>
            </w:r>
            <w:r>
              <w:rPr>
                <w:sz w:val="18"/>
              </w:rPr>
              <w:t xml:space="preserve"> </w:t>
            </w:r>
            <w:r w:rsidRPr="003843F1">
              <w:rPr>
                <w:sz w:val="18"/>
              </w:rPr>
              <w:t>UU NO.35 TAHUN 2014</w:t>
            </w:r>
          </w:p>
        </w:tc>
        <w:tc>
          <w:tcPr>
            <w:tcW w:w="3330" w:type="dxa"/>
            <w:vAlign w:val="center"/>
          </w:tcPr>
          <w:p w:rsidR="00177C54" w:rsidRPr="00900552" w:rsidRDefault="00177C54" w:rsidP="00177C54">
            <w:pPr>
              <w:jc w:val="center"/>
              <w:rPr>
                <w:b/>
                <w:sz w:val="20"/>
              </w:rPr>
            </w:pPr>
            <w:r w:rsidRPr="00900552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r w:rsidRPr="003843F1">
              <w:rPr>
                <w:sz w:val="18"/>
              </w:rPr>
              <w:t>POLSEK BANGKO</w:t>
            </w:r>
          </w:p>
        </w:tc>
      </w:tr>
      <w:tr w:rsidR="00177C54" w:rsidRPr="00AB724D" w:rsidTr="00900552">
        <w:trPr>
          <w:trHeight w:val="198"/>
        </w:trPr>
        <w:tc>
          <w:tcPr>
            <w:tcW w:w="786" w:type="dxa"/>
            <w:vAlign w:val="center"/>
          </w:tcPr>
          <w:p w:rsidR="00177C54" w:rsidRDefault="00177C54" w:rsidP="00177C5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21</w:t>
            </w:r>
          </w:p>
        </w:tc>
        <w:tc>
          <w:tcPr>
            <w:tcW w:w="2295" w:type="dxa"/>
            <w:vAlign w:val="center"/>
          </w:tcPr>
          <w:p w:rsidR="00177C54" w:rsidRPr="003843F1" w:rsidRDefault="00177C54" w:rsidP="00177C54">
            <w:pPr>
              <w:rPr>
                <w:sz w:val="16"/>
              </w:rPr>
            </w:pPr>
            <w:r w:rsidRPr="003843F1">
              <w:rPr>
                <w:sz w:val="16"/>
              </w:rPr>
              <w:t>PDM :</w:t>
            </w:r>
            <w:r>
              <w:rPr>
                <w:sz w:val="16"/>
              </w:rPr>
              <w:t>76</w:t>
            </w:r>
            <w:r w:rsidRPr="003843F1">
              <w:rPr>
                <w:sz w:val="16"/>
              </w:rPr>
              <w:t>/L.4.20/Eoh.2/03/2025</w:t>
            </w:r>
          </w:p>
          <w:p w:rsidR="00177C54" w:rsidRPr="003843F1" w:rsidRDefault="00177C54" w:rsidP="00177C54">
            <w:pPr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>
              <w:rPr>
                <w:sz w:val="16"/>
              </w:rPr>
              <w:t>81</w:t>
            </w:r>
            <w:r w:rsidRPr="003843F1">
              <w:rPr>
                <w:sz w:val="16"/>
              </w:rPr>
              <w:t>/L.4.20/Eoh.2/03/2025</w:t>
            </w:r>
          </w:p>
        </w:tc>
        <w:tc>
          <w:tcPr>
            <w:tcW w:w="5379" w:type="dxa"/>
            <w:vAlign w:val="center"/>
          </w:tcPr>
          <w:p w:rsidR="00177C54" w:rsidRPr="003843F1" w:rsidRDefault="00177C54" w:rsidP="00177C54">
            <w:pPr>
              <w:rPr>
                <w:b/>
                <w:sz w:val="22"/>
              </w:rPr>
            </w:pPr>
            <w:r w:rsidRPr="003843F1">
              <w:rPr>
                <w:b/>
                <w:sz w:val="22"/>
              </w:rPr>
              <w:t>ADY SAHPUTRA Alias PUTRA Bin (</w:t>
            </w:r>
            <w:proofErr w:type="spellStart"/>
            <w:r w:rsidRPr="003843F1">
              <w:rPr>
                <w:b/>
                <w:sz w:val="22"/>
              </w:rPr>
              <w:t>Alm</w:t>
            </w:r>
            <w:proofErr w:type="spellEnd"/>
            <w:r w:rsidRPr="003843F1">
              <w:rPr>
                <w:b/>
                <w:sz w:val="22"/>
              </w:rPr>
              <w:t>) RUSLI</w:t>
            </w:r>
          </w:p>
        </w:tc>
        <w:tc>
          <w:tcPr>
            <w:tcW w:w="3600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363 </w:t>
            </w:r>
            <w:proofErr w:type="spellStart"/>
            <w:r w:rsidRPr="003843F1">
              <w:rPr>
                <w:sz w:val="18"/>
              </w:rPr>
              <w:t>Ayat</w:t>
            </w:r>
            <w:proofErr w:type="spellEnd"/>
            <w:r w:rsidRPr="003843F1">
              <w:rPr>
                <w:sz w:val="18"/>
              </w:rPr>
              <w:t xml:space="preserve"> (1) </w:t>
            </w:r>
            <w:proofErr w:type="spellStart"/>
            <w:r w:rsidRPr="003843F1">
              <w:rPr>
                <w:sz w:val="18"/>
              </w:rPr>
              <w:t>Angka</w:t>
            </w:r>
            <w:proofErr w:type="spellEnd"/>
            <w:r w:rsidRPr="003843F1">
              <w:rPr>
                <w:sz w:val="18"/>
              </w:rPr>
              <w:t xml:space="preserve"> 3, </w:t>
            </w: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363 </w:t>
            </w:r>
            <w:proofErr w:type="spellStart"/>
            <w:r w:rsidRPr="003843F1">
              <w:rPr>
                <w:sz w:val="18"/>
              </w:rPr>
              <w:t>Ayat</w:t>
            </w:r>
            <w:proofErr w:type="spellEnd"/>
            <w:r w:rsidRPr="003843F1">
              <w:rPr>
                <w:sz w:val="18"/>
              </w:rPr>
              <w:t xml:space="preserve"> (1) </w:t>
            </w:r>
            <w:proofErr w:type="spellStart"/>
            <w:r w:rsidRPr="003843F1">
              <w:rPr>
                <w:sz w:val="18"/>
              </w:rPr>
              <w:t>Angka</w:t>
            </w:r>
            <w:proofErr w:type="spellEnd"/>
            <w:r w:rsidRPr="003843F1">
              <w:rPr>
                <w:sz w:val="18"/>
              </w:rPr>
              <w:t xml:space="preserve"> 5 </w:t>
            </w:r>
            <w:proofErr w:type="spellStart"/>
            <w:r w:rsidRPr="003843F1">
              <w:rPr>
                <w:sz w:val="18"/>
              </w:rPr>
              <w:t>dan</w:t>
            </w:r>
            <w:proofErr w:type="spellEnd"/>
            <w:r w:rsidRPr="003843F1">
              <w:rPr>
                <w:sz w:val="18"/>
              </w:rPr>
              <w:t xml:space="preserve"> KUHP </w:t>
            </w: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363 </w:t>
            </w:r>
            <w:proofErr w:type="spellStart"/>
            <w:r w:rsidRPr="003843F1">
              <w:rPr>
                <w:sz w:val="18"/>
              </w:rPr>
              <w:t>Ayat</w:t>
            </w:r>
            <w:proofErr w:type="spellEnd"/>
            <w:r w:rsidRPr="003843F1">
              <w:rPr>
                <w:sz w:val="18"/>
              </w:rPr>
              <w:t xml:space="preserve"> (1) </w:t>
            </w:r>
            <w:proofErr w:type="spellStart"/>
            <w:r w:rsidRPr="003843F1">
              <w:rPr>
                <w:sz w:val="18"/>
              </w:rPr>
              <w:t>Angka</w:t>
            </w:r>
            <w:proofErr w:type="spellEnd"/>
            <w:r w:rsidRPr="003843F1">
              <w:rPr>
                <w:sz w:val="18"/>
              </w:rPr>
              <w:t xml:space="preserve"> 3, </w:t>
            </w:r>
            <w:proofErr w:type="spellStart"/>
            <w:r w:rsidRPr="003843F1">
              <w:rPr>
                <w:sz w:val="18"/>
              </w:rPr>
              <w:t>Pasal</w:t>
            </w:r>
            <w:proofErr w:type="spellEnd"/>
            <w:r w:rsidRPr="003843F1">
              <w:rPr>
                <w:sz w:val="18"/>
              </w:rPr>
              <w:t xml:space="preserve"> 363 </w:t>
            </w:r>
            <w:proofErr w:type="spellStart"/>
            <w:r w:rsidRPr="003843F1">
              <w:rPr>
                <w:sz w:val="18"/>
              </w:rPr>
              <w:t>Ayat</w:t>
            </w:r>
            <w:proofErr w:type="spellEnd"/>
            <w:r w:rsidRPr="003843F1">
              <w:rPr>
                <w:sz w:val="18"/>
              </w:rPr>
              <w:t xml:space="preserve"> (1) </w:t>
            </w:r>
            <w:proofErr w:type="spellStart"/>
            <w:r w:rsidRPr="003843F1">
              <w:rPr>
                <w:sz w:val="18"/>
              </w:rPr>
              <w:t>Angka</w:t>
            </w:r>
            <w:proofErr w:type="spellEnd"/>
            <w:r w:rsidRPr="003843F1">
              <w:rPr>
                <w:sz w:val="18"/>
              </w:rPr>
              <w:t xml:space="preserve"> 5 KUHP</w:t>
            </w:r>
          </w:p>
        </w:tc>
        <w:tc>
          <w:tcPr>
            <w:tcW w:w="3330" w:type="dxa"/>
            <w:vAlign w:val="center"/>
          </w:tcPr>
          <w:p w:rsidR="00177C54" w:rsidRPr="00900552" w:rsidRDefault="00177C54" w:rsidP="00177C54">
            <w:pPr>
              <w:jc w:val="center"/>
              <w:rPr>
                <w:b/>
                <w:sz w:val="20"/>
              </w:rPr>
            </w:pPr>
            <w:r w:rsidRPr="00900552">
              <w:rPr>
                <w:b/>
                <w:sz w:val="20"/>
              </w:rPr>
              <w:t>SITI LAURIYANTI IMRAN, S.H.</w:t>
            </w:r>
          </w:p>
        </w:tc>
        <w:tc>
          <w:tcPr>
            <w:tcW w:w="1728" w:type="dxa"/>
            <w:vAlign w:val="center"/>
          </w:tcPr>
          <w:p w:rsidR="00177C54" w:rsidRPr="003843F1" w:rsidRDefault="00177C54" w:rsidP="00177C54">
            <w:pPr>
              <w:jc w:val="center"/>
              <w:rPr>
                <w:sz w:val="18"/>
              </w:rPr>
            </w:pPr>
            <w:r w:rsidRPr="003843F1">
              <w:rPr>
                <w:sz w:val="18"/>
              </w:rPr>
              <w:t>POLSEK BANGKO</w:t>
            </w:r>
          </w:p>
        </w:tc>
      </w:tr>
    </w:tbl>
    <w:p w:rsidR="00E53612" w:rsidRPr="00494993" w:rsidRDefault="00E53612" w:rsidP="00AB724D">
      <w:pPr>
        <w:pStyle w:val="Standard"/>
        <w:ind w:left="11520"/>
        <w:jc w:val="center"/>
        <w:rPr>
          <w:rFonts w:eastAsia="Times New Roman" w:cs="Times New Roman"/>
          <w:bCs/>
          <w:sz w:val="2"/>
          <w:szCs w:val="22"/>
        </w:rPr>
      </w:pPr>
    </w:p>
    <w:p w:rsidR="00941585" w:rsidRPr="00494993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2C288C" w:rsidRPr="00900552" w:rsidRDefault="002C288C" w:rsidP="000C4892">
      <w:pPr>
        <w:pStyle w:val="Standard"/>
        <w:ind w:left="11520"/>
        <w:jc w:val="center"/>
        <w:rPr>
          <w:rFonts w:eastAsia="Times New Roman" w:cs="Times New Roman"/>
          <w:bCs/>
          <w:sz w:val="18"/>
          <w:szCs w:val="22"/>
        </w:rPr>
      </w:pPr>
    </w:p>
    <w:p w:rsidR="00876A31" w:rsidRPr="00900552" w:rsidRDefault="002A76D6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  <w:sz w:val="20"/>
        </w:rPr>
      </w:pPr>
      <w:r w:rsidRPr="00900552">
        <w:rPr>
          <w:rFonts w:eastAsia="Times New Roman" w:cs="Times New Roman"/>
          <w:bCs/>
          <w:sz w:val="20"/>
        </w:rPr>
        <w:t>An. KEPALA KEJAKSAAN NEGERI ROKAN HILIR</w:t>
      </w:r>
    </w:p>
    <w:p w:rsidR="002A76D6" w:rsidRPr="00900552" w:rsidRDefault="002A76D6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  <w:sz w:val="20"/>
        </w:rPr>
      </w:pPr>
      <w:r w:rsidRPr="00900552">
        <w:rPr>
          <w:rFonts w:eastAsia="Times New Roman" w:cs="Times New Roman"/>
          <w:bCs/>
          <w:sz w:val="20"/>
        </w:rPr>
        <w:t>KEPALA SEKSI TINDAK PIDANA UMUM</w:t>
      </w:r>
    </w:p>
    <w:p w:rsidR="002A76D6" w:rsidRPr="00900552" w:rsidRDefault="002A76D6" w:rsidP="00876A31">
      <w:pPr>
        <w:pStyle w:val="Standard"/>
        <w:ind w:left="10080" w:right="-650" w:firstLine="270"/>
        <w:jc w:val="center"/>
        <w:rPr>
          <w:rFonts w:eastAsia="Times New Roman" w:cs="Times New Roman"/>
          <w:b/>
          <w:sz w:val="20"/>
        </w:rPr>
      </w:pPr>
      <w:r w:rsidRPr="00900552">
        <w:rPr>
          <w:rFonts w:eastAsia="Times New Roman" w:cs="Times New Roman"/>
          <w:bCs/>
          <w:sz w:val="20"/>
        </w:rPr>
        <w:t>SELAKU PENUNTUT UMUM</w:t>
      </w:r>
    </w:p>
    <w:p w:rsidR="002A76D6" w:rsidRPr="00900552" w:rsidRDefault="002A76D6" w:rsidP="00876A31">
      <w:pPr>
        <w:pStyle w:val="Standard"/>
        <w:ind w:left="-30976" w:right="-650" w:firstLine="270"/>
        <w:jc w:val="center"/>
        <w:rPr>
          <w:rFonts w:eastAsia="Calibri" w:cs="Times New Roman"/>
          <w:sz w:val="20"/>
        </w:rPr>
      </w:pPr>
    </w:p>
    <w:p w:rsidR="00876A31" w:rsidRPr="00900552" w:rsidRDefault="00876A31" w:rsidP="00876A31">
      <w:pPr>
        <w:pStyle w:val="Standard"/>
        <w:ind w:left="-30976" w:right="-650" w:firstLine="270"/>
        <w:jc w:val="center"/>
        <w:rPr>
          <w:rFonts w:eastAsia="Calibri" w:cs="Times New Roman"/>
          <w:sz w:val="20"/>
        </w:rPr>
      </w:pPr>
    </w:p>
    <w:p w:rsidR="00374B9E" w:rsidRPr="00900552" w:rsidRDefault="00374B9E" w:rsidP="00876A31">
      <w:pPr>
        <w:pStyle w:val="Default"/>
        <w:spacing w:line="276" w:lineRule="auto"/>
        <w:ind w:left="10080" w:right="-650" w:firstLine="270"/>
        <w:jc w:val="center"/>
        <w:rPr>
          <w:b/>
          <w:sz w:val="20"/>
          <w:u w:val="single"/>
          <w:lang w:val="sv-SE"/>
        </w:rPr>
      </w:pPr>
      <w:r w:rsidRPr="00900552">
        <w:rPr>
          <w:b/>
          <w:sz w:val="20"/>
          <w:u w:val="single"/>
        </w:rPr>
        <w:t>LITA WARMAN, S.H. M.H</w:t>
      </w:r>
    </w:p>
    <w:p w:rsidR="000C4892" w:rsidRPr="00900552" w:rsidRDefault="00374B9E" w:rsidP="00876A31">
      <w:pPr>
        <w:ind w:left="10080" w:right="-650" w:firstLine="270"/>
        <w:jc w:val="center"/>
        <w:rPr>
          <w:rFonts w:ascii="Times New Roman" w:hAnsi="Times New Roman" w:cs="Times New Roman"/>
          <w:sz w:val="20"/>
          <w:szCs w:val="24"/>
        </w:rPr>
      </w:pPr>
      <w:r w:rsidRPr="00900552">
        <w:rPr>
          <w:rFonts w:ascii="Times New Roman" w:hAnsi="Times New Roman" w:cs="Times New Roman"/>
          <w:bCs/>
          <w:sz w:val="20"/>
          <w:szCs w:val="24"/>
        </w:rPr>
        <w:t xml:space="preserve">Jaksa Pratama  Nip. </w:t>
      </w:r>
      <w:r w:rsidRPr="00900552">
        <w:rPr>
          <w:rFonts w:ascii="Times New Roman" w:hAnsi="Times New Roman" w:cs="Times New Roman"/>
          <w:sz w:val="20"/>
          <w:szCs w:val="24"/>
        </w:rPr>
        <w:t>198912102014031001</w:t>
      </w:r>
    </w:p>
    <w:sectPr w:rsidR="000C4892" w:rsidRPr="00900552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356" w:rsidRDefault="003F7356" w:rsidP="005D68CE">
      <w:pPr>
        <w:spacing w:after="0" w:line="240" w:lineRule="auto"/>
      </w:pPr>
      <w:r>
        <w:separator/>
      </w:r>
    </w:p>
  </w:endnote>
  <w:endnote w:type="continuationSeparator" w:id="0">
    <w:p w:rsidR="003F7356" w:rsidRDefault="003F7356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356" w:rsidRDefault="003F7356" w:rsidP="005D68CE">
      <w:pPr>
        <w:spacing w:after="0" w:line="240" w:lineRule="auto"/>
      </w:pPr>
      <w:r>
        <w:separator/>
      </w:r>
    </w:p>
  </w:footnote>
  <w:footnote w:type="continuationSeparator" w:id="0">
    <w:p w:rsidR="003F7356" w:rsidRDefault="003F7356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B9F"/>
    <w:multiLevelType w:val="hybridMultilevel"/>
    <w:tmpl w:val="BC605896"/>
    <w:lvl w:ilvl="0" w:tplc="6C64CF3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6A0F"/>
    <w:multiLevelType w:val="hybridMultilevel"/>
    <w:tmpl w:val="A2508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B286A"/>
    <w:multiLevelType w:val="hybridMultilevel"/>
    <w:tmpl w:val="ED86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82FFF"/>
    <w:multiLevelType w:val="hybridMultilevel"/>
    <w:tmpl w:val="DB2A6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F79F8"/>
    <w:multiLevelType w:val="hybridMultilevel"/>
    <w:tmpl w:val="5B6A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C347E"/>
    <w:multiLevelType w:val="hybridMultilevel"/>
    <w:tmpl w:val="710E9980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362E5"/>
    <w:multiLevelType w:val="hybridMultilevel"/>
    <w:tmpl w:val="739C8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E2054"/>
    <w:multiLevelType w:val="hybridMultilevel"/>
    <w:tmpl w:val="57C2106E"/>
    <w:lvl w:ilvl="0" w:tplc="AFDC41CA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7" w15:restartNumberingAfterBreak="0">
    <w:nsid w:val="3CBE0419"/>
    <w:multiLevelType w:val="hybridMultilevel"/>
    <w:tmpl w:val="C84ED06E"/>
    <w:lvl w:ilvl="0" w:tplc="B9EE8FE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8" w15:restartNumberingAfterBreak="0">
    <w:nsid w:val="3D6877E9"/>
    <w:multiLevelType w:val="hybridMultilevel"/>
    <w:tmpl w:val="F1A6F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24B15"/>
    <w:multiLevelType w:val="hybridMultilevel"/>
    <w:tmpl w:val="294E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C2B06"/>
    <w:multiLevelType w:val="hybridMultilevel"/>
    <w:tmpl w:val="F690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E5979"/>
    <w:multiLevelType w:val="hybridMultilevel"/>
    <w:tmpl w:val="481A7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76C62"/>
    <w:multiLevelType w:val="hybridMultilevel"/>
    <w:tmpl w:val="0576FA9E"/>
    <w:lvl w:ilvl="0" w:tplc="E0A0099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8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F63E6"/>
    <w:multiLevelType w:val="hybridMultilevel"/>
    <w:tmpl w:val="D2243A26"/>
    <w:lvl w:ilvl="0" w:tplc="D348F1B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0" w15:restartNumberingAfterBreak="0">
    <w:nsid w:val="66FF0E03"/>
    <w:multiLevelType w:val="hybridMultilevel"/>
    <w:tmpl w:val="D9C4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31F9F"/>
    <w:multiLevelType w:val="hybridMultilevel"/>
    <w:tmpl w:val="50C04E8E"/>
    <w:lvl w:ilvl="0" w:tplc="39B2F3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6" w15:restartNumberingAfterBreak="0">
    <w:nsid w:val="745D6B73"/>
    <w:multiLevelType w:val="hybridMultilevel"/>
    <w:tmpl w:val="996EB154"/>
    <w:lvl w:ilvl="0" w:tplc="875EAEC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03404"/>
    <w:multiLevelType w:val="hybridMultilevel"/>
    <w:tmpl w:val="05FE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77E5A"/>
    <w:multiLevelType w:val="hybridMultilevel"/>
    <w:tmpl w:val="7ABA9E90"/>
    <w:lvl w:ilvl="0" w:tplc="A608FA7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0" w15:restartNumberingAfterBreak="0">
    <w:nsid w:val="7A1833E9"/>
    <w:multiLevelType w:val="hybridMultilevel"/>
    <w:tmpl w:val="F1DC1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03740"/>
    <w:multiLevelType w:val="hybridMultilevel"/>
    <w:tmpl w:val="40962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90D6C"/>
    <w:multiLevelType w:val="hybridMultilevel"/>
    <w:tmpl w:val="C91E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955D9"/>
    <w:multiLevelType w:val="hybridMultilevel"/>
    <w:tmpl w:val="A9D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D28A5"/>
    <w:multiLevelType w:val="hybridMultilevel"/>
    <w:tmpl w:val="E93EAEDA"/>
    <w:lvl w:ilvl="0" w:tplc="962A422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5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32"/>
  </w:num>
  <w:num w:numId="4">
    <w:abstractNumId w:val="31"/>
  </w:num>
  <w:num w:numId="5">
    <w:abstractNumId w:val="21"/>
  </w:num>
  <w:num w:numId="6">
    <w:abstractNumId w:val="22"/>
  </w:num>
  <w:num w:numId="7">
    <w:abstractNumId w:val="34"/>
  </w:num>
  <w:num w:numId="8">
    <w:abstractNumId w:val="37"/>
  </w:num>
  <w:num w:numId="9">
    <w:abstractNumId w:val="14"/>
  </w:num>
  <w:num w:numId="10">
    <w:abstractNumId w:val="28"/>
  </w:num>
  <w:num w:numId="11">
    <w:abstractNumId w:val="8"/>
  </w:num>
  <w:num w:numId="12">
    <w:abstractNumId w:val="2"/>
  </w:num>
  <w:num w:numId="13">
    <w:abstractNumId w:val="45"/>
  </w:num>
  <w:num w:numId="14">
    <w:abstractNumId w:val="6"/>
  </w:num>
  <w:num w:numId="15">
    <w:abstractNumId w:val="12"/>
  </w:num>
  <w:num w:numId="16">
    <w:abstractNumId w:val="24"/>
  </w:num>
  <w:num w:numId="17">
    <w:abstractNumId w:val="25"/>
  </w:num>
  <w:num w:numId="18">
    <w:abstractNumId w:val="13"/>
  </w:num>
  <w:num w:numId="19">
    <w:abstractNumId w:val="1"/>
  </w:num>
  <w:num w:numId="20">
    <w:abstractNumId w:val="20"/>
  </w:num>
  <w:num w:numId="21">
    <w:abstractNumId w:val="9"/>
  </w:num>
  <w:num w:numId="22">
    <w:abstractNumId w:val="43"/>
  </w:num>
  <w:num w:numId="23">
    <w:abstractNumId w:val="42"/>
  </w:num>
  <w:num w:numId="24">
    <w:abstractNumId w:val="38"/>
  </w:num>
  <w:num w:numId="25">
    <w:abstractNumId w:val="19"/>
  </w:num>
  <w:num w:numId="26">
    <w:abstractNumId w:val="10"/>
  </w:num>
  <w:num w:numId="27">
    <w:abstractNumId w:val="44"/>
  </w:num>
  <w:num w:numId="28">
    <w:abstractNumId w:val="27"/>
  </w:num>
  <w:num w:numId="29">
    <w:abstractNumId w:val="39"/>
  </w:num>
  <w:num w:numId="30">
    <w:abstractNumId w:val="0"/>
  </w:num>
  <w:num w:numId="31">
    <w:abstractNumId w:val="17"/>
  </w:num>
  <w:num w:numId="32">
    <w:abstractNumId w:val="16"/>
  </w:num>
  <w:num w:numId="33">
    <w:abstractNumId w:val="36"/>
  </w:num>
  <w:num w:numId="34">
    <w:abstractNumId w:val="29"/>
  </w:num>
  <w:num w:numId="35">
    <w:abstractNumId w:val="23"/>
  </w:num>
  <w:num w:numId="36">
    <w:abstractNumId w:val="35"/>
  </w:num>
  <w:num w:numId="37">
    <w:abstractNumId w:val="30"/>
  </w:num>
  <w:num w:numId="38">
    <w:abstractNumId w:val="41"/>
  </w:num>
  <w:num w:numId="39">
    <w:abstractNumId w:val="4"/>
  </w:num>
  <w:num w:numId="40">
    <w:abstractNumId w:val="26"/>
  </w:num>
  <w:num w:numId="41">
    <w:abstractNumId w:val="18"/>
  </w:num>
  <w:num w:numId="42">
    <w:abstractNumId w:val="7"/>
  </w:num>
  <w:num w:numId="43">
    <w:abstractNumId w:val="3"/>
  </w:num>
  <w:num w:numId="44">
    <w:abstractNumId w:val="5"/>
  </w:num>
  <w:num w:numId="45">
    <w:abstractNumId w:val="15"/>
  </w:num>
  <w:num w:numId="46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779B"/>
    <w:rsid w:val="000204C4"/>
    <w:rsid w:val="00020BCD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0AC"/>
    <w:rsid w:val="00031941"/>
    <w:rsid w:val="00031B41"/>
    <w:rsid w:val="0003287C"/>
    <w:rsid w:val="0003500C"/>
    <w:rsid w:val="00036A97"/>
    <w:rsid w:val="0004033B"/>
    <w:rsid w:val="00041092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836"/>
    <w:rsid w:val="00092613"/>
    <w:rsid w:val="000930C1"/>
    <w:rsid w:val="00093617"/>
    <w:rsid w:val="000941B6"/>
    <w:rsid w:val="000954AE"/>
    <w:rsid w:val="00095B8D"/>
    <w:rsid w:val="00097062"/>
    <w:rsid w:val="000978E5"/>
    <w:rsid w:val="000A03F3"/>
    <w:rsid w:val="000A1C08"/>
    <w:rsid w:val="000A217F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1B33"/>
    <w:rsid w:val="000E77AE"/>
    <w:rsid w:val="000E7C78"/>
    <w:rsid w:val="000E7E6C"/>
    <w:rsid w:val="000F1040"/>
    <w:rsid w:val="000F11CD"/>
    <w:rsid w:val="000F3498"/>
    <w:rsid w:val="000F3592"/>
    <w:rsid w:val="000F399D"/>
    <w:rsid w:val="000F41DA"/>
    <w:rsid w:val="000F539C"/>
    <w:rsid w:val="000F624B"/>
    <w:rsid w:val="000F6556"/>
    <w:rsid w:val="000F7014"/>
    <w:rsid w:val="000F7FDB"/>
    <w:rsid w:val="001003A4"/>
    <w:rsid w:val="001019C0"/>
    <w:rsid w:val="00102264"/>
    <w:rsid w:val="00103012"/>
    <w:rsid w:val="0010377A"/>
    <w:rsid w:val="0010380F"/>
    <w:rsid w:val="00104FE2"/>
    <w:rsid w:val="00106234"/>
    <w:rsid w:val="00111EFB"/>
    <w:rsid w:val="0011235C"/>
    <w:rsid w:val="001123A4"/>
    <w:rsid w:val="00112F82"/>
    <w:rsid w:val="00114674"/>
    <w:rsid w:val="00114898"/>
    <w:rsid w:val="001149CF"/>
    <w:rsid w:val="0011597D"/>
    <w:rsid w:val="00116127"/>
    <w:rsid w:val="00116E29"/>
    <w:rsid w:val="00117840"/>
    <w:rsid w:val="0012046F"/>
    <w:rsid w:val="00121B2E"/>
    <w:rsid w:val="00121DE2"/>
    <w:rsid w:val="001226FC"/>
    <w:rsid w:val="00122930"/>
    <w:rsid w:val="00122E2A"/>
    <w:rsid w:val="00122E61"/>
    <w:rsid w:val="001242DD"/>
    <w:rsid w:val="00124ED8"/>
    <w:rsid w:val="001250DA"/>
    <w:rsid w:val="001254C0"/>
    <w:rsid w:val="00125B34"/>
    <w:rsid w:val="00126842"/>
    <w:rsid w:val="00126A34"/>
    <w:rsid w:val="00127659"/>
    <w:rsid w:val="0012772C"/>
    <w:rsid w:val="00127DED"/>
    <w:rsid w:val="00130299"/>
    <w:rsid w:val="001308B7"/>
    <w:rsid w:val="00133243"/>
    <w:rsid w:val="00133815"/>
    <w:rsid w:val="00133C8B"/>
    <w:rsid w:val="00140063"/>
    <w:rsid w:val="00141CF8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328B"/>
    <w:rsid w:val="001736AF"/>
    <w:rsid w:val="00173FA7"/>
    <w:rsid w:val="0017415C"/>
    <w:rsid w:val="00174777"/>
    <w:rsid w:val="00175D51"/>
    <w:rsid w:val="001762A2"/>
    <w:rsid w:val="00177178"/>
    <w:rsid w:val="001776CB"/>
    <w:rsid w:val="00177C40"/>
    <w:rsid w:val="00177C54"/>
    <w:rsid w:val="00177FED"/>
    <w:rsid w:val="00180F8C"/>
    <w:rsid w:val="001813D5"/>
    <w:rsid w:val="0018153A"/>
    <w:rsid w:val="001817E6"/>
    <w:rsid w:val="00182203"/>
    <w:rsid w:val="001826BC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256E"/>
    <w:rsid w:val="00192FD8"/>
    <w:rsid w:val="001930B9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A3D"/>
    <w:rsid w:val="001B597C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74E7"/>
    <w:rsid w:val="001C7B40"/>
    <w:rsid w:val="001D189F"/>
    <w:rsid w:val="001D192F"/>
    <w:rsid w:val="001D194E"/>
    <w:rsid w:val="001D1BB2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544F"/>
    <w:rsid w:val="001F6A65"/>
    <w:rsid w:val="001F6B92"/>
    <w:rsid w:val="001F6FFE"/>
    <w:rsid w:val="002002E9"/>
    <w:rsid w:val="00202DE7"/>
    <w:rsid w:val="002063E5"/>
    <w:rsid w:val="00206529"/>
    <w:rsid w:val="002067F4"/>
    <w:rsid w:val="00207559"/>
    <w:rsid w:val="00207BD4"/>
    <w:rsid w:val="00211999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56F2"/>
    <w:rsid w:val="002259AE"/>
    <w:rsid w:val="002266B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6635"/>
    <w:rsid w:val="00237682"/>
    <w:rsid w:val="00241A3E"/>
    <w:rsid w:val="002429A3"/>
    <w:rsid w:val="00242B90"/>
    <w:rsid w:val="00243D01"/>
    <w:rsid w:val="00243EF2"/>
    <w:rsid w:val="00245361"/>
    <w:rsid w:val="002474B9"/>
    <w:rsid w:val="00247F65"/>
    <w:rsid w:val="00250E26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5660"/>
    <w:rsid w:val="00267FE3"/>
    <w:rsid w:val="002705E2"/>
    <w:rsid w:val="00270E85"/>
    <w:rsid w:val="00271A28"/>
    <w:rsid w:val="00271B92"/>
    <w:rsid w:val="00272168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5610"/>
    <w:rsid w:val="00285689"/>
    <w:rsid w:val="00285DB7"/>
    <w:rsid w:val="00286873"/>
    <w:rsid w:val="00287366"/>
    <w:rsid w:val="00287436"/>
    <w:rsid w:val="00287C83"/>
    <w:rsid w:val="00290365"/>
    <w:rsid w:val="002913DC"/>
    <w:rsid w:val="00291726"/>
    <w:rsid w:val="00291BBA"/>
    <w:rsid w:val="00295C9F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A4E"/>
    <w:rsid w:val="00310B6D"/>
    <w:rsid w:val="00311C2F"/>
    <w:rsid w:val="003128B0"/>
    <w:rsid w:val="00312ED2"/>
    <w:rsid w:val="00313E84"/>
    <w:rsid w:val="00313F16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47B"/>
    <w:rsid w:val="003719C3"/>
    <w:rsid w:val="00372434"/>
    <w:rsid w:val="00374B9E"/>
    <w:rsid w:val="0037561E"/>
    <w:rsid w:val="00377D4F"/>
    <w:rsid w:val="00382627"/>
    <w:rsid w:val="003843F1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30EC"/>
    <w:rsid w:val="00393834"/>
    <w:rsid w:val="00395D3D"/>
    <w:rsid w:val="00396E3B"/>
    <w:rsid w:val="003970BF"/>
    <w:rsid w:val="00397BF4"/>
    <w:rsid w:val="003A0BB1"/>
    <w:rsid w:val="003A58D5"/>
    <w:rsid w:val="003A77A3"/>
    <w:rsid w:val="003A7895"/>
    <w:rsid w:val="003B1814"/>
    <w:rsid w:val="003B1C01"/>
    <w:rsid w:val="003B3590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D3D29"/>
    <w:rsid w:val="003D43E0"/>
    <w:rsid w:val="003D4AF7"/>
    <w:rsid w:val="003D6A3F"/>
    <w:rsid w:val="003D6D7F"/>
    <w:rsid w:val="003D7BB5"/>
    <w:rsid w:val="003D7FE9"/>
    <w:rsid w:val="003E1186"/>
    <w:rsid w:val="003E3F8F"/>
    <w:rsid w:val="003E400B"/>
    <w:rsid w:val="003E5654"/>
    <w:rsid w:val="003E5692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D90"/>
    <w:rsid w:val="003F528E"/>
    <w:rsid w:val="003F5970"/>
    <w:rsid w:val="003F64F7"/>
    <w:rsid w:val="003F6894"/>
    <w:rsid w:val="003F70F5"/>
    <w:rsid w:val="003F7356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415"/>
    <w:rsid w:val="00440D62"/>
    <w:rsid w:val="00441698"/>
    <w:rsid w:val="00441724"/>
    <w:rsid w:val="00442246"/>
    <w:rsid w:val="004424FE"/>
    <w:rsid w:val="0044445D"/>
    <w:rsid w:val="00444D99"/>
    <w:rsid w:val="00444F74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25B2"/>
    <w:rsid w:val="00464448"/>
    <w:rsid w:val="00465BB2"/>
    <w:rsid w:val="00466415"/>
    <w:rsid w:val="00467051"/>
    <w:rsid w:val="004674AB"/>
    <w:rsid w:val="00467C7E"/>
    <w:rsid w:val="0047086B"/>
    <w:rsid w:val="00470C03"/>
    <w:rsid w:val="004713B2"/>
    <w:rsid w:val="004714B6"/>
    <w:rsid w:val="00471897"/>
    <w:rsid w:val="004735E3"/>
    <w:rsid w:val="00473CE0"/>
    <w:rsid w:val="00473F82"/>
    <w:rsid w:val="0047589C"/>
    <w:rsid w:val="004764C6"/>
    <w:rsid w:val="00476732"/>
    <w:rsid w:val="00477AA0"/>
    <w:rsid w:val="00477BBC"/>
    <w:rsid w:val="004803DC"/>
    <w:rsid w:val="004812C4"/>
    <w:rsid w:val="004814D5"/>
    <w:rsid w:val="00481CF0"/>
    <w:rsid w:val="00482D2D"/>
    <w:rsid w:val="00483CDE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3497"/>
    <w:rsid w:val="00494589"/>
    <w:rsid w:val="00494993"/>
    <w:rsid w:val="00495910"/>
    <w:rsid w:val="00496C44"/>
    <w:rsid w:val="004A05E9"/>
    <w:rsid w:val="004A11BB"/>
    <w:rsid w:val="004A2162"/>
    <w:rsid w:val="004A2F24"/>
    <w:rsid w:val="004A484E"/>
    <w:rsid w:val="004A4AA8"/>
    <w:rsid w:val="004A63CB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C9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27C5"/>
    <w:rsid w:val="0051538D"/>
    <w:rsid w:val="00515D26"/>
    <w:rsid w:val="005204D4"/>
    <w:rsid w:val="00520A09"/>
    <w:rsid w:val="00520A4F"/>
    <w:rsid w:val="00522797"/>
    <w:rsid w:val="005227E8"/>
    <w:rsid w:val="00522D8B"/>
    <w:rsid w:val="005236FA"/>
    <w:rsid w:val="00523E76"/>
    <w:rsid w:val="005258CF"/>
    <w:rsid w:val="00525BB1"/>
    <w:rsid w:val="00526A4E"/>
    <w:rsid w:val="00527439"/>
    <w:rsid w:val="005305C6"/>
    <w:rsid w:val="0053079A"/>
    <w:rsid w:val="00530B57"/>
    <w:rsid w:val="00532225"/>
    <w:rsid w:val="00533478"/>
    <w:rsid w:val="005339EA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96"/>
    <w:rsid w:val="00586D08"/>
    <w:rsid w:val="00587DDC"/>
    <w:rsid w:val="00594D77"/>
    <w:rsid w:val="0059516B"/>
    <w:rsid w:val="00596271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C91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E033A"/>
    <w:rsid w:val="005E068C"/>
    <w:rsid w:val="005E10B8"/>
    <w:rsid w:val="005E12C0"/>
    <w:rsid w:val="005E1F8A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7656"/>
    <w:rsid w:val="006077EE"/>
    <w:rsid w:val="00607A02"/>
    <w:rsid w:val="00611D96"/>
    <w:rsid w:val="00613254"/>
    <w:rsid w:val="00614A27"/>
    <w:rsid w:val="006154F5"/>
    <w:rsid w:val="00615985"/>
    <w:rsid w:val="00616B2A"/>
    <w:rsid w:val="00620192"/>
    <w:rsid w:val="006209AE"/>
    <w:rsid w:val="006209BB"/>
    <w:rsid w:val="00622B65"/>
    <w:rsid w:val="00622C19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541D"/>
    <w:rsid w:val="0067650C"/>
    <w:rsid w:val="00676D47"/>
    <w:rsid w:val="00677306"/>
    <w:rsid w:val="00677846"/>
    <w:rsid w:val="00677AB2"/>
    <w:rsid w:val="0068040D"/>
    <w:rsid w:val="00680CD0"/>
    <w:rsid w:val="00681D08"/>
    <w:rsid w:val="00683249"/>
    <w:rsid w:val="0068329C"/>
    <w:rsid w:val="006832F5"/>
    <w:rsid w:val="00683C70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3948"/>
    <w:rsid w:val="00694DFE"/>
    <w:rsid w:val="00695229"/>
    <w:rsid w:val="00696A82"/>
    <w:rsid w:val="006A0BA2"/>
    <w:rsid w:val="006A31F2"/>
    <w:rsid w:val="006A47DF"/>
    <w:rsid w:val="006A5630"/>
    <w:rsid w:val="006A5BCF"/>
    <w:rsid w:val="006A629F"/>
    <w:rsid w:val="006A6571"/>
    <w:rsid w:val="006A71FF"/>
    <w:rsid w:val="006B0C19"/>
    <w:rsid w:val="006B0FF8"/>
    <w:rsid w:val="006B1B46"/>
    <w:rsid w:val="006B57AA"/>
    <w:rsid w:val="006B5D94"/>
    <w:rsid w:val="006B6484"/>
    <w:rsid w:val="006B6829"/>
    <w:rsid w:val="006B6A5B"/>
    <w:rsid w:val="006B7604"/>
    <w:rsid w:val="006B7639"/>
    <w:rsid w:val="006B772B"/>
    <w:rsid w:val="006C017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E1978"/>
    <w:rsid w:val="006E21BA"/>
    <w:rsid w:val="006E47F1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5B0"/>
    <w:rsid w:val="006F78CD"/>
    <w:rsid w:val="006F7BFC"/>
    <w:rsid w:val="006F7E75"/>
    <w:rsid w:val="007006C4"/>
    <w:rsid w:val="00700B10"/>
    <w:rsid w:val="007011AC"/>
    <w:rsid w:val="007012F0"/>
    <w:rsid w:val="0070139B"/>
    <w:rsid w:val="0070224B"/>
    <w:rsid w:val="007028CC"/>
    <w:rsid w:val="00702C63"/>
    <w:rsid w:val="00702E5F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F0E"/>
    <w:rsid w:val="007271AB"/>
    <w:rsid w:val="007273BE"/>
    <w:rsid w:val="00730E03"/>
    <w:rsid w:val="00730EA9"/>
    <w:rsid w:val="007330F9"/>
    <w:rsid w:val="00733C57"/>
    <w:rsid w:val="0073527B"/>
    <w:rsid w:val="00737BCF"/>
    <w:rsid w:val="00740469"/>
    <w:rsid w:val="007411E1"/>
    <w:rsid w:val="00741F42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B14"/>
    <w:rsid w:val="00752CDC"/>
    <w:rsid w:val="00753B03"/>
    <w:rsid w:val="00754D90"/>
    <w:rsid w:val="007561F4"/>
    <w:rsid w:val="0075623F"/>
    <w:rsid w:val="007565D2"/>
    <w:rsid w:val="00757B38"/>
    <w:rsid w:val="00760582"/>
    <w:rsid w:val="00761C2C"/>
    <w:rsid w:val="00762A0B"/>
    <w:rsid w:val="00763F1A"/>
    <w:rsid w:val="007658B3"/>
    <w:rsid w:val="0077014F"/>
    <w:rsid w:val="00771B23"/>
    <w:rsid w:val="0077443B"/>
    <w:rsid w:val="007756E5"/>
    <w:rsid w:val="00775991"/>
    <w:rsid w:val="00776965"/>
    <w:rsid w:val="00776BD7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2153"/>
    <w:rsid w:val="007A42FA"/>
    <w:rsid w:val="007A61B3"/>
    <w:rsid w:val="007B22EB"/>
    <w:rsid w:val="007B2B9E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7D"/>
    <w:rsid w:val="007C7391"/>
    <w:rsid w:val="007D07ED"/>
    <w:rsid w:val="007D1FCC"/>
    <w:rsid w:val="007D200C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713C"/>
    <w:rsid w:val="007E7D41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72FA"/>
    <w:rsid w:val="00810682"/>
    <w:rsid w:val="00810ACD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42C8"/>
    <w:rsid w:val="00834695"/>
    <w:rsid w:val="00835224"/>
    <w:rsid w:val="00837B11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6207F"/>
    <w:rsid w:val="00862347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A5FCA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0552"/>
    <w:rsid w:val="00901520"/>
    <w:rsid w:val="0090288D"/>
    <w:rsid w:val="00902C4C"/>
    <w:rsid w:val="00904719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16B0B"/>
    <w:rsid w:val="0092072D"/>
    <w:rsid w:val="00921189"/>
    <w:rsid w:val="00922A29"/>
    <w:rsid w:val="00922E1A"/>
    <w:rsid w:val="00922F0C"/>
    <w:rsid w:val="00924D57"/>
    <w:rsid w:val="00925B89"/>
    <w:rsid w:val="00927F9A"/>
    <w:rsid w:val="00931AB3"/>
    <w:rsid w:val="00933159"/>
    <w:rsid w:val="00934D5B"/>
    <w:rsid w:val="00936078"/>
    <w:rsid w:val="00936D2D"/>
    <w:rsid w:val="00937B10"/>
    <w:rsid w:val="00940548"/>
    <w:rsid w:val="00941585"/>
    <w:rsid w:val="009418B0"/>
    <w:rsid w:val="009424FD"/>
    <w:rsid w:val="00942E55"/>
    <w:rsid w:val="0094440F"/>
    <w:rsid w:val="00944699"/>
    <w:rsid w:val="0094500F"/>
    <w:rsid w:val="00945076"/>
    <w:rsid w:val="00945F1C"/>
    <w:rsid w:val="009478F5"/>
    <w:rsid w:val="00951BD2"/>
    <w:rsid w:val="009545F2"/>
    <w:rsid w:val="00954BC3"/>
    <w:rsid w:val="0095581D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BAA"/>
    <w:rsid w:val="00973C44"/>
    <w:rsid w:val="00973E02"/>
    <w:rsid w:val="00974966"/>
    <w:rsid w:val="009750AA"/>
    <w:rsid w:val="00975E00"/>
    <w:rsid w:val="00976135"/>
    <w:rsid w:val="009770CD"/>
    <w:rsid w:val="00977FC3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6DE5"/>
    <w:rsid w:val="00987A5A"/>
    <w:rsid w:val="00990544"/>
    <w:rsid w:val="00991228"/>
    <w:rsid w:val="009919EA"/>
    <w:rsid w:val="009933DD"/>
    <w:rsid w:val="009936F5"/>
    <w:rsid w:val="00993981"/>
    <w:rsid w:val="00993B07"/>
    <w:rsid w:val="00995643"/>
    <w:rsid w:val="0099648B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D0672"/>
    <w:rsid w:val="009D115E"/>
    <w:rsid w:val="009D14FF"/>
    <w:rsid w:val="009D1F5A"/>
    <w:rsid w:val="009D268A"/>
    <w:rsid w:val="009D414E"/>
    <w:rsid w:val="009D44C5"/>
    <w:rsid w:val="009D69C9"/>
    <w:rsid w:val="009D6A87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90E"/>
    <w:rsid w:val="009E2BBE"/>
    <w:rsid w:val="009E2C10"/>
    <w:rsid w:val="009E2CD1"/>
    <w:rsid w:val="009E48D5"/>
    <w:rsid w:val="009E591E"/>
    <w:rsid w:val="009F0231"/>
    <w:rsid w:val="009F1938"/>
    <w:rsid w:val="009F2792"/>
    <w:rsid w:val="009F359D"/>
    <w:rsid w:val="009F41EA"/>
    <w:rsid w:val="009F51B2"/>
    <w:rsid w:val="009F6B14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583D"/>
    <w:rsid w:val="00A2791C"/>
    <w:rsid w:val="00A315C1"/>
    <w:rsid w:val="00A3260E"/>
    <w:rsid w:val="00A32E6B"/>
    <w:rsid w:val="00A332D1"/>
    <w:rsid w:val="00A34D05"/>
    <w:rsid w:val="00A35966"/>
    <w:rsid w:val="00A36BCD"/>
    <w:rsid w:val="00A4225B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804"/>
    <w:rsid w:val="00A5360D"/>
    <w:rsid w:val="00A550A3"/>
    <w:rsid w:val="00A570BD"/>
    <w:rsid w:val="00A571F5"/>
    <w:rsid w:val="00A575CF"/>
    <w:rsid w:val="00A57B71"/>
    <w:rsid w:val="00A57D24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CD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2BB9"/>
    <w:rsid w:val="00AC2D55"/>
    <w:rsid w:val="00AC3237"/>
    <w:rsid w:val="00AC3964"/>
    <w:rsid w:val="00AC3C50"/>
    <w:rsid w:val="00AC55C4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F2B5F"/>
    <w:rsid w:val="00AF7F2A"/>
    <w:rsid w:val="00B00453"/>
    <w:rsid w:val="00B008B2"/>
    <w:rsid w:val="00B01C4A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1528"/>
    <w:rsid w:val="00B317DD"/>
    <w:rsid w:val="00B32BC2"/>
    <w:rsid w:val="00B32F5B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25D9"/>
    <w:rsid w:val="00B53BF5"/>
    <w:rsid w:val="00B5509E"/>
    <w:rsid w:val="00B569F8"/>
    <w:rsid w:val="00B5743E"/>
    <w:rsid w:val="00B579A6"/>
    <w:rsid w:val="00B57C22"/>
    <w:rsid w:val="00B6673F"/>
    <w:rsid w:val="00B66991"/>
    <w:rsid w:val="00B66A37"/>
    <w:rsid w:val="00B67505"/>
    <w:rsid w:val="00B70A21"/>
    <w:rsid w:val="00B71BA0"/>
    <w:rsid w:val="00B71C59"/>
    <w:rsid w:val="00B723AD"/>
    <w:rsid w:val="00B72430"/>
    <w:rsid w:val="00B76195"/>
    <w:rsid w:val="00B7662F"/>
    <w:rsid w:val="00B77B97"/>
    <w:rsid w:val="00B80087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843"/>
    <w:rsid w:val="00BB0F61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9BA"/>
    <w:rsid w:val="00BC5E24"/>
    <w:rsid w:val="00BC62E4"/>
    <w:rsid w:val="00BC7287"/>
    <w:rsid w:val="00BC791D"/>
    <w:rsid w:val="00BC79D3"/>
    <w:rsid w:val="00BC7C11"/>
    <w:rsid w:val="00BD1073"/>
    <w:rsid w:val="00BD2373"/>
    <w:rsid w:val="00BD38F2"/>
    <w:rsid w:val="00BD3936"/>
    <w:rsid w:val="00BD3BEF"/>
    <w:rsid w:val="00BD4204"/>
    <w:rsid w:val="00BD4FB8"/>
    <w:rsid w:val="00BD6BA5"/>
    <w:rsid w:val="00BD7B47"/>
    <w:rsid w:val="00BE07CF"/>
    <w:rsid w:val="00BE0E3B"/>
    <w:rsid w:val="00BE4067"/>
    <w:rsid w:val="00BE4ABC"/>
    <w:rsid w:val="00BE54C0"/>
    <w:rsid w:val="00BE73DD"/>
    <w:rsid w:val="00BF0446"/>
    <w:rsid w:val="00BF0A87"/>
    <w:rsid w:val="00BF1495"/>
    <w:rsid w:val="00BF1822"/>
    <w:rsid w:val="00BF2714"/>
    <w:rsid w:val="00BF51FD"/>
    <w:rsid w:val="00BF66C1"/>
    <w:rsid w:val="00BF6F22"/>
    <w:rsid w:val="00C0255B"/>
    <w:rsid w:val="00C063D0"/>
    <w:rsid w:val="00C06BF7"/>
    <w:rsid w:val="00C06C6D"/>
    <w:rsid w:val="00C06E41"/>
    <w:rsid w:val="00C1027F"/>
    <w:rsid w:val="00C11F56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81AAD"/>
    <w:rsid w:val="00C824B2"/>
    <w:rsid w:val="00C83284"/>
    <w:rsid w:val="00C85836"/>
    <w:rsid w:val="00C86031"/>
    <w:rsid w:val="00C86D2C"/>
    <w:rsid w:val="00C87313"/>
    <w:rsid w:val="00C8795E"/>
    <w:rsid w:val="00C90882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6B4E"/>
    <w:rsid w:val="00CC7716"/>
    <w:rsid w:val="00CD006E"/>
    <w:rsid w:val="00CD1B78"/>
    <w:rsid w:val="00CD45AA"/>
    <w:rsid w:val="00CD4AE8"/>
    <w:rsid w:val="00CD6B31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B76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80E"/>
    <w:rsid w:val="00D56CFC"/>
    <w:rsid w:val="00D5714E"/>
    <w:rsid w:val="00D575FF"/>
    <w:rsid w:val="00D60E1F"/>
    <w:rsid w:val="00D62780"/>
    <w:rsid w:val="00D6303C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8C"/>
    <w:rsid w:val="00DD0005"/>
    <w:rsid w:val="00DD0712"/>
    <w:rsid w:val="00DD1270"/>
    <w:rsid w:val="00DD12AB"/>
    <w:rsid w:val="00DD3086"/>
    <w:rsid w:val="00DD436C"/>
    <w:rsid w:val="00DD65E2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153F"/>
    <w:rsid w:val="00E12127"/>
    <w:rsid w:val="00E13876"/>
    <w:rsid w:val="00E14F39"/>
    <w:rsid w:val="00E15DFC"/>
    <w:rsid w:val="00E165D6"/>
    <w:rsid w:val="00E17097"/>
    <w:rsid w:val="00E20631"/>
    <w:rsid w:val="00E2150F"/>
    <w:rsid w:val="00E22019"/>
    <w:rsid w:val="00E231BD"/>
    <w:rsid w:val="00E2391A"/>
    <w:rsid w:val="00E2522D"/>
    <w:rsid w:val="00E25789"/>
    <w:rsid w:val="00E26CA9"/>
    <w:rsid w:val="00E27A8B"/>
    <w:rsid w:val="00E27FA8"/>
    <w:rsid w:val="00E304B7"/>
    <w:rsid w:val="00E31FF3"/>
    <w:rsid w:val="00E333F0"/>
    <w:rsid w:val="00E34451"/>
    <w:rsid w:val="00E348A3"/>
    <w:rsid w:val="00E34FD3"/>
    <w:rsid w:val="00E362D5"/>
    <w:rsid w:val="00E36817"/>
    <w:rsid w:val="00E36DC1"/>
    <w:rsid w:val="00E40085"/>
    <w:rsid w:val="00E41DCD"/>
    <w:rsid w:val="00E41E1C"/>
    <w:rsid w:val="00E42731"/>
    <w:rsid w:val="00E43820"/>
    <w:rsid w:val="00E44F60"/>
    <w:rsid w:val="00E467DA"/>
    <w:rsid w:val="00E46BB6"/>
    <w:rsid w:val="00E47903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0DC0"/>
    <w:rsid w:val="00E72E88"/>
    <w:rsid w:val="00E7313E"/>
    <w:rsid w:val="00E73246"/>
    <w:rsid w:val="00E738AF"/>
    <w:rsid w:val="00E75E88"/>
    <w:rsid w:val="00E77473"/>
    <w:rsid w:val="00E80726"/>
    <w:rsid w:val="00E80A00"/>
    <w:rsid w:val="00E80BA7"/>
    <w:rsid w:val="00E82395"/>
    <w:rsid w:val="00E825B7"/>
    <w:rsid w:val="00E85276"/>
    <w:rsid w:val="00E865CF"/>
    <w:rsid w:val="00E875CA"/>
    <w:rsid w:val="00E8785B"/>
    <w:rsid w:val="00E87A3E"/>
    <w:rsid w:val="00E87FFA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66D5"/>
    <w:rsid w:val="00EA7A60"/>
    <w:rsid w:val="00EB1E4B"/>
    <w:rsid w:val="00EB2835"/>
    <w:rsid w:val="00EB3643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5E9"/>
    <w:rsid w:val="00EC2C2D"/>
    <w:rsid w:val="00EC6810"/>
    <w:rsid w:val="00EC6D74"/>
    <w:rsid w:val="00ED0EBA"/>
    <w:rsid w:val="00ED1589"/>
    <w:rsid w:val="00ED3E7D"/>
    <w:rsid w:val="00ED4EE5"/>
    <w:rsid w:val="00ED5FE0"/>
    <w:rsid w:val="00ED7A5B"/>
    <w:rsid w:val="00EE0005"/>
    <w:rsid w:val="00EE0DA5"/>
    <w:rsid w:val="00EE1884"/>
    <w:rsid w:val="00EE2F06"/>
    <w:rsid w:val="00EE34B1"/>
    <w:rsid w:val="00EE357D"/>
    <w:rsid w:val="00EE593F"/>
    <w:rsid w:val="00EE67D1"/>
    <w:rsid w:val="00EE67D4"/>
    <w:rsid w:val="00EF12B9"/>
    <w:rsid w:val="00EF2020"/>
    <w:rsid w:val="00EF2405"/>
    <w:rsid w:val="00EF38E2"/>
    <w:rsid w:val="00EF3A94"/>
    <w:rsid w:val="00EF444F"/>
    <w:rsid w:val="00EF4706"/>
    <w:rsid w:val="00EF51D4"/>
    <w:rsid w:val="00EF53C0"/>
    <w:rsid w:val="00EF61DF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11494"/>
    <w:rsid w:val="00F11A82"/>
    <w:rsid w:val="00F12498"/>
    <w:rsid w:val="00F12759"/>
    <w:rsid w:val="00F1291D"/>
    <w:rsid w:val="00F12A64"/>
    <w:rsid w:val="00F12B87"/>
    <w:rsid w:val="00F13439"/>
    <w:rsid w:val="00F14C4E"/>
    <w:rsid w:val="00F14DF4"/>
    <w:rsid w:val="00F15073"/>
    <w:rsid w:val="00F164B4"/>
    <w:rsid w:val="00F17773"/>
    <w:rsid w:val="00F212AC"/>
    <w:rsid w:val="00F26878"/>
    <w:rsid w:val="00F26A29"/>
    <w:rsid w:val="00F30284"/>
    <w:rsid w:val="00F30AE8"/>
    <w:rsid w:val="00F33F95"/>
    <w:rsid w:val="00F364B7"/>
    <w:rsid w:val="00F36A21"/>
    <w:rsid w:val="00F3768F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5B50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90ACF"/>
    <w:rsid w:val="00F91C46"/>
    <w:rsid w:val="00F92494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10AB"/>
    <w:rsid w:val="00FB2259"/>
    <w:rsid w:val="00FB687B"/>
    <w:rsid w:val="00FB6CE8"/>
    <w:rsid w:val="00FB7798"/>
    <w:rsid w:val="00FB7809"/>
    <w:rsid w:val="00FB7CB1"/>
    <w:rsid w:val="00FC0A97"/>
    <w:rsid w:val="00FC0B9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E5F"/>
    <w:rsid w:val="00FD4FC0"/>
    <w:rsid w:val="00FD543B"/>
    <w:rsid w:val="00FD6E8D"/>
    <w:rsid w:val="00FE0214"/>
    <w:rsid w:val="00FE0650"/>
    <w:rsid w:val="00FE0D56"/>
    <w:rsid w:val="00FE241A"/>
    <w:rsid w:val="00FE3495"/>
    <w:rsid w:val="00FE51F1"/>
    <w:rsid w:val="00FE5CF4"/>
    <w:rsid w:val="00FF0A99"/>
    <w:rsid w:val="00FF192D"/>
    <w:rsid w:val="00FF1AA0"/>
    <w:rsid w:val="00FF1C46"/>
    <w:rsid w:val="00FF20BF"/>
    <w:rsid w:val="00FF3FD7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B77AC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6503E-EACF-4DC7-8278-A0DA552C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19766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2044</cp:revision>
  <cp:lastPrinted>2025-03-03T08:07:00Z</cp:lastPrinted>
  <dcterms:created xsi:type="dcterms:W3CDTF">2018-07-10T07:34:00Z</dcterms:created>
  <dcterms:modified xsi:type="dcterms:W3CDTF">2025-03-04T07:59:00Z</dcterms:modified>
</cp:coreProperties>
</file>