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id_29256434cd5fd3211" o:bwmode="white" o:targetscreensize="1024,768">
      <v:fill recolor="t" type="frame"/>
    </v:background>
  </w:background>
  <w:body>
    <w:p w:rsidR="00E53612" w:rsidRPr="00900552" w:rsidRDefault="00E53612" w:rsidP="00D66DAD">
      <w:pPr>
        <w:spacing w:after="0"/>
        <w:jc w:val="center"/>
        <w:rPr>
          <w:rFonts w:ascii="Times New Roman" w:hAnsi="Times New Roman" w:cs="Times New Roman"/>
          <w:b/>
          <w:sz w:val="32"/>
          <w:lang w:val="en-US"/>
        </w:rPr>
      </w:pPr>
      <w:r w:rsidRPr="00900552">
        <w:rPr>
          <w:rFonts w:ascii="Times New Roman" w:hAnsi="Times New Roman" w:cs="Times New Roman"/>
          <w:b/>
          <w:sz w:val="32"/>
          <w:lang w:val="en-US"/>
        </w:rPr>
        <w:t>REKAPITULASI PELAKSAAN TAHAP DUA</w:t>
      </w:r>
    </w:p>
    <w:p w:rsidR="00E53612" w:rsidRDefault="00E53612" w:rsidP="00D66DAD">
      <w:pPr>
        <w:spacing w:after="0"/>
        <w:jc w:val="center"/>
        <w:rPr>
          <w:rFonts w:ascii="Times New Roman" w:hAnsi="Times New Roman" w:cs="Times New Roman"/>
          <w:b/>
          <w:sz w:val="32"/>
          <w:lang w:val="en-US"/>
        </w:rPr>
      </w:pPr>
      <w:r w:rsidRPr="00900552">
        <w:rPr>
          <w:rFonts w:ascii="Times New Roman" w:hAnsi="Times New Roman" w:cs="Times New Roman"/>
          <w:b/>
          <w:sz w:val="32"/>
          <w:lang w:val="en-US"/>
        </w:rPr>
        <w:t xml:space="preserve">HARI </w:t>
      </w:r>
      <w:r w:rsidR="00904719" w:rsidRPr="00900552">
        <w:rPr>
          <w:rFonts w:ascii="Times New Roman" w:hAnsi="Times New Roman" w:cs="Times New Roman"/>
          <w:b/>
          <w:sz w:val="32"/>
          <w:lang w:val="en-US"/>
        </w:rPr>
        <w:t xml:space="preserve">RABU </w:t>
      </w:r>
      <w:r w:rsidRPr="00900552">
        <w:rPr>
          <w:rFonts w:ascii="Times New Roman" w:hAnsi="Times New Roman" w:cs="Times New Roman"/>
          <w:b/>
          <w:sz w:val="32"/>
          <w:lang w:val="en-US"/>
        </w:rPr>
        <w:t xml:space="preserve">TANGGAL </w:t>
      </w:r>
      <w:r w:rsidR="007A2956">
        <w:rPr>
          <w:rFonts w:ascii="Times New Roman" w:hAnsi="Times New Roman" w:cs="Times New Roman"/>
          <w:b/>
          <w:sz w:val="32"/>
          <w:lang w:val="en-US"/>
        </w:rPr>
        <w:t>19</w:t>
      </w:r>
      <w:r w:rsidR="002A45B4" w:rsidRPr="00900552">
        <w:rPr>
          <w:rFonts w:ascii="Times New Roman" w:hAnsi="Times New Roman" w:cs="Times New Roman"/>
          <w:b/>
          <w:sz w:val="32"/>
          <w:lang w:val="en-US"/>
        </w:rPr>
        <w:t xml:space="preserve"> MARET </w:t>
      </w:r>
      <w:r w:rsidR="00A9407E" w:rsidRPr="00900552">
        <w:rPr>
          <w:rFonts w:ascii="Times New Roman" w:hAnsi="Times New Roman" w:cs="Times New Roman"/>
          <w:b/>
          <w:sz w:val="32"/>
          <w:lang w:val="en-US"/>
        </w:rPr>
        <w:t xml:space="preserve"> 2025</w:t>
      </w:r>
    </w:p>
    <w:p w:rsidR="00AF2B5F" w:rsidRPr="00317529" w:rsidRDefault="00AF2B5F" w:rsidP="00014C04">
      <w:pPr>
        <w:spacing w:after="0"/>
        <w:jc w:val="center"/>
        <w:rPr>
          <w:rFonts w:ascii="Times New Roman" w:hAnsi="Times New Roman" w:cs="Times New Roman"/>
          <w:b/>
          <w:sz w:val="8"/>
          <w:lang w:val="en-US"/>
        </w:rPr>
      </w:pPr>
    </w:p>
    <w:p w:rsidR="00042218" w:rsidRPr="00494993" w:rsidRDefault="00042218" w:rsidP="00014C04">
      <w:pPr>
        <w:spacing w:after="0"/>
        <w:jc w:val="center"/>
        <w:rPr>
          <w:rFonts w:ascii="Times New Roman" w:hAnsi="Times New Roman" w:cs="Times New Roman"/>
          <w:b/>
          <w:sz w:val="2"/>
          <w:lang w:val="en-US"/>
        </w:rPr>
      </w:pPr>
    </w:p>
    <w:p w:rsidR="00E53612" w:rsidRPr="00494993" w:rsidRDefault="00E53612" w:rsidP="00E53612">
      <w:pPr>
        <w:spacing w:after="0"/>
        <w:jc w:val="center"/>
        <w:rPr>
          <w:rFonts w:ascii="Times New Roman" w:hAnsi="Times New Roman" w:cs="Times New Roman"/>
          <w:b/>
          <w:sz w:val="2"/>
          <w:lang w:val="en-US"/>
        </w:rPr>
      </w:pPr>
    </w:p>
    <w:tbl>
      <w:tblPr>
        <w:tblStyle w:val="TableGrid"/>
        <w:tblW w:w="17118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786"/>
        <w:gridCol w:w="2436"/>
        <w:gridCol w:w="5238"/>
        <w:gridCol w:w="3551"/>
        <w:gridCol w:w="3379"/>
        <w:gridCol w:w="1728"/>
      </w:tblGrid>
      <w:tr w:rsidR="00CB3A18" w:rsidRPr="00494993" w:rsidTr="00414D50">
        <w:trPr>
          <w:trHeight w:val="532"/>
        </w:trPr>
        <w:tc>
          <w:tcPr>
            <w:tcW w:w="786" w:type="dxa"/>
            <w:vAlign w:val="center"/>
          </w:tcPr>
          <w:p w:rsidR="00E53612" w:rsidRPr="00900552" w:rsidRDefault="00E53612" w:rsidP="00721DC4">
            <w:pPr>
              <w:jc w:val="center"/>
              <w:rPr>
                <w:rFonts w:cs="Times New Roman"/>
                <w:b/>
              </w:rPr>
            </w:pPr>
            <w:r w:rsidRPr="00900552">
              <w:rPr>
                <w:rFonts w:cs="Times New Roman"/>
                <w:b/>
              </w:rPr>
              <w:t>NO.</w:t>
            </w:r>
          </w:p>
        </w:tc>
        <w:tc>
          <w:tcPr>
            <w:tcW w:w="2436" w:type="dxa"/>
            <w:vAlign w:val="center"/>
          </w:tcPr>
          <w:p w:rsidR="00E53612" w:rsidRPr="00900552" w:rsidRDefault="00E53612" w:rsidP="00721DC4">
            <w:pPr>
              <w:jc w:val="center"/>
              <w:rPr>
                <w:rFonts w:cs="Times New Roman"/>
                <w:b/>
              </w:rPr>
            </w:pPr>
            <w:r w:rsidRPr="00900552">
              <w:rPr>
                <w:rFonts w:cs="Times New Roman"/>
                <w:b/>
              </w:rPr>
              <w:t xml:space="preserve">No </w:t>
            </w:r>
            <w:proofErr w:type="spellStart"/>
            <w:r w:rsidRPr="00900552">
              <w:rPr>
                <w:rFonts w:cs="Times New Roman"/>
                <w:b/>
              </w:rPr>
              <w:t>Perkara</w:t>
            </w:r>
            <w:proofErr w:type="spellEnd"/>
          </w:p>
        </w:tc>
        <w:tc>
          <w:tcPr>
            <w:tcW w:w="5238" w:type="dxa"/>
            <w:vAlign w:val="center"/>
          </w:tcPr>
          <w:p w:rsidR="00E53612" w:rsidRPr="00900552" w:rsidRDefault="00E53612" w:rsidP="00721DC4">
            <w:pPr>
              <w:jc w:val="center"/>
              <w:rPr>
                <w:rFonts w:cs="Times New Roman"/>
                <w:b/>
              </w:rPr>
            </w:pPr>
            <w:r w:rsidRPr="00900552">
              <w:rPr>
                <w:rFonts w:cs="Times New Roman"/>
                <w:b/>
              </w:rPr>
              <w:t xml:space="preserve">Nama </w:t>
            </w:r>
            <w:proofErr w:type="spellStart"/>
            <w:r w:rsidRPr="00900552">
              <w:rPr>
                <w:rFonts w:cs="Times New Roman"/>
                <w:b/>
              </w:rPr>
              <w:t>Terdakwa</w:t>
            </w:r>
            <w:proofErr w:type="spellEnd"/>
            <w:r w:rsidRPr="00900552">
              <w:rPr>
                <w:rFonts w:cs="Times New Roman"/>
                <w:b/>
              </w:rPr>
              <w:t xml:space="preserve"> / </w:t>
            </w:r>
            <w:proofErr w:type="spellStart"/>
            <w:r w:rsidRPr="00900552">
              <w:rPr>
                <w:rFonts w:cs="Times New Roman"/>
                <w:b/>
              </w:rPr>
              <w:t>Tersangka</w:t>
            </w:r>
            <w:proofErr w:type="spellEnd"/>
          </w:p>
        </w:tc>
        <w:tc>
          <w:tcPr>
            <w:tcW w:w="3551" w:type="dxa"/>
            <w:vAlign w:val="center"/>
          </w:tcPr>
          <w:p w:rsidR="00E53612" w:rsidRPr="00900552" w:rsidRDefault="00E53612" w:rsidP="00721DC4">
            <w:pPr>
              <w:jc w:val="center"/>
              <w:rPr>
                <w:rFonts w:cs="Times New Roman"/>
                <w:b/>
              </w:rPr>
            </w:pPr>
            <w:proofErr w:type="spellStart"/>
            <w:r w:rsidRPr="00900552">
              <w:rPr>
                <w:rFonts w:cs="Times New Roman"/>
                <w:b/>
              </w:rPr>
              <w:t>Pasal</w:t>
            </w:r>
            <w:proofErr w:type="spellEnd"/>
            <w:r w:rsidRPr="00900552">
              <w:rPr>
                <w:rFonts w:cs="Times New Roman"/>
                <w:b/>
              </w:rPr>
              <w:t xml:space="preserve"> Yang </w:t>
            </w:r>
            <w:proofErr w:type="spellStart"/>
            <w:r w:rsidRPr="00900552">
              <w:rPr>
                <w:rFonts w:cs="Times New Roman"/>
                <w:b/>
              </w:rPr>
              <w:t>Disangkakan</w:t>
            </w:r>
            <w:proofErr w:type="spellEnd"/>
          </w:p>
        </w:tc>
        <w:tc>
          <w:tcPr>
            <w:tcW w:w="3379" w:type="dxa"/>
            <w:vAlign w:val="center"/>
          </w:tcPr>
          <w:p w:rsidR="00E53612" w:rsidRPr="00900552" w:rsidRDefault="00E53612" w:rsidP="00721DC4">
            <w:pPr>
              <w:jc w:val="center"/>
              <w:rPr>
                <w:rFonts w:cs="Times New Roman"/>
                <w:b/>
              </w:rPr>
            </w:pPr>
            <w:proofErr w:type="spellStart"/>
            <w:r w:rsidRPr="00900552">
              <w:rPr>
                <w:rFonts w:cs="Times New Roman"/>
                <w:b/>
              </w:rPr>
              <w:t>Jaksa</w:t>
            </w:r>
            <w:proofErr w:type="spellEnd"/>
            <w:r w:rsidRPr="00900552">
              <w:rPr>
                <w:rFonts w:cs="Times New Roman"/>
                <w:b/>
              </w:rPr>
              <w:t xml:space="preserve"> </w:t>
            </w:r>
            <w:proofErr w:type="spellStart"/>
            <w:r w:rsidRPr="00900552">
              <w:rPr>
                <w:rFonts w:cs="Times New Roman"/>
                <w:b/>
              </w:rPr>
              <w:t>Penuntut</w:t>
            </w:r>
            <w:proofErr w:type="spellEnd"/>
            <w:r w:rsidRPr="00900552">
              <w:rPr>
                <w:rFonts w:cs="Times New Roman"/>
                <w:b/>
              </w:rPr>
              <w:t xml:space="preserve"> </w:t>
            </w:r>
            <w:proofErr w:type="spellStart"/>
            <w:r w:rsidRPr="00900552">
              <w:rPr>
                <w:rFonts w:cs="Times New Roman"/>
                <w:b/>
              </w:rPr>
              <w:t>Umum</w:t>
            </w:r>
            <w:proofErr w:type="spellEnd"/>
          </w:p>
        </w:tc>
        <w:tc>
          <w:tcPr>
            <w:tcW w:w="1728" w:type="dxa"/>
            <w:vAlign w:val="center"/>
          </w:tcPr>
          <w:p w:rsidR="00E53612" w:rsidRPr="00900552" w:rsidRDefault="00E53612" w:rsidP="00721DC4">
            <w:pPr>
              <w:jc w:val="center"/>
              <w:rPr>
                <w:rFonts w:cs="Times New Roman"/>
                <w:b/>
              </w:rPr>
            </w:pPr>
            <w:proofErr w:type="spellStart"/>
            <w:r w:rsidRPr="00900552">
              <w:rPr>
                <w:rFonts w:cs="Times New Roman"/>
                <w:b/>
              </w:rPr>
              <w:t>Asal</w:t>
            </w:r>
            <w:proofErr w:type="spellEnd"/>
            <w:r w:rsidRPr="00900552">
              <w:rPr>
                <w:rFonts w:cs="Times New Roman"/>
                <w:b/>
              </w:rPr>
              <w:t xml:space="preserve"> </w:t>
            </w:r>
            <w:proofErr w:type="spellStart"/>
            <w:r w:rsidRPr="00900552">
              <w:rPr>
                <w:rFonts w:cs="Times New Roman"/>
                <w:b/>
              </w:rPr>
              <w:t>Perkara</w:t>
            </w:r>
            <w:proofErr w:type="spellEnd"/>
          </w:p>
        </w:tc>
      </w:tr>
      <w:tr w:rsidR="00BF5744" w:rsidRPr="00AB724D" w:rsidTr="00414D50">
        <w:trPr>
          <w:trHeight w:val="198"/>
        </w:trPr>
        <w:tc>
          <w:tcPr>
            <w:tcW w:w="786" w:type="dxa"/>
            <w:vAlign w:val="center"/>
          </w:tcPr>
          <w:p w:rsidR="00BF5744" w:rsidRDefault="00BF5744" w:rsidP="00BF5744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1</w:t>
            </w:r>
          </w:p>
        </w:tc>
        <w:tc>
          <w:tcPr>
            <w:tcW w:w="2436" w:type="dxa"/>
            <w:vAlign w:val="center"/>
          </w:tcPr>
          <w:p w:rsidR="00BF5744" w:rsidRPr="003843F1" w:rsidRDefault="00E71D8A" w:rsidP="00BF5744">
            <w:pPr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PDM </w:t>
            </w:r>
            <w:r w:rsidR="003B543D">
              <w:rPr>
                <w:sz w:val="16"/>
              </w:rPr>
              <w:t>:</w:t>
            </w:r>
            <w:proofErr w:type="gramEnd"/>
            <w:r w:rsidR="003B543D">
              <w:rPr>
                <w:sz w:val="16"/>
              </w:rPr>
              <w:t xml:space="preserve"> </w:t>
            </w:r>
            <w:r w:rsidR="003B543D" w:rsidRPr="003B543D">
              <w:rPr>
                <w:b/>
                <w:sz w:val="16"/>
              </w:rPr>
              <w:t>30</w:t>
            </w:r>
            <w:r w:rsidR="00E37B77">
              <w:rPr>
                <w:sz w:val="16"/>
              </w:rPr>
              <w:t>/L.4.20/Eku</w:t>
            </w:r>
            <w:r w:rsidR="00BF5744" w:rsidRPr="003843F1">
              <w:rPr>
                <w:sz w:val="16"/>
              </w:rPr>
              <w:t>.2/03/2025</w:t>
            </w:r>
          </w:p>
          <w:p w:rsidR="00BF5744" w:rsidRPr="003843F1" w:rsidRDefault="00BF5744" w:rsidP="00BF5744">
            <w:pPr>
              <w:jc w:val="center"/>
              <w:rPr>
                <w:sz w:val="16"/>
              </w:rPr>
            </w:pPr>
            <w:r w:rsidRPr="003843F1">
              <w:rPr>
                <w:sz w:val="16"/>
              </w:rPr>
              <w:t xml:space="preserve">RT : </w:t>
            </w:r>
            <w:r w:rsidR="003B543D" w:rsidRPr="003B543D">
              <w:rPr>
                <w:b/>
                <w:sz w:val="16"/>
              </w:rPr>
              <w:t>33</w:t>
            </w:r>
            <w:r w:rsidR="00E37B77">
              <w:rPr>
                <w:sz w:val="16"/>
              </w:rPr>
              <w:t>/L.4.20/Eku</w:t>
            </w:r>
            <w:r w:rsidRPr="003843F1">
              <w:rPr>
                <w:sz w:val="16"/>
              </w:rPr>
              <w:t>.2/03/2025</w:t>
            </w:r>
          </w:p>
        </w:tc>
        <w:tc>
          <w:tcPr>
            <w:tcW w:w="5238" w:type="dxa"/>
            <w:vAlign w:val="center"/>
          </w:tcPr>
          <w:p w:rsidR="00BF5744" w:rsidRPr="00BB192D" w:rsidRDefault="003B39A6" w:rsidP="00BB192D">
            <w:pPr>
              <w:rPr>
                <w:b/>
                <w:sz w:val="20"/>
              </w:rPr>
            </w:pPr>
            <w:r w:rsidRPr="00BB192D">
              <w:rPr>
                <w:b/>
                <w:sz w:val="20"/>
              </w:rPr>
              <w:t>SAHRUL Alias SAHRUL Bin (</w:t>
            </w:r>
            <w:proofErr w:type="spellStart"/>
            <w:r w:rsidRPr="00BB192D">
              <w:rPr>
                <w:b/>
                <w:sz w:val="20"/>
              </w:rPr>
              <w:t>Alm</w:t>
            </w:r>
            <w:proofErr w:type="spellEnd"/>
            <w:r w:rsidRPr="00BB192D">
              <w:rPr>
                <w:b/>
                <w:sz w:val="20"/>
              </w:rPr>
              <w:t>) MATNALEB NASUTION</w:t>
            </w:r>
          </w:p>
        </w:tc>
        <w:tc>
          <w:tcPr>
            <w:tcW w:w="3551" w:type="dxa"/>
            <w:vAlign w:val="center"/>
          </w:tcPr>
          <w:p w:rsidR="00BF5744" w:rsidRPr="00BB192D" w:rsidRDefault="003B39A6" w:rsidP="00BB192D">
            <w:pPr>
              <w:jc w:val="center"/>
              <w:rPr>
                <w:sz w:val="18"/>
              </w:rPr>
            </w:pPr>
            <w:proofErr w:type="spellStart"/>
            <w:r w:rsidRPr="00BB192D">
              <w:rPr>
                <w:sz w:val="18"/>
              </w:rPr>
              <w:t>Pasal</w:t>
            </w:r>
            <w:proofErr w:type="spellEnd"/>
            <w:r w:rsidRPr="00BB192D">
              <w:rPr>
                <w:sz w:val="18"/>
              </w:rPr>
              <w:t xml:space="preserve"> 76D, </w:t>
            </w:r>
            <w:proofErr w:type="spellStart"/>
            <w:r w:rsidRPr="00BB192D">
              <w:rPr>
                <w:sz w:val="18"/>
              </w:rPr>
              <w:t>Pasal</w:t>
            </w:r>
            <w:proofErr w:type="spellEnd"/>
            <w:r w:rsidRPr="00BB192D">
              <w:rPr>
                <w:sz w:val="18"/>
              </w:rPr>
              <w:t xml:space="preserve"> 81 </w:t>
            </w:r>
            <w:proofErr w:type="spellStart"/>
            <w:r w:rsidRPr="00BB192D">
              <w:rPr>
                <w:sz w:val="18"/>
              </w:rPr>
              <w:t>ayat</w:t>
            </w:r>
            <w:proofErr w:type="spellEnd"/>
            <w:r w:rsidRPr="00BB192D">
              <w:rPr>
                <w:sz w:val="18"/>
              </w:rPr>
              <w:t xml:space="preserve"> (1) UU NO. 17 TAHUN 2016</w:t>
            </w:r>
          </w:p>
        </w:tc>
        <w:tc>
          <w:tcPr>
            <w:tcW w:w="3379" w:type="dxa"/>
            <w:vAlign w:val="center"/>
          </w:tcPr>
          <w:p w:rsidR="00BF5744" w:rsidRPr="00BB192D" w:rsidRDefault="003B39A6" w:rsidP="00BB192D">
            <w:pPr>
              <w:jc w:val="center"/>
              <w:rPr>
                <w:b/>
                <w:sz w:val="20"/>
              </w:rPr>
            </w:pPr>
            <w:r w:rsidRPr="00BB192D">
              <w:rPr>
                <w:b/>
                <w:sz w:val="20"/>
              </w:rPr>
              <w:t>DANIEL SITORUS, S.H.</w:t>
            </w:r>
          </w:p>
        </w:tc>
        <w:tc>
          <w:tcPr>
            <w:tcW w:w="1728" w:type="dxa"/>
            <w:vAlign w:val="center"/>
          </w:tcPr>
          <w:p w:rsidR="00BF5744" w:rsidRPr="005667F0" w:rsidRDefault="00BF5744" w:rsidP="003B39A6">
            <w:pPr>
              <w:jc w:val="center"/>
              <w:rPr>
                <w:sz w:val="16"/>
              </w:rPr>
            </w:pPr>
            <w:r w:rsidRPr="005667F0">
              <w:rPr>
                <w:sz w:val="16"/>
              </w:rPr>
              <w:t xml:space="preserve">POLSEK </w:t>
            </w:r>
            <w:r w:rsidR="003B39A6" w:rsidRPr="005667F0">
              <w:rPr>
                <w:sz w:val="16"/>
              </w:rPr>
              <w:t>PANIPAHAN</w:t>
            </w:r>
          </w:p>
        </w:tc>
      </w:tr>
      <w:tr w:rsidR="00BF5744" w:rsidRPr="00AB724D" w:rsidTr="00414D50">
        <w:trPr>
          <w:trHeight w:val="198"/>
        </w:trPr>
        <w:tc>
          <w:tcPr>
            <w:tcW w:w="786" w:type="dxa"/>
            <w:vAlign w:val="center"/>
          </w:tcPr>
          <w:p w:rsidR="00BF5744" w:rsidRDefault="00BF5744" w:rsidP="00BF5744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2</w:t>
            </w:r>
          </w:p>
        </w:tc>
        <w:tc>
          <w:tcPr>
            <w:tcW w:w="2436" w:type="dxa"/>
            <w:vAlign w:val="center"/>
          </w:tcPr>
          <w:p w:rsidR="00BF5744" w:rsidRPr="003843F1" w:rsidRDefault="00BF5744" w:rsidP="00BF5744">
            <w:pPr>
              <w:jc w:val="center"/>
              <w:rPr>
                <w:sz w:val="16"/>
              </w:rPr>
            </w:pPr>
            <w:proofErr w:type="gramStart"/>
            <w:r w:rsidRPr="003843F1">
              <w:rPr>
                <w:sz w:val="16"/>
              </w:rPr>
              <w:t>PDM :</w:t>
            </w:r>
            <w:proofErr w:type="gramEnd"/>
            <w:r w:rsidR="007760D4">
              <w:rPr>
                <w:sz w:val="16"/>
              </w:rPr>
              <w:t xml:space="preserve"> </w:t>
            </w:r>
            <w:r w:rsidR="007760D4" w:rsidRPr="007760D4">
              <w:rPr>
                <w:b/>
                <w:sz w:val="16"/>
              </w:rPr>
              <w:t>49</w:t>
            </w:r>
            <w:r w:rsidR="00713AEE">
              <w:rPr>
                <w:sz w:val="16"/>
              </w:rPr>
              <w:t>/L.4.20/Enz</w:t>
            </w:r>
            <w:r w:rsidRPr="003843F1">
              <w:rPr>
                <w:sz w:val="16"/>
              </w:rPr>
              <w:t>.2/03/2025</w:t>
            </w:r>
          </w:p>
          <w:p w:rsidR="00BF5744" w:rsidRPr="003843F1" w:rsidRDefault="00BF5744" w:rsidP="00BF5744">
            <w:pPr>
              <w:jc w:val="center"/>
              <w:rPr>
                <w:sz w:val="16"/>
              </w:rPr>
            </w:pPr>
            <w:r w:rsidRPr="003843F1">
              <w:rPr>
                <w:sz w:val="16"/>
              </w:rPr>
              <w:t xml:space="preserve">RT : </w:t>
            </w:r>
            <w:r w:rsidR="007760D4" w:rsidRPr="007760D4">
              <w:rPr>
                <w:b/>
                <w:sz w:val="16"/>
              </w:rPr>
              <w:t>60</w:t>
            </w:r>
            <w:r w:rsidR="00713AEE">
              <w:rPr>
                <w:sz w:val="16"/>
              </w:rPr>
              <w:t>/L.4.20/Enz</w:t>
            </w:r>
            <w:r w:rsidRPr="003843F1">
              <w:rPr>
                <w:sz w:val="16"/>
              </w:rPr>
              <w:t>.2/03/2025</w:t>
            </w:r>
          </w:p>
        </w:tc>
        <w:tc>
          <w:tcPr>
            <w:tcW w:w="5238" w:type="dxa"/>
            <w:vAlign w:val="center"/>
          </w:tcPr>
          <w:p w:rsidR="00BF5744" w:rsidRPr="00BB192D" w:rsidRDefault="004C1DF9" w:rsidP="00BB192D">
            <w:pPr>
              <w:rPr>
                <w:b/>
                <w:sz w:val="20"/>
              </w:rPr>
            </w:pPr>
            <w:r w:rsidRPr="00BB192D">
              <w:rPr>
                <w:b/>
                <w:sz w:val="20"/>
              </w:rPr>
              <w:t xml:space="preserve">YUSTINA ELVIKA RIANI BR SIAGIAN Alias VIKA </w:t>
            </w:r>
            <w:proofErr w:type="spellStart"/>
            <w:r w:rsidRPr="00BB192D">
              <w:rPr>
                <w:b/>
                <w:sz w:val="20"/>
              </w:rPr>
              <w:t>Binti</w:t>
            </w:r>
            <w:proofErr w:type="spellEnd"/>
            <w:r w:rsidRPr="00BB192D">
              <w:rPr>
                <w:b/>
                <w:sz w:val="20"/>
              </w:rPr>
              <w:t xml:space="preserve"> MAHMUD SIAGIAN</w:t>
            </w:r>
          </w:p>
        </w:tc>
        <w:tc>
          <w:tcPr>
            <w:tcW w:w="3551" w:type="dxa"/>
            <w:vAlign w:val="center"/>
          </w:tcPr>
          <w:p w:rsidR="00BF5744" w:rsidRPr="00BB192D" w:rsidRDefault="00C85710" w:rsidP="00BB192D">
            <w:pPr>
              <w:jc w:val="center"/>
              <w:rPr>
                <w:sz w:val="18"/>
              </w:rPr>
            </w:pPr>
            <w:proofErr w:type="spellStart"/>
            <w:r w:rsidRPr="00BB192D">
              <w:rPr>
                <w:sz w:val="18"/>
              </w:rPr>
              <w:t>Pasal</w:t>
            </w:r>
            <w:proofErr w:type="spellEnd"/>
            <w:r w:rsidRPr="00BB192D">
              <w:rPr>
                <w:sz w:val="18"/>
              </w:rPr>
              <w:t xml:space="preserve"> 114 (1) , </w:t>
            </w:r>
            <w:proofErr w:type="spellStart"/>
            <w:r w:rsidRPr="00BB192D">
              <w:rPr>
                <w:sz w:val="18"/>
              </w:rPr>
              <w:t>Pasal</w:t>
            </w:r>
            <w:proofErr w:type="spellEnd"/>
            <w:r w:rsidRPr="00BB192D">
              <w:rPr>
                <w:sz w:val="18"/>
              </w:rPr>
              <w:t xml:space="preserve"> 112 (1) UU NO.35 TAHUN 2009</w:t>
            </w:r>
          </w:p>
        </w:tc>
        <w:tc>
          <w:tcPr>
            <w:tcW w:w="3379" w:type="dxa"/>
            <w:vAlign w:val="center"/>
          </w:tcPr>
          <w:p w:rsidR="00BF5744" w:rsidRPr="00BB192D" w:rsidRDefault="00BF5744" w:rsidP="00BB192D">
            <w:pPr>
              <w:jc w:val="center"/>
              <w:rPr>
                <w:b/>
                <w:sz w:val="20"/>
              </w:rPr>
            </w:pPr>
            <w:r w:rsidRPr="00BB192D">
              <w:rPr>
                <w:b/>
                <w:sz w:val="20"/>
              </w:rPr>
              <w:t>ARIO KIRANA WELPY, S.H.</w:t>
            </w:r>
          </w:p>
        </w:tc>
        <w:tc>
          <w:tcPr>
            <w:tcW w:w="1728" w:type="dxa"/>
            <w:vAlign w:val="center"/>
          </w:tcPr>
          <w:p w:rsidR="00BF5744" w:rsidRPr="005667F0" w:rsidRDefault="00BF5744" w:rsidP="004C1DF9">
            <w:pPr>
              <w:jc w:val="center"/>
              <w:rPr>
                <w:sz w:val="16"/>
              </w:rPr>
            </w:pPr>
            <w:r w:rsidRPr="005667F0">
              <w:rPr>
                <w:sz w:val="16"/>
              </w:rPr>
              <w:t>POLSEK</w:t>
            </w:r>
            <w:r w:rsidR="004C1DF9" w:rsidRPr="005667F0">
              <w:rPr>
                <w:sz w:val="16"/>
              </w:rPr>
              <w:t xml:space="preserve"> BANGKO</w:t>
            </w:r>
            <w:r w:rsidRPr="005667F0">
              <w:rPr>
                <w:sz w:val="16"/>
              </w:rPr>
              <w:t xml:space="preserve"> </w:t>
            </w:r>
          </w:p>
        </w:tc>
      </w:tr>
      <w:tr w:rsidR="00ED3C32" w:rsidRPr="00AB724D" w:rsidTr="00414D50">
        <w:trPr>
          <w:trHeight w:val="198"/>
        </w:trPr>
        <w:tc>
          <w:tcPr>
            <w:tcW w:w="786" w:type="dxa"/>
            <w:vAlign w:val="center"/>
          </w:tcPr>
          <w:p w:rsidR="00ED3C32" w:rsidRDefault="00ED3C32" w:rsidP="00ED3C32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3</w:t>
            </w:r>
          </w:p>
        </w:tc>
        <w:tc>
          <w:tcPr>
            <w:tcW w:w="2436" w:type="dxa"/>
            <w:vAlign w:val="center"/>
          </w:tcPr>
          <w:p w:rsidR="00ED3C32" w:rsidRPr="003843F1" w:rsidRDefault="00ED3C32" w:rsidP="00ED3C32">
            <w:pPr>
              <w:rPr>
                <w:sz w:val="16"/>
              </w:rPr>
            </w:pPr>
            <w:proofErr w:type="gramStart"/>
            <w:r w:rsidRPr="003843F1">
              <w:rPr>
                <w:sz w:val="16"/>
              </w:rPr>
              <w:t>PDM :</w:t>
            </w:r>
            <w:proofErr w:type="gramEnd"/>
            <w:r w:rsidR="00BE6ECC">
              <w:rPr>
                <w:sz w:val="16"/>
              </w:rPr>
              <w:t xml:space="preserve"> </w:t>
            </w:r>
            <w:r w:rsidR="00BE6ECC" w:rsidRPr="00BE6ECC">
              <w:rPr>
                <w:b/>
                <w:sz w:val="16"/>
              </w:rPr>
              <w:t>50</w:t>
            </w:r>
            <w:r>
              <w:rPr>
                <w:sz w:val="16"/>
              </w:rPr>
              <w:t>/L.4.20/Enz</w:t>
            </w:r>
            <w:r w:rsidRPr="003843F1">
              <w:rPr>
                <w:sz w:val="16"/>
              </w:rPr>
              <w:t>.2/03/2025</w:t>
            </w:r>
          </w:p>
          <w:p w:rsidR="00ED3C32" w:rsidRDefault="00ED3C32" w:rsidP="004230D2">
            <w:pPr>
              <w:pStyle w:val="ListParagraph"/>
              <w:numPr>
                <w:ilvl w:val="0"/>
                <w:numId w:val="1"/>
              </w:numPr>
              <w:ind w:left="55" w:hanging="141"/>
              <w:rPr>
                <w:sz w:val="16"/>
              </w:rPr>
            </w:pPr>
            <w:proofErr w:type="gramStart"/>
            <w:r w:rsidRPr="00F879E7">
              <w:rPr>
                <w:sz w:val="16"/>
              </w:rPr>
              <w:t>RT :</w:t>
            </w:r>
            <w:proofErr w:type="gramEnd"/>
            <w:r w:rsidRPr="00F879E7">
              <w:rPr>
                <w:sz w:val="16"/>
              </w:rPr>
              <w:t xml:space="preserve"> </w:t>
            </w:r>
            <w:r w:rsidR="00BE6ECC" w:rsidRPr="00BE6ECC">
              <w:rPr>
                <w:b/>
                <w:sz w:val="16"/>
              </w:rPr>
              <w:t>61</w:t>
            </w:r>
            <w:r w:rsidRPr="00F879E7">
              <w:rPr>
                <w:sz w:val="16"/>
              </w:rPr>
              <w:t>/L.4.20/Enz.2/03/2025</w:t>
            </w:r>
          </w:p>
          <w:p w:rsidR="00ED3C32" w:rsidRPr="00F879E7" w:rsidRDefault="00ED3C32" w:rsidP="004230D2">
            <w:pPr>
              <w:pStyle w:val="ListParagraph"/>
              <w:numPr>
                <w:ilvl w:val="0"/>
                <w:numId w:val="1"/>
              </w:numPr>
              <w:ind w:left="55" w:hanging="141"/>
              <w:rPr>
                <w:sz w:val="16"/>
              </w:rPr>
            </w:pPr>
            <w:r w:rsidRPr="003843F1">
              <w:rPr>
                <w:sz w:val="16"/>
              </w:rPr>
              <w:t>RT :</w:t>
            </w:r>
            <w:r w:rsidR="00BE6ECC">
              <w:rPr>
                <w:sz w:val="16"/>
              </w:rPr>
              <w:t xml:space="preserve"> </w:t>
            </w:r>
            <w:r w:rsidR="00BE6ECC" w:rsidRPr="00BE6ECC">
              <w:rPr>
                <w:b/>
                <w:sz w:val="16"/>
              </w:rPr>
              <w:t>62</w:t>
            </w:r>
            <w:r w:rsidRPr="003843F1">
              <w:rPr>
                <w:sz w:val="16"/>
              </w:rPr>
              <w:t xml:space="preserve"> </w:t>
            </w:r>
            <w:r>
              <w:rPr>
                <w:sz w:val="16"/>
              </w:rPr>
              <w:t>/L.4.20/Enz</w:t>
            </w:r>
            <w:r w:rsidRPr="003843F1">
              <w:rPr>
                <w:sz w:val="16"/>
              </w:rPr>
              <w:t>.2/03/2025</w:t>
            </w:r>
          </w:p>
        </w:tc>
        <w:tc>
          <w:tcPr>
            <w:tcW w:w="5238" w:type="dxa"/>
            <w:vAlign w:val="center"/>
          </w:tcPr>
          <w:p w:rsidR="00ED3C32" w:rsidRPr="00BB192D" w:rsidRDefault="00ED3C32" w:rsidP="00ED3C32">
            <w:pPr>
              <w:rPr>
                <w:b/>
                <w:sz w:val="20"/>
              </w:rPr>
            </w:pPr>
            <w:r w:rsidRPr="00BB192D">
              <w:rPr>
                <w:b/>
                <w:sz w:val="20"/>
              </w:rPr>
              <w:t>1 .JAI ALFARIJI Alias JAI</w:t>
            </w:r>
            <w:r w:rsidRPr="00BB192D">
              <w:rPr>
                <w:b/>
                <w:sz w:val="20"/>
              </w:rPr>
              <w:br/>
              <w:t>2 .MARUBA SILALAHI Alias UBA</w:t>
            </w:r>
          </w:p>
        </w:tc>
        <w:tc>
          <w:tcPr>
            <w:tcW w:w="3551" w:type="dxa"/>
            <w:vAlign w:val="center"/>
          </w:tcPr>
          <w:p w:rsidR="00ED3C32" w:rsidRPr="00BB192D" w:rsidRDefault="00ED3C32" w:rsidP="00ED3C32">
            <w:pPr>
              <w:jc w:val="center"/>
              <w:rPr>
                <w:sz w:val="18"/>
              </w:rPr>
            </w:pPr>
            <w:proofErr w:type="spellStart"/>
            <w:r w:rsidRPr="00BB192D">
              <w:rPr>
                <w:sz w:val="18"/>
              </w:rPr>
              <w:t>Pasal</w:t>
            </w:r>
            <w:proofErr w:type="spellEnd"/>
            <w:r w:rsidRPr="00BB192D">
              <w:rPr>
                <w:sz w:val="18"/>
              </w:rPr>
              <w:t xml:space="preserve"> 114 (1) , </w:t>
            </w:r>
            <w:proofErr w:type="spellStart"/>
            <w:r w:rsidRPr="00BB192D">
              <w:rPr>
                <w:sz w:val="18"/>
              </w:rPr>
              <w:t>Pasal</w:t>
            </w:r>
            <w:proofErr w:type="spellEnd"/>
            <w:r w:rsidRPr="00BB192D">
              <w:rPr>
                <w:sz w:val="18"/>
              </w:rPr>
              <w:t xml:space="preserve"> 112 (1) , </w:t>
            </w:r>
            <w:proofErr w:type="spellStart"/>
            <w:r w:rsidRPr="00BB192D">
              <w:rPr>
                <w:sz w:val="18"/>
              </w:rPr>
              <w:t>Pasal</w:t>
            </w:r>
            <w:proofErr w:type="spellEnd"/>
            <w:r w:rsidRPr="00BB192D">
              <w:rPr>
                <w:sz w:val="18"/>
              </w:rPr>
              <w:t xml:space="preserve"> 132 </w:t>
            </w:r>
            <w:proofErr w:type="spellStart"/>
            <w:r w:rsidRPr="00BB192D">
              <w:rPr>
                <w:sz w:val="18"/>
              </w:rPr>
              <w:t>ayat</w:t>
            </w:r>
            <w:proofErr w:type="spellEnd"/>
            <w:r w:rsidRPr="00BB192D">
              <w:rPr>
                <w:sz w:val="18"/>
              </w:rPr>
              <w:t xml:space="preserve"> (1), </w:t>
            </w:r>
            <w:proofErr w:type="spellStart"/>
            <w:r w:rsidRPr="00BB192D">
              <w:rPr>
                <w:sz w:val="18"/>
              </w:rPr>
              <w:t>Pasal</w:t>
            </w:r>
            <w:proofErr w:type="spellEnd"/>
            <w:r w:rsidRPr="00BB192D">
              <w:rPr>
                <w:sz w:val="18"/>
              </w:rPr>
              <w:t xml:space="preserve"> 131 UU NO.35 TAHUN 2009</w:t>
            </w:r>
          </w:p>
        </w:tc>
        <w:tc>
          <w:tcPr>
            <w:tcW w:w="3379" w:type="dxa"/>
            <w:vAlign w:val="center"/>
          </w:tcPr>
          <w:p w:rsidR="00ED3C32" w:rsidRPr="00BB192D" w:rsidRDefault="00ED3C32" w:rsidP="00ED3C32">
            <w:pPr>
              <w:jc w:val="center"/>
              <w:rPr>
                <w:b/>
                <w:sz w:val="20"/>
              </w:rPr>
            </w:pPr>
            <w:r w:rsidRPr="00BB192D">
              <w:rPr>
                <w:b/>
                <w:sz w:val="20"/>
              </w:rPr>
              <w:t>HADE RACHMAT DANIEL, S.H</w:t>
            </w:r>
          </w:p>
        </w:tc>
        <w:tc>
          <w:tcPr>
            <w:tcW w:w="1728" w:type="dxa"/>
            <w:vAlign w:val="center"/>
          </w:tcPr>
          <w:p w:rsidR="00ED3C32" w:rsidRPr="005667F0" w:rsidRDefault="00ED3C32" w:rsidP="00ED3C32">
            <w:pPr>
              <w:jc w:val="center"/>
              <w:rPr>
                <w:sz w:val="16"/>
              </w:rPr>
            </w:pPr>
            <w:r w:rsidRPr="005667F0">
              <w:rPr>
                <w:sz w:val="16"/>
              </w:rPr>
              <w:t>POLRES ROHIL</w:t>
            </w:r>
          </w:p>
        </w:tc>
      </w:tr>
      <w:tr w:rsidR="00ED3C32" w:rsidRPr="00AB724D" w:rsidTr="00414D50">
        <w:trPr>
          <w:trHeight w:val="198"/>
        </w:trPr>
        <w:tc>
          <w:tcPr>
            <w:tcW w:w="786" w:type="dxa"/>
            <w:vAlign w:val="center"/>
          </w:tcPr>
          <w:p w:rsidR="00ED3C32" w:rsidRDefault="00ED3C32" w:rsidP="00ED3C32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4</w:t>
            </w:r>
          </w:p>
        </w:tc>
        <w:tc>
          <w:tcPr>
            <w:tcW w:w="2436" w:type="dxa"/>
            <w:vAlign w:val="center"/>
          </w:tcPr>
          <w:p w:rsidR="00ED3C32" w:rsidRPr="003843F1" w:rsidRDefault="00ED3C32" w:rsidP="00ED3C32">
            <w:pPr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PDM </w:t>
            </w:r>
            <w:r w:rsidR="005E1510">
              <w:rPr>
                <w:sz w:val="16"/>
              </w:rPr>
              <w:t>:</w:t>
            </w:r>
            <w:proofErr w:type="gramEnd"/>
            <w:r w:rsidR="005E1510">
              <w:rPr>
                <w:sz w:val="16"/>
              </w:rPr>
              <w:t xml:space="preserve"> </w:t>
            </w:r>
            <w:r w:rsidR="005E1510" w:rsidRPr="005E1510">
              <w:rPr>
                <w:b/>
                <w:sz w:val="16"/>
              </w:rPr>
              <w:t>31</w:t>
            </w:r>
            <w:r>
              <w:rPr>
                <w:sz w:val="16"/>
              </w:rPr>
              <w:t>/L.4.20/Eku</w:t>
            </w:r>
            <w:r w:rsidRPr="003843F1">
              <w:rPr>
                <w:sz w:val="16"/>
              </w:rPr>
              <w:t>.2/03/2025</w:t>
            </w:r>
          </w:p>
          <w:p w:rsidR="00ED3C32" w:rsidRPr="003843F1" w:rsidRDefault="00ED3C32" w:rsidP="00ED3C32">
            <w:pPr>
              <w:jc w:val="center"/>
              <w:rPr>
                <w:sz w:val="16"/>
              </w:rPr>
            </w:pPr>
            <w:r w:rsidRPr="003843F1">
              <w:rPr>
                <w:sz w:val="16"/>
              </w:rPr>
              <w:t xml:space="preserve">RT : </w:t>
            </w:r>
            <w:r w:rsidR="005E1510" w:rsidRPr="005E1510">
              <w:rPr>
                <w:b/>
                <w:sz w:val="16"/>
              </w:rPr>
              <w:t>34</w:t>
            </w:r>
            <w:r>
              <w:rPr>
                <w:sz w:val="16"/>
              </w:rPr>
              <w:t>/L.4.20/Eku</w:t>
            </w:r>
            <w:r w:rsidRPr="003843F1">
              <w:rPr>
                <w:sz w:val="16"/>
              </w:rPr>
              <w:t>.2/03/2025</w:t>
            </w:r>
          </w:p>
        </w:tc>
        <w:tc>
          <w:tcPr>
            <w:tcW w:w="5238" w:type="dxa"/>
            <w:vAlign w:val="center"/>
          </w:tcPr>
          <w:p w:rsidR="00ED3C32" w:rsidRPr="00BB192D" w:rsidRDefault="00ED3C32" w:rsidP="00ED3C32">
            <w:pPr>
              <w:rPr>
                <w:b/>
                <w:sz w:val="20"/>
              </w:rPr>
            </w:pPr>
            <w:r w:rsidRPr="00BB192D">
              <w:rPr>
                <w:b/>
                <w:sz w:val="20"/>
              </w:rPr>
              <w:t>YULIAN SAHPUTRA Alias MOMOK Bin SUTOYO (</w:t>
            </w:r>
            <w:proofErr w:type="spellStart"/>
            <w:r w:rsidRPr="00BB192D">
              <w:rPr>
                <w:b/>
                <w:sz w:val="20"/>
              </w:rPr>
              <w:t>Alm</w:t>
            </w:r>
            <w:proofErr w:type="spellEnd"/>
            <w:r w:rsidRPr="00BB192D">
              <w:rPr>
                <w:b/>
                <w:sz w:val="20"/>
              </w:rPr>
              <w:t>)</w:t>
            </w:r>
          </w:p>
        </w:tc>
        <w:tc>
          <w:tcPr>
            <w:tcW w:w="3551" w:type="dxa"/>
            <w:vAlign w:val="center"/>
          </w:tcPr>
          <w:p w:rsidR="00ED3C32" w:rsidRPr="00BB192D" w:rsidRDefault="00ED3C32" w:rsidP="00ED3C32">
            <w:pPr>
              <w:jc w:val="center"/>
              <w:rPr>
                <w:sz w:val="18"/>
              </w:rPr>
            </w:pPr>
            <w:proofErr w:type="spellStart"/>
            <w:r w:rsidRPr="00BB192D">
              <w:rPr>
                <w:sz w:val="18"/>
              </w:rPr>
              <w:t>Pasal</w:t>
            </w:r>
            <w:proofErr w:type="spellEnd"/>
            <w:r w:rsidRPr="00BB192D">
              <w:rPr>
                <w:sz w:val="18"/>
              </w:rPr>
              <w:t xml:space="preserve"> 81 </w:t>
            </w:r>
            <w:proofErr w:type="spellStart"/>
            <w:r w:rsidRPr="00BB192D">
              <w:rPr>
                <w:sz w:val="18"/>
              </w:rPr>
              <w:t>ayat</w:t>
            </w:r>
            <w:proofErr w:type="spellEnd"/>
            <w:r w:rsidRPr="00BB192D">
              <w:rPr>
                <w:sz w:val="18"/>
              </w:rPr>
              <w:t xml:space="preserve"> (1), </w:t>
            </w:r>
            <w:proofErr w:type="spellStart"/>
            <w:r w:rsidRPr="00BB192D">
              <w:rPr>
                <w:sz w:val="18"/>
              </w:rPr>
              <w:t>Pasal</w:t>
            </w:r>
            <w:proofErr w:type="spellEnd"/>
            <w:r w:rsidRPr="00BB192D">
              <w:rPr>
                <w:sz w:val="18"/>
              </w:rPr>
              <w:t xml:space="preserve"> 76D, </w:t>
            </w:r>
            <w:proofErr w:type="spellStart"/>
            <w:r w:rsidRPr="00BB192D">
              <w:rPr>
                <w:sz w:val="18"/>
              </w:rPr>
              <w:t>Pasal</w:t>
            </w:r>
            <w:proofErr w:type="spellEnd"/>
            <w:r w:rsidRPr="00BB192D">
              <w:rPr>
                <w:sz w:val="18"/>
              </w:rPr>
              <w:t xml:space="preserve"> 82, </w:t>
            </w:r>
            <w:proofErr w:type="spellStart"/>
            <w:r w:rsidRPr="00BB192D">
              <w:rPr>
                <w:sz w:val="18"/>
              </w:rPr>
              <w:t>Pasal</w:t>
            </w:r>
            <w:proofErr w:type="spellEnd"/>
            <w:r w:rsidRPr="00BB192D">
              <w:rPr>
                <w:sz w:val="18"/>
              </w:rPr>
              <w:t xml:space="preserve"> 76E UU NO. 17 TAHUN 2016</w:t>
            </w:r>
          </w:p>
        </w:tc>
        <w:tc>
          <w:tcPr>
            <w:tcW w:w="3379" w:type="dxa"/>
            <w:vAlign w:val="center"/>
          </w:tcPr>
          <w:p w:rsidR="00ED3C32" w:rsidRPr="00BB192D" w:rsidRDefault="00ED3C32" w:rsidP="00ED3C32">
            <w:pPr>
              <w:jc w:val="center"/>
              <w:rPr>
                <w:b/>
                <w:sz w:val="20"/>
              </w:rPr>
            </w:pPr>
            <w:r w:rsidRPr="00BB192D">
              <w:rPr>
                <w:b/>
                <w:sz w:val="20"/>
              </w:rPr>
              <w:t>SDA</w:t>
            </w:r>
          </w:p>
        </w:tc>
        <w:tc>
          <w:tcPr>
            <w:tcW w:w="1728" w:type="dxa"/>
            <w:vAlign w:val="center"/>
          </w:tcPr>
          <w:p w:rsidR="00ED3C32" w:rsidRPr="005667F0" w:rsidRDefault="00ED3C32" w:rsidP="00ED3C32">
            <w:pPr>
              <w:jc w:val="center"/>
              <w:rPr>
                <w:sz w:val="16"/>
              </w:rPr>
            </w:pPr>
            <w:r w:rsidRPr="005667F0">
              <w:rPr>
                <w:sz w:val="16"/>
              </w:rPr>
              <w:t xml:space="preserve">SDA </w:t>
            </w:r>
          </w:p>
        </w:tc>
      </w:tr>
      <w:tr w:rsidR="00ED3C32" w:rsidRPr="00AB724D" w:rsidTr="00414D50">
        <w:trPr>
          <w:trHeight w:val="198"/>
        </w:trPr>
        <w:tc>
          <w:tcPr>
            <w:tcW w:w="786" w:type="dxa"/>
            <w:vAlign w:val="center"/>
          </w:tcPr>
          <w:p w:rsidR="00ED3C32" w:rsidRDefault="00ED3C32" w:rsidP="00ED3C32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5</w:t>
            </w:r>
          </w:p>
        </w:tc>
        <w:tc>
          <w:tcPr>
            <w:tcW w:w="2436" w:type="dxa"/>
            <w:vAlign w:val="center"/>
          </w:tcPr>
          <w:p w:rsidR="00ED3C32" w:rsidRPr="003843F1" w:rsidRDefault="00ED3C32" w:rsidP="00ED3C32">
            <w:pPr>
              <w:rPr>
                <w:sz w:val="16"/>
              </w:rPr>
            </w:pPr>
            <w:r w:rsidRPr="003843F1">
              <w:rPr>
                <w:sz w:val="16"/>
              </w:rPr>
              <w:t>PDM :</w:t>
            </w:r>
            <w:r w:rsidR="00BE6ECC" w:rsidRPr="00BE6ECC">
              <w:rPr>
                <w:b/>
                <w:sz w:val="16"/>
              </w:rPr>
              <w:t>51</w:t>
            </w:r>
            <w:r>
              <w:rPr>
                <w:sz w:val="16"/>
              </w:rPr>
              <w:t>/L.4.20/Enz</w:t>
            </w:r>
            <w:r w:rsidRPr="003843F1">
              <w:rPr>
                <w:sz w:val="16"/>
              </w:rPr>
              <w:t>.2/03/2025</w:t>
            </w:r>
          </w:p>
          <w:p w:rsidR="00ED3C32" w:rsidRPr="00316A16" w:rsidRDefault="00ED3C32" w:rsidP="004230D2">
            <w:pPr>
              <w:pStyle w:val="ListParagraph"/>
              <w:numPr>
                <w:ilvl w:val="0"/>
                <w:numId w:val="2"/>
              </w:numPr>
              <w:ind w:left="55" w:hanging="141"/>
              <w:rPr>
                <w:sz w:val="16"/>
              </w:rPr>
            </w:pPr>
            <w:proofErr w:type="gramStart"/>
            <w:r w:rsidRPr="00316A16">
              <w:rPr>
                <w:sz w:val="16"/>
              </w:rPr>
              <w:t>RT :</w:t>
            </w:r>
            <w:proofErr w:type="gramEnd"/>
            <w:r w:rsidRPr="00316A16">
              <w:rPr>
                <w:sz w:val="16"/>
              </w:rPr>
              <w:t xml:space="preserve"> </w:t>
            </w:r>
            <w:r w:rsidR="00BE6ECC" w:rsidRPr="00BE6ECC">
              <w:rPr>
                <w:b/>
                <w:sz w:val="16"/>
              </w:rPr>
              <w:t>63</w:t>
            </w:r>
            <w:r w:rsidRPr="00316A16">
              <w:rPr>
                <w:sz w:val="16"/>
              </w:rPr>
              <w:t>/L.4.20/Enz.2/03/2025</w:t>
            </w:r>
          </w:p>
          <w:p w:rsidR="00ED3C32" w:rsidRDefault="00ED3C32" w:rsidP="004230D2">
            <w:pPr>
              <w:pStyle w:val="ListParagraph"/>
              <w:numPr>
                <w:ilvl w:val="0"/>
                <w:numId w:val="2"/>
              </w:numPr>
              <w:ind w:left="55" w:hanging="141"/>
              <w:rPr>
                <w:sz w:val="16"/>
              </w:rPr>
            </w:pPr>
            <w:proofErr w:type="gramStart"/>
            <w:r w:rsidRPr="003843F1">
              <w:rPr>
                <w:sz w:val="16"/>
              </w:rPr>
              <w:t>RT :</w:t>
            </w:r>
            <w:proofErr w:type="gramEnd"/>
            <w:r w:rsidRPr="003843F1">
              <w:rPr>
                <w:sz w:val="16"/>
              </w:rPr>
              <w:t xml:space="preserve"> </w:t>
            </w:r>
            <w:r w:rsidR="00BE6ECC" w:rsidRPr="00BE6ECC">
              <w:rPr>
                <w:b/>
                <w:sz w:val="16"/>
              </w:rPr>
              <w:t>64</w:t>
            </w:r>
            <w:r>
              <w:rPr>
                <w:sz w:val="16"/>
              </w:rPr>
              <w:t>/L.4.20/Enz</w:t>
            </w:r>
            <w:r w:rsidRPr="003843F1">
              <w:rPr>
                <w:sz w:val="16"/>
              </w:rPr>
              <w:t>.2/03/2025</w:t>
            </w:r>
          </w:p>
          <w:p w:rsidR="00ED3C32" w:rsidRPr="00F879E7" w:rsidRDefault="00ED3C32" w:rsidP="004230D2">
            <w:pPr>
              <w:pStyle w:val="ListParagraph"/>
              <w:numPr>
                <w:ilvl w:val="0"/>
                <w:numId w:val="2"/>
              </w:numPr>
              <w:ind w:left="55" w:hanging="141"/>
              <w:rPr>
                <w:sz w:val="16"/>
              </w:rPr>
            </w:pPr>
            <w:r w:rsidRPr="003843F1">
              <w:rPr>
                <w:sz w:val="16"/>
              </w:rPr>
              <w:t xml:space="preserve">RT : </w:t>
            </w:r>
            <w:bookmarkStart w:id="0" w:name="_GoBack"/>
            <w:r w:rsidR="00BE6ECC" w:rsidRPr="00BE6ECC">
              <w:rPr>
                <w:b/>
                <w:sz w:val="16"/>
              </w:rPr>
              <w:t>65</w:t>
            </w:r>
            <w:bookmarkEnd w:id="0"/>
            <w:r>
              <w:rPr>
                <w:sz w:val="16"/>
              </w:rPr>
              <w:t>/L.4.20/Enz</w:t>
            </w:r>
            <w:r w:rsidRPr="003843F1">
              <w:rPr>
                <w:sz w:val="16"/>
              </w:rPr>
              <w:t>.2/03/2025</w:t>
            </w:r>
          </w:p>
        </w:tc>
        <w:tc>
          <w:tcPr>
            <w:tcW w:w="5238" w:type="dxa"/>
            <w:vAlign w:val="center"/>
          </w:tcPr>
          <w:p w:rsidR="00ED3C32" w:rsidRPr="00BB192D" w:rsidRDefault="00ED3C32" w:rsidP="00ED3C32">
            <w:pPr>
              <w:rPr>
                <w:b/>
                <w:sz w:val="20"/>
              </w:rPr>
            </w:pPr>
            <w:r w:rsidRPr="00BB192D">
              <w:rPr>
                <w:b/>
                <w:sz w:val="20"/>
              </w:rPr>
              <w:t>1 .MUHAMMAD KUDRI Alias SI M Bin MANSURDIN</w:t>
            </w:r>
            <w:r w:rsidRPr="00BB192D">
              <w:rPr>
                <w:b/>
                <w:sz w:val="20"/>
              </w:rPr>
              <w:br/>
              <w:t>2 .ABRO TISEN Alias MANDAN Bin (</w:t>
            </w:r>
            <w:proofErr w:type="spellStart"/>
            <w:r w:rsidRPr="00BB192D">
              <w:rPr>
                <w:b/>
                <w:sz w:val="20"/>
              </w:rPr>
              <w:t>Alm</w:t>
            </w:r>
            <w:proofErr w:type="spellEnd"/>
            <w:r w:rsidRPr="00BB192D">
              <w:rPr>
                <w:b/>
                <w:sz w:val="20"/>
              </w:rPr>
              <w:t>) ALEX</w:t>
            </w:r>
            <w:r w:rsidRPr="00BB192D">
              <w:rPr>
                <w:b/>
                <w:sz w:val="20"/>
              </w:rPr>
              <w:br/>
              <w:t>3 .RAHMAD HIDAYAT Alias KANCIL Bin (</w:t>
            </w:r>
            <w:proofErr w:type="spellStart"/>
            <w:r w:rsidRPr="00BB192D">
              <w:rPr>
                <w:b/>
                <w:sz w:val="20"/>
              </w:rPr>
              <w:t>Alm</w:t>
            </w:r>
            <w:proofErr w:type="spellEnd"/>
            <w:r w:rsidRPr="00BB192D">
              <w:rPr>
                <w:b/>
                <w:sz w:val="20"/>
              </w:rPr>
              <w:t>) ARIFIN</w:t>
            </w:r>
          </w:p>
        </w:tc>
        <w:tc>
          <w:tcPr>
            <w:tcW w:w="3551" w:type="dxa"/>
            <w:vAlign w:val="center"/>
          </w:tcPr>
          <w:p w:rsidR="00ED3C32" w:rsidRPr="00BB192D" w:rsidRDefault="00ED3C32" w:rsidP="00ED3C32">
            <w:pPr>
              <w:jc w:val="center"/>
              <w:rPr>
                <w:sz w:val="18"/>
              </w:rPr>
            </w:pPr>
            <w:proofErr w:type="spellStart"/>
            <w:r w:rsidRPr="00BB192D">
              <w:rPr>
                <w:sz w:val="18"/>
              </w:rPr>
              <w:t>Pasal</w:t>
            </w:r>
            <w:proofErr w:type="spellEnd"/>
            <w:r w:rsidRPr="00BB192D">
              <w:rPr>
                <w:sz w:val="18"/>
              </w:rPr>
              <w:t xml:space="preserve"> 114 (1) , </w:t>
            </w:r>
            <w:proofErr w:type="spellStart"/>
            <w:r w:rsidRPr="00BB192D">
              <w:rPr>
                <w:sz w:val="18"/>
              </w:rPr>
              <w:t>Pasal</w:t>
            </w:r>
            <w:proofErr w:type="spellEnd"/>
            <w:r w:rsidRPr="00BB192D">
              <w:rPr>
                <w:sz w:val="18"/>
              </w:rPr>
              <w:t xml:space="preserve"> 112 (1) , </w:t>
            </w:r>
            <w:proofErr w:type="spellStart"/>
            <w:r w:rsidRPr="00BB192D">
              <w:rPr>
                <w:sz w:val="18"/>
              </w:rPr>
              <w:t>Pasal</w:t>
            </w:r>
            <w:proofErr w:type="spellEnd"/>
            <w:r w:rsidRPr="00BB192D">
              <w:rPr>
                <w:sz w:val="18"/>
              </w:rPr>
              <w:t xml:space="preserve"> 132 </w:t>
            </w:r>
            <w:proofErr w:type="spellStart"/>
            <w:r w:rsidRPr="00BB192D">
              <w:rPr>
                <w:sz w:val="18"/>
              </w:rPr>
              <w:t>ayat</w:t>
            </w:r>
            <w:proofErr w:type="spellEnd"/>
            <w:r w:rsidRPr="00BB192D">
              <w:rPr>
                <w:sz w:val="18"/>
              </w:rPr>
              <w:t xml:space="preserve"> (1) UU NO.35 TAHUN 2009</w:t>
            </w:r>
          </w:p>
        </w:tc>
        <w:tc>
          <w:tcPr>
            <w:tcW w:w="3379" w:type="dxa"/>
            <w:vAlign w:val="center"/>
          </w:tcPr>
          <w:p w:rsidR="00ED3C32" w:rsidRPr="00BB192D" w:rsidRDefault="00ED3C32" w:rsidP="00ED3C32">
            <w:pPr>
              <w:jc w:val="center"/>
              <w:rPr>
                <w:b/>
                <w:sz w:val="20"/>
              </w:rPr>
            </w:pPr>
            <w:r w:rsidRPr="00BB192D">
              <w:rPr>
                <w:b/>
                <w:sz w:val="20"/>
              </w:rPr>
              <w:t>SDA</w:t>
            </w:r>
          </w:p>
        </w:tc>
        <w:tc>
          <w:tcPr>
            <w:tcW w:w="1728" w:type="dxa"/>
            <w:vAlign w:val="center"/>
          </w:tcPr>
          <w:p w:rsidR="00ED3C32" w:rsidRPr="005667F0" w:rsidRDefault="00ED3C32" w:rsidP="00ED3C32">
            <w:pPr>
              <w:jc w:val="center"/>
              <w:rPr>
                <w:sz w:val="16"/>
              </w:rPr>
            </w:pPr>
            <w:r w:rsidRPr="005667F0">
              <w:rPr>
                <w:sz w:val="16"/>
              </w:rPr>
              <w:t>POLSEK BANGKO</w:t>
            </w:r>
          </w:p>
        </w:tc>
      </w:tr>
      <w:tr w:rsidR="00ED3C32" w:rsidRPr="00AB724D" w:rsidTr="00414D50">
        <w:trPr>
          <w:trHeight w:val="198"/>
        </w:trPr>
        <w:tc>
          <w:tcPr>
            <w:tcW w:w="786" w:type="dxa"/>
            <w:vAlign w:val="center"/>
          </w:tcPr>
          <w:p w:rsidR="00ED3C32" w:rsidRDefault="00ED3C32" w:rsidP="00ED3C32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6</w:t>
            </w:r>
          </w:p>
        </w:tc>
        <w:tc>
          <w:tcPr>
            <w:tcW w:w="2436" w:type="dxa"/>
            <w:vAlign w:val="center"/>
          </w:tcPr>
          <w:p w:rsidR="00ED3C32" w:rsidRPr="003843F1" w:rsidRDefault="00ED3C32" w:rsidP="00ED3C32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PDM </w:t>
            </w:r>
            <w:r w:rsidR="00D3694C">
              <w:rPr>
                <w:sz w:val="16"/>
              </w:rPr>
              <w:t>:</w:t>
            </w:r>
            <w:r w:rsidR="00D3694C" w:rsidRPr="00D3694C">
              <w:rPr>
                <w:b/>
                <w:sz w:val="16"/>
              </w:rPr>
              <w:t>87</w:t>
            </w:r>
            <w:r w:rsidRPr="003843F1">
              <w:rPr>
                <w:sz w:val="16"/>
              </w:rPr>
              <w:t>/L.4.20/Eoh.2/03/2025</w:t>
            </w:r>
          </w:p>
          <w:p w:rsidR="00ED3C32" w:rsidRPr="003843F1" w:rsidRDefault="00ED3C32" w:rsidP="00ED3C32">
            <w:pPr>
              <w:jc w:val="center"/>
              <w:rPr>
                <w:sz w:val="16"/>
              </w:rPr>
            </w:pPr>
            <w:r w:rsidRPr="003843F1">
              <w:rPr>
                <w:sz w:val="16"/>
              </w:rPr>
              <w:t xml:space="preserve">RT : </w:t>
            </w:r>
            <w:r w:rsidR="00D3694C" w:rsidRPr="00D3694C">
              <w:rPr>
                <w:b/>
                <w:sz w:val="16"/>
              </w:rPr>
              <w:t>92</w:t>
            </w:r>
            <w:r w:rsidRPr="003843F1">
              <w:rPr>
                <w:sz w:val="16"/>
              </w:rPr>
              <w:t>/L.4.20/Eoh.2/03/2025</w:t>
            </w:r>
          </w:p>
        </w:tc>
        <w:tc>
          <w:tcPr>
            <w:tcW w:w="5238" w:type="dxa"/>
            <w:vAlign w:val="center"/>
          </w:tcPr>
          <w:p w:rsidR="00ED3C32" w:rsidRPr="00BB192D" w:rsidRDefault="00ED3C32" w:rsidP="00ED3C32">
            <w:pPr>
              <w:rPr>
                <w:b/>
                <w:sz w:val="20"/>
              </w:rPr>
            </w:pPr>
            <w:r w:rsidRPr="00BB192D">
              <w:rPr>
                <w:b/>
                <w:sz w:val="20"/>
              </w:rPr>
              <w:t>PAHROJI Alias ROJI Bin MUJIRIN</w:t>
            </w:r>
          </w:p>
        </w:tc>
        <w:tc>
          <w:tcPr>
            <w:tcW w:w="3551" w:type="dxa"/>
            <w:vAlign w:val="center"/>
          </w:tcPr>
          <w:p w:rsidR="00ED3C32" w:rsidRPr="00BB192D" w:rsidRDefault="00ED3C32" w:rsidP="00ED3C32">
            <w:pPr>
              <w:jc w:val="center"/>
              <w:rPr>
                <w:sz w:val="18"/>
              </w:rPr>
            </w:pPr>
            <w:proofErr w:type="spellStart"/>
            <w:r w:rsidRPr="00BB192D">
              <w:rPr>
                <w:sz w:val="18"/>
              </w:rPr>
              <w:t>Pasal</w:t>
            </w:r>
            <w:proofErr w:type="spellEnd"/>
            <w:r w:rsidRPr="00BB192D">
              <w:rPr>
                <w:sz w:val="18"/>
              </w:rPr>
              <w:t xml:space="preserve"> 363 </w:t>
            </w:r>
            <w:proofErr w:type="spellStart"/>
            <w:r w:rsidRPr="00BB192D">
              <w:rPr>
                <w:sz w:val="18"/>
              </w:rPr>
              <w:t>Ayat</w:t>
            </w:r>
            <w:proofErr w:type="spellEnd"/>
            <w:r w:rsidRPr="00BB192D">
              <w:rPr>
                <w:sz w:val="18"/>
              </w:rPr>
              <w:t xml:space="preserve"> (2) KUHP</w:t>
            </w:r>
          </w:p>
        </w:tc>
        <w:tc>
          <w:tcPr>
            <w:tcW w:w="3379" w:type="dxa"/>
            <w:vAlign w:val="center"/>
          </w:tcPr>
          <w:p w:rsidR="00ED3C32" w:rsidRPr="00BB192D" w:rsidRDefault="00ED3C32" w:rsidP="00ED3C32">
            <w:pPr>
              <w:jc w:val="center"/>
              <w:rPr>
                <w:b/>
                <w:sz w:val="20"/>
              </w:rPr>
            </w:pPr>
            <w:r w:rsidRPr="00BB192D">
              <w:rPr>
                <w:b/>
                <w:sz w:val="20"/>
              </w:rPr>
              <w:t>SATRIA FAZA ANDROMEDA, S.H.</w:t>
            </w:r>
          </w:p>
        </w:tc>
        <w:tc>
          <w:tcPr>
            <w:tcW w:w="1728" w:type="dxa"/>
            <w:vAlign w:val="center"/>
          </w:tcPr>
          <w:p w:rsidR="00ED3C32" w:rsidRPr="005667F0" w:rsidRDefault="00ED3C32" w:rsidP="00ED3C32">
            <w:pPr>
              <w:jc w:val="center"/>
              <w:rPr>
                <w:sz w:val="16"/>
              </w:rPr>
            </w:pPr>
            <w:r w:rsidRPr="005667F0">
              <w:rPr>
                <w:sz w:val="16"/>
              </w:rPr>
              <w:t>POLSEK BANGKO PUSAKO</w:t>
            </w:r>
          </w:p>
        </w:tc>
      </w:tr>
      <w:tr w:rsidR="00ED3C32" w:rsidRPr="00AB724D" w:rsidTr="00414D50">
        <w:trPr>
          <w:trHeight w:val="652"/>
        </w:trPr>
        <w:tc>
          <w:tcPr>
            <w:tcW w:w="786" w:type="dxa"/>
            <w:vAlign w:val="center"/>
          </w:tcPr>
          <w:p w:rsidR="00ED3C32" w:rsidRDefault="00ED3C32" w:rsidP="00ED3C32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7</w:t>
            </w:r>
          </w:p>
        </w:tc>
        <w:tc>
          <w:tcPr>
            <w:tcW w:w="2436" w:type="dxa"/>
            <w:vAlign w:val="center"/>
          </w:tcPr>
          <w:p w:rsidR="00ED3C32" w:rsidRPr="003843F1" w:rsidRDefault="00ED3C32" w:rsidP="00ED3C32">
            <w:pPr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PDM</w:t>
            </w:r>
            <w:r w:rsidR="00B943D9">
              <w:rPr>
                <w:sz w:val="16"/>
              </w:rPr>
              <w:t xml:space="preserve"> :</w:t>
            </w:r>
            <w:proofErr w:type="gramEnd"/>
            <w:r w:rsidR="00B943D9">
              <w:rPr>
                <w:sz w:val="16"/>
              </w:rPr>
              <w:t xml:space="preserve"> </w:t>
            </w:r>
            <w:r w:rsidR="00B943D9" w:rsidRPr="00B943D9">
              <w:rPr>
                <w:b/>
                <w:sz w:val="16"/>
              </w:rPr>
              <w:t>32</w:t>
            </w:r>
            <w:r>
              <w:rPr>
                <w:sz w:val="16"/>
              </w:rPr>
              <w:t xml:space="preserve"> /L.4.20/Eku</w:t>
            </w:r>
            <w:r w:rsidRPr="003843F1">
              <w:rPr>
                <w:sz w:val="16"/>
              </w:rPr>
              <w:t>.2/03/2025</w:t>
            </w:r>
          </w:p>
          <w:p w:rsidR="00ED3C32" w:rsidRPr="003843F1" w:rsidRDefault="00ED3C32" w:rsidP="00ED3C32">
            <w:pPr>
              <w:jc w:val="center"/>
              <w:rPr>
                <w:sz w:val="16"/>
              </w:rPr>
            </w:pPr>
            <w:r w:rsidRPr="003843F1">
              <w:rPr>
                <w:sz w:val="16"/>
              </w:rPr>
              <w:t xml:space="preserve">RT : </w:t>
            </w:r>
            <w:r w:rsidR="00B943D9" w:rsidRPr="00B943D9">
              <w:rPr>
                <w:b/>
                <w:sz w:val="16"/>
              </w:rPr>
              <w:t>35</w:t>
            </w:r>
            <w:r>
              <w:rPr>
                <w:sz w:val="16"/>
              </w:rPr>
              <w:t>/L.4.20/Eku</w:t>
            </w:r>
            <w:r w:rsidRPr="003843F1">
              <w:rPr>
                <w:sz w:val="16"/>
              </w:rPr>
              <w:t>.2/03/2025</w:t>
            </w:r>
          </w:p>
        </w:tc>
        <w:tc>
          <w:tcPr>
            <w:tcW w:w="5238" w:type="dxa"/>
            <w:vAlign w:val="center"/>
          </w:tcPr>
          <w:p w:rsidR="00ED3C32" w:rsidRPr="00994399" w:rsidRDefault="00ED3C32" w:rsidP="00ED3C32">
            <w:pPr>
              <w:rPr>
                <w:b/>
                <w:sz w:val="20"/>
              </w:rPr>
            </w:pPr>
            <w:r w:rsidRPr="00994399">
              <w:rPr>
                <w:b/>
                <w:sz w:val="20"/>
              </w:rPr>
              <w:t>RIDO SIANIPAR Alias RIDO</w:t>
            </w:r>
          </w:p>
        </w:tc>
        <w:tc>
          <w:tcPr>
            <w:tcW w:w="3551" w:type="dxa"/>
            <w:vAlign w:val="center"/>
          </w:tcPr>
          <w:p w:rsidR="00ED3C32" w:rsidRPr="00994399" w:rsidRDefault="00ED3C32" w:rsidP="00ED3C32">
            <w:pPr>
              <w:jc w:val="center"/>
              <w:rPr>
                <w:sz w:val="18"/>
              </w:rPr>
            </w:pPr>
            <w:proofErr w:type="spellStart"/>
            <w:r w:rsidRPr="00994399">
              <w:rPr>
                <w:sz w:val="18"/>
              </w:rPr>
              <w:t>Pasal</w:t>
            </w:r>
            <w:proofErr w:type="spellEnd"/>
            <w:r w:rsidRPr="00994399">
              <w:rPr>
                <w:sz w:val="18"/>
              </w:rPr>
              <w:t xml:space="preserve"> 81 </w:t>
            </w:r>
            <w:proofErr w:type="spellStart"/>
            <w:r w:rsidRPr="00994399">
              <w:rPr>
                <w:sz w:val="18"/>
              </w:rPr>
              <w:t>Ayat</w:t>
            </w:r>
            <w:proofErr w:type="spellEnd"/>
            <w:r w:rsidRPr="00994399">
              <w:rPr>
                <w:sz w:val="18"/>
              </w:rPr>
              <w:t xml:space="preserve"> (2), </w:t>
            </w:r>
            <w:proofErr w:type="spellStart"/>
            <w:r w:rsidRPr="00994399">
              <w:rPr>
                <w:sz w:val="18"/>
              </w:rPr>
              <w:t>Pasal</w:t>
            </w:r>
            <w:proofErr w:type="spellEnd"/>
            <w:r w:rsidRPr="00994399">
              <w:rPr>
                <w:sz w:val="18"/>
              </w:rPr>
              <w:t xml:space="preserve"> 76D, </w:t>
            </w:r>
            <w:proofErr w:type="spellStart"/>
            <w:r w:rsidRPr="00994399">
              <w:rPr>
                <w:sz w:val="18"/>
              </w:rPr>
              <w:t>Pasal</w:t>
            </w:r>
            <w:proofErr w:type="spellEnd"/>
            <w:r w:rsidRPr="00994399">
              <w:rPr>
                <w:sz w:val="18"/>
              </w:rPr>
              <w:t xml:space="preserve"> 82, </w:t>
            </w:r>
            <w:proofErr w:type="spellStart"/>
            <w:r w:rsidRPr="00994399">
              <w:rPr>
                <w:sz w:val="18"/>
              </w:rPr>
              <w:t>Pasal</w:t>
            </w:r>
            <w:proofErr w:type="spellEnd"/>
            <w:r w:rsidRPr="00994399">
              <w:rPr>
                <w:sz w:val="18"/>
              </w:rPr>
              <w:t xml:space="preserve"> 76E UU NO. 17 TAHUN 2016</w:t>
            </w:r>
          </w:p>
        </w:tc>
        <w:tc>
          <w:tcPr>
            <w:tcW w:w="3379" w:type="dxa"/>
            <w:vAlign w:val="center"/>
          </w:tcPr>
          <w:p w:rsidR="00ED3C32" w:rsidRPr="00994399" w:rsidRDefault="00ED3C32" w:rsidP="00ED3C32">
            <w:pPr>
              <w:jc w:val="center"/>
              <w:rPr>
                <w:b/>
                <w:sz w:val="20"/>
              </w:rPr>
            </w:pPr>
            <w:r w:rsidRPr="00994399">
              <w:rPr>
                <w:b/>
                <w:sz w:val="20"/>
              </w:rPr>
              <w:t>GENTA PATRI PUTRA, S.H.</w:t>
            </w:r>
          </w:p>
        </w:tc>
        <w:tc>
          <w:tcPr>
            <w:tcW w:w="1728" w:type="dxa"/>
            <w:vAlign w:val="center"/>
          </w:tcPr>
          <w:p w:rsidR="00ED3C32" w:rsidRPr="005667F0" w:rsidRDefault="00ED3C32" w:rsidP="00ED3C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POLRES ROHIL</w:t>
            </w:r>
          </w:p>
        </w:tc>
      </w:tr>
      <w:tr w:rsidR="006400BE" w:rsidRPr="00AB724D" w:rsidTr="00414D50">
        <w:trPr>
          <w:trHeight w:val="198"/>
        </w:trPr>
        <w:tc>
          <w:tcPr>
            <w:tcW w:w="786" w:type="dxa"/>
            <w:vAlign w:val="center"/>
          </w:tcPr>
          <w:p w:rsidR="006400BE" w:rsidRDefault="006400BE" w:rsidP="006400BE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8</w:t>
            </w:r>
          </w:p>
        </w:tc>
        <w:tc>
          <w:tcPr>
            <w:tcW w:w="2436" w:type="dxa"/>
            <w:vAlign w:val="center"/>
          </w:tcPr>
          <w:p w:rsidR="006400BE" w:rsidRPr="003843F1" w:rsidRDefault="006400BE" w:rsidP="006400BE">
            <w:pPr>
              <w:jc w:val="center"/>
              <w:rPr>
                <w:sz w:val="16"/>
              </w:rPr>
            </w:pPr>
            <w:r>
              <w:rPr>
                <w:sz w:val="16"/>
              </w:rPr>
              <w:t>PDM :</w:t>
            </w:r>
            <w:r>
              <w:rPr>
                <w:b/>
                <w:sz w:val="16"/>
              </w:rPr>
              <w:t>88</w:t>
            </w:r>
            <w:r w:rsidRPr="003843F1">
              <w:rPr>
                <w:sz w:val="16"/>
              </w:rPr>
              <w:t>/L.4.20/Eoh.2/03/2025</w:t>
            </w:r>
          </w:p>
          <w:p w:rsidR="006400BE" w:rsidRPr="003843F1" w:rsidRDefault="006400BE" w:rsidP="006400BE">
            <w:pPr>
              <w:jc w:val="center"/>
              <w:rPr>
                <w:sz w:val="16"/>
              </w:rPr>
            </w:pPr>
            <w:r w:rsidRPr="003843F1">
              <w:rPr>
                <w:sz w:val="16"/>
              </w:rPr>
              <w:t xml:space="preserve">RT : </w:t>
            </w:r>
            <w:r>
              <w:rPr>
                <w:b/>
                <w:sz w:val="16"/>
              </w:rPr>
              <w:t>93</w:t>
            </w:r>
            <w:r w:rsidRPr="003843F1">
              <w:rPr>
                <w:sz w:val="16"/>
              </w:rPr>
              <w:t>/L.4.20/Eoh.2/03/2025</w:t>
            </w:r>
          </w:p>
        </w:tc>
        <w:tc>
          <w:tcPr>
            <w:tcW w:w="5238" w:type="dxa"/>
            <w:vAlign w:val="center"/>
          </w:tcPr>
          <w:p w:rsidR="006400BE" w:rsidRPr="00BB192D" w:rsidRDefault="006400BE" w:rsidP="006400BE">
            <w:pPr>
              <w:rPr>
                <w:b/>
                <w:sz w:val="20"/>
              </w:rPr>
            </w:pPr>
            <w:r w:rsidRPr="00BB192D">
              <w:rPr>
                <w:b/>
                <w:sz w:val="20"/>
              </w:rPr>
              <w:t>RUSMAN Alias UMAN Bin H. HAMZAH</w:t>
            </w:r>
          </w:p>
        </w:tc>
        <w:tc>
          <w:tcPr>
            <w:tcW w:w="3551" w:type="dxa"/>
            <w:vAlign w:val="center"/>
          </w:tcPr>
          <w:p w:rsidR="006400BE" w:rsidRPr="00BB192D" w:rsidRDefault="006400BE" w:rsidP="006400BE">
            <w:pPr>
              <w:jc w:val="center"/>
              <w:rPr>
                <w:sz w:val="18"/>
              </w:rPr>
            </w:pPr>
            <w:proofErr w:type="spellStart"/>
            <w:r w:rsidRPr="00BB192D">
              <w:rPr>
                <w:sz w:val="18"/>
              </w:rPr>
              <w:t>Pasal</w:t>
            </w:r>
            <w:proofErr w:type="spellEnd"/>
            <w:r w:rsidRPr="00BB192D">
              <w:rPr>
                <w:sz w:val="18"/>
              </w:rPr>
              <w:t xml:space="preserve"> 362 KUHP</w:t>
            </w:r>
          </w:p>
        </w:tc>
        <w:tc>
          <w:tcPr>
            <w:tcW w:w="3379" w:type="dxa"/>
            <w:vAlign w:val="center"/>
          </w:tcPr>
          <w:p w:rsidR="006400BE" w:rsidRPr="00BB192D" w:rsidRDefault="006400BE" w:rsidP="006400BE">
            <w:pPr>
              <w:jc w:val="center"/>
              <w:rPr>
                <w:b/>
                <w:sz w:val="20"/>
              </w:rPr>
            </w:pPr>
            <w:r w:rsidRPr="00BB192D">
              <w:rPr>
                <w:b/>
                <w:sz w:val="20"/>
              </w:rPr>
              <w:t>LANI REGINA YULANDA, S.H</w:t>
            </w:r>
          </w:p>
        </w:tc>
        <w:tc>
          <w:tcPr>
            <w:tcW w:w="1728" w:type="dxa"/>
            <w:vAlign w:val="center"/>
          </w:tcPr>
          <w:p w:rsidR="006400BE" w:rsidRPr="005667F0" w:rsidRDefault="006400BE" w:rsidP="006400BE">
            <w:pPr>
              <w:jc w:val="center"/>
              <w:rPr>
                <w:sz w:val="16"/>
              </w:rPr>
            </w:pPr>
            <w:r w:rsidRPr="005667F0">
              <w:rPr>
                <w:sz w:val="16"/>
              </w:rPr>
              <w:t>POLSEK PANIPAHAN</w:t>
            </w:r>
          </w:p>
        </w:tc>
      </w:tr>
      <w:tr w:rsidR="007704C8" w:rsidRPr="00AB724D" w:rsidTr="00414D50">
        <w:trPr>
          <w:trHeight w:val="198"/>
        </w:trPr>
        <w:tc>
          <w:tcPr>
            <w:tcW w:w="786" w:type="dxa"/>
            <w:vAlign w:val="center"/>
          </w:tcPr>
          <w:p w:rsidR="007704C8" w:rsidRDefault="007704C8" w:rsidP="007704C8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9</w:t>
            </w:r>
          </w:p>
        </w:tc>
        <w:tc>
          <w:tcPr>
            <w:tcW w:w="2436" w:type="dxa"/>
            <w:vAlign w:val="center"/>
          </w:tcPr>
          <w:p w:rsidR="007704C8" w:rsidRPr="003843F1" w:rsidRDefault="007704C8" w:rsidP="007704C8">
            <w:pPr>
              <w:jc w:val="center"/>
              <w:rPr>
                <w:sz w:val="16"/>
              </w:rPr>
            </w:pPr>
            <w:r>
              <w:rPr>
                <w:sz w:val="16"/>
              </w:rPr>
              <w:t>PDM :</w:t>
            </w:r>
            <w:r>
              <w:rPr>
                <w:b/>
                <w:sz w:val="16"/>
              </w:rPr>
              <w:t>89</w:t>
            </w:r>
            <w:r w:rsidRPr="003843F1">
              <w:rPr>
                <w:sz w:val="16"/>
              </w:rPr>
              <w:t>/L.4.20/Eoh.2/03/2025</w:t>
            </w:r>
          </w:p>
          <w:p w:rsidR="007704C8" w:rsidRPr="003843F1" w:rsidRDefault="007704C8" w:rsidP="007704C8">
            <w:pPr>
              <w:jc w:val="center"/>
              <w:rPr>
                <w:sz w:val="16"/>
              </w:rPr>
            </w:pPr>
            <w:r w:rsidRPr="003843F1">
              <w:rPr>
                <w:sz w:val="16"/>
              </w:rPr>
              <w:t xml:space="preserve">RT : </w:t>
            </w:r>
            <w:r>
              <w:rPr>
                <w:b/>
                <w:sz w:val="16"/>
              </w:rPr>
              <w:t>94</w:t>
            </w:r>
            <w:r w:rsidRPr="003843F1">
              <w:rPr>
                <w:sz w:val="16"/>
              </w:rPr>
              <w:t>/L.4.20/Eoh.2/03/2025</w:t>
            </w:r>
          </w:p>
        </w:tc>
        <w:tc>
          <w:tcPr>
            <w:tcW w:w="5238" w:type="dxa"/>
            <w:vAlign w:val="center"/>
          </w:tcPr>
          <w:p w:rsidR="007704C8" w:rsidRPr="00BB192D" w:rsidRDefault="007704C8" w:rsidP="007704C8">
            <w:pPr>
              <w:rPr>
                <w:b/>
                <w:sz w:val="20"/>
              </w:rPr>
            </w:pPr>
            <w:r w:rsidRPr="00BB192D">
              <w:rPr>
                <w:b/>
                <w:sz w:val="20"/>
              </w:rPr>
              <w:t>PUTUYANTO Alias DARTO Bin NYOMANOKI</w:t>
            </w:r>
          </w:p>
        </w:tc>
        <w:tc>
          <w:tcPr>
            <w:tcW w:w="3551" w:type="dxa"/>
            <w:vAlign w:val="center"/>
          </w:tcPr>
          <w:p w:rsidR="007704C8" w:rsidRPr="00BB192D" w:rsidRDefault="007704C8" w:rsidP="007704C8">
            <w:pPr>
              <w:jc w:val="center"/>
              <w:rPr>
                <w:sz w:val="18"/>
              </w:rPr>
            </w:pPr>
            <w:proofErr w:type="spellStart"/>
            <w:r w:rsidRPr="00BB192D">
              <w:rPr>
                <w:sz w:val="18"/>
              </w:rPr>
              <w:t>Pasal</w:t>
            </w:r>
            <w:proofErr w:type="spellEnd"/>
            <w:r w:rsidRPr="00BB192D">
              <w:rPr>
                <w:sz w:val="18"/>
              </w:rPr>
              <w:t xml:space="preserve"> 363 </w:t>
            </w:r>
            <w:proofErr w:type="spellStart"/>
            <w:r w:rsidRPr="00BB192D">
              <w:rPr>
                <w:sz w:val="18"/>
              </w:rPr>
              <w:t>Ayat</w:t>
            </w:r>
            <w:proofErr w:type="spellEnd"/>
            <w:r w:rsidRPr="00BB192D">
              <w:rPr>
                <w:sz w:val="18"/>
              </w:rPr>
              <w:t xml:space="preserve"> (1) </w:t>
            </w:r>
            <w:proofErr w:type="spellStart"/>
            <w:r w:rsidRPr="00BB192D">
              <w:rPr>
                <w:sz w:val="18"/>
              </w:rPr>
              <w:t>Angka</w:t>
            </w:r>
            <w:proofErr w:type="spellEnd"/>
            <w:r w:rsidRPr="00BB192D">
              <w:rPr>
                <w:sz w:val="18"/>
              </w:rPr>
              <w:t xml:space="preserve"> 4 KUHP</w:t>
            </w:r>
          </w:p>
        </w:tc>
        <w:tc>
          <w:tcPr>
            <w:tcW w:w="3379" w:type="dxa"/>
            <w:vAlign w:val="center"/>
          </w:tcPr>
          <w:p w:rsidR="007704C8" w:rsidRPr="00BB192D" w:rsidRDefault="007704C8" w:rsidP="007704C8">
            <w:pPr>
              <w:jc w:val="center"/>
              <w:rPr>
                <w:b/>
                <w:sz w:val="20"/>
              </w:rPr>
            </w:pPr>
            <w:r w:rsidRPr="00BB192D">
              <w:rPr>
                <w:b/>
                <w:sz w:val="20"/>
              </w:rPr>
              <w:t>CRISTI MEILIN SILITONGA, S.H.</w:t>
            </w:r>
          </w:p>
        </w:tc>
        <w:tc>
          <w:tcPr>
            <w:tcW w:w="1728" w:type="dxa"/>
            <w:vAlign w:val="center"/>
          </w:tcPr>
          <w:p w:rsidR="007704C8" w:rsidRPr="005667F0" w:rsidRDefault="007704C8" w:rsidP="007704C8">
            <w:pPr>
              <w:jc w:val="center"/>
              <w:rPr>
                <w:sz w:val="16"/>
              </w:rPr>
            </w:pPr>
            <w:r w:rsidRPr="005667F0">
              <w:rPr>
                <w:sz w:val="16"/>
              </w:rPr>
              <w:t>POLSEK BAGAN SINEMBAH</w:t>
            </w:r>
          </w:p>
        </w:tc>
      </w:tr>
      <w:tr w:rsidR="00ED3C32" w:rsidRPr="00AB724D" w:rsidTr="00414D50">
        <w:trPr>
          <w:trHeight w:val="198"/>
        </w:trPr>
        <w:tc>
          <w:tcPr>
            <w:tcW w:w="786" w:type="dxa"/>
            <w:vAlign w:val="center"/>
          </w:tcPr>
          <w:p w:rsidR="00ED3C32" w:rsidRDefault="00ED3C32" w:rsidP="00ED3C32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10</w:t>
            </w:r>
          </w:p>
        </w:tc>
        <w:tc>
          <w:tcPr>
            <w:tcW w:w="2436" w:type="dxa"/>
            <w:vAlign w:val="center"/>
          </w:tcPr>
          <w:p w:rsidR="00ED3C32" w:rsidRPr="003843F1" w:rsidRDefault="00ED3C32" w:rsidP="00ED3C32">
            <w:pPr>
              <w:rPr>
                <w:sz w:val="16"/>
              </w:rPr>
            </w:pPr>
            <w:r>
              <w:rPr>
                <w:sz w:val="16"/>
              </w:rPr>
              <w:t>PDM</w:t>
            </w:r>
            <w:r w:rsidR="009B258A">
              <w:rPr>
                <w:sz w:val="16"/>
              </w:rPr>
              <w:t xml:space="preserve"> :</w:t>
            </w:r>
            <w:r w:rsidR="009B258A" w:rsidRPr="009B258A">
              <w:rPr>
                <w:b/>
                <w:sz w:val="16"/>
              </w:rPr>
              <w:t>90</w:t>
            </w:r>
            <w:r w:rsidRPr="003843F1">
              <w:rPr>
                <w:sz w:val="16"/>
              </w:rPr>
              <w:t>/L.4.20/Eoh.2/03/2025</w:t>
            </w:r>
          </w:p>
          <w:p w:rsidR="00ED3C32" w:rsidRDefault="00ED3C32" w:rsidP="004230D2">
            <w:pPr>
              <w:pStyle w:val="ListParagraph"/>
              <w:numPr>
                <w:ilvl w:val="0"/>
                <w:numId w:val="6"/>
              </w:numPr>
              <w:ind w:left="55" w:hanging="141"/>
              <w:rPr>
                <w:sz w:val="16"/>
              </w:rPr>
            </w:pPr>
            <w:proofErr w:type="gramStart"/>
            <w:r w:rsidRPr="00D97BE7">
              <w:rPr>
                <w:sz w:val="16"/>
              </w:rPr>
              <w:t>RT :</w:t>
            </w:r>
            <w:proofErr w:type="gramEnd"/>
            <w:r w:rsidR="00BA1D3E">
              <w:rPr>
                <w:sz w:val="16"/>
              </w:rPr>
              <w:t xml:space="preserve"> </w:t>
            </w:r>
            <w:r w:rsidR="00BA1D3E" w:rsidRPr="00BA1D3E">
              <w:rPr>
                <w:b/>
                <w:sz w:val="16"/>
              </w:rPr>
              <w:t>95</w:t>
            </w:r>
            <w:r w:rsidRPr="00D97BE7">
              <w:rPr>
                <w:sz w:val="16"/>
              </w:rPr>
              <w:t xml:space="preserve"> /L.4.20/Eoh.2/03/2025</w:t>
            </w:r>
          </w:p>
          <w:p w:rsidR="00ED3C32" w:rsidRPr="00D97BE7" w:rsidRDefault="00ED3C32" w:rsidP="004230D2">
            <w:pPr>
              <w:pStyle w:val="ListParagraph"/>
              <w:numPr>
                <w:ilvl w:val="0"/>
                <w:numId w:val="6"/>
              </w:numPr>
              <w:ind w:left="55" w:hanging="141"/>
              <w:rPr>
                <w:sz w:val="16"/>
              </w:rPr>
            </w:pPr>
            <w:r w:rsidRPr="003843F1">
              <w:rPr>
                <w:sz w:val="16"/>
              </w:rPr>
              <w:t xml:space="preserve">RT : </w:t>
            </w:r>
            <w:r w:rsidR="00BA1D3E" w:rsidRPr="00BA1D3E">
              <w:rPr>
                <w:b/>
                <w:sz w:val="16"/>
              </w:rPr>
              <w:t>96</w:t>
            </w:r>
            <w:r w:rsidRPr="003843F1">
              <w:rPr>
                <w:sz w:val="16"/>
              </w:rPr>
              <w:t>/L.4.20/Eoh.2/03/2025</w:t>
            </w:r>
          </w:p>
        </w:tc>
        <w:tc>
          <w:tcPr>
            <w:tcW w:w="5238" w:type="dxa"/>
            <w:vAlign w:val="center"/>
          </w:tcPr>
          <w:p w:rsidR="00ED3C32" w:rsidRPr="00BB192D" w:rsidRDefault="00ED3C32" w:rsidP="00ED3C32">
            <w:pPr>
              <w:rPr>
                <w:b/>
                <w:sz w:val="20"/>
              </w:rPr>
            </w:pPr>
            <w:r w:rsidRPr="00BB192D">
              <w:rPr>
                <w:b/>
                <w:sz w:val="20"/>
              </w:rPr>
              <w:t>1 .MUHAMMAD KHATAMI Alias ABANG Bin NUSRUDIN</w:t>
            </w:r>
            <w:r w:rsidRPr="00BB192D">
              <w:rPr>
                <w:b/>
                <w:sz w:val="20"/>
              </w:rPr>
              <w:br/>
              <w:t>2 .MUHAMMAD ABBAS SALAMI Alias ADEK Bin NUSRUDIN</w:t>
            </w:r>
          </w:p>
        </w:tc>
        <w:tc>
          <w:tcPr>
            <w:tcW w:w="3551" w:type="dxa"/>
            <w:vAlign w:val="center"/>
          </w:tcPr>
          <w:p w:rsidR="00ED3C32" w:rsidRPr="00BB192D" w:rsidRDefault="00ED3C32" w:rsidP="00ED3C32">
            <w:pPr>
              <w:jc w:val="center"/>
              <w:rPr>
                <w:sz w:val="18"/>
              </w:rPr>
            </w:pPr>
            <w:proofErr w:type="spellStart"/>
            <w:r w:rsidRPr="00BB192D">
              <w:rPr>
                <w:sz w:val="18"/>
              </w:rPr>
              <w:t>Pasal</w:t>
            </w:r>
            <w:proofErr w:type="spellEnd"/>
            <w:r w:rsidRPr="00BB192D">
              <w:rPr>
                <w:sz w:val="18"/>
              </w:rPr>
              <w:t xml:space="preserve"> 363 </w:t>
            </w:r>
            <w:proofErr w:type="spellStart"/>
            <w:r w:rsidRPr="00BB192D">
              <w:rPr>
                <w:sz w:val="18"/>
              </w:rPr>
              <w:t>Ayat</w:t>
            </w:r>
            <w:proofErr w:type="spellEnd"/>
            <w:r w:rsidRPr="00BB192D">
              <w:rPr>
                <w:sz w:val="18"/>
              </w:rPr>
              <w:t xml:space="preserve"> (1) </w:t>
            </w:r>
            <w:proofErr w:type="spellStart"/>
            <w:r w:rsidRPr="00BB192D">
              <w:rPr>
                <w:sz w:val="18"/>
              </w:rPr>
              <w:t>Angka</w:t>
            </w:r>
            <w:proofErr w:type="spellEnd"/>
            <w:r w:rsidRPr="00BB192D">
              <w:rPr>
                <w:sz w:val="18"/>
              </w:rPr>
              <w:t xml:space="preserve"> 3, </w:t>
            </w:r>
            <w:proofErr w:type="spellStart"/>
            <w:r w:rsidRPr="00BB192D">
              <w:rPr>
                <w:sz w:val="18"/>
              </w:rPr>
              <w:t>Pasal</w:t>
            </w:r>
            <w:proofErr w:type="spellEnd"/>
            <w:r w:rsidRPr="00BB192D">
              <w:rPr>
                <w:sz w:val="18"/>
              </w:rPr>
              <w:t xml:space="preserve"> 363 </w:t>
            </w:r>
            <w:proofErr w:type="spellStart"/>
            <w:r w:rsidRPr="00BB192D">
              <w:rPr>
                <w:sz w:val="18"/>
              </w:rPr>
              <w:t>Ayat</w:t>
            </w:r>
            <w:proofErr w:type="spellEnd"/>
            <w:r w:rsidRPr="00BB192D">
              <w:rPr>
                <w:sz w:val="18"/>
              </w:rPr>
              <w:t xml:space="preserve"> (1) </w:t>
            </w:r>
            <w:proofErr w:type="spellStart"/>
            <w:r w:rsidRPr="00BB192D">
              <w:rPr>
                <w:sz w:val="18"/>
              </w:rPr>
              <w:t>Angka</w:t>
            </w:r>
            <w:proofErr w:type="spellEnd"/>
            <w:r w:rsidRPr="00BB192D">
              <w:rPr>
                <w:sz w:val="18"/>
              </w:rPr>
              <w:t xml:space="preserve"> 4, </w:t>
            </w:r>
            <w:proofErr w:type="spellStart"/>
            <w:r w:rsidRPr="00BB192D">
              <w:rPr>
                <w:sz w:val="18"/>
              </w:rPr>
              <w:t>Pasal</w:t>
            </w:r>
            <w:proofErr w:type="spellEnd"/>
            <w:r w:rsidRPr="00BB192D">
              <w:rPr>
                <w:sz w:val="18"/>
              </w:rPr>
              <w:t xml:space="preserve"> 363 </w:t>
            </w:r>
            <w:proofErr w:type="spellStart"/>
            <w:r w:rsidRPr="00BB192D">
              <w:rPr>
                <w:sz w:val="18"/>
              </w:rPr>
              <w:t>Ayat</w:t>
            </w:r>
            <w:proofErr w:type="spellEnd"/>
            <w:r w:rsidRPr="00BB192D">
              <w:rPr>
                <w:sz w:val="18"/>
              </w:rPr>
              <w:t xml:space="preserve"> (1) </w:t>
            </w:r>
            <w:proofErr w:type="spellStart"/>
            <w:r w:rsidRPr="00BB192D">
              <w:rPr>
                <w:sz w:val="18"/>
              </w:rPr>
              <w:t>Angka</w:t>
            </w:r>
            <w:proofErr w:type="spellEnd"/>
            <w:r w:rsidRPr="00BB192D">
              <w:rPr>
                <w:sz w:val="18"/>
              </w:rPr>
              <w:t xml:space="preserve"> 5 KUHP</w:t>
            </w:r>
          </w:p>
        </w:tc>
        <w:tc>
          <w:tcPr>
            <w:tcW w:w="3379" w:type="dxa"/>
            <w:vAlign w:val="center"/>
          </w:tcPr>
          <w:p w:rsidR="00ED3C32" w:rsidRPr="00BB192D" w:rsidRDefault="00ED3C32" w:rsidP="00ED3C32">
            <w:pPr>
              <w:jc w:val="center"/>
              <w:rPr>
                <w:b/>
                <w:sz w:val="20"/>
              </w:rPr>
            </w:pPr>
            <w:r w:rsidRPr="00BB192D">
              <w:rPr>
                <w:b/>
                <w:sz w:val="20"/>
              </w:rPr>
              <w:t>SDA</w:t>
            </w:r>
          </w:p>
        </w:tc>
        <w:tc>
          <w:tcPr>
            <w:tcW w:w="1728" w:type="dxa"/>
            <w:vAlign w:val="center"/>
          </w:tcPr>
          <w:p w:rsidR="00ED3C32" w:rsidRPr="005667F0" w:rsidRDefault="00ED3C32" w:rsidP="00ED3C32">
            <w:pPr>
              <w:jc w:val="center"/>
              <w:rPr>
                <w:sz w:val="16"/>
              </w:rPr>
            </w:pPr>
            <w:r w:rsidRPr="005667F0">
              <w:rPr>
                <w:sz w:val="16"/>
              </w:rPr>
              <w:t>POLSEK RIMBA MELINTANG</w:t>
            </w:r>
          </w:p>
        </w:tc>
      </w:tr>
      <w:tr w:rsidR="00ED3C32" w:rsidRPr="00AB724D" w:rsidTr="00414D50">
        <w:trPr>
          <w:trHeight w:val="198"/>
        </w:trPr>
        <w:tc>
          <w:tcPr>
            <w:tcW w:w="786" w:type="dxa"/>
            <w:vAlign w:val="center"/>
          </w:tcPr>
          <w:p w:rsidR="00ED3C32" w:rsidRDefault="00ED3C32" w:rsidP="00ED3C32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11</w:t>
            </w:r>
          </w:p>
        </w:tc>
        <w:tc>
          <w:tcPr>
            <w:tcW w:w="2436" w:type="dxa"/>
            <w:vAlign w:val="center"/>
          </w:tcPr>
          <w:p w:rsidR="00ED3C32" w:rsidRPr="003843F1" w:rsidRDefault="00F71173" w:rsidP="00ED3C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PDM :</w:t>
            </w:r>
            <w:r w:rsidRPr="00F71173">
              <w:rPr>
                <w:b/>
                <w:sz w:val="16"/>
              </w:rPr>
              <w:t>91</w:t>
            </w:r>
            <w:r w:rsidR="00ED3C32" w:rsidRPr="003843F1">
              <w:rPr>
                <w:sz w:val="16"/>
              </w:rPr>
              <w:t>/L.4.20/Eoh.2/03/2025</w:t>
            </w:r>
          </w:p>
          <w:p w:rsidR="00ED3C32" w:rsidRPr="003843F1" w:rsidRDefault="00ED3C32" w:rsidP="00ED3C32">
            <w:pPr>
              <w:jc w:val="center"/>
              <w:rPr>
                <w:sz w:val="16"/>
              </w:rPr>
            </w:pPr>
            <w:r w:rsidRPr="003843F1">
              <w:rPr>
                <w:sz w:val="16"/>
              </w:rPr>
              <w:t xml:space="preserve">RT : </w:t>
            </w:r>
            <w:r w:rsidR="00F71173" w:rsidRPr="00F71173">
              <w:rPr>
                <w:b/>
                <w:sz w:val="16"/>
              </w:rPr>
              <w:t>97</w:t>
            </w:r>
            <w:r w:rsidRPr="003843F1">
              <w:rPr>
                <w:sz w:val="16"/>
              </w:rPr>
              <w:t>/L.4.20/Eoh.2/03/2025</w:t>
            </w:r>
          </w:p>
        </w:tc>
        <w:tc>
          <w:tcPr>
            <w:tcW w:w="5238" w:type="dxa"/>
            <w:vAlign w:val="center"/>
          </w:tcPr>
          <w:p w:rsidR="00ED3C32" w:rsidRPr="00BB192D" w:rsidRDefault="00ED3C32" w:rsidP="00ED3C32">
            <w:pPr>
              <w:rPr>
                <w:b/>
                <w:sz w:val="20"/>
              </w:rPr>
            </w:pPr>
            <w:r w:rsidRPr="00BB192D">
              <w:rPr>
                <w:b/>
                <w:sz w:val="20"/>
              </w:rPr>
              <w:t>NATA LIUS PERDAMAIAN DAELI Alias NATAN Bin (</w:t>
            </w:r>
            <w:proofErr w:type="spellStart"/>
            <w:r w:rsidRPr="00BB192D">
              <w:rPr>
                <w:b/>
                <w:sz w:val="20"/>
              </w:rPr>
              <w:t>Alm</w:t>
            </w:r>
            <w:proofErr w:type="spellEnd"/>
            <w:r w:rsidRPr="00BB192D">
              <w:rPr>
                <w:b/>
                <w:sz w:val="20"/>
              </w:rPr>
              <w:t>) KELOFASI DAELI</w:t>
            </w:r>
          </w:p>
        </w:tc>
        <w:tc>
          <w:tcPr>
            <w:tcW w:w="3551" w:type="dxa"/>
            <w:vAlign w:val="center"/>
          </w:tcPr>
          <w:p w:rsidR="00ED3C32" w:rsidRPr="00BB192D" w:rsidRDefault="00ED3C32" w:rsidP="00ED3C32">
            <w:pPr>
              <w:jc w:val="center"/>
              <w:rPr>
                <w:sz w:val="18"/>
              </w:rPr>
            </w:pPr>
            <w:proofErr w:type="spellStart"/>
            <w:r w:rsidRPr="00BB192D">
              <w:rPr>
                <w:sz w:val="18"/>
              </w:rPr>
              <w:t>Pasal</w:t>
            </w:r>
            <w:proofErr w:type="spellEnd"/>
            <w:r w:rsidRPr="00BB192D">
              <w:rPr>
                <w:sz w:val="18"/>
              </w:rPr>
              <w:t xml:space="preserve"> 363 </w:t>
            </w:r>
            <w:proofErr w:type="spellStart"/>
            <w:r w:rsidRPr="00BB192D">
              <w:rPr>
                <w:sz w:val="18"/>
              </w:rPr>
              <w:t>Ayat</w:t>
            </w:r>
            <w:proofErr w:type="spellEnd"/>
            <w:r w:rsidRPr="00BB192D">
              <w:rPr>
                <w:sz w:val="18"/>
              </w:rPr>
              <w:t xml:space="preserve"> (1) </w:t>
            </w:r>
            <w:proofErr w:type="spellStart"/>
            <w:r w:rsidRPr="00BB192D">
              <w:rPr>
                <w:sz w:val="18"/>
              </w:rPr>
              <w:t>Angka</w:t>
            </w:r>
            <w:proofErr w:type="spellEnd"/>
            <w:r w:rsidRPr="00BB192D">
              <w:rPr>
                <w:sz w:val="18"/>
              </w:rPr>
              <w:t xml:space="preserve"> 3, </w:t>
            </w:r>
            <w:proofErr w:type="spellStart"/>
            <w:r w:rsidRPr="00BB192D">
              <w:rPr>
                <w:sz w:val="18"/>
              </w:rPr>
              <w:t>Pasal</w:t>
            </w:r>
            <w:proofErr w:type="spellEnd"/>
            <w:r w:rsidRPr="00BB192D">
              <w:rPr>
                <w:sz w:val="18"/>
              </w:rPr>
              <w:t xml:space="preserve"> 362 KUHP</w:t>
            </w:r>
          </w:p>
        </w:tc>
        <w:tc>
          <w:tcPr>
            <w:tcW w:w="3379" w:type="dxa"/>
            <w:vAlign w:val="center"/>
          </w:tcPr>
          <w:p w:rsidR="00ED3C32" w:rsidRPr="00BB192D" w:rsidRDefault="00ED3C32" w:rsidP="00ED3C32">
            <w:pPr>
              <w:jc w:val="center"/>
              <w:rPr>
                <w:b/>
                <w:sz w:val="20"/>
              </w:rPr>
            </w:pPr>
            <w:r w:rsidRPr="00BB192D">
              <w:rPr>
                <w:b/>
                <w:sz w:val="20"/>
              </w:rPr>
              <w:t>SDA</w:t>
            </w:r>
          </w:p>
        </w:tc>
        <w:tc>
          <w:tcPr>
            <w:tcW w:w="1728" w:type="dxa"/>
            <w:vAlign w:val="center"/>
          </w:tcPr>
          <w:p w:rsidR="00ED3C32" w:rsidRPr="005667F0" w:rsidRDefault="00ED3C32" w:rsidP="00ED3C32">
            <w:pPr>
              <w:jc w:val="center"/>
              <w:rPr>
                <w:sz w:val="16"/>
              </w:rPr>
            </w:pPr>
            <w:r w:rsidRPr="005667F0">
              <w:rPr>
                <w:sz w:val="16"/>
              </w:rPr>
              <w:t>POLSEK PANIPAHAN</w:t>
            </w:r>
          </w:p>
        </w:tc>
      </w:tr>
      <w:tr w:rsidR="00ED3C32" w:rsidRPr="00AB724D" w:rsidTr="00414D50">
        <w:trPr>
          <w:trHeight w:val="198"/>
        </w:trPr>
        <w:tc>
          <w:tcPr>
            <w:tcW w:w="786" w:type="dxa"/>
            <w:vAlign w:val="center"/>
          </w:tcPr>
          <w:p w:rsidR="00ED3C32" w:rsidRDefault="00ED3C32" w:rsidP="00ED3C32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12</w:t>
            </w:r>
          </w:p>
        </w:tc>
        <w:tc>
          <w:tcPr>
            <w:tcW w:w="2436" w:type="dxa"/>
            <w:vAlign w:val="center"/>
          </w:tcPr>
          <w:p w:rsidR="00ED3C32" w:rsidRPr="003843F1" w:rsidRDefault="00ED3C32" w:rsidP="00ED3C32">
            <w:pPr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PDM </w:t>
            </w:r>
            <w:r w:rsidR="00B943D9">
              <w:rPr>
                <w:sz w:val="16"/>
              </w:rPr>
              <w:t>:</w:t>
            </w:r>
            <w:proofErr w:type="gramEnd"/>
            <w:r w:rsidR="00B943D9">
              <w:rPr>
                <w:sz w:val="16"/>
              </w:rPr>
              <w:t xml:space="preserve"> </w:t>
            </w:r>
            <w:r w:rsidR="00B943D9" w:rsidRPr="00B943D9">
              <w:rPr>
                <w:b/>
                <w:sz w:val="16"/>
              </w:rPr>
              <w:t>33</w:t>
            </w:r>
            <w:r>
              <w:rPr>
                <w:sz w:val="16"/>
              </w:rPr>
              <w:t>/L.4.20/Eku</w:t>
            </w:r>
            <w:r w:rsidRPr="003843F1">
              <w:rPr>
                <w:sz w:val="16"/>
              </w:rPr>
              <w:t>.2/03/2025</w:t>
            </w:r>
          </w:p>
          <w:p w:rsidR="00ED3C32" w:rsidRPr="003843F1" w:rsidRDefault="00ED3C32" w:rsidP="00ED3C32">
            <w:pPr>
              <w:jc w:val="center"/>
              <w:rPr>
                <w:sz w:val="16"/>
              </w:rPr>
            </w:pPr>
            <w:r w:rsidRPr="003843F1">
              <w:rPr>
                <w:sz w:val="16"/>
              </w:rPr>
              <w:t xml:space="preserve">RT : </w:t>
            </w:r>
            <w:r w:rsidR="00B943D9" w:rsidRPr="00B943D9">
              <w:rPr>
                <w:b/>
                <w:sz w:val="16"/>
              </w:rPr>
              <w:t>36</w:t>
            </w:r>
            <w:r>
              <w:rPr>
                <w:sz w:val="16"/>
              </w:rPr>
              <w:t>/L.4.20/Eku</w:t>
            </w:r>
            <w:r w:rsidRPr="003843F1">
              <w:rPr>
                <w:sz w:val="16"/>
              </w:rPr>
              <w:t>.2/03/2025</w:t>
            </w:r>
          </w:p>
        </w:tc>
        <w:tc>
          <w:tcPr>
            <w:tcW w:w="5238" w:type="dxa"/>
            <w:vAlign w:val="center"/>
          </w:tcPr>
          <w:p w:rsidR="00ED3C32" w:rsidRPr="00BB192D" w:rsidRDefault="00ED3C32" w:rsidP="00ED3C32">
            <w:pPr>
              <w:rPr>
                <w:b/>
                <w:sz w:val="20"/>
              </w:rPr>
            </w:pPr>
            <w:r w:rsidRPr="00BB192D">
              <w:rPr>
                <w:b/>
                <w:sz w:val="20"/>
              </w:rPr>
              <w:t>LEGIMIN Alias MIN Bin PONIRAN</w:t>
            </w:r>
          </w:p>
        </w:tc>
        <w:tc>
          <w:tcPr>
            <w:tcW w:w="3551" w:type="dxa"/>
            <w:vAlign w:val="center"/>
          </w:tcPr>
          <w:p w:rsidR="00ED3C32" w:rsidRPr="00BB192D" w:rsidRDefault="00ED3C32" w:rsidP="00ED3C32">
            <w:pPr>
              <w:jc w:val="center"/>
              <w:rPr>
                <w:sz w:val="18"/>
              </w:rPr>
            </w:pPr>
            <w:proofErr w:type="spellStart"/>
            <w:r w:rsidRPr="00BB192D">
              <w:rPr>
                <w:sz w:val="18"/>
              </w:rPr>
              <w:t>Pasal</w:t>
            </w:r>
            <w:proofErr w:type="spellEnd"/>
            <w:r w:rsidRPr="00BB192D">
              <w:rPr>
                <w:sz w:val="18"/>
              </w:rPr>
              <w:t xml:space="preserve"> 81 </w:t>
            </w:r>
            <w:proofErr w:type="spellStart"/>
            <w:r w:rsidRPr="00BB192D">
              <w:rPr>
                <w:sz w:val="18"/>
              </w:rPr>
              <w:t>ayat</w:t>
            </w:r>
            <w:proofErr w:type="spellEnd"/>
            <w:r w:rsidRPr="00BB192D">
              <w:rPr>
                <w:sz w:val="18"/>
              </w:rPr>
              <w:t xml:space="preserve"> (1), </w:t>
            </w:r>
            <w:proofErr w:type="spellStart"/>
            <w:r w:rsidRPr="00BB192D">
              <w:rPr>
                <w:sz w:val="18"/>
              </w:rPr>
              <w:t>Pasal</w:t>
            </w:r>
            <w:proofErr w:type="spellEnd"/>
            <w:r w:rsidRPr="00BB192D">
              <w:rPr>
                <w:sz w:val="18"/>
              </w:rPr>
              <w:t xml:space="preserve"> 76D, </w:t>
            </w:r>
            <w:proofErr w:type="spellStart"/>
            <w:r w:rsidRPr="00BB192D">
              <w:rPr>
                <w:sz w:val="18"/>
              </w:rPr>
              <w:t>Pasal</w:t>
            </w:r>
            <w:proofErr w:type="spellEnd"/>
            <w:r w:rsidRPr="00BB192D">
              <w:rPr>
                <w:sz w:val="18"/>
              </w:rPr>
              <w:t xml:space="preserve"> 82, </w:t>
            </w:r>
            <w:proofErr w:type="spellStart"/>
            <w:r w:rsidRPr="00BB192D">
              <w:rPr>
                <w:sz w:val="18"/>
              </w:rPr>
              <w:t>Pasal</w:t>
            </w:r>
            <w:proofErr w:type="spellEnd"/>
            <w:r w:rsidRPr="00BB192D">
              <w:rPr>
                <w:sz w:val="18"/>
              </w:rPr>
              <w:t xml:space="preserve"> 76E </w:t>
            </w:r>
            <w:proofErr w:type="spellStart"/>
            <w:r w:rsidRPr="00BB192D">
              <w:rPr>
                <w:sz w:val="18"/>
              </w:rPr>
              <w:t>dan</w:t>
            </w:r>
            <w:proofErr w:type="spellEnd"/>
            <w:r w:rsidRPr="00BB192D">
              <w:rPr>
                <w:sz w:val="18"/>
              </w:rPr>
              <w:t xml:space="preserve"> UU NO. 17 TAHUN 2016 </w:t>
            </w:r>
            <w:proofErr w:type="spellStart"/>
            <w:r w:rsidRPr="00BB192D">
              <w:rPr>
                <w:sz w:val="18"/>
              </w:rPr>
              <w:t>Pasal</w:t>
            </w:r>
            <w:proofErr w:type="spellEnd"/>
            <w:r w:rsidRPr="00BB192D">
              <w:rPr>
                <w:sz w:val="18"/>
              </w:rPr>
              <w:t xml:space="preserve"> 81 </w:t>
            </w:r>
            <w:proofErr w:type="spellStart"/>
            <w:r w:rsidRPr="00BB192D">
              <w:rPr>
                <w:sz w:val="18"/>
              </w:rPr>
              <w:t>ayat</w:t>
            </w:r>
            <w:proofErr w:type="spellEnd"/>
            <w:r w:rsidRPr="00BB192D">
              <w:rPr>
                <w:sz w:val="18"/>
              </w:rPr>
              <w:t xml:space="preserve"> (1), </w:t>
            </w:r>
            <w:proofErr w:type="spellStart"/>
            <w:r w:rsidRPr="00BB192D">
              <w:rPr>
                <w:sz w:val="18"/>
              </w:rPr>
              <w:t>Pasal</w:t>
            </w:r>
            <w:proofErr w:type="spellEnd"/>
            <w:r w:rsidRPr="00BB192D">
              <w:rPr>
                <w:sz w:val="18"/>
              </w:rPr>
              <w:t xml:space="preserve"> 76D, </w:t>
            </w:r>
            <w:proofErr w:type="spellStart"/>
            <w:r w:rsidRPr="00BB192D">
              <w:rPr>
                <w:sz w:val="18"/>
              </w:rPr>
              <w:t>Pasal</w:t>
            </w:r>
            <w:proofErr w:type="spellEnd"/>
            <w:r w:rsidRPr="00BB192D">
              <w:rPr>
                <w:sz w:val="18"/>
              </w:rPr>
              <w:t xml:space="preserve"> 82, </w:t>
            </w:r>
            <w:proofErr w:type="spellStart"/>
            <w:r w:rsidRPr="00BB192D">
              <w:rPr>
                <w:sz w:val="18"/>
              </w:rPr>
              <w:t>Pasal</w:t>
            </w:r>
            <w:proofErr w:type="spellEnd"/>
            <w:r w:rsidRPr="00BB192D">
              <w:rPr>
                <w:sz w:val="18"/>
              </w:rPr>
              <w:t xml:space="preserve"> 76E UU NO. 17 TAHUN 2016</w:t>
            </w:r>
          </w:p>
        </w:tc>
        <w:tc>
          <w:tcPr>
            <w:tcW w:w="3379" w:type="dxa"/>
            <w:vAlign w:val="center"/>
          </w:tcPr>
          <w:p w:rsidR="00ED3C32" w:rsidRPr="00BB192D" w:rsidRDefault="00ED3C32" w:rsidP="00ED3C32">
            <w:pPr>
              <w:jc w:val="center"/>
              <w:rPr>
                <w:b/>
                <w:sz w:val="20"/>
              </w:rPr>
            </w:pPr>
            <w:r w:rsidRPr="00BB192D">
              <w:rPr>
                <w:b/>
                <w:sz w:val="20"/>
              </w:rPr>
              <w:t>SDA</w:t>
            </w:r>
          </w:p>
        </w:tc>
        <w:tc>
          <w:tcPr>
            <w:tcW w:w="1728" w:type="dxa"/>
            <w:vAlign w:val="center"/>
          </w:tcPr>
          <w:p w:rsidR="00ED3C32" w:rsidRPr="005667F0" w:rsidRDefault="00ED3C32" w:rsidP="00ED3C32">
            <w:pPr>
              <w:jc w:val="center"/>
              <w:rPr>
                <w:sz w:val="16"/>
              </w:rPr>
            </w:pPr>
            <w:r w:rsidRPr="005667F0">
              <w:rPr>
                <w:sz w:val="16"/>
              </w:rPr>
              <w:t>POLRES ROHIL</w:t>
            </w:r>
          </w:p>
        </w:tc>
      </w:tr>
      <w:tr w:rsidR="00ED3C32" w:rsidRPr="00AB724D" w:rsidTr="00414D50">
        <w:trPr>
          <w:trHeight w:val="198"/>
        </w:trPr>
        <w:tc>
          <w:tcPr>
            <w:tcW w:w="786" w:type="dxa"/>
            <w:vAlign w:val="center"/>
          </w:tcPr>
          <w:p w:rsidR="00ED3C32" w:rsidRDefault="00ED3C32" w:rsidP="00ED3C32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13</w:t>
            </w:r>
          </w:p>
        </w:tc>
        <w:tc>
          <w:tcPr>
            <w:tcW w:w="2436" w:type="dxa"/>
            <w:vAlign w:val="center"/>
          </w:tcPr>
          <w:p w:rsidR="00ED3C32" w:rsidRPr="003843F1" w:rsidRDefault="00ED3C32" w:rsidP="00ED3C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PDM</w:t>
            </w:r>
            <w:r w:rsidR="009113D5">
              <w:rPr>
                <w:sz w:val="16"/>
              </w:rPr>
              <w:t xml:space="preserve"> :</w:t>
            </w:r>
            <w:r w:rsidR="009113D5" w:rsidRPr="009113D5">
              <w:rPr>
                <w:b/>
                <w:sz w:val="16"/>
              </w:rPr>
              <w:t>92</w:t>
            </w:r>
            <w:r w:rsidRPr="003843F1">
              <w:rPr>
                <w:sz w:val="16"/>
              </w:rPr>
              <w:t>/L.4.20/Eoh.2/03/2025</w:t>
            </w:r>
          </w:p>
          <w:p w:rsidR="00ED3C32" w:rsidRPr="003843F1" w:rsidRDefault="00ED3C32" w:rsidP="00ED3C32">
            <w:pPr>
              <w:jc w:val="center"/>
              <w:rPr>
                <w:sz w:val="16"/>
              </w:rPr>
            </w:pPr>
            <w:r w:rsidRPr="003843F1">
              <w:rPr>
                <w:sz w:val="16"/>
              </w:rPr>
              <w:t>RT :</w:t>
            </w:r>
            <w:r w:rsidR="009113D5" w:rsidRPr="009113D5">
              <w:rPr>
                <w:b/>
                <w:sz w:val="16"/>
              </w:rPr>
              <w:t>98</w:t>
            </w:r>
            <w:r w:rsidRPr="003843F1">
              <w:rPr>
                <w:sz w:val="16"/>
              </w:rPr>
              <w:t xml:space="preserve"> /L.4.20/Eoh.2/03/2025</w:t>
            </w:r>
          </w:p>
        </w:tc>
        <w:tc>
          <w:tcPr>
            <w:tcW w:w="5238" w:type="dxa"/>
            <w:vAlign w:val="center"/>
          </w:tcPr>
          <w:p w:rsidR="00ED3C32" w:rsidRPr="00BB192D" w:rsidRDefault="00ED3C32" w:rsidP="00ED3C32">
            <w:pPr>
              <w:rPr>
                <w:b/>
                <w:sz w:val="20"/>
              </w:rPr>
            </w:pPr>
            <w:r w:rsidRPr="00BB192D">
              <w:rPr>
                <w:b/>
                <w:sz w:val="20"/>
              </w:rPr>
              <w:t>JUPRIMANTO Alias IJUP Bin SUPARMAN</w:t>
            </w:r>
          </w:p>
        </w:tc>
        <w:tc>
          <w:tcPr>
            <w:tcW w:w="3551" w:type="dxa"/>
            <w:vAlign w:val="center"/>
          </w:tcPr>
          <w:p w:rsidR="00ED3C32" w:rsidRPr="00BB192D" w:rsidRDefault="00ED3C32" w:rsidP="00ED3C32">
            <w:pPr>
              <w:jc w:val="center"/>
              <w:rPr>
                <w:sz w:val="18"/>
              </w:rPr>
            </w:pPr>
            <w:proofErr w:type="spellStart"/>
            <w:r w:rsidRPr="00BB192D">
              <w:rPr>
                <w:sz w:val="18"/>
              </w:rPr>
              <w:t>Pasal</w:t>
            </w:r>
            <w:proofErr w:type="spellEnd"/>
            <w:r w:rsidRPr="00BB192D">
              <w:rPr>
                <w:sz w:val="18"/>
              </w:rPr>
              <w:t xml:space="preserve"> 363 </w:t>
            </w:r>
            <w:proofErr w:type="spellStart"/>
            <w:r w:rsidRPr="00BB192D">
              <w:rPr>
                <w:sz w:val="18"/>
              </w:rPr>
              <w:t>Ayat</w:t>
            </w:r>
            <w:proofErr w:type="spellEnd"/>
            <w:r w:rsidRPr="00BB192D">
              <w:rPr>
                <w:sz w:val="18"/>
              </w:rPr>
              <w:t xml:space="preserve"> (1) </w:t>
            </w:r>
            <w:proofErr w:type="spellStart"/>
            <w:r w:rsidRPr="00BB192D">
              <w:rPr>
                <w:sz w:val="18"/>
              </w:rPr>
              <w:t>Angka</w:t>
            </w:r>
            <w:proofErr w:type="spellEnd"/>
            <w:r w:rsidRPr="00BB192D">
              <w:rPr>
                <w:sz w:val="18"/>
              </w:rPr>
              <w:t xml:space="preserve"> 4 KUHP</w:t>
            </w:r>
          </w:p>
        </w:tc>
        <w:tc>
          <w:tcPr>
            <w:tcW w:w="3379" w:type="dxa"/>
            <w:vAlign w:val="center"/>
          </w:tcPr>
          <w:p w:rsidR="00ED3C32" w:rsidRPr="00BB192D" w:rsidRDefault="00ED3C32" w:rsidP="00ED3C32">
            <w:pPr>
              <w:jc w:val="center"/>
              <w:rPr>
                <w:b/>
                <w:sz w:val="20"/>
              </w:rPr>
            </w:pPr>
            <w:r w:rsidRPr="00BB192D">
              <w:rPr>
                <w:b/>
                <w:sz w:val="20"/>
              </w:rPr>
              <w:t>PRATAMA HENDRAWAN MAHARDIKA, S.H.</w:t>
            </w:r>
          </w:p>
        </w:tc>
        <w:tc>
          <w:tcPr>
            <w:tcW w:w="1728" w:type="dxa"/>
            <w:vAlign w:val="center"/>
          </w:tcPr>
          <w:p w:rsidR="00ED3C32" w:rsidRPr="005667F0" w:rsidRDefault="00ED3C32" w:rsidP="00ED3C32">
            <w:pPr>
              <w:jc w:val="center"/>
              <w:rPr>
                <w:sz w:val="16"/>
              </w:rPr>
            </w:pPr>
            <w:r w:rsidRPr="005667F0">
              <w:rPr>
                <w:sz w:val="16"/>
              </w:rPr>
              <w:t>POLRES ROHIL</w:t>
            </w:r>
          </w:p>
        </w:tc>
      </w:tr>
      <w:tr w:rsidR="00ED3C32" w:rsidRPr="00AB724D" w:rsidTr="00414D50">
        <w:trPr>
          <w:trHeight w:val="198"/>
        </w:trPr>
        <w:tc>
          <w:tcPr>
            <w:tcW w:w="786" w:type="dxa"/>
            <w:vAlign w:val="center"/>
          </w:tcPr>
          <w:p w:rsidR="00ED3C32" w:rsidRDefault="00ED3C32" w:rsidP="00ED3C32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14</w:t>
            </w:r>
          </w:p>
        </w:tc>
        <w:tc>
          <w:tcPr>
            <w:tcW w:w="2436" w:type="dxa"/>
            <w:vAlign w:val="center"/>
          </w:tcPr>
          <w:p w:rsidR="00ED3C32" w:rsidRPr="003843F1" w:rsidRDefault="00ED3C32" w:rsidP="00ED3C32">
            <w:pPr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PDM</w:t>
            </w:r>
            <w:r w:rsidR="0023361C">
              <w:rPr>
                <w:sz w:val="16"/>
              </w:rPr>
              <w:t xml:space="preserve"> :</w:t>
            </w:r>
            <w:proofErr w:type="gramEnd"/>
            <w:r w:rsidR="0023361C">
              <w:rPr>
                <w:sz w:val="16"/>
              </w:rPr>
              <w:t xml:space="preserve"> </w:t>
            </w:r>
            <w:r w:rsidR="0023361C" w:rsidRPr="0023361C">
              <w:rPr>
                <w:b/>
                <w:sz w:val="16"/>
              </w:rPr>
              <w:t>34</w:t>
            </w:r>
            <w:r>
              <w:rPr>
                <w:sz w:val="16"/>
              </w:rPr>
              <w:t xml:space="preserve"> /L.4.20/Eku</w:t>
            </w:r>
            <w:r w:rsidRPr="003843F1">
              <w:rPr>
                <w:sz w:val="16"/>
              </w:rPr>
              <w:t>.2/03/2025</w:t>
            </w:r>
          </w:p>
          <w:p w:rsidR="00ED3C32" w:rsidRPr="003843F1" w:rsidRDefault="00ED3C32" w:rsidP="00ED3C32">
            <w:pPr>
              <w:jc w:val="center"/>
              <w:rPr>
                <w:sz w:val="16"/>
              </w:rPr>
            </w:pPr>
            <w:r w:rsidRPr="003843F1">
              <w:rPr>
                <w:sz w:val="16"/>
              </w:rPr>
              <w:t>RT :</w:t>
            </w:r>
            <w:r w:rsidR="0023361C">
              <w:rPr>
                <w:sz w:val="16"/>
              </w:rPr>
              <w:t xml:space="preserve"> </w:t>
            </w:r>
            <w:r w:rsidR="0023361C" w:rsidRPr="0023361C">
              <w:rPr>
                <w:b/>
                <w:sz w:val="16"/>
              </w:rPr>
              <w:t>37</w:t>
            </w:r>
            <w:r w:rsidRPr="003843F1">
              <w:rPr>
                <w:sz w:val="16"/>
              </w:rPr>
              <w:t xml:space="preserve"> </w:t>
            </w:r>
            <w:r>
              <w:rPr>
                <w:sz w:val="16"/>
              </w:rPr>
              <w:t>/L.4.20/Eku</w:t>
            </w:r>
            <w:r w:rsidRPr="003843F1">
              <w:rPr>
                <w:sz w:val="16"/>
              </w:rPr>
              <w:t>.2/03/2025</w:t>
            </w:r>
          </w:p>
        </w:tc>
        <w:tc>
          <w:tcPr>
            <w:tcW w:w="5238" w:type="dxa"/>
            <w:vAlign w:val="center"/>
          </w:tcPr>
          <w:p w:rsidR="00ED3C32" w:rsidRPr="00BB192D" w:rsidRDefault="00ED3C32" w:rsidP="00ED3C32">
            <w:pPr>
              <w:rPr>
                <w:b/>
                <w:sz w:val="20"/>
              </w:rPr>
            </w:pPr>
            <w:r w:rsidRPr="00BB192D">
              <w:rPr>
                <w:b/>
                <w:sz w:val="20"/>
              </w:rPr>
              <w:t>SEFIELI GULO Alias PAK MARE</w:t>
            </w:r>
          </w:p>
        </w:tc>
        <w:tc>
          <w:tcPr>
            <w:tcW w:w="3551" w:type="dxa"/>
            <w:vAlign w:val="center"/>
          </w:tcPr>
          <w:p w:rsidR="00ED3C32" w:rsidRPr="00BB192D" w:rsidRDefault="00ED3C32" w:rsidP="00ED3C32">
            <w:pPr>
              <w:jc w:val="center"/>
              <w:rPr>
                <w:sz w:val="18"/>
              </w:rPr>
            </w:pPr>
            <w:r w:rsidRPr="00BB192D">
              <w:rPr>
                <w:sz w:val="18"/>
              </w:rPr>
              <w:t>KDRT</w:t>
            </w:r>
          </w:p>
        </w:tc>
        <w:tc>
          <w:tcPr>
            <w:tcW w:w="3379" w:type="dxa"/>
            <w:vAlign w:val="center"/>
          </w:tcPr>
          <w:p w:rsidR="00ED3C32" w:rsidRPr="00BB192D" w:rsidRDefault="00ED3C32" w:rsidP="00ED3C32">
            <w:pPr>
              <w:jc w:val="center"/>
              <w:rPr>
                <w:b/>
                <w:sz w:val="20"/>
              </w:rPr>
            </w:pPr>
            <w:r w:rsidRPr="00BB192D">
              <w:rPr>
                <w:b/>
                <w:sz w:val="20"/>
              </w:rPr>
              <w:t>SDA</w:t>
            </w:r>
          </w:p>
        </w:tc>
        <w:tc>
          <w:tcPr>
            <w:tcW w:w="1728" w:type="dxa"/>
            <w:vAlign w:val="center"/>
          </w:tcPr>
          <w:p w:rsidR="00ED3C32" w:rsidRPr="005667F0" w:rsidRDefault="00ED3C32" w:rsidP="00ED3C32">
            <w:pPr>
              <w:jc w:val="center"/>
              <w:rPr>
                <w:sz w:val="16"/>
              </w:rPr>
            </w:pPr>
            <w:r w:rsidRPr="005667F0">
              <w:rPr>
                <w:sz w:val="16"/>
              </w:rPr>
              <w:t xml:space="preserve">POLSEK PUJUD </w:t>
            </w:r>
          </w:p>
        </w:tc>
      </w:tr>
      <w:tr w:rsidR="00ED3C32" w:rsidRPr="00AB724D" w:rsidTr="00414D50">
        <w:trPr>
          <w:trHeight w:val="198"/>
        </w:trPr>
        <w:tc>
          <w:tcPr>
            <w:tcW w:w="786" w:type="dxa"/>
            <w:vAlign w:val="center"/>
          </w:tcPr>
          <w:p w:rsidR="00ED3C32" w:rsidRDefault="00ED3C32" w:rsidP="00ED3C32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15</w:t>
            </w:r>
          </w:p>
        </w:tc>
        <w:tc>
          <w:tcPr>
            <w:tcW w:w="2436" w:type="dxa"/>
            <w:vAlign w:val="center"/>
          </w:tcPr>
          <w:p w:rsidR="00ED3C32" w:rsidRPr="003843F1" w:rsidRDefault="00ED3C32" w:rsidP="00ED3C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PDM</w:t>
            </w:r>
            <w:r w:rsidR="00971B65">
              <w:rPr>
                <w:sz w:val="16"/>
              </w:rPr>
              <w:t xml:space="preserve"> :</w:t>
            </w:r>
            <w:r w:rsidR="00971B65" w:rsidRPr="00971B65">
              <w:rPr>
                <w:b/>
                <w:sz w:val="16"/>
              </w:rPr>
              <w:t>93</w:t>
            </w:r>
            <w:r w:rsidRPr="003843F1">
              <w:rPr>
                <w:sz w:val="16"/>
              </w:rPr>
              <w:t>/L.4.20/Eoh.2/03/2025</w:t>
            </w:r>
          </w:p>
          <w:p w:rsidR="00ED3C32" w:rsidRPr="003843F1" w:rsidRDefault="00ED3C32" w:rsidP="00ED3C32">
            <w:pPr>
              <w:jc w:val="center"/>
              <w:rPr>
                <w:sz w:val="16"/>
              </w:rPr>
            </w:pPr>
            <w:r w:rsidRPr="003843F1">
              <w:rPr>
                <w:sz w:val="16"/>
              </w:rPr>
              <w:t xml:space="preserve">RT : </w:t>
            </w:r>
            <w:r w:rsidR="00971B65" w:rsidRPr="00971B65">
              <w:rPr>
                <w:b/>
                <w:sz w:val="16"/>
              </w:rPr>
              <w:t>99</w:t>
            </w:r>
            <w:r w:rsidRPr="003843F1">
              <w:rPr>
                <w:sz w:val="16"/>
              </w:rPr>
              <w:t>/L.4.20/Eoh.2/03/2025</w:t>
            </w:r>
          </w:p>
        </w:tc>
        <w:tc>
          <w:tcPr>
            <w:tcW w:w="5238" w:type="dxa"/>
            <w:vAlign w:val="center"/>
          </w:tcPr>
          <w:p w:rsidR="00ED3C32" w:rsidRPr="00BB192D" w:rsidRDefault="00ED3C32" w:rsidP="00ED3C32">
            <w:pPr>
              <w:rPr>
                <w:b/>
                <w:sz w:val="20"/>
              </w:rPr>
            </w:pPr>
            <w:r w:rsidRPr="00BB192D">
              <w:rPr>
                <w:b/>
                <w:sz w:val="20"/>
              </w:rPr>
              <w:t>AFRIZAL Alias IJANG Bin M. YANIS</w:t>
            </w:r>
          </w:p>
        </w:tc>
        <w:tc>
          <w:tcPr>
            <w:tcW w:w="3551" w:type="dxa"/>
            <w:vAlign w:val="center"/>
          </w:tcPr>
          <w:p w:rsidR="00ED3C32" w:rsidRPr="00BB192D" w:rsidRDefault="00ED3C32" w:rsidP="00ED3C32">
            <w:pPr>
              <w:jc w:val="center"/>
              <w:rPr>
                <w:sz w:val="18"/>
              </w:rPr>
            </w:pPr>
            <w:proofErr w:type="spellStart"/>
            <w:r w:rsidRPr="00BB192D">
              <w:rPr>
                <w:sz w:val="18"/>
              </w:rPr>
              <w:t>Pasal</w:t>
            </w:r>
            <w:proofErr w:type="spellEnd"/>
            <w:r w:rsidRPr="00BB192D">
              <w:rPr>
                <w:sz w:val="18"/>
              </w:rPr>
              <w:t xml:space="preserve"> 372, </w:t>
            </w:r>
            <w:proofErr w:type="spellStart"/>
            <w:r w:rsidRPr="00BB192D">
              <w:rPr>
                <w:sz w:val="18"/>
              </w:rPr>
              <w:t>Pasal</w:t>
            </w:r>
            <w:proofErr w:type="spellEnd"/>
            <w:r w:rsidRPr="00BB192D">
              <w:rPr>
                <w:sz w:val="18"/>
              </w:rPr>
              <w:t xml:space="preserve"> 378 KUHP</w:t>
            </w:r>
          </w:p>
        </w:tc>
        <w:tc>
          <w:tcPr>
            <w:tcW w:w="3379" w:type="dxa"/>
            <w:vAlign w:val="center"/>
          </w:tcPr>
          <w:p w:rsidR="00ED3C32" w:rsidRPr="00BB192D" w:rsidRDefault="00ED3C32" w:rsidP="00ED3C32">
            <w:pPr>
              <w:jc w:val="center"/>
              <w:rPr>
                <w:b/>
                <w:sz w:val="20"/>
              </w:rPr>
            </w:pPr>
            <w:r w:rsidRPr="00BB192D">
              <w:rPr>
                <w:b/>
                <w:sz w:val="20"/>
              </w:rPr>
              <w:t>AKBAR HAMDANI RAMBE, S.H.</w:t>
            </w:r>
          </w:p>
        </w:tc>
        <w:tc>
          <w:tcPr>
            <w:tcW w:w="1728" w:type="dxa"/>
            <w:vAlign w:val="center"/>
          </w:tcPr>
          <w:p w:rsidR="00ED3C32" w:rsidRPr="005667F0" w:rsidRDefault="00ED3C32" w:rsidP="00ED3C32">
            <w:pPr>
              <w:jc w:val="center"/>
              <w:rPr>
                <w:sz w:val="16"/>
              </w:rPr>
            </w:pPr>
            <w:r w:rsidRPr="005667F0">
              <w:rPr>
                <w:sz w:val="16"/>
              </w:rPr>
              <w:t>POLSEK BANGKO</w:t>
            </w:r>
          </w:p>
        </w:tc>
      </w:tr>
      <w:tr w:rsidR="00ED3C32" w:rsidRPr="00AB724D" w:rsidTr="00414D50">
        <w:trPr>
          <w:trHeight w:val="198"/>
        </w:trPr>
        <w:tc>
          <w:tcPr>
            <w:tcW w:w="786" w:type="dxa"/>
            <w:vAlign w:val="center"/>
          </w:tcPr>
          <w:p w:rsidR="00ED3C32" w:rsidRDefault="00ED3C32" w:rsidP="00ED3C32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16</w:t>
            </w:r>
          </w:p>
        </w:tc>
        <w:tc>
          <w:tcPr>
            <w:tcW w:w="2436" w:type="dxa"/>
            <w:vAlign w:val="center"/>
          </w:tcPr>
          <w:p w:rsidR="00ED3C32" w:rsidRPr="003843F1" w:rsidRDefault="00ED3C32" w:rsidP="00ED3C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PDM</w:t>
            </w:r>
            <w:r w:rsidR="00F60283">
              <w:rPr>
                <w:sz w:val="16"/>
              </w:rPr>
              <w:t xml:space="preserve"> :</w:t>
            </w:r>
            <w:r w:rsidR="0051576F" w:rsidRPr="0051576F">
              <w:rPr>
                <w:b/>
                <w:sz w:val="16"/>
              </w:rPr>
              <w:t>35</w:t>
            </w:r>
            <w:r>
              <w:rPr>
                <w:sz w:val="16"/>
              </w:rPr>
              <w:t xml:space="preserve"> /L.4.20/Eku</w:t>
            </w:r>
            <w:r w:rsidRPr="003843F1">
              <w:rPr>
                <w:sz w:val="16"/>
              </w:rPr>
              <w:t>.2/03/2025</w:t>
            </w:r>
          </w:p>
          <w:p w:rsidR="00ED3C32" w:rsidRPr="003843F1" w:rsidRDefault="00ED3C32" w:rsidP="00ED3C32">
            <w:pPr>
              <w:jc w:val="center"/>
              <w:rPr>
                <w:sz w:val="16"/>
              </w:rPr>
            </w:pPr>
            <w:r w:rsidRPr="003843F1">
              <w:rPr>
                <w:sz w:val="16"/>
              </w:rPr>
              <w:t xml:space="preserve">RT : </w:t>
            </w:r>
            <w:r w:rsidR="0051576F" w:rsidRPr="0051576F">
              <w:rPr>
                <w:b/>
                <w:sz w:val="16"/>
              </w:rPr>
              <w:t>38</w:t>
            </w:r>
            <w:r>
              <w:rPr>
                <w:sz w:val="16"/>
              </w:rPr>
              <w:t>/L.4.20/Eku</w:t>
            </w:r>
            <w:r w:rsidRPr="003843F1">
              <w:rPr>
                <w:sz w:val="16"/>
              </w:rPr>
              <w:t>.2/03/2025</w:t>
            </w:r>
          </w:p>
        </w:tc>
        <w:tc>
          <w:tcPr>
            <w:tcW w:w="5238" w:type="dxa"/>
            <w:vAlign w:val="center"/>
          </w:tcPr>
          <w:p w:rsidR="00ED3C32" w:rsidRPr="00BB192D" w:rsidRDefault="00ED3C32" w:rsidP="00ED3C32">
            <w:pPr>
              <w:rPr>
                <w:b/>
                <w:sz w:val="20"/>
              </w:rPr>
            </w:pPr>
            <w:r w:rsidRPr="00BB192D">
              <w:rPr>
                <w:b/>
                <w:sz w:val="20"/>
              </w:rPr>
              <w:t>HERI ZOVANKA Alias HERI KK Bin R. KHAIRUL (</w:t>
            </w:r>
            <w:proofErr w:type="spellStart"/>
            <w:r w:rsidRPr="00BB192D">
              <w:rPr>
                <w:b/>
                <w:sz w:val="20"/>
              </w:rPr>
              <w:t>Anak</w:t>
            </w:r>
            <w:proofErr w:type="spellEnd"/>
            <w:r w:rsidRPr="00BB192D">
              <w:rPr>
                <w:b/>
                <w:sz w:val="20"/>
              </w:rPr>
              <w:t>)</w:t>
            </w:r>
          </w:p>
        </w:tc>
        <w:tc>
          <w:tcPr>
            <w:tcW w:w="3551" w:type="dxa"/>
            <w:vAlign w:val="center"/>
          </w:tcPr>
          <w:p w:rsidR="00ED3C32" w:rsidRPr="00BB192D" w:rsidRDefault="00ED3C32" w:rsidP="00ED3C32">
            <w:pPr>
              <w:jc w:val="center"/>
              <w:rPr>
                <w:sz w:val="18"/>
              </w:rPr>
            </w:pPr>
            <w:proofErr w:type="spellStart"/>
            <w:r w:rsidRPr="00BB192D">
              <w:rPr>
                <w:sz w:val="18"/>
              </w:rPr>
              <w:t>Pasal</w:t>
            </w:r>
            <w:proofErr w:type="spellEnd"/>
            <w:r w:rsidRPr="00BB192D">
              <w:rPr>
                <w:sz w:val="18"/>
              </w:rPr>
              <w:t xml:space="preserve"> 81 </w:t>
            </w:r>
            <w:proofErr w:type="spellStart"/>
            <w:r w:rsidRPr="00BB192D">
              <w:rPr>
                <w:sz w:val="18"/>
              </w:rPr>
              <w:t>ayat</w:t>
            </w:r>
            <w:proofErr w:type="spellEnd"/>
            <w:r w:rsidRPr="00BB192D">
              <w:rPr>
                <w:sz w:val="18"/>
              </w:rPr>
              <w:t xml:space="preserve"> (1), </w:t>
            </w:r>
            <w:proofErr w:type="spellStart"/>
            <w:r w:rsidRPr="00BB192D">
              <w:rPr>
                <w:sz w:val="18"/>
              </w:rPr>
              <w:t>Pasal</w:t>
            </w:r>
            <w:proofErr w:type="spellEnd"/>
            <w:r w:rsidRPr="00BB192D">
              <w:rPr>
                <w:sz w:val="18"/>
              </w:rPr>
              <w:t xml:space="preserve"> 76D </w:t>
            </w:r>
            <w:proofErr w:type="spellStart"/>
            <w:r w:rsidRPr="00BB192D">
              <w:rPr>
                <w:sz w:val="18"/>
              </w:rPr>
              <w:t>dan</w:t>
            </w:r>
            <w:proofErr w:type="spellEnd"/>
            <w:r w:rsidRPr="00BB192D">
              <w:rPr>
                <w:sz w:val="18"/>
              </w:rPr>
              <w:t xml:space="preserve"> UU NO.11 TAHUN 2012 UU NO. 17 TAHUN 2016</w:t>
            </w:r>
          </w:p>
        </w:tc>
        <w:tc>
          <w:tcPr>
            <w:tcW w:w="3379" w:type="dxa"/>
            <w:vAlign w:val="center"/>
          </w:tcPr>
          <w:p w:rsidR="00ED3C32" w:rsidRPr="00BB192D" w:rsidRDefault="00ED3C32" w:rsidP="00ED3C32">
            <w:pPr>
              <w:jc w:val="center"/>
              <w:rPr>
                <w:b/>
                <w:sz w:val="20"/>
              </w:rPr>
            </w:pPr>
            <w:r w:rsidRPr="00BB192D">
              <w:rPr>
                <w:b/>
                <w:sz w:val="20"/>
              </w:rPr>
              <w:t>SDA</w:t>
            </w:r>
          </w:p>
        </w:tc>
        <w:tc>
          <w:tcPr>
            <w:tcW w:w="1728" w:type="dxa"/>
            <w:vAlign w:val="center"/>
          </w:tcPr>
          <w:p w:rsidR="00ED3C32" w:rsidRPr="005667F0" w:rsidRDefault="00ED3C32" w:rsidP="00ED3C32">
            <w:pPr>
              <w:jc w:val="center"/>
              <w:rPr>
                <w:sz w:val="16"/>
              </w:rPr>
            </w:pPr>
            <w:r w:rsidRPr="005667F0">
              <w:rPr>
                <w:sz w:val="16"/>
              </w:rPr>
              <w:t>POLRES ROHIL</w:t>
            </w:r>
          </w:p>
        </w:tc>
      </w:tr>
      <w:tr w:rsidR="00ED3C32" w:rsidRPr="00AB724D" w:rsidTr="00414D50">
        <w:trPr>
          <w:trHeight w:val="198"/>
        </w:trPr>
        <w:tc>
          <w:tcPr>
            <w:tcW w:w="786" w:type="dxa"/>
            <w:vAlign w:val="center"/>
          </w:tcPr>
          <w:p w:rsidR="00ED3C32" w:rsidRDefault="00ED3C32" w:rsidP="00ED3C32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lastRenderedPageBreak/>
              <w:t>17</w:t>
            </w:r>
          </w:p>
        </w:tc>
        <w:tc>
          <w:tcPr>
            <w:tcW w:w="2436" w:type="dxa"/>
            <w:vAlign w:val="center"/>
          </w:tcPr>
          <w:p w:rsidR="00ED3C32" w:rsidRPr="003843F1" w:rsidRDefault="00ED3C32" w:rsidP="00ED3C32">
            <w:pPr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PDM </w:t>
            </w:r>
            <w:r w:rsidR="00C50A2D">
              <w:rPr>
                <w:sz w:val="16"/>
              </w:rPr>
              <w:t>:</w:t>
            </w:r>
            <w:proofErr w:type="gramEnd"/>
            <w:r w:rsidR="00C50A2D">
              <w:rPr>
                <w:sz w:val="16"/>
              </w:rPr>
              <w:t xml:space="preserve"> </w:t>
            </w:r>
            <w:r w:rsidR="00C50A2D" w:rsidRPr="00C50A2D">
              <w:rPr>
                <w:b/>
                <w:sz w:val="16"/>
              </w:rPr>
              <w:t>36</w:t>
            </w:r>
            <w:r>
              <w:rPr>
                <w:sz w:val="16"/>
              </w:rPr>
              <w:t>/L.4.20/Eku</w:t>
            </w:r>
            <w:r w:rsidRPr="003843F1">
              <w:rPr>
                <w:sz w:val="16"/>
              </w:rPr>
              <w:t>.2/03/2025</w:t>
            </w:r>
          </w:p>
          <w:p w:rsidR="00ED3C32" w:rsidRPr="003843F1" w:rsidRDefault="00ED3C32" w:rsidP="00ED3C32">
            <w:pPr>
              <w:jc w:val="center"/>
              <w:rPr>
                <w:sz w:val="16"/>
              </w:rPr>
            </w:pPr>
            <w:r w:rsidRPr="003843F1">
              <w:rPr>
                <w:sz w:val="16"/>
              </w:rPr>
              <w:t xml:space="preserve">RT : </w:t>
            </w:r>
            <w:r w:rsidR="00C50A2D" w:rsidRPr="00C50A2D">
              <w:rPr>
                <w:b/>
                <w:sz w:val="16"/>
              </w:rPr>
              <w:t>39</w:t>
            </w:r>
            <w:r>
              <w:rPr>
                <w:sz w:val="16"/>
              </w:rPr>
              <w:t>/L.4.20/Eku</w:t>
            </w:r>
            <w:r w:rsidRPr="003843F1">
              <w:rPr>
                <w:sz w:val="16"/>
              </w:rPr>
              <w:t>.2/03/2025</w:t>
            </w:r>
          </w:p>
        </w:tc>
        <w:tc>
          <w:tcPr>
            <w:tcW w:w="5238" w:type="dxa"/>
            <w:vAlign w:val="center"/>
          </w:tcPr>
          <w:p w:rsidR="00ED3C32" w:rsidRPr="00BB192D" w:rsidRDefault="00ED3C32" w:rsidP="00ED3C32">
            <w:pPr>
              <w:rPr>
                <w:b/>
                <w:sz w:val="20"/>
              </w:rPr>
            </w:pPr>
            <w:r w:rsidRPr="00BB192D">
              <w:rPr>
                <w:b/>
                <w:sz w:val="20"/>
              </w:rPr>
              <w:t>EKO PRAYOGA Alias YOGA Bin BAMBANG IRAWAN</w:t>
            </w:r>
          </w:p>
        </w:tc>
        <w:tc>
          <w:tcPr>
            <w:tcW w:w="3551" w:type="dxa"/>
            <w:vAlign w:val="center"/>
          </w:tcPr>
          <w:p w:rsidR="00ED3C32" w:rsidRPr="00BB192D" w:rsidRDefault="00ED3C32" w:rsidP="00ED3C32">
            <w:pPr>
              <w:jc w:val="center"/>
              <w:rPr>
                <w:sz w:val="18"/>
              </w:rPr>
            </w:pPr>
            <w:proofErr w:type="spellStart"/>
            <w:r w:rsidRPr="00BB192D">
              <w:rPr>
                <w:sz w:val="18"/>
              </w:rPr>
              <w:t>Pasal</w:t>
            </w:r>
            <w:proofErr w:type="spellEnd"/>
            <w:r w:rsidRPr="00BB192D">
              <w:rPr>
                <w:sz w:val="18"/>
              </w:rPr>
              <w:t xml:space="preserve"> 81 </w:t>
            </w:r>
            <w:proofErr w:type="spellStart"/>
            <w:r w:rsidRPr="00BB192D">
              <w:rPr>
                <w:sz w:val="18"/>
              </w:rPr>
              <w:t>ayat</w:t>
            </w:r>
            <w:proofErr w:type="spellEnd"/>
            <w:r w:rsidRPr="00BB192D">
              <w:rPr>
                <w:sz w:val="18"/>
              </w:rPr>
              <w:t xml:space="preserve"> (1), </w:t>
            </w:r>
            <w:proofErr w:type="spellStart"/>
            <w:r w:rsidRPr="00BB192D">
              <w:rPr>
                <w:sz w:val="18"/>
              </w:rPr>
              <w:t>Pasal</w:t>
            </w:r>
            <w:proofErr w:type="spellEnd"/>
            <w:r w:rsidRPr="00BB192D">
              <w:rPr>
                <w:sz w:val="18"/>
              </w:rPr>
              <w:t xml:space="preserve"> 76D, </w:t>
            </w:r>
            <w:proofErr w:type="spellStart"/>
            <w:r w:rsidRPr="00BB192D">
              <w:rPr>
                <w:sz w:val="18"/>
              </w:rPr>
              <w:t>Pasal</w:t>
            </w:r>
            <w:proofErr w:type="spellEnd"/>
            <w:r w:rsidRPr="00BB192D">
              <w:rPr>
                <w:sz w:val="18"/>
              </w:rPr>
              <w:t xml:space="preserve"> 82, </w:t>
            </w:r>
            <w:proofErr w:type="spellStart"/>
            <w:r w:rsidRPr="00BB192D">
              <w:rPr>
                <w:sz w:val="18"/>
              </w:rPr>
              <w:t>Pasal</w:t>
            </w:r>
            <w:proofErr w:type="spellEnd"/>
            <w:r w:rsidRPr="00BB192D">
              <w:rPr>
                <w:sz w:val="18"/>
              </w:rPr>
              <w:t xml:space="preserve"> 76E</w:t>
            </w:r>
          </w:p>
        </w:tc>
        <w:tc>
          <w:tcPr>
            <w:tcW w:w="3379" w:type="dxa"/>
            <w:vAlign w:val="center"/>
          </w:tcPr>
          <w:p w:rsidR="00ED3C32" w:rsidRPr="00BB192D" w:rsidRDefault="00ED3C32" w:rsidP="00ED3C32">
            <w:pPr>
              <w:jc w:val="center"/>
              <w:rPr>
                <w:b/>
                <w:sz w:val="20"/>
              </w:rPr>
            </w:pPr>
            <w:r w:rsidRPr="00BB192D">
              <w:rPr>
                <w:b/>
                <w:sz w:val="20"/>
              </w:rPr>
              <w:t>SDA</w:t>
            </w:r>
          </w:p>
        </w:tc>
        <w:tc>
          <w:tcPr>
            <w:tcW w:w="1728" w:type="dxa"/>
            <w:vAlign w:val="center"/>
          </w:tcPr>
          <w:p w:rsidR="00ED3C32" w:rsidRPr="005667F0" w:rsidRDefault="00ED3C32" w:rsidP="00ED3C32">
            <w:pPr>
              <w:jc w:val="center"/>
              <w:rPr>
                <w:sz w:val="16"/>
              </w:rPr>
            </w:pPr>
            <w:r w:rsidRPr="005667F0">
              <w:rPr>
                <w:sz w:val="16"/>
              </w:rPr>
              <w:t xml:space="preserve">SDA </w:t>
            </w:r>
          </w:p>
        </w:tc>
      </w:tr>
      <w:tr w:rsidR="00ED3C32" w:rsidRPr="00AB724D" w:rsidTr="00414D50">
        <w:trPr>
          <w:trHeight w:val="198"/>
        </w:trPr>
        <w:tc>
          <w:tcPr>
            <w:tcW w:w="786" w:type="dxa"/>
            <w:vAlign w:val="center"/>
          </w:tcPr>
          <w:p w:rsidR="00ED3C32" w:rsidRDefault="00ED3C32" w:rsidP="00ED3C32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18</w:t>
            </w:r>
          </w:p>
        </w:tc>
        <w:tc>
          <w:tcPr>
            <w:tcW w:w="2436" w:type="dxa"/>
            <w:vAlign w:val="center"/>
          </w:tcPr>
          <w:p w:rsidR="00ED3C32" w:rsidRPr="003843F1" w:rsidRDefault="00414D50" w:rsidP="00ED3C32">
            <w:pPr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PDM :</w:t>
            </w:r>
            <w:proofErr w:type="gramEnd"/>
            <w:r>
              <w:rPr>
                <w:sz w:val="16"/>
              </w:rPr>
              <w:t xml:space="preserve"> </w:t>
            </w:r>
            <w:r w:rsidRPr="00414D50">
              <w:rPr>
                <w:b/>
                <w:sz w:val="16"/>
              </w:rPr>
              <w:t>94</w:t>
            </w:r>
            <w:r w:rsidR="00ED3C32" w:rsidRPr="003843F1">
              <w:rPr>
                <w:sz w:val="16"/>
              </w:rPr>
              <w:t>/L.4.20/Eoh.2/03/2025</w:t>
            </w:r>
          </w:p>
          <w:p w:rsidR="00ED3C32" w:rsidRPr="003843F1" w:rsidRDefault="00ED3C32" w:rsidP="00ED3C32">
            <w:pPr>
              <w:jc w:val="center"/>
              <w:rPr>
                <w:sz w:val="16"/>
              </w:rPr>
            </w:pPr>
            <w:r w:rsidRPr="003843F1">
              <w:rPr>
                <w:sz w:val="16"/>
              </w:rPr>
              <w:t xml:space="preserve">RT : </w:t>
            </w:r>
            <w:r w:rsidR="00414D50" w:rsidRPr="00414D50">
              <w:rPr>
                <w:b/>
                <w:sz w:val="16"/>
              </w:rPr>
              <w:t>100</w:t>
            </w:r>
            <w:r w:rsidRPr="003843F1">
              <w:rPr>
                <w:sz w:val="16"/>
              </w:rPr>
              <w:t>/L.4.20/Eoh.2/03/2025</w:t>
            </w:r>
          </w:p>
        </w:tc>
        <w:tc>
          <w:tcPr>
            <w:tcW w:w="5238" w:type="dxa"/>
            <w:vAlign w:val="center"/>
          </w:tcPr>
          <w:p w:rsidR="00ED3C32" w:rsidRPr="00BB192D" w:rsidRDefault="00ED3C32" w:rsidP="00ED3C32">
            <w:pPr>
              <w:rPr>
                <w:b/>
                <w:sz w:val="20"/>
              </w:rPr>
            </w:pPr>
            <w:r w:rsidRPr="00BB192D">
              <w:rPr>
                <w:b/>
                <w:sz w:val="20"/>
              </w:rPr>
              <w:t>RIKI ZULKARNAIN Alias RIKI PINCANG Bin SUDARMAWAN</w:t>
            </w:r>
          </w:p>
        </w:tc>
        <w:tc>
          <w:tcPr>
            <w:tcW w:w="3551" w:type="dxa"/>
            <w:vAlign w:val="center"/>
          </w:tcPr>
          <w:p w:rsidR="00ED3C32" w:rsidRPr="00BB192D" w:rsidRDefault="00ED3C32" w:rsidP="00ED3C32">
            <w:pPr>
              <w:jc w:val="center"/>
              <w:rPr>
                <w:sz w:val="18"/>
              </w:rPr>
            </w:pPr>
            <w:proofErr w:type="spellStart"/>
            <w:r w:rsidRPr="00BB192D">
              <w:rPr>
                <w:sz w:val="18"/>
              </w:rPr>
              <w:t>Pasal</w:t>
            </w:r>
            <w:proofErr w:type="spellEnd"/>
            <w:r w:rsidRPr="00BB192D">
              <w:rPr>
                <w:sz w:val="18"/>
              </w:rPr>
              <w:t xml:space="preserve"> 372 KUHP</w:t>
            </w:r>
          </w:p>
        </w:tc>
        <w:tc>
          <w:tcPr>
            <w:tcW w:w="3379" w:type="dxa"/>
            <w:vAlign w:val="center"/>
          </w:tcPr>
          <w:p w:rsidR="00ED3C32" w:rsidRPr="00BB192D" w:rsidRDefault="00ED3C32" w:rsidP="00ED3C32">
            <w:pPr>
              <w:jc w:val="center"/>
              <w:rPr>
                <w:b/>
                <w:sz w:val="20"/>
              </w:rPr>
            </w:pPr>
            <w:r w:rsidRPr="00BB192D">
              <w:rPr>
                <w:b/>
                <w:sz w:val="20"/>
              </w:rPr>
              <w:t>SDA</w:t>
            </w:r>
          </w:p>
        </w:tc>
        <w:tc>
          <w:tcPr>
            <w:tcW w:w="1728" w:type="dxa"/>
            <w:vAlign w:val="center"/>
          </w:tcPr>
          <w:p w:rsidR="00ED3C32" w:rsidRPr="005667F0" w:rsidRDefault="00ED3C32" w:rsidP="00ED3C32">
            <w:pPr>
              <w:jc w:val="center"/>
              <w:rPr>
                <w:sz w:val="16"/>
              </w:rPr>
            </w:pPr>
            <w:r w:rsidRPr="005667F0">
              <w:rPr>
                <w:sz w:val="16"/>
              </w:rPr>
              <w:t>POLSEK BAGAN SINEMBAH</w:t>
            </w:r>
          </w:p>
        </w:tc>
      </w:tr>
      <w:tr w:rsidR="00ED3C32" w:rsidRPr="00AB724D" w:rsidTr="00414D50">
        <w:trPr>
          <w:trHeight w:val="198"/>
        </w:trPr>
        <w:tc>
          <w:tcPr>
            <w:tcW w:w="786" w:type="dxa"/>
            <w:vAlign w:val="center"/>
          </w:tcPr>
          <w:p w:rsidR="00ED3C32" w:rsidRDefault="00ED3C32" w:rsidP="00ED3C32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19</w:t>
            </w:r>
          </w:p>
        </w:tc>
        <w:tc>
          <w:tcPr>
            <w:tcW w:w="2436" w:type="dxa"/>
            <w:vAlign w:val="center"/>
          </w:tcPr>
          <w:p w:rsidR="00ED3C32" w:rsidRPr="003843F1" w:rsidRDefault="00ED3C32" w:rsidP="00ED3C32">
            <w:pPr>
              <w:rPr>
                <w:sz w:val="16"/>
              </w:rPr>
            </w:pPr>
            <w:r w:rsidRPr="003843F1">
              <w:rPr>
                <w:sz w:val="16"/>
              </w:rPr>
              <w:t>PDM :</w:t>
            </w:r>
            <w:r>
              <w:rPr>
                <w:sz w:val="16"/>
              </w:rPr>
              <w:t>/L.4.20/Enz</w:t>
            </w:r>
            <w:r w:rsidRPr="003843F1">
              <w:rPr>
                <w:sz w:val="16"/>
              </w:rPr>
              <w:t>.2/03/2025</w:t>
            </w:r>
          </w:p>
          <w:p w:rsidR="00ED3C32" w:rsidRDefault="00ED3C32" w:rsidP="004230D2">
            <w:pPr>
              <w:pStyle w:val="ListParagraph"/>
              <w:numPr>
                <w:ilvl w:val="0"/>
                <w:numId w:val="3"/>
              </w:numPr>
              <w:ind w:left="55" w:hanging="141"/>
              <w:rPr>
                <w:sz w:val="16"/>
              </w:rPr>
            </w:pPr>
            <w:proofErr w:type="gramStart"/>
            <w:r w:rsidRPr="001C60DE">
              <w:rPr>
                <w:sz w:val="16"/>
              </w:rPr>
              <w:t>RT :</w:t>
            </w:r>
            <w:proofErr w:type="gramEnd"/>
            <w:r w:rsidRPr="001C60DE">
              <w:rPr>
                <w:sz w:val="16"/>
              </w:rPr>
              <w:t xml:space="preserve"> /L.4.20/Enz.2/03/2025</w:t>
            </w:r>
          </w:p>
          <w:p w:rsidR="00ED3C32" w:rsidRPr="001C60DE" w:rsidRDefault="00ED3C32" w:rsidP="004230D2">
            <w:pPr>
              <w:pStyle w:val="ListParagraph"/>
              <w:numPr>
                <w:ilvl w:val="0"/>
                <w:numId w:val="3"/>
              </w:numPr>
              <w:ind w:left="55" w:hanging="141"/>
              <w:rPr>
                <w:sz w:val="16"/>
              </w:rPr>
            </w:pPr>
            <w:r w:rsidRPr="001C60DE">
              <w:rPr>
                <w:sz w:val="16"/>
              </w:rPr>
              <w:t>RT : /L.4.20/Enz.2/03/2025</w:t>
            </w:r>
          </w:p>
        </w:tc>
        <w:tc>
          <w:tcPr>
            <w:tcW w:w="5238" w:type="dxa"/>
            <w:vAlign w:val="center"/>
          </w:tcPr>
          <w:p w:rsidR="00ED3C32" w:rsidRPr="00BB192D" w:rsidRDefault="00ED3C32" w:rsidP="00ED3C32">
            <w:pPr>
              <w:rPr>
                <w:b/>
                <w:sz w:val="20"/>
              </w:rPr>
            </w:pPr>
            <w:r w:rsidRPr="00BB192D">
              <w:rPr>
                <w:b/>
                <w:sz w:val="20"/>
              </w:rPr>
              <w:t>1 .RIDHO RAMADHANI</w:t>
            </w:r>
            <w:r w:rsidRPr="00BB192D">
              <w:rPr>
                <w:b/>
                <w:sz w:val="20"/>
              </w:rPr>
              <w:br/>
              <w:t>2 .IRWANSYAH Alias IWAN</w:t>
            </w:r>
          </w:p>
        </w:tc>
        <w:tc>
          <w:tcPr>
            <w:tcW w:w="3551" w:type="dxa"/>
            <w:vAlign w:val="center"/>
          </w:tcPr>
          <w:p w:rsidR="00ED3C32" w:rsidRPr="00BB192D" w:rsidRDefault="00ED3C32" w:rsidP="00ED3C32">
            <w:pPr>
              <w:jc w:val="center"/>
              <w:rPr>
                <w:sz w:val="18"/>
              </w:rPr>
            </w:pPr>
            <w:proofErr w:type="spellStart"/>
            <w:r w:rsidRPr="00BB192D">
              <w:rPr>
                <w:sz w:val="18"/>
              </w:rPr>
              <w:t>Pasal</w:t>
            </w:r>
            <w:proofErr w:type="spellEnd"/>
            <w:r w:rsidRPr="00BB192D">
              <w:rPr>
                <w:sz w:val="18"/>
              </w:rPr>
              <w:t xml:space="preserve"> 114 (1) , </w:t>
            </w:r>
            <w:proofErr w:type="spellStart"/>
            <w:r w:rsidRPr="00BB192D">
              <w:rPr>
                <w:sz w:val="18"/>
              </w:rPr>
              <w:t>Pasal</w:t>
            </w:r>
            <w:proofErr w:type="spellEnd"/>
            <w:r w:rsidRPr="00BB192D">
              <w:rPr>
                <w:sz w:val="18"/>
              </w:rPr>
              <w:t xml:space="preserve"> 112 (1) , </w:t>
            </w:r>
            <w:proofErr w:type="spellStart"/>
            <w:r w:rsidRPr="00BB192D">
              <w:rPr>
                <w:sz w:val="18"/>
              </w:rPr>
              <w:t>Pasal</w:t>
            </w:r>
            <w:proofErr w:type="spellEnd"/>
            <w:r w:rsidRPr="00BB192D">
              <w:rPr>
                <w:sz w:val="18"/>
              </w:rPr>
              <w:t xml:space="preserve"> 132 </w:t>
            </w:r>
            <w:proofErr w:type="spellStart"/>
            <w:r w:rsidRPr="00BB192D">
              <w:rPr>
                <w:sz w:val="18"/>
              </w:rPr>
              <w:t>ayat</w:t>
            </w:r>
            <w:proofErr w:type="spellEnd"/>
            <w:r w:rsidRPr="00BB192D">
              <w:rPr>
                <w:sz w:val="18"/>
              </w:rPr>
              <w:t xml:space="preserve"> (1) UU NO.35 TAHUN 2009</w:t>
            </w:r>
          </w:p>
        </w:tc>
        <w:tc>
          <w:tcPr>
            <w:tcW w:w="3379" w:type="dxa"/>
            <w:vAlign w:val="center"/>
          </w:tcPr>
          <w:p w:rsidR="00ED3C32" w:rsidRPr="00BB192D" w:rsidRDefault="00ED3C32" w:rsidP="00ED3C32">
            <w:pPr>
              <w:jc w:val="center"/>
              <w:rPr>
                <w:b/>
                <w:sz w:val="20"/>
              </w:rPr>
            </w:pPr>
            <w:r w:rsidRPr="00BB192D">
              <w:rPr>
                <w:b/>
                <w:sz w:val="20"/>
              </w:rPr>
              <w:t>SDA</w:t>
            </w:r>
          </w:p>
        </w:tc>
        <w:tc>
          <w:tcPr>
            <w:tcW w:w="1728" w:type="dxa"/>
            <w:vAlign w:val="center"/>
          </w:tcPr>
          <w:p w:rsidR="00ED3C32" w:rsidRPr="005667F0" w:rsidRDefault="00ED3C32" w:rsidP="00ED3C32">
            <w:pPr>
              <w:jc w:val="center"/>
              <w:rPr>
                <w:sz w:val="16"/>
              </w:rPr>
            </w:pPr>
            <w:r w:rsidRPr="005667F0">
              <w:rPr>
                <w:sz w:val="16"/>
              </w:rPr>
              <w:t>POLSEK KUBU</w:t>
            </w:r>
          </w:p>
        </w:tc>
      </w:tr>
      <w:tr w:rsidR="00ED3C32" w:rsidRPr="00AB724D" w:rsidTr="00414D50">
        <w:trPr>
          <w:trHeight w:val="198"/>
        </w:trPr>
        <w:tc>
          <w:tcPr>
            <w:tcW w:w="786" w:type="dxa"/>
            <w:vAlign w:val="center"/>
          </w:tcPr>
          <w:p w:rsidR="00ED3C32" w:rsidRDefault="00ED3C32" w:rsidP="00ED3C32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20</w:t>
            </w:r>
          </w:p>
        </w:tc>
        <w:tc>
          <w:tcPr>
            <w:tcW w:w="2436" w:type="dxa"/>
            <w:vAlign w:val="center"/>
          </w:tcPr>
          <w:p w:rsidR="00ED3C32" w:rsidRPr="003843F1" w:rsidRDefault="00ED3C32" w:rsidP="00ED3C32">
            <w:pPr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PDM </w:t>
            </w:r>
            <w:r w:rsidR="001D2744">
              <w:rPr>
                <w:sz w:val="16"/>
              </w:rPr>
              <w:t>:</w:t>
            </w:r>
            <w:proofErr w:type="gramEnd"/>
            <w:r w:rsidR="001D2744">
              <w:rPr>
                <w:sz w:val="16"/>
              </w:rPr>
              <w:t xml:space="preserve"> </w:t>
            </w:r>
            <w:r w:rsidR="001D2744" w:rsidRPr="001D2744">
              <w:rPr>
                <w:b/>
                <w:sz w:val="16"/>
              </w:rPr>
              <w:t>95</w:t>
            </w:r>
            <w:r w:rsidRPr="003843F1">
              <w:rPr>
                <w:sz w:val="16"/>
              </w:rPr>
              <w:t>/L.4.20/Eoh.2/03/2025</w:t>
            </w:r>
          </w:p>
          <w:p w:rsidR="00ED3C32" w:rsidRPr="003843F1" w:rsidRDefault="00ED3C32" w:rsidP="00ED3C32">
            <w:pPr>
              <w:jc w:val="center"/>
              <w:rPr>
                <w:sz w:val="16"/>
              </w:rPr>
            </w:pPr>
            <w:r w:rsidRPr="003843F1">
              <w:rPr>
                <w:sz w:val="16"/>
              </w:rPr>
              <w:t xml:space="preserve">RT : </w:t>
            </w:r>
            <w:r w:rsidR="001D2744" w:rsidRPr="001D2744">
              <w:rPr>
                <w:b/>
                <w:sz w:val="16"/>
              </w:rPr>
              <w:t>101</w:t>
            </w:r>
            <w:r w:rsidRPr="003843F1">
              <w:rPr>
                <w:sz w:val="16"/>
              </w:rPr>
              <w:t>/L.4.20/Eoh.2/03/2025</w:t>
            </w:r>
          </w:p>
        </w:tc>
        <w:tc>
          <w:tcPr>
            <w:tcW w:w="5238" w:type="dxa"/>
            <w:vAlign w:val="center"/>
          </w:tcPr>
          <w:p w:rsidR="00ED3C32" w:rsidRPr="00BB192D" w:rsidRDefault="00ED3C32" w:rsidP="00ED3C32">
            <w:pPr>
              <w:rPr>
                <w:b/>
                <w:sz w:val="20"/>
              </w:rPr>
            </w:pPr>
            <w:r w:rsidRPr="00BB192D">
              <w:rPr>
                <w:b/>
                <w:sz w:val="20"/>
              </w:rPr>
              <w:t>ROBI SANDI Alias ROBI Bin MIRJAK (</w:t>
            </w:r>
            <w:proofErr w:type="spellStart"/>
            <w:r w:rsidRPr="00BB192D">
              <w:rPr>
                <w:b/>
                <w:sz w:val="20"/>
              </w:rPr>
              <w:t>Alm</w:t>
            </w:r>
            <w:proofErr w:type="spellEnd"/>
            <w:r w:rsidRPr="00BB192D">
              <w:rPr>
                <w:b/>
                <w:sz w:val="20"/>
              </w:rPr>
              <w:t>)</w:t>
            </w:r>
          </w:p>
        </w:tc>
        <w:tc>
          <w:tcPr>
            <w:tcW w:w="3551" w:type="dxa"/>
            <w:vAlign w:val="center"/>
          </w:tcPr>
          <w:p w:rsidR="00ED3C32" w:rsidRPr="00BB192D" w:rsidRDefault="00ED3C32" w:rsidP="00ED3C32">
            <w:pPr>
              <w:jc w:val="center"/>
              <w:rPr>
                <w:sz w:val="18"/>
              </w:rPr>
            </w:pPr>
            <w:proofErr w:type="spellStart"/>
            <w:r w:rsidRPr="00BB192D">
              <w:rPr>
                <w:sz w:val="18"/>
              </w:rPr>
              <w:t>Pasal</w:t>
            </w:r>
            <w:proofErr w:type="spellEnd"/>
            <w:r w:rsidRPr="00BB192D">
              <w:rPr>
                <w:sz w:val="18"/>
              </w:rPr>
              <w:t xml:space="preserve"> 362 </w:t>
            </w:r>
            <w:proofErr w:type="spellStart"/>
            <w:r w:rsidRPr="00BB192D">
              <w:rPr>
                <w:sz w:val="18"/>
              </w:rPr>
              <w:t>dan</w:t>
            </w:r>
            <w:proofErr w:type="spellEnd"/>
            <w:r w:rsidRPr="00BB192D">
              <w:rPr>
                <w:sz w:val="18"/>
              </w:rPr>
              <w:t xml:space="preserve"> KUHP </w:t>
            </w:r>
            <w:proofErr w:type="spellStart"/>
            <w:r w:rsidRPr="00BB192D">
              <w:rPr>
                <w:sz w:val="18"/>
              </w:rPr>
              <w:t>Pasal</w:t>
            </w:r>
            <w:proofErr w:type="spellEnd"/>
            <w:r w:rsidRPr="00BB192D">
              <w:rPr>
                <w:sz w:val="18"/>
              </w:rPr>
              <w:t xml:space="preserve"> 362 KUHP</w:t>
            </w:r>
          </w:p>
        </w:tc>
        <w:tc>
          <w:tcPr>
            <w:tcW w:w="3379" w:type="dxa"/>
            <w:vAlign w:val="center"/>
          </w:tcPr>
          <w:p w:rsidR="00ED3C32" w:rsidRPr="00BB192D" w:rsidRDefault="00ED3C32" w:rsidP="00ED3C32">
            <w:pPr>
              <w:jc w:val="center"/>
              <w:rPr>
                <w:b/>
                <w:sz w:val="20"/>
              </w:rPr>
            </w:pPr>
            <w:r w:rsidRPr="00BB192D">
              <w:rPr>
                <w:b/>
                <w:sz w:val="20"/>
              </w:rPr>
              <w:t>SURYA ANANDA, S.H.</w:t>
            </w:r>
          </w:p>
        </w:tc>
        <w:tc>
          <w:tcPr>
            <w:tcW w:w="1728" w:type="dxa"/>
            <w:vAlign w:val="center"/>
          </w:tcPr>
          <w:p w:rsidR="00ED3C32" w:rsidRPr="005667F0" w:rsidRDefault="00ED3C32" w:rsidP="00ED3C32">
            <w:pPr>
              <w:jc w:val="center"/>
              <w:rPr>
                <w:sz w:val="16"/>
              </w:rPr>
            </w:pPr>
            <w:r w:rsidRPr="005667F0">
              <w:rPr>
                <w:sz w:val="16"/>
              </w:rPr>
              <w:t>POLSEK RIMBA MELINTANG</w:t>
            </w:r>
          </w:p>
        </w:tc>
      </w:tr>
      <w:tr w:rsidR="00ED3C32" w:rsidRPr="00AB724D" w:rsidTr="00414D50">
        <w:trPr>
          <w:trHeight w:val="198"/>
        </w:trPr>
        <w:tc>
          <w:tcPr>
            <w:tcW w:w="786" w:type="dxa"/>
            <w:vAlign w:val="center"/>
          </w:tcPr>
          <w:p w:rsidR="00ED3C32" w:rsidRDefault="00ED3C32" w:rsidP="00ED3C32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21</w:t>
            </w:r>
          </w:p>
        </w:tc>
        <w:tc>
          <w:tcPr>
            <w:tcW w:w="2436" w:type="dxa"/>
            <w:vAlign w:val="center"/>
          </w:tcPr>
          <w:p w:rsidR="00ED3C32" w:rsidRPr="003843F1" w:rsidRDefault="00ED3C32" w:rsidP="00ED3C32">
            <w:pPr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PDM </w:t>
            </w:r>
            <w:r w:rsidR="00FA552E">
              <w:rPr>
                <w:sz w:val="16"/>
              </w:rPr>
              <w:t>:</w:t>
            </w:r>
            <w:proofErr w:type="gramEnd"/>
            <w:r w:rsidR="00FA552E">
              <w:rPr>
                <w:sz w:val="16"/>
              </w:rPr>
              <w:t xml:space="preserve"> </w:t>
            </w:r>
            <w:r w:rsidR="00FA552E" w:rsidRPr="00FA552E">
              <w:rPr>
                <w:b/>
                <w:sz w:val="16"/>
              </w:rPr>
              <w:t>96</w:t>
            </w:r>
            <w:r w:rsidRPr="003843F1">
              <w:rPr>
                <w:sz w:val="16"/>
              </w:rPr>
              <w:t>/L.4.20/Eoh.2/03/2025</w:t>
            </w:r>
          </w:p>
          <w:p w:rsidR="00ED3C32" w:rsidRPr="003843F1" w:rsidRDefault="00ED3C32" w:rsidP="00ED3C32">
            <w:pPr>
              <w:jc w:val="center"/>
              <w:rPr>
                <w:sz w:val="16"/>
              </w:rPr>
            </w:pPr>
            <w:r w:rsidRPr="003843F1">
              <w:rPr>
                <w:sz w:val="16"/>
              </w:rPr>
              <w:t xml:space="preserve">RT : </w:t>
            </w:r>
            <w:r w:rsidR="00FA552E" w:rsidRPr="00FA552E">
              <w:rPr>
                <w:b/>
                <w:sz w:val="16"/>
              </w:rPr>
              <w:t>102</w:t>
            </w:r>
            <w:r w:rsidRPr="003843F1">
              <w:rPr>
                <w:sz w:val="16"/>
              </w:rPr>
              <w:t>/L.4.20/Eoh.2/03/2025</w:t>
            </w:r>
          </w:p>
        </w:tc>
        <w:tc>
          <w:tcPr>
            <w:tcW w:w="5238" w:type="dxa"/>
            <w:vAlign w:val="center"/>
          </w:tcPr>
          <w:p w:rsidR="00ED3C32" w:rsidRPr="00BB192D" w:rsidRDefault="00ED3C32" w:rsidP="00ED3C32">
            <w:pPr>
              <w:rPr>
                <w:b/>
                <w:sz w:val="20"/>
              </w:rPr>
            </w:pPr>
            <w:r w:rsidRPr="00BB192D">
              <w:rPr>
                <w:b/>
                <w:sz w:val="20"/>
              </w:rPr>
              <w:t>HENDRIYANTO Alias HENDRI Bin SAHARUDIN</w:t>
            </w:r>
          </w:p>
        </w:tc>
        <w:tc>
          <w:tcPr>
            <w:tcW w:w="3551" w:type="dxa"/>
            <w:vAlign w:val="center"/>
          </w:tcPr>
          <w:p w:rsidR="00ED3C32" w:rsidRPr="00BB192D" w:rsidRDefault="00ED3C32" w:rsidP="00ED3C32">
            <w:pPr>
              <w:jc w:val="center"/>
              <w:rPr>
                <w:sz w:val="18"/>
              </w:rPr>
            </w:pPr>
            <w:proofErr w:type="spellStart"/>
            <w:r w:rsidRPr="00BB192D">
              <w:rPr>
                <w:sz w:val="18"/>
              </w:rPr>
              <w:t>Pasal</w:t>
            </w:r>
            <w:proofErr w:type="spellEnd"/>
            <w:r w:rsidRPr="00BB192D">
              <w:rPr>
                <w:sz w:val="18"/>
              </w:rPr>
              <w:t xml:space="preserve"> 363 </w:t>
            </w:r>
            <w:proofErr w:type="spellStart"/>
            <w:r w:rsidRPr="00BB192D">
              <w:rPr>
                <w:sz w:val="18"/>
              </w:rPr>
              <w:t>Ayat</w:t>
            </w:r>
            <w:proofErr w:type="spellEnd"/>
            <w:r w:rsidRPr="00BB192D">
              <w:rPr>
                <w:sz w:val="18"/>
              </w:rPr>
              <w:t xml:space="preserve"> (1) </w:t>
            </w:r>
            <w:proofErr w:type="spellStart"/>
            <w:r w:rsidRPr="00BB192D">
              <w:rPr>
                <w:sz w:val="18"/>
              </w:rPr>
              <w:t>Angka</w:t>
            </w:r>
            <w:proofErr w:type="spellEnd"/>
            <w:r w:rsidRPr="00BB192D">
              <w:rPr>
                <w:sz w:val="18"/>
              </w:rPr>
              <w:t xml:space="preserve"> 3, </w:t>
            </w:r>
            <w:proofErr w:type="spellStart"/>
            <w:r w:rsidRPr="00BB192D">
              <w:rPr>
                <w:sz w:val="18"/>
              </w:rPr>
              <w:t>Pasal</w:t>
            </w:r>
            <w:proofErr w:type="spellEnd"/>
            <w:r w:rsidRPr="00BB192D">
              <w:rPr>
                <w:sz w:val="18"/>
              </w:rPr>
              <w:t xml:space="preserve"> 363 </w:t>
            </w:r>
            <w:proofErr w:type="spellStart"/>
            <w:r w:rsidRPr="00BB192D">
              <w:rPr>
                <w:sz w:val="18"/>
              </w:rPr>
              <w:t>Ayat</w:t>
            </w:r>
            <w:proofErr w:type="spellEnd"/>
            <w:r w:rsidRPr="00BB192D">
              <w:rPr>
                <w:sz w:val="18"/>
              </w:rPr>
              <w:t xml:space="preserve"> (1) </w:t>
            </w:r>
            <w:proofErr w:type="spellStart"/>
            <w:r w:rsidRPr="00BB192D">
              <w:rPr>
                <w:sz w:val="18"/>
              </w:rPr>
              <w:t>Angka</w:t>
            </w:r>
            <w:proofErr w:type="spellEnd"/>
            <w:r w:rsidRPr="00BB192D">
              <w:rPr>
                <w:sz w:val="18"/>
              </w:rPr>
              <w:t xml:space="preserve"> 5 </w:t>
            </w:r>
            <w:proofErr w:type="spellStart"/>
            <w:r w:rsidRPr="00BB192D">
              <w:rPr>
                <w:sz w:val="18"/>
              </w:rPr>
              <w:t>dan</w:t>
            </w:r>
            <w:proofErr w:type="spellEnd"/>
            <w:r w:rsidRPr="00BB192D">
              <w:rPr>
                <w:sz w:val="18"/>
              </w:rPr>
              <w:t xml:space="preserve"> KUHP </w:t>
            </w:r>
            <w:proofErr w:type="spellStart"/>
            <w:r w:rsidRPr="00BB192D">
              <w:rPr>
                <w:sz w:val="18"/>
              </w:rPr>
              <w:t>Pasal</w:t>
            </w:r>
            <w:proofErr w:type="spellEnd"/>
            <w:r w:rsidRPr="00BB192D">
              <w:rPr>
                <w:sz w:val="18"/>
              </w:rPr>
              <w:t xml:space="preserve"> 363 </w:t>
            </w:r>
            <w:proofErr w:type="spellStart"/>
            <w:r w:rsidRPr="00BB192D">
              <w:rPr>
                <w:sz w:val="18"/>
              </w:rPr>
              <w:t>Ayat</w:t>
            </w:r>
            <w:proofErr w:type="spellEnd"/>
            <w:r w:rsidRPr="00BB192D">
              <w:rPr>
                <w:sz w:val="18"/>
              </w:rPr>
              <w:t xml:space="preserve"> (1) </w:t>
            </w:r>
            <w:proofErr w:type="spellStart"/>
            <w:r w:rsidRPr="00BB192D">
              <w:rPr>
                <w:sz w:val="18"/>
              </w:rPr>
              <w:t>Angka</w:t>
            </w:r>
            <w:proofErr w:type="spellEnd"/>
            <w:r w:rsidRPr="00BB192D">
              <w:rPr>
                <w:sz w:val="18"/>
              </w:rPr>
              <w:t xml:space="preserve"> 3, </w:t>
            </w:r>
            <w:proofErr w:type="spellStart"/>
            <w:r w:rsidRPr="00BB192D">
              <w:rPr>
                <w:sz w:val="18"/>
              </w:rPr>
              <w:t>Pasal</w:t>
            </w:r>
            <w:proofErr w:type="spellEnd"/>
            <w:r w:rsidRPr="00BB192D">
              <w:rPr>
                <w:sz w:val="18"/>
              </w:rPr>
              <w:t xml:space="preserve"> 363 </w:t>
            </w:r>
            <w:proofErr w:type="spellStart"/>
            <w:r w:rsidRPr="00BB192D">
              <w:rPr>
                <w:sz w:val="18"/>
              </w:rPr>
              <w:t>Ayat</w:t>
            </w:r>
            <w:proofErr w:type="spellEnd"/>
            <w:r w:rsidRPr="00BB192D">
              <w:rPr>
                <w:sz w:val="18"/>
              </w:rPr>
              <w:t xml:space="preserve"> (1) </w:t>
            </w:r>
            <w:proofErr w:type="spellStart"/>
            <w:r w:rsidRPr="00BB192D">
              <w:rPr>
                <w:sz w:val="18"/>
              </w:rPr>
              <w:t>Angka</w:t>
            </w:r>
            <w:proofErr w:type="spellEnd"/>
            <w:r w:rsidRPr="00BB192D">
              <w:rPr>
                <w:sz w:val="18"/>
              </w:rPr>
              <w:t xml:space="preserve"> 5 KUHP</w:t>
            </w:r>
          </w:p>
        </w:tc>
        <w:tc>
          <w:tcPr>
            <w:tcW w:w="3379" w:type="dxa"/>
            <w:vAlign w:val="center"/>
          </w:tcPr>
          <w:p w:rsidR="00ED3C32" w:rsidRPr="00BB192D" w:rsidRDefault="00ED3C32" w:rsidP="00ED3C32">
            <w:pPr>
              <w:jc w:val="center"/>
              <w:rPr>
                <w:b/>
                <w:sz w:val="20"/>
              </w:rPr>
            </w:pPr>
            <w:r w:rsidRPr="00BB192D">
              <w:rPr>
                <w:b/>
                <w:sz w:val="20"/>
              </w:rPr>
              <w:t>SITI LAURIYANTI IMRAN, S.H.</w:t>
            </w:r>
          </w:p>
        </w:tc>
        <w:tc>
          <w:tcPr>
            <w:tcW w:w="1728" w:type="dxa"/>
            <w:vAlign w:val="center"/>
          </w:tcPr>
          <w:p w:rsidR="00ED3C32" w:rsidRPr="005667F0" w:rsidRDefault="00ED3C32" w:rsidP="00ED3C32">
            <w:pPr>
              <w:jc w:val="center"/>
              <w:rPr>
                <w:sz w:val="16"/>
              </w:rPr>
            </w:pPr>
            <w:r w:rsidRPr="005667F0">
              <w:rPr>
                <w:sz w:val="16"/>
              </w:rPr>
              <w:t>POLSEK BANGKO</w:t>
            </w:r>
          </w:p>
        </w:tc>
      </w:tr>
      <w:tr w:rsidR="00ED3C32" w:rsidRPr="00AB724D" w:rsidTr="00414D50">
        <w:trPr>
          <w:trHeight w:val="198"/>
        </w:trPr>
        <w:tc>
          <w:tcPr>
            <w:tcW w:w="786" w:type="dxa"/>
            <w:vAlign w:val="center"/>
          </w:tcPr>
          <w:p w:rsidR="00ED3C32" w:rsidRDefault="00ED3C32" w:rsidP="00ED3C32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22</w:t>
            </w:r>
          </w:p>
        </w:tc>
        <w:tc>
          <w:tcPr>
            <w:tcW w:w="2436" w:type="dxa"/>
            <w:vAlign w:val="center"/>
          </w:tcPr>
          <w:p w:rsidR="00ED3C32" w:rsidRPr="003843F1" w:rsidRDefault="00ED3C32" w:rsidP="00ED3C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PDM</w:t>
            </w:r>
            <w:r w:rsidR="00014F9C">
              <w:rPr>
                <w:sz w:val="16"/>
              </w:rPr>
              <w:t xml:space="preserve"> :</w:t>
            </w:r>
            <w:r w:rsidR="00014F9C" w:rsidRPr="00014F9C">
              <w:rPr>
                <w:b/>
                <w:sz w:val="16"/>
              </w:rPr>
              <w:t>97</w:t>
            </w:r>
            <w:r>
              <w:rPr>
                <w:sz w:val="16"/>
              </w:rPr>
              <w:t xml:space="preserve"> </w:t>
            </w:r>
            <w:r w:rsidRPr="003843F1">
              <w:rPr>
                <w:sz w:val="16"/>
              </w:rPr>
              <w:t>/L.4.20/Eoh.2/03/2025</w:t>
            </w:r>
          </w:p>
          <w:p w:rsidR="00ED3C32" w:rsidRPr="003843F1" w:rsidRDefault="00ED3C32" w:rsidP="00ED3C32">
            <w:pPr>
              <w:jc w:val="center"/>
              <w:rPr>
                <w:sz w:val="16"/>
              </w:rPr>
            </w:pPr>
            <w:r w:rsidRPr="003843F1">
              <w:rPr>
                <w:sz w:val="16"/>
              </w:rPr>
              <w:t xml:space="preserve">RT : </w:t>
            </w:r>
            <w:r w:rsidR="00014F9C" w:rsidRPr="00014F9C">
              <w:rPr>
                <w:b/>
                <w:sz w:val="16"/>
              </w:rPr>
              <w:t>103</w:t>
            </w:r>
            <w:r w:rsidRPr="003843F1">
              <w:rPr>
                <w:sz w:val="16"/>
              </w:rPr>
              <w:t>/L.4.20/Eoh.2/03/2025</w:t>
            </w:r>
          </w:p>
        </w:tc>
        <w:tc>
          <w:tcPr>
            <w:tcW w:w="5238" w:type="dxa"/>
            <w:vAlign w:val="center"/>
          </w:tcPr>
          <w:p w:rsidR="00ED3C32" w:rsidRPr="00BB192D" w:rsidRDefault="00ED3C32" w:rsidP="00ED3C32">
            <w:pPr>
              <w:rPr>
                <w:b/>
                <w:sz w:val="20"/>
              </w:rPr>
            </w:pPr>
            <w:r w:rsidRPr="00BB192D">
              <w:rPr>
                <w:b/>
                <w:sz w:val="20"/>
              </w:rPr>
              <w:t>MUHAMMAD WAHYU Alias WAHYU Bin SUPARMEN</w:t>
            </w:r>
          </w:p>
        </w:tc>
        <w:tc>
          <w:tcPr>
            <w:tcW w:w="3551" w:type="dxa"/>
            <w:vAlign w:val="center"/>
          </w:tcPr>
          <w:p w:rsidR="00ED3C32" w:rsidRPr="00BB192D" w:rsidRDefault="00ED3C32" w:rsidP="00ED3C32">
            <w:pPr>
              <w:jc w:val="center"/>
              <w:rPr>
                <w:sz w:val="18"/>
              </w:rPr>
            </w:pPr>
            <w:proofErr w:type="spellStart"/>
            <w:r w:rsidRPr="00BB192D">
              <w:rPr>
                <w:sz w:val="18"/>
              </w:rPr>
              <w:t>Pasal</w:t>
            </w:r>
            <w:proofErr w:type="spellEnd"/>
            <w:r w:rsidRPr="00BB192D">
              <w:rPr>
                <w:sz w:val="18"/>
              </w:rPr>
              <w:t xml:space="preserve"> 363 </w:t>
            </w:r>
            <w:proofErr w:type="spellStart"/>
            <w:r w:rsidRPr="00BB192D">
              <w:rPr>
                <w:sz w:val="18"/>
              </w:rPr>
              <w:t>Ayat</w:t>
            </w:r>
            <w:proofErr w:type="spellEnd"/>
            <w:r w:rsidRPr="00BB192D">
              <w:rPr>
                <w:sz w:val="18"/>
              </w:rPr>
              <w:t xml:space="preserve"> (1) </w:t>
            </w:r>
            <w:proofErr w:type="spellStart"/>
            <w:r w:rsidRPr="00BB192D">
              <w:rPr>
                <w:sz w:val="18"/>
              </w:rPr>
              <w:t>Angka</w:t>
            </w:r>
            <w:proofErr w:type="spellEnd"/>
            <w:r w:rsidRPr="00BB192D">
              <w:rPr>
                <w:sz w:val="18"/>
              </w:rPr>
              <w:t xml:space="preserve"> 3 KUHP</w:t>
            </w:r>
          </w:p>
        </w:tc>
        <w:tc>
          <w:tcPr>
            <w:tcW w:w="3379" w:type="dxa"/>
            <w:vAlign w:val="center"/>
          </w:tcPr>
          <w:p w:rsidR="00ED3C32" w:rsidRPr="00BB192D" w:rsidRDefault="00ED3C32" w:rsidP="00ED3C32">
            <w:pPr>
              <w:jc w:val="center"/>
              <w:rPr>
                <w:b/>
                <w:sz w:val="20"/>
              </w:rPr>
            </w:pPr>
            <w:r w:rsidRPr="00BB192D">
              <w:rPr>
                <w:b/>
                <w:sz w:val="20"/>
              </w:rPr>
              <w:t>SDA</w:t>
            </w:r>
          </w:p>
        </w:tc>
        <w:tc>
          <w:tcPr>
            <w:tcW w:w="1728" w:type="dxa"/>
            <w:vAlign w:val="center"/>
          </w:tcPr>
          <w:p w:rsidR="00ED3C32" w:rsidRPr="005667F0" w:rsidRDefault="00ED3C32" w:rsidP="00ED3C32">
            <w:pPr>
              <w:jc w:val="center"/>
              <w:rPr>
                <w:sz w:val="16"/>
              </w:rPr>
            </w:pPr>
            <w:r w:rsidRPr="005667F0">
              <w:rPr>
                <w:sz w:val="16"/>
              </w:rPr>
              <w:t>POLSEK BANGKO</w:t>
            </w:r>
            <w:r w:rsidRPr="005667F0">
              <w:rPr>
                <w:sz w:val="16"/>
              </w:rPr>
              <w:t xml:space="preserve"> PUSAKO </w:t>
            </w:r>
          </w:p>
        </w:tc>
      </w:tr>
      <w:tr w:rsidR="00ED3C32" w:rsidRPr="00AB724D" w:rsidTr="00414D50">
        <w:trPr>
          <w:trHeight w:val="198"/>
        </w:trPr>
        <w:tc>
          <w:tcPr>
            <w:tcW w:w="786" w:type="dxa"/>
            <w:vAlign w:val="center"/>
          </w:tcPr>
          <w:p w:rsidR="00ED3C32" w:rsidRDefault="00ED3C32" w:rsidP="00ED3C32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23</w:t>
            </w:r>
          </w:p>
        </w:tc>
        <w:tc>
          <w:tcPr>
            <w:tcW w:w="2436" w:type="dxa"/>
            <w:vAlign w:val="center"/>
          </w:tcPr>
          <w:p w:rsidR="00ED3C32" w:rsidRPr="003843F1" w:rsidRDefault="00ED3C32" w:rsidP="00ED3C32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PDM </w:t>
            </w:r>
            <w:r w:rsidR="005264F6">
              <w:rPr>
                <w:sz w:val="16"/>
              </w:rPr>
              <w:t>:</w:t>
            </w:r>
            <w:proofErr w:type="gramEnd"/>
            <w:r w:rsidR="005264F6">
              <w:rPr>
                <w:sz w:val="16"/>
              </w:rPr>
              <w:t xml:space="preserve"> </w:t>
            </w:r>
            <w:r w:rsidR="005264F6" w:rsidRPr="005264F6">
              <w:rPr>
                <w:b/>
                <w:sz w:val="16"/>
              </w:rPr>
              <w:t>98</w:t>
            </w:r>
            <w:r w:rsidRPr="003843F1">
              <w:rPr>
                <w:sz w:val="16"/>
              </w:rPr>
              <w:t>/L.4.20/Eoh.2/03/2025</w:t>
            </w:r>
          </w:p>
          <w:p w:rsidR="00ED3C32" w:rsidRDefault="00ED3C32" w:rsidP="004230D2">
            <w:pPr>
              <w:pStyle w:val="ListParagraph"/>
              <w:numPr>
                <w:ilvl w:val="0"/>
                <w:numId w:val="5"/>
              </w:numPr>
              <w:ind w:left="197" w:hanging="283"/>
              <w:rPr>
                <w:sz w:val="16"/>
              </w:rPr>
            </w:pPr>
            <w:proofErr w:type="gramStart"/>
            <w:r w:rsidRPr="00717E31">
              <w:rPr>
                <w:sz w:val="16"/>
              </w:rPr>
              <w:t>RT :</w:t>
            </w:r>
            <w:proofErr w:type="gramEnd"/>
            <w:r w:rsidRPr="00717E31">
              <w:rPr>
                <w:sz w:val="16"/>
              </w:rPr>
              <w:t xml:space="preserve"> </w:t>
            </w:r>
            <w:r w:rsidR="005264F6" w:rsidRPr="005264F6">
              <w:rPr>
                <w:b/>
                <w:sz w:val="16"/>
              </w:rPr>
              <w:t>104</w:t>
            </w:r>
            <w:r w:rsidRPr="00717E31">
              <w:rPr>
                <w:sz w:val="16"/>
              </w:rPr>
              <w:t>/L.4.20/Eoh.2/03/2025</w:t>
            </w:r>
          </w:p>
          <w:p w:rsidR="00ED3C32" w:rsidRPr="00717E31" w:rsidRDefault="00ED3C32" w:rsidP="004230D2">
            <w:pPr>
              <w:pStyle w:val="ListParagraph"/>
              <w:numPr>
                <w:ilvl w:val="0"/>
                <w:numId w:val="5"/>
              </w:numPr>
              <w:ind w:left="197" w:hanging="283"/>
              <w:rPr>
                <w:sz w:val="16"/>
              </w:rPr>
            </w:pPr>
            <w:r w:rsidRPr="00717E31">
              <w:rPr>
                <w:sz w:val="16"/>
              </w:rPr>
              <w:t xml:space="preserve">RT : </w:t>
            </w:r>
            <w:r w:rsidR="005264F6" w:rsidRPr="005264F6">
              <w:rPr>
                <w:b/>
                <w:sz w:val="16"/>
              </w:rPr>
              <w:t>105</w:t>
            </w:r>
            <w:r w:rsidRPr="00717E31">
              <w:rPr>
                <w:sz w:val="16"/>
              </w:rPr>
              <w:t>/L.4.20/Eoh.2/03/2025</w:t>
            </w:r>
          </w:p>
        </w:tc>
        <w:tc>
          <w:tcPr>
            <w:tcW w:w="5238" w:type="dxa"/>
            <w:vAlign w:val="center"/>
          </w:tcPr>
          <w:p w:rsidR="00ED3C32" w:rsidRPr="00BB192D" w:rsidRDefault="00ED3C32" w:rsidP="00ED3C32">
            <w:pPr>
              <w:rPr>
                <w:b/>
                <w:sz w:val="20"/>
              </w:rPr>
            </w:pPr>
            <w:r w:rsidRPr="00BB192D">
              <w:rPr>
                <w:b/>
                <w:sz w:val="20"/>
              </w:rPr>
              <w:t>1 .AKBAR RIYALDI Alias ALDI Bin SOFIAN DKK</w:t>
            </w:r>
            <w:r w:rsidRPr="00BB192D">
              <w:rPr>
                <w:b/>
                <w:sz w:val="20"/>
              </w:rPr>
              <w:br/>
              <w:t>2 .PONIDI</w:t>
            </w:r>
          </w:p>
        </w:tc>
        <w:tc>
          <w:tcPr>
            <w:tcW w:w="3551" w:type="dxa"/>
            <w:vAlign w:val="center"/>
          </w:tcPr>
          <w:p w:rsidR="00ED3C32" w:rsidRPr="00BB192D" w:rsidRDefault="00ED3C32" w:rsidP="00ED3C32">
            <w:pPr>
              <w:jc w:val="center"/>
              <w:rPr>
                <w:sz w:val="18"/>
              </w:rPr>
            </w:pPr>
            <w:proofErr w:type="spellStart"/>
            <w:r w:rsidRPr="00BB192D">
              <w:rPr>
                <w:sz w:val="18"/>
              </w:rPr>
              <w:t>Pasal</w:t>
            </w:r>
            <w:proofErr w:type="spellEnd"/>
            <w:r w:rsidRPr="00BB192D">
              <w:rPr>
                <w:sz w:val="18"/>
              </w:rPr>
              <w:t xml:space="preserve"> 363 </w:t>
            </w:r>
            <w:proofErr w:type="spellStart"/>
            <w:r w:rsidRPr="00BB192D">
              <w:rPr>
                <w:sz w:val="18"/>
              </w:rPr>
              <w:t>Ayat</w:t>
            </w:r>
            <w:proofErr w:type="spellEnd"/>
            <w:r w:rsidRPr="00BB192D">
              <w:rPr>
                <w:sz w:val="18"/>
              </w:rPr>
              <w:t xml:space="preserve"> (1) </w:t>
            </w:r>
            <w:proofErr w:type="spellStart"/>
            <w:r w:rsidRPr="00BB192D">
              <w:rPr>
                <w:sz w:val="18"/>
              </w:rPr>
              <w:t>Angka</w:t>
            </w:r>
            <w:proofErr w:type="spellEnd"/>
            <w:r w:rsidRPr="00BB192D">
              <w:rPr>
                <w:sz w:val="18"/>
              </w:rPr>
              <w:t xml:space="preserve"> 4 </w:t>
            </w:r>
            <w:proofErr w:type="spellStart"/>
            <w:r w:rsidRPr="00BB192D">
              <w:rPr>
                <w:sz w:val="18"/>
              </w:rPr>
              <w:t>dan</w:t>
            </w:r>
            <w:proofErr w:type="spellEnd"/>
            <w:r w:rsidRPr="00BB192D">
              <w:rPr>
                <w:sz w:val="18"/>
              </w:rPr>
              <w:t xml:space="preserve"> KUHP </w:t>
            </w:r>
            <w:proofErr w:type="spellStart"/>
            <w:r w:rsidRPr="00BB192D">
              <w:rPr>
                <w:sz w:val="18"/>
              </w:rPr>
              <w:t>Pasal</w:t>
            </w:r>
            <w:proofErr w:type="spellEnd"/>
            <w:r w:rsidRPr="00BB192D">
              <w:rPr>
                <w:sz w:val="18"/>
              </w:rPr>
              <w:t xml:space="preserve"> 363 </w:t>
            </w:r>
            <w:proofErr w:type="spellStart"/>
            <w:r w:rsidRPr="00BB192D">
              <w:rPr>
                <w:sz w:val="18"/>
              </w:rPr>
              <w:t>Ayat</w:t>
            </w:r>
            <w:proofErr w:type="spellEnd"/>
            <w:r w:rsidRPr="00BB192D">
              <w:rPr>
                <w:sz w:val="18"/>
              </w:rPr>
              <w:t xml:space="preserve"> (1) </w:t>
            </w:r>
            <w:proofErr w:type="spellStart"/>
            <w:r w:rsidRPr="00BB192D">
              <w:rPr>
                <w:sz w:val="18"/>
              </w:rPr>
              <w:t>Angka</w:t>
            </w:r>
            <w:proofErr w:type="spellEnd"/>
            <w:r w:rsidRPr="00BB192D">
              <w:rPr>
                <w:sz w:val="18"/>
              </w:rPr>
              <w:t xml:space="preserve"> 4 KUHP</w:t>
            </w:r>
          </w:p>
        </w:tc>
        <w:tc>
          <w:tcPr>
            <w:tcW w:w="3379" w:type="dxa"/>
            <w:vAlign w:val="center"/>
          </w:tcPr>
          <w:p w:rsidR="00ED3C32" w:rsidRPr="00BB192D" w:rsidRDefault="00ED3C32" w:rsidP="00ED3C32">
            <w:pPr>
              <w:jc w:val="center"/>
              <w:rPr>
                <w:b/>
                <w:sz w:val="20"/>
              </w:rPr>
            </w:pPr>
            <w:r w:rsidRPr="00BB192D">
              <w:rPr>
                <w:b/>
                <w:sz w:val="20"/>
              </w:rPr>
              <w:t>SDA</w:t>
            </w:r>
          </w:p>
        </w:tc>
        <w:tc>
          <w:tcPr>
            <w:tcW w:w="1728" w:type="dxa"/>
            <w:vAlign w:val="center"/>
          </w:tcPr>
          <w:p w:rsidR="00ED3C32" w:rsidRPr="005667F0" w:rsidRDefault="00ED3C32" w:rsidP="00ED3C32">
            <w:pPr>
              <w:jc w:val="center"/>
              <w:rPr>
                <w:sz w:val="16"/>
              </w:rPr>
            </w:pPr>
            <w:r w:rsidRPr="005667F0">
              <w:rPr>
                <w:sz w:val="16"/>
              </w:rPr>
              <w:t xml:space="preserve">POLSEK PUJUD </w:t>
            </w:r>
          </w:p>
        </w:tc>
      </w:tr>
      <w:tr w:rsidR="00ED3C32" w:rsidRPr="00AB724D" w:rsidTr="00414D50">
        <w:trPr>
          <w:trHeight w:val="198"/>
        </w:trPr>
        <w:tc>
          <w:tcPr>
            <w:tcW w:w="786" w:type="dxa"/>
            <w:vAlign w:val="center"/>
          </w:tcPr>
          <w:p w:rsidR="00ED3C32" w:rsidRDefault="00ED3C32" w:rsidP="00ED3C32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24</w:t>
            </w:r>
          </w:p>
        </w:tc>
        <w:tc>
          <w:tcPr>
            <w:tcW w:w="2436" w:type="dxa"/>
            <w:vAlign w:val="center"/>
          </w:tcPr>
          <w:p w:rsidR="00ED3C32" w:rsidRPr="003843F1" w:rsidRDefault="00ED3C32" w:rsidP="00ED3C32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PDM</w:t>
            </w:r>
            <w:r w:rsidR="004F3EF6">
              <w:rPr>
                <w:sz w:val="16"/>
              </w:rPr>
              <w:t xml:space="preserve"> :</w:t>
            </w:r>
            <w:proofErr w:type="gramEnd"/>
            <w:r w:rsidR="004F3EF6">
              <w:rPr>
                <w:sz w:val="16"/>
              </w:rPr>
              <w:t xml:space="preserve"> </w:t>
            </w:r>
            <w:r w:rsidR="004F3EF6" w:rsidRPr="004F3EF6">
              <w:rPr>
                <w:b/>
                <w:sz w:val="16"/>
              </w:rPr>
              <w:t>99</w:t>
            </w:r>
            <w:r>
              <w:rPr>
                <w:sz w:val="16"/>
              </w:rPr>
              <w:t xml:space="preserve"> </w:t>
            </w:r>
            <w:r w:rsidRPr="003843F1">
              <w:rPr>
                <w:sz w:val="16"/>
              </w:rPr>
              <w:t>/L.4.20/Eoh.2/03/2025</w:t>
            </w:r>
          </w:p>
          <w:p w:rsidR="00ED3C32" w:rsidRDefault="004F3EF6" w:rsidP="004230D2">
            <w:pPr>
              <w:pStyle w:val="ListParagraph"/>
              <w:numPr>
                <w:ilvl w:val="0"/>
                <w:numId w:val="4"/>
              </w:numPr>
              <w:ind w:left="197" w:hanging="283"/>
              <w:rPr>
                <w:sz w:val="16"/>
              </w:rPr>
            </w:pPr>
            <w:r>
              <w:rPr>
                <w:sz w:val="16"/>
              </w:rPr>
              <w:t>RT :</w:t>
            </w:r>
            <w:r w:rsidRPr="004F3EF6">
              <w:rPr>
                <w:b/>
                <w:sz w:val="16"/>
              </w:rPr>
              <w:t>106</w:t>
            </w:r>
            <w:r>
              <w:rPr>
                <w:sz w:val="16"/>
              </w:rPr>
              <w:t>/</w:t>
            </w:r>
            <w:r w:rsidR="00ED3C32" w:rsidRPr="008E6B0D">
              <w:rPr>
                <w:sz w:val="16"/>
              </w:rPr>
              <w:t>/L.4.20/Eoh.2/03/2025</w:t>
            </w:r>
          </w:p>
          <w:p w:rsidR="00ED3C32" w:rsidRPr="008E6B0D" w:rsidRDefault="00ED3C32" w:rsidP="004230D2">
            <w:pPr>
              <w:pStyle w:val="ListParagraph"/>
              <w:numPr>
                <w:ilvl w:val="0"/>
                <w:numId w:val="4"/>
              </w:numPr>
              <w:ind w:left="197" w:hanging="283"/>
              <w:rPr>
                <w:sz w:val="16"/>
              </w:rPr>
            </w:pPr>
            <w:r w:rsidRPr="008E6B0D">
              <w:rPr>
                <w:sz w:val="16"/>
              </w:rPr>
              <w:t>RT :</w:t>
            </w:r>
            <w:r w:rsidR="004F3EF6" w:rsidRPr="004F3EF6">
              <w:rPr>
                <w:b/>
                <w:sz w:val="16"/>
              </w:rPr>
              <w:t>107</w:t>
            </w:r>
            <w:r w:rsidRPr="008E6B0D">
              <w:rPr>
                <w:sz w:val="16"/>
              </w:rPr>
              <w:t xml:space="preserve"> /L.4.20/Eoh.2/03/2025</w:t>
            </w:r>
          </w:p>
        </w:tc>
        <w:tc>
          <w:tcPr>
            <w:tcW w:w="5238" w:type="dxa"/>
            <w:vAlign w:val="center"/>
          </w:tcPr>
          <w:p w:rsidR="00ED3C32" w:rsidRPr="00BB192D" w:rsidRDefault="00ED3C32" w:rsidP="00ED3C32">
            <w:pPr>
              <w:rPr>
                <w:b/>
                <w:sz w:val="20"/>
              </w:rPr>
            </w:pPr>
            <w:r w:rsidRPr="00BB192D">
              <w:rPr>
                <w:b/>
                <w:sz w:val="20"/>
              </w:rPr>
              <w:t>1 .ROMANSAH Alias MANSAH Bin USPAN SITORUS</w:t>
            </w:r>
            <w:r w:rsidRPr="00BB192D">
              <w:rPr>
                <w:b/>
                <w:sz w:val="20"/>
              </w:rPr>
              <w:br/>
              <w:t>2 .ARYANTO Alias YANTO Bin ARMEN</w:t>
            </w:r>
          </w:p>
        </w:tc>
        <w:tc>
          <w:tcPr>
            <w:tcW w:w="3551" w:type="dxa"/>
            <w:vAlign w:val="center"/>
          </w:tcPr>
          <w:p w:rsidR="00ED3C32" w:rsidRPr="00BB192D" w:rsidRDefault="00ED3C32" w:rsidP="00ED3C32">
            <w:pPr>
              <w:jc w:val="center"/>
              <w:rPr>
                <w:sz w:val="18"/>
              </w:rPr>
            </w:pPr>
            <w:proofErr w:type="spellStart"/>
            <w:r w:rsidRPr="00BB192D">
              <w:rPr>
                <w:sz w:val="18"/>
              </w:rPr>
              <w:t>Pasal</w:t>
            </w:r>
            <w:proofErr w:type="spellEnd"/>
            <w:r w:rsidRPr="00BB192D">
              <w:rPr>
                <w:sz w:val="18"/>
              </w:rPr>
              <w:t xml:space="preserve"> 363 </w:t>
            </w:r>
            <w:proofErr w:type="spellStart"/>
            <w:r w:rsidRPr="00BB192D">
              <w:rPr>
                <w:sz w:val="18"/>
              </w:rPr>
              <w:t>Ayat</w:t>
            </w:r>
            <w:proofErr w:type="spellEnd"/>
            <w:r w:rsidRPr="00BB192D">
              <w:rPr>
                <w:sz w:val="18"/>
              </w:rPr>
              <w:t xml:space="preserve"> (1) </w:t>
            </w:r>
            <w:proofErr w:type="spellStart"/>
            <w:r w:rsidRPr="00BB192D">
              <w:rPr>
                <w:sz w:val="18"/>
              </w:rPr>
              <w:t>Angka</w:t>
            </w:r>
            <w:proofErr w:type="spellEnd"/>
            <w:r w:rsidRPr="00BB192D">
              <w:rPr>
                <w:sz w:val="18"/>
              </w:rPr>
              <w:t xml:space="preserve"> 4 KUHP</w:t>
            </w:r>
          </w:p>
        </w:tc>
        <w:tc>
          <w:tcPr>
            <w:tcW w:w="3379" w:type="dxa"/>
            <w:vAlign w:val="center"/>
          </w:tcPr>
          <w:p w:rsidR="00ED3C32" w:rsidRPr="00BB192D" w:rsidRDefault="00ED3C32" w:rsidP="00ED3C32">
            <w:pPr>
              <w:jc w:val="center"/>
              <w:rPr>
                <w:b/>
                <w:sz w:val="20"/>
              </w:rPr>
            </w:pPr>
            <w:r w:rsidRPr="00BB192D">
              <w:rPr>
                <w:b/>
                <w:sz w:val="20"/>
              </w:rPr>
              <w:t>SDA</w:t>
            </w:r>
          </w:p>
        </w:tc>
        <w:tc>
          <w:tcPr>
            <w:tcW w:w="1728" w:type="dxa"/>
            <w:vAlign w:val="center"/>
          </w:tcPr>
          <w:p w:rsidR="00ED3C32" w:rsidRPr="005667F0" w:rsidRDefault="00ED3C32" w:rsidP="00ED3C32">
            <w:pPr>
              <w:jc w:val="center"/>
              <w:rPr>
                <w:sz w:val="16"/>
              </w:rPr>
            </w:pPr>
            <w:r w:rsidRPr="005667F0">
              <w:rPr>
                <w:sz w:val="16"/>
              </w:rPr>
              <w:t>POLSEK BATU HAMPAR</w:t>
            </w:r>
          </w:p>
        </w:tc>
      </w:tr>
    </w:tbl>
    <w:p w:rsidR="00E53612" w:rsidRPr="00494993" w:rsidRDefault="00E53612" w:rsidP="00AB724D">
      <w:pPr>
        <w:pStyle w:val="Standard"/>
        <w:ind w:left="11520"/>
        <w:jc w:val="center"/>
        <w:rPr>
          <w:rFonts w:eastAsia="Times New Roman" w:cs="Times New Roman"/>
          <w:bCs/>
          <w:sz w:val="2"/>
          <w:szCs w:val="22"/>
        </w:rPr>
      </w:pPr>
    </w:p>
    <w:p w:rsidR="00941585" w:rsidRPr="00494993" w:rsidRDefault="00941585" w:rsidP="00941585">
      <w:pPr>
        <w:pStyle w:val="Standard"/>
        <w:spacing w:line="276" w:lineRule="auto"/>
        <w:ind w:left="11520" w:right="-580"/>
        <w:jc w:val="center"/>
        <w:rPr>
          <w:rFonts w:eastAsia="Times New Roman" w:cs="Times New Roman"/>
          <w:bCs/>
          <w:sz w:val="2"/>
          <w:szCs w:val="22"/>
        </w:rPr>
      </w:pPr>
    </w:p>
    <w:p w:rsidR="002C288C" w:rsidRPr="00900552" w:rsidRDefault="002C288C" w:rsidP="000C4892">
      <w:pPr>
        <w:pStyle w:val="Standard"/>
        <w:ind w:left="11520"/>
        <w:jc w:val="center"/>
        <w:rPr>
          <w:rFonts w:eastAsia="Times New Roman" w:cs="Times New Roman"/>
          <w:bCs/>
          <w:sz w:val="18"/>
          <w:szCs w:val="22"/>
        </w:rPr>
      </w:pPr>
    </w:p>
    <w:p w:rsidR="00876A31" w:rsidRPr="00A43E48" w:rsidRDefault="002A76D6" w:rsidP="00A43E48">
      <w:pPr>
        <w:pStyle w:val="Standard"/>
        <w:ind w:left="11340" w:right="-650" w:firstLine="270"/>
        <w:jc w:val="center"/>
        <w:rPr>
          <w:rFonts w:eastAsia="Times New Roman" w:cs="Times New Roman"/>
          <w:bCs/>
        </w:rPr>
      </w:pPr>
      <w:r w:rsidRPr="00A43E48">
        <w:rPr>
          <w:rFonts w:eastAsia="Times New Roman" w:cs="Times New Roman"/>
          <w:bCs/>
        </w:rPr>
        <w:t>An. KEPALA KEJAKSAAN NEGERI ROKAN HILIR</w:t>
      </w:r>
    </w:p>
    <w:p w:rsidR="002A76D6" w:rsidRPr="00A43E48" w:rsidRDefault="002A76D6" w:rsidP="00A43E48">
      <w:pPr>
        <w:pStyle w:val="Standard"/>
        <w:ind w:left="11340" w:right="-650" w:firstLine="270"/>
        <w:jc w:val="center"/>
        <w:rPr>
          <w:rFonts w:eastAsia="Times New Roman" w:cs="Times New Roman"/>
          <w:bCs/>
        </w:rPr>
      </w:pPr>
      <w:r w:rsidRPr="00A43E48">
        <w:rPr>
          <w:rFonts w:eastAsia="Times New Roman" w:cs="Times New Roman"/>
          <w:bCs/>
        </w:rPr>
        <w:t>KEPALA SEKSI TINDAK PIDANA UMUM</w:t>
      </w:r>
    </w:p>
    <w:p w:rsidR="002A76D6" w:rsidRPr="00A43E48" w:rsidRDefault="002A76D6" w:rsidP="00A43E48">
      <w:pPr>
        <w:pStyle w:val="Standard"/>
        <w:ind w:left="11340" w:right="-650" w:firstLine="270"/>
        <w:jc w:val="center"/>
        <w:rPr>
          <w:rFonts w:eastAsia="Times New Roman" w:cs="Times New Roman"/>
          <w:b/>
        </w:rPr>
      </w:pPr>
      <w:r w:rsidRPr="00A43E48">
        <w:rPr>
          <w:rFonts w:eastAsia="Times New Roman" w:cs="Times New Roman"/>
          <w:bCs/>
        </w:rPr>
        <w:t>SELAKU PENUNTUT UMUM</w:t>
      </w:r>
    </w:p>
    <w:p w:rsidR="002A76D6" w:rsidRPr="00A43E48" w:rsidRDefault="002A76D6" w:rsidP="00A43E48">
      <w:pPr>
        <w:pStyle w:val="Standard"/>
        <w:ind w:right="-650" w:firstLine="270"/>
        <w:jc w:val="center"/>
        <w:rPr>
          <w:rFonts w:eastAsia="Calibri" w:cs="Times New Roman"/>
        </w:rPr>
      </w:pPr>
    </w:p>
    <w:p w:rsidR="00876A31" w:rsidRPr="00A43E48" w:rsidRDefault="00876A31" w:rsidP="00A43E48">
      <w:pPr>
        <w:pStyle w:val="Standard"/>
        <w:ind w:right="-650" w:firstLine="270"/>
        <w:jc w:val="center"/>
        <w:rPr>
          <w:rFonts w:eastAsia="Calibri" w:cs="Times New Roman"/>
        </w:rPr>
      </w:pPr>
    </w:p>
    <w:p w:rsidR="00374B9E" w:rsidRPr="00A43E48" w:rsidRDefault="00374B9E" w:rsidP="00A43E48">
      <w:pPr>
        <w:pStyle w:val="Default"/>
        <w:spacing w:line="276" w:lineRule="auto"/>
        <w:ind w:left="11340" w:right="-650" w:firstLine="270"/>
        <w:jc w:val="center"/>
        <w:rPr>
          <w:b/>
          <w:u w:val="single"/>
          <w:lang w:val="sv-SE"/>
        </w:rPr>
      </w:pPr>
      <w:r w:rsidRPr="00A43E48">
        <w:rPr>
          <w:b/>
          <w:u w:val="single"/>
        </w:rPr>
        <w:t>LITA WARMAN, S.H. M.H</w:t>
      </w:r>
    </w:p>
    <w:p w:rsidR="000C4892" w:rsidRPr="00A43E48" w:rsidRDefault="00374B9E" w:rsidP="00A43E48">
      <w:pPr>
        <w:ind w:left="11340" w:right="-650" w:firstLine="270"/>
        <w:jc w:val="center"/>
        <w:rPr>
          <w:rFonts w:ascii="Times New Roman" w:hAnsi="Times New Roman" w:cs="Times New Roman"/>
          <w:sz w:val="24"/>
          <w:szCs w:val="24"/>
        </w:rPr>
      </w:pPr>
      <w:r w:rsidRPr="00A43E48">
        <w:rPr>
          <w:rFonts w:ascii="Times New Roman" w:hAnsi="Times New Roman" w:cs="Times New Roman"/>
          <w:bCs/>
          <w:sz w:val="24"/>
          <w:szCs w:val="24"/>
        </w:rPr>
        <w:t xml:space="preserve">Jaksa Pratama  Nip. </w:t>
      </w:r>
      <w:r w:rsidRPr="00A43E48">
        <w:rPr>
          <w:rFonts w:ascii="Times New Roman" w:hAnsi="Times New Roman" w:cs="Times New Roman"/>
          <w:sz w:val="24"/>
          <w:szCs w:val="24"/>
        </w:rPr>
        <w:t>198912102014031001</w:t>
      </w:r>
    </w:p>
    <w:sectPr w:rsidR="000C4892" w:rsidRPr="00A43E48" w:rsidSect="00477AA0">
      <w:footerReference w:type="default" r:id="rId8"/>
      <w:pgSz w:w="18722" w:h="12242" w:orient="landscape" w:code="172"/>
      <w:pgMar w:top="634" w:right="1440" w:bottom="1440" w:left="56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0D2" w:rsidRDefault="004230D2" w:rsidP="005D68CE">
      <w:pPr>
        <w:spacing w:after="0" w:line="240" w:lineRule="auto"/>
      </w:pPr>
      <w:r>
        <w:separator/>
      </w:r>
    </w:p>
  </w:endnote>
  <w:endnote w:type="continuationSeparator" w:id="0">
    <w:p w:rsidR="004230D2" w:rsidRDefault="004230D2" w:rsidP="005D6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4B7" w:rsidRDefault="00E304B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0D2" w:rsidRDefault="004230D2" w:rsidP="005D68CE">
      <w:pPr>
        <w:spacing w:after="0" w:line="240" w:lineRule="auto"/>
      </w:pPr>
      <w:r>
        <w:separator/>
      </w:r>
    </w:p>
  </w:footnote>
  <w:footnote w:type="continuationSeparator" w:id="0">
    <w:p w:rsidR="004230D2" w:rsidRDefault="004230D2" w:rsidP="005D68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72C3C"/>
    <w:multiLevelType w:val="hybridMultilevel"/>
    <w:tmpl w:val="6F709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23E96"/>
    <w:multiLevelType w:val="hybridMultilevel"/>
    <w:tmpl w:val="97D89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47BC3"/>
    <w:multiLevelType w:val="hybridMultilevel"/>
    <w:tmpl w:val="8B747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067325"/>
    <w:multiLevelType w:val="hybridMultilevel"/>
    <w:tmpl w:val="7138F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EF0B84"/>
    <w:multiLevelType w:val="hybridMultilevel"/>
    <w:tmpl w:val="C2CC8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F417C5"/>
    <w:multiLevelType w:val="hybridMultilevel"/>
    <w:tmpl w:val="83562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8CE"/>
    <w:rsid w:val="00001DB0"/>
    <w:rsid w:val="0000267D"/>
    <w:rsid w:val="000027C2"/>
    <w:rsid w:val="00002FF6"/>
    <w:rsid w:val="0000353D"/>
    <w:rsid w:val="00010451"/>
    <w:rsid w:val="00010AAB"/>
    <w:rsid w:val="00012BBA"/>
    <w:rsid w:val="000134B8"/>
    <w:rsid w:val="000137FE"/>
    <w:rsid w:val="00013832"/>
    <w:rsid w:val="00013BF9"/>
    <w:rsid w:val="000145B5"/>
    <w:rsid w:val="0001476B"/>
    <w:rsid w:val="00014C04"/>
    <w:rsid w:val="00014D7F"/>
    <w:rsid w:val="00014F9C"/>
    <w:rsid w:val="0001779B"/>
    <w:rsid w:val="000204C4"/>
    <w:rsid w:val="00020BCD"/>
    <w:rsid w:val="00021E38"/>
    <w:rsid w:val="000222E3"/>
    <w:rsid w:val="000233F2"/>
    <w:rsid w:val="00023C11"/>
    <w:rsid w:val="00023CD7"/>
    <w:rsid w:val="00024C1E"/>
    <w:rsid w:val="00024E72"/>
    <w:rsid w:val="000266A8"/>
    <w:rsid w:val="00027AD6"/>
    <w:rsid w:val="00027F0F"/>
    <w:rsid w:val="00030DF0"/>
    <w:rsid w:val="000310AC"/>
    <w:rsid w:val="00031941"/>
    <w:rsid w:val="00031B41"/>
    <w:rsid w:val="0003287C"/>
    <w:rsid w:val="0003500C"/>
    <w:rsid w:val="00036A97"/>
    <w:rsid w:val="0004033B"/>
    <w:rsid w:val="00041092"/>
    <w:rsid w:val="00042218"/>
    <w:rsid w:val="00042679"/>
    <w:rsid w:val="00043259"/>
    <w:rsid w:val="000434C4"/>
    <w:rsid w:val="000442F6"/>
    <w:rsid w:val="000449B3"/>
    <w:rsid w:val="0004551C"/>
    <w:rsid w:val="00045BDF"/>
    <w:rsid w:val="00046C87"/>
    <w:rsid w:val="00046E7A"/>
    <w:rsid w:val="000478CC"/>
    <w:rsid w:val="00047C9F"/>
    <w:rsid w:val="00050903"/>
    <w:rsid w:val="00051267"/>
    <w:rsid w:val="0005141B"/>
    <w:rsid w:val="00055760"/>
    <w:rsid w:val="00056126"/>
    <w:rsid w:val="000561A3"/>
    <w:rsid w:val="00056B5C"/>
    <w:rsid w:val="00057C31"/>
    <w:rsid w:val="00057CF3"/>
    <w:rsid w:val="00060921"/>
    <w:rsid w:val="00060AA1"/>
    <w:rsid w:val="00061AFC"/>
    <w:rsid w:val="00061FE1"/>
    <w:rsid w:val="00062268"/>
    <w:rsid w:val="0006331B"/>
    <w:rsid w:val="000636CE"/>
    <w:rsid w:val="0006419A"/>
    <w:rsid w:val="00064B7A"/>
    <w:rsid w:val="000679BD"/>
    <w:rsid w:val="000707FF"/>
    <w:rsid w:val="00072780"/>
    <w:rsid w:val="00073383"/>
    <w:rsid w:val="00073468"/>
    <w:rsid w:val="00076DBD"/>
    <w:rsid w:val="0007712A"/>
    <w:rsid w:val="0007718D"/>
    <w:rsid w:val="00077A18"/>
    <w:rsid w:val="0008033D"/>
    <w:rsid w:val="00081584"/>
    <w:rsid w:val="00083083"/>
    <w:rsid w:val="0008319D"/>
    <w:rsid w:val="00083F64"/>
    <w:rsid w:val="00085545"/>
    <w:rsid w:val="000873E8"/>
    <w:rsid w:val="000907A1"/>
    <w:rsid w:val="00090C9B"/>
    <w:rsid w:val="000910A3"/>
    <w:rsid w:val="00091836"/>
    <w:rsid w:val="00092613"/>
    <w:rsid w:val="000930C1"/>
    <w:rsid w:val="00093617"/>
    <w:rsid w:val="000941B6"/>
    <w:rsid w:val="000954AE"/>
    <w:rsid w:val="00095B8D"/>
    <w:rsid w:val="00095D3C"/>
    <w:rsid w:val="00097062"/>
    <w:rsid w:val="000978E5"/>
    <w:rsid w:val="000A03F3"/>
    <w:rsid w:val="000A1C08"/>
    <w:rsid w:val="000A217F"/>
    <w:rsid w:val="000A3432"/>
    <w:rsid w:val="000A3D52"/>
    <w:rsid w:val="000A4D59"/>
    <w:rsid w:val="000A4D78"/>
    <w:rsid w:val="000A6026"/>
    <w:rsid w:val="000A60DE"/>
    <w:rsid w:val="000A6C2D"/>
    <w:rsid w:val="000A7BF7"/>
    <w:rsid w:val="000A7D2D"/>
    <w:rsid w:val="000A7D66"/>
    <w:rsid w:val="000A7E86"/>
    <w:rsid w:val="000B045D"/>
    <w:rsid w:val="000B06CB"/>
    <w:rsid w:val="000B0B7A"/>
    <w:rsid w:val="000B0F38"/>
    <w:rsid w:val="000B1521"/>
    <w:rsid w:val="000B1733"/>
    <w:rsid w:val="000B18BB"/>
    <w:rsid w:val="000B209A"/>
    <w:rsid w:val="000B22FD"/>
    <w:rsid w:val="000B23A1"/>
    <w:rsid w:val="000B7883"/>
    <w:rsid w:val="000C0B01"/>
    <w:rsid w:val="000C19C6"/>
    <w:rsid w:val="000C2947"/>
    <w:rsid w:val="000C2A12"/>
    <w:rsid w:val="000C3170"/>
    <w:rsid w:val="000C344A"/>
    <w:rsid w:val="000C4892"/>
    <w:rsid w:val="000C4D60"/>
    <w:rsid w:val="000C74B7"/>
    <w:rsid w:val="000C7E1D"/>
    <w:rsid w:val="000D0154"/>
    <w:rsid w:val="000D022E"/>
    <w:rsid w:val="000D02B5"/>
    <w:rsid w:val="000D0DB4"/>
    <w:rsid w:val="000D2AA7"/>
    <w:rsid w:val="000D3704"/>
    <w:rsid w:val="000D4732"/>
    <w:rsid w:val="000D48CF"/>
    <w:rsid w:val="000D49BB"/>
    <w:rsid w:val="000D5584"/>
    <w:rsid w:val="000D6677"/>
    <w:rsid w:val="000D68A4"/>
    <w:rsid w:val="000E085B"/>
    <w:rsid w:val="000E1B33"/>
    <w:rsid w:val="000E77AE"/>
    <w:rsid w:val="000E7C78"/>
    <w:rsid w:val="000E7E6C"/>
    <w:rsid w:val="000F1040"/>
    <w:rsid w:val="000F11CD"/>
    <w:rsid w:val="000F3498"/>
    <w:rsid w:val="000F3592"/>
    <w:rsid w:val="000F399D"/>
    <w:rsid w:val="000F41DA"/>
    <w:rsid w:val="000F539C"/>
    <w:rsid w:val="000F624B"/>
    <w:rsid w:val="000F6556"/>
    <w:rsid w:val="000F7014"/>
    <w:rsid w:val="000F7FDB"/>
    <w:rsid w:val="001003A4"/>
    <w:rsid w:val="001019C0"/>
    <w:rsid w:val="00102264"/>
    <w:rsid w:val="00103012"/>
    <w:rsid w:val="0010377A"/>
    <w:rsid w:val="0010380F"/>
    <w:rsid w:val="00104FE2"/>
    <w:rsid w:val="00106234"/>
    <w:rsid w:val="00111EFB"/>
    <w:rsid w:val="0011235C"/>
    <w:rsid w:val="001123A4"/>
    <w:rsid w:val="00112F82"/>
    <w:rsid w:val="00114674"/>
    <w:rsid w:val="00114898"/>
    <w:rsid w:val="001149CF"/>
    <w:rsid w:val="0011597D"/>
    <w:rsid w:val="00116127"/>
    <w:rsid w:val="00116E29"/>
    <w:rsid w:val="00117840"/>
    <w:rsid w:val="0012046F"/>
    <w:rsid w:val="00121B2E"/>
    <w:rsid w:val="00121DE2"/>
    <w:rsid w:val="001226FC"/>
    <w:rsid w:val="00122930"/>
    <w:rsid w:val="00122E2A"/>
    <w:rsid w:val="00122E61"/>
    <w:rsid w:val="001242DD"/>
    <w:rsid w:val="00124ED8"/>
    <w:rsid w:val="001250DA"/>
    <w:rsid w:val="001254C0"/>
    <w:rsid w:val="00125B34"/>
    <w:rsid w:val="00126842"/>
    <w:rsid w:val="00126A34"/>
    <w:rsid w:val="00127659"/>
    <w:rsid w:val="0012772C"/>
    <w:rsid w:val="00127DED"/>
    <w:rsid w:val="00130299"/>
    <w:rsid w:val="001308B7"/>
    <w:rsid w:val="00133243"/>
    <w:rsid w:val="00133815"/>
    <w:rsid w:val="00133C8B"/>
    <w:rsid w:val="00140063"/>
    <w:rsid w:val="00141CF8"/>
    <w:rsid w:val="00142828"/>
    <w:rsid w:val="001434C1"/>
    <w:rsid w:val="00143F36"/>
    <w:rsid w:val="0014444A"/>
    <w:rsid w:val="001448FD"/>
    <w:rsid w:val="0014580C"/>
    <w:rsid w:val="0014623D"/>
    <w:rsid w:val="00147F67"/>
    <w:rsid w:val="0015009E"/>
    <w:rsid w:val="001501FD"/>
    <w:rsid w:val="001541F6"/>
    <w:rsid w:val="00161AF0"/>
    <w:rsid w:val="00161D2F"/>
    <w:rsid w:val="00161F91"/>
    <w:rsid w:val="001628DC"/>
    <w:rsid w:val="0016413F"/>
    <w:rsid w:val="00164D3F"/>
    <w:rsid w:val="00165276"/>
    <w:rsid w:val="001679F6"/>
    <w:rsid w:val="001710A2"/>
    <w:rsid w:val="001711AE"/>
    <w:rsid w:val="0017328B"/>
    <w:rsid w:val="001736AF"/>
    <w:rsid w:val="00173FA7"/>
    <w:rsid w:val="0017415C"/>
    <w:rsid w:val="00174777"/>
    <w:rsid w:val="00175D51"/>
    <w:rsid w:val="001762A2"/>
    <w:rsid w:val="00177178"/>
    <w:rsid w:val="001776CB"/>
    <w:rsid w:val="00177C40"/>
    <w:rsid w:val="00177C54"/>
    <w:rsid w:val="00177FED"/>
    <w:rsid w:val="00180F8C"/>
    <w:rsid w:val="001813D5"/>
    <w:rsid w:val="0018153A"/>
    <w:rsid w:val="001817E6"/>
    <w:rsid w:val="00182203"/>
    <w:rsid w:val="001826BC"/>
    <w:rsid w:val="00182E7A"/>
    <w:rsid w:val="00183C6B"/>
    <w:rsid w:val="00184ABC"/>
    <w:rsid w:val="0018643D"/>
    <w:rsid w:val="00186BCD"/>
    <w:rsid w:val="001876F6"/>
    <w:rsid w:val="00187E34"/>
    <w:rsid w:val="00190063"/>
    <w:rsid w:val="00191935"/>
    <w:rsid w:val="0019256E"/>
    <w:rsid w:val="00192FD8"/>
    <w:rsid w:val="001930B9"/>
    <w:rsid w:val="00193106"/>
    <w:rsid w:val="00193523"/>
    <w:rsid w:val="001939BF"/>
    <w:rsid w:val="00194319"/>
    <w:rsid w:val="001944F3"/>
    <w:rsid w:val="001955CE"/>
    <w:rsid w:val="00197F31"/>
    <w:rsid w:val="001A02BD"/>
    <w:rsid w:val="001A266A"/>
    <w:rsid w:val="001A2C18"/>
    <w:rsid w:val="001A37C7"/>
    <w:rsid w:val="001A37D7"/>
    <w:rsid w:val="001A4D3C"/>
    <w:rsid w:val="001A5CD4"/>
    <w:rsid w:val="001A5FF9"/>
    <w:rsid w:val="001A62C3"/>
    <w:rsid w:val="001A7260"/>
    <w:rsid w:val="001B2A3D"/>
    <w:rsid w:val="001B597C"/>
    <w:rsid w:val="001B6F5D"/>
    <w:rsid w:val="001B70A8"/>
    <w:rsid w:val="001B7E1E"/>
    <w:rsid w:val="001C12BA"/>
    <w:rsid w:val="001C1916"/>
    <w:rsid w:val="001C1E6A"/>
    <w:rsid w:val="001C26DB"/>
    <w:rsid w:val="001C2726"/>
    <w:rsid w:val="001C329A"/>
    <w:rsid w:val="001C3678"/>
    <w:rsid w:val="001C60DE"/>
    <w:rsid w:val="001C6870"/>
    <w:rsid w:val="001C74E7"/>
    <w:rsid w:val="001C7B40"/>
    <w:rsid w:val="001D189F"/>
    <w:rsid w:val="001D192F"/>
    <w:rsid w:val="001D194E"/>
    <w:rsid w:val="001D1BB2"/>
    <w:rsid w:val="001D2744"/>
    <w:rsid w:val="001D2869"/>
    <w:rsid w:val="001D3D56"/>
    <w:rsid w:val="001E04C9"/>
    <w:rsid w:val="001E14A4"/>
    <w:rsid w:val="001E201B"/>
    <w:rsid w:val="001E2265"/>
    <w:rsid w:val="001E26BB"/>
    <w:rsid w:val="001E30F7"/>
    <w:rsid w:val="001E5418"/>
    <w:rsid w:val="001E5A67"/>
    <w:rsid w:val="001F01C8"/>
    <w:rsid w:val="001F0A9A"/>
    <w:rsid w:val="001F1250"/>
    <w:rsid w:val="001F1D63"/>
    <w:rsid w:val="001F1F2E"/>
    <w:rsid w:val="001F544F"/>
    <w:rsid w:val="001F6A65"/>
    <w:rsid w:val="001F6B92"/>
    <w:rsid w:val="001F6FFE"/>
    <w:rsid w:val="002002E9"/>
    <w:rsid w:val="00202DE7"/>
    <w:rsid w:val="002063E5"/>
    <w:rsid w:val="00206529"/>
    <w:rsid w:val="002067F4"/>
    <w:rsid w:val="00207559"/>
    <w:rsid w:val="00207BD4"/>
    <w:rsid w:val="00211999"/>
    <w:rsid w:val="0021267A"/>
    <w:rsid w:val="002126EA"/>
    <w:rsid w:val="00212B0C"/>
    <w:rsid w:val="00212D50"/>
    <w:rsid w:val="00212FED"/>
    <w:rsid w:val="00214CAE"/>
    <w:rsid w:val="00215478"/>
    <w:rsid w:val="002163E8"/>
    <w:rsid w:val="002169F0"/>
    <w:rsid w:val="002222C7"/>
    <w:rsid w:val="0022278C"/>
    <w:rsid w:val="00222BFE"/>
    <w:rsid w:val="002256F2"/>
    <w:rsid w:val="002259AE"/>
    <w:rsid w:val="002266BE"/>
    <w:rsid w:val="00226A5D"/>
    <w:rsid w:val="00227A4E"/>
    <w:rsid w:val="00227A87"/>
    <w:rsid w:val="00227B39"/>
    <w:rsid w:val="00230446"/>
    <w:rsid w:val="00230B3C"/>
    <w:rsid w:val="00230F3D"/>
    <w:rsid w:val="00231922"/>
    <w:rsid w:val="0023212B"/>
    <w:rsid w:val="0023361C"/>
    <w:rsid w:val="0023375C"/>
    <w:rsid w:val="00233EE4"/>
    <w:rsid w:val="00234E30"/>
    <w:rsid w:val="00234F56"/>
    <w:rsid w:val="00236635"/>
    <w:rsid w:val="00237682"/>
    <w:rsid w:val="00241A3E"/>
    <w:rsid w:val="002429A3"/>
    <w:rsid w:val="00242B90"/>
    <w:rsid w:val="0024368D"/>
    <w:rsid w:val="00243D01"/>
    <w:rsid w:val="00243EF2"/>
    <w:rsid w:val="00245361"/>
    <w:rsid w:val="002474B9"/>
    <w:rsid w:val="00247F65"/>
    <w:rsid w:val="00250E26"/>
    <w:rsid w:val="00252906"/>
    <w:rsid w:val="00252EB9"/>
    <w:rsid w:val="0025356F"/>
    <w:rsid w:val="00255A45"/>
    <w:rsid w:val="00255E62"/>
    <w:rsid w:val="00256E6B"/>
    <w:rsid w:val="00257037"/>
    <w:rsid w:val="00261A0C"/>
    <w:rsid w:val="00261F9E"/>
    <w:rsid w:val="00264662"/>
    <w:rsid w:val="002647E2"/>
    <w:rsid w:val="00265660"/>
    <w:rsid w:val="00267AD2"/>
    <w:rsid w:val="00267FE3"/>
    <w:rsid w:val="002705E2"/>
    <w:rsid w:val="00270E85"/>
    <w:rsid w:val="00271A28"/>
    <w:rsid w:val="00271B92"/>
    <w:rsid w:val="00272168"/>
    <w:rsid w:val="002729D4"/>
    <w:rsid w:val="00273FC5"/>
    <w:rsid w:val="0027418D"/>
    <w:rsid w:val="00274C90"/>
    <w:rsid w:val="00275979"/>
    <w:rsid w:val="002760DA"/>
    <w:rsid w:val="00276441"/>
    <w:rsid w:val="00276936"/>
    <w:rsid w:val="00277227"/>
    <w:rsid w:val="00280CA2"/>
    <w:rsid w:val="0028121B"/>
    <w:rsid w:val="002817E9"/>
    <w:rsid w:val="00285610"/>
    <w:rsid w:val="00285689"/>
    <w:rsid w:val="00285DB7"/>
    <w:rsid w:val="00286873"/>
    <w:rsid w:val="00287366"/>
    <w:rsid w:val="00287436"/>
    <w:rsid w:val="00287C83"/>
    <w:rsid w:val="00290365"/>
    <w:rsid w:val="002913DC"/>
    <w:rsid w:val="00291726"/>
    <w:rsid w:val="00291BBA"/>
    <w:rsid w:val="00295C9F"/>
    <w:rsid w:val="002A24F3"/>
    <w:rsid w:val="002A3CDC"/>
    <w:rsid w:val="002A44FD"/>
    <w:rsid w:val="002A45B4"/>
    <w:rsid w:val="002A4BD8"/>
    <w:rsid w:val="002A63AA"/>
    <w:rsid w:val="002A67B4"/>
    <w:rsid w:val="002A76D6"/>
    <w:rsid w:val="002A7AB7"/>
    <w:rsid w:val="002B0E9A"/>
    <w:rsid w:val="002B19F4"/>
    <w:rsid w:val="002B2334"/>
    <w:rsid w:val="002B27D3"/>
    <w:rsid w:val="002B2ED8"/>
    <w:rsid w:val="002B3072"/>
    <w:rsid w:val="002B3095"/>
    <w:rsid w:val="002B3493"/>
    <w:rsid w:val="002B4975"/>
    <w:rsid w:val="002B50D6"/>
    <w:rsid w:val="002B6BD9"/>
    <w:rsid w:val="002B7089"/>
    <w:rsid w:val="002B787F"/>
    <w:rsid w:val="002B78CF"/>
    <w:rsid w:val="002C02CE"/>
    <w:rsid w:val="002C1400"/>
    <w:rsid w:val="002C2410"/>
    <w:rsid w:val="002C288C"/>
    <w:rsid w:val="002C3525"/>
    <w:rsid w:val="002C5517"/>
    <w:rsid w:val="002C5D44"/>
    <w:rsid w:val="002C5E6D"/>
    <w:rsid w:val="002C7838"/>
    <w:rsid w:val="002C7B69"/>
    <w:rsid w:val="002D04C8"/>
    <w:rsid w:val="002D1027"/>
    <w:rsid w:val="002D2DC3"/>
    <w:rsid w:val="002D3570"/>
    <w:rsid w:val="002D456F"/>
    <w:rsid w:val="002D464C"/>
    <w:rsid w:val="002D6583"/>
    <w:rsid w:val="002D6A78"/>
    <w:rsid w:val="002D6E95"/>
    <w:rsid w:val="002E081C"/>
    <w:rsid w:val="002E3E75"/>
    <w:rsid w:val="002E4297"/>
    <w:rsid w:val="002E5147"/>
    <w:rsid w:val="002E7622"/>
    <w:rsid w:val="002E77DE"/>
    <w:rsid w:val="002F05C6"/>
    <w:rsid w:val="002F0645"/>
    <w:rsid w:val="002F1DDC"/>
    <w:rsid w:val="002F1F80"/>
    <w:rsid w:val="002F2F2B"/>
    <w:rsid w:val="002F4636"/>
    <w:rsid w:val="002F470F"/>
    <w:rsid w:val="002F4AA3"/>
    <w:rsid w:val="002F63C6"/>
    <w:rsid w:val="002F79D1"/>
    <w:rsid w:val="00300917"/>
    <w:rsid w:val="00300B1C"/>
    <w:rsid w:val="00302772"/>
    <w:rsid w:val="00304BE4"/>
    <w:rsid w:val="00306F41"/>
    <w:rsid w:val="00307AA5"/>
    <w:rsid w:val="00310A11"/>
    <w:rsid w:val="00310A4E"/>
    <w:rsid w:val="00310B6D"/>
    <w:rsid w:val="00311C2F"/>
    <w:rsid w:val="003128B0"/>
    <w:rsid w:val="00312ED2"/>
    <w:rsid w:val="00313E84"/>
    <w:rsid w:val="00313F16"/>
    <w:rsid w:val="00316539"/>
    <w:rsid w:val="00316A16"/>
    <w:rsid w:val="00317529"/>
    <w:rsid w:val="00317C15"/>
    <w:rsid w:val="00317F1A"/>
    <w:rsid w:val="00322033"/>
    <w:rsid w:val="0032269D"/>
    <w:rsid w:val="00322EA7"/>
    <w:rsid w:val="00324EB1"/>
    <w:rsid w:val="00327997"/>
    <w:rsid w:val="00331193"/>
    <w:rsid w:val="0033126A"/>
    <w:rsid w:val="0033143D"/>
    <w:rsid w:val="003326E3"/>
    <w:rsid w:val="00332910"/>
    <w:rsid w:val="00333283"/>
    <w:rsid w:val="00333B17"/>
    <w:rsid w:val="00334CF7"/>
    <w:rsid w:val="00334DB6"/>
    <w:rsid w:val="00334F75"/>
    <w:rsid w:val="003351E6"/>
    <w:rsid w:val="00335DAC"/>
    <w:rsid w:val="00336F33"/>
    <w:rsid w:val="00337196"/>
    <w:rsid w:val="00337477"/>
    <w:rsid w:val="00340462"/>
    <w:rsid w:val="00340B75"/>
    <w:rsid w:val="003412CC"/>
    <w:rsid w:val="00342A1F"/>
    <w:rsid w:val="00343078"/>
    <w:rsid w:val="00344260"/>
    <w:rsid w:val="003442D7"/>
    <w:rsid w:val="0034482E"/>
    <w:rsid w:val="00345166"/>
    <w:rsid w:val="0034543F"/>
    <w:rsid w:val="00345A99"/>
    <w:rsid w:val="00345C2F"/>
    <w:rsid w:val="00345E4B"/>
    <w:rsid w:val="003475DB"/>
    <w:rsid w:val="00351579"/>
    <w:rsid w:val="003517AE"/>
    <w:rsid w:val="0035238E"/>
    <w:rsid w:val="003532FC"/>
    <w:rsid w:val="00354118"/>
    <w:rsid w:val="003545DF"/>
    <w:rsid w:val="0035465D"/>
    <w:rsid w:val="00355252"/>
    <w:rsid w:val="003571CF"/>
    <w:rsid w:val="00357614"/>
    <w:rsid w:val="00357A69"/>
    <w:rsid w:val="00360938"/>
    <w:rsid w:val="0036116C"/>
    <w:rsid w:val="00361D80"/>
    <w:rsid w:val="00361EB9"/>
    <w:rsid w:val="00362020"/>
    <w:rsid w:val="00364DCB"/>
    <w:rsid w:val="003653D7"/>
    <w:rsid w:val="003667B2"/>
    <w:rsid w:val="00367DC1"/>
    <w:rsid w:val="00370D1C"/>
    <w:rsid w:val="00370ED5"/>
    <w:rsid w:val="00370FD7"/>
    <w:rsid w:val="00371061"/>
    <w:rsid w:val="0037147B"/>
    <w:rsid w:val="003719C3"/>
    <w:rsid w:val="00372434"/>
    <w:rsid w:val="00374B9E"/>
    <w:rsid w:val="0037561E"/>
    <w:rsid w:val="0037767D"/>
    <w:rsid w:val="00377D4F"/>
    <w:rsid w:val="00382627"/>
    <w:rsid w:val="003843F1"/>
    <w:rsid w:val="003859ED"/>
    <w:rsid w:val="00386697"/>
    <w:rsid w:val="00386C29"/>
    <w:rsid w:val="003872F6"/>
    <w:rsid w:val="00387E3C"/>
    <w:rsid w:val="00390046"/>
    <w:rsid w:val="00390E53"/>
    <w:rsid w:val="00391CD9"/>
    <w:rsid w:val="00391CFB"/>
    <w:rsid w:val="00392065"/>
    <w:rsid w:val="003930EC"/>
    <w:rsid w:val="00393834"/>
    <w:rsid w:val="00395D3D"/>
    <w:rsid w:val="00396E3B"/>
    <w:rsid w:val="003970BF"/>
    <w:rsid w:val="00397BF4"/>
    <w:rsid w:val="003A0BB1"/>
    <w:rsid w:val="003A58D5"/>
    <w:rsid w:val="003A77A3"/>
    <w:rsid w:val="003A7895"/>
    <w:rsid w:val="003B1814"/>
    <w:rsid w:val="003B1C01"/>
    <w:rsid w:val="003B3590"/>
    <w:rsid w:val="003B39A6"/>
    <w:rsid w:val="003B482C"/>
    <w:rsid w:val="003B4F9C"/>
    <w:rsid w:val="003B543D"/>
    <w:rsid w:val="003B5BB6"/>
    <w:rsid w:val="003B7B18"/>
    <w:rsid w:val="003C0CAE"/>
    <w:rsid w:val="003C202E"/>
    <w:rsid w:val="003C2C7A"/>
    <w:rsid w:val="003C2D16"/>
    <w:rsid w:val="003C2FC0"/>
    <w:rsid w:val="003C3ABE"/>
    <w:rsid w:val="003C4766"/>
    <w:rsid w:val="003C5675"/>
    <w:rsid w:val="003D3D29"/>
    <w:rsid w:val="003D43E0"/>
    <w:rsid w:val="003D4AF7"/>
    <w:rsid w:val="003D6A3F"/>
    <w:rsid w:val="003D6D7F"/>
    <w:rsid w:val="003D7BB5"/>
    <w:rsid w:val="003D7FE9"/>
    <w:rsid w:val="003E1186"/>
    <w:rsid w:val="003E3F8F"/>
    <w:rsid w:val="003E400B"/>
    <w:rsid w:val="003E5292"/>
    <w:rsid w:val="003E5654"/>
    <w:rsid w:val="003E5692"/>
    <w:rsid w:val="003E75B5"/>
    <w:rsid w:val="003E7A5A"/>
    <w:rsid w:val="003F0410"/>
    <w:rsid w:val="003F0575"/>
    <w:rsid w:val="003F084F"/>
    <w:rsid w:val="003F1BEE"/>
    <w:rsid w:val="003F1F7F"/>
    <w:rsid w:val="003F2CC0"/>
    <w:rsid w:val="003F2E2B"/>
    <w:rsid w:val="003F3379"/>
    <w:rsid w:val="003F3933"/>
    <w:rsid w:val="003F4537"/>
    <w:rsid w:val="003F4D90"/>
    <w:rsid w:val="003F528E"/>
    <w:rsid w:val="003F5970"/>
    <w:rsid w:val="003F64F7"/>
    <w:rsid w:val="003F6894"/>
    <w:rsid w:val="003F70F5"/>
    <w:rsid w:val="003F7356"/>
    <w:rsid w:val="00400730"/>
    <w:rsid w:val="004010F1"/>
    <w:rsid w:val="00403F03"/>
    <w:rsid w:val="00404FD0"/>
    <w:rsid w:val="00406342"/>
    <w:rsid w:val="004064A4"/>
    <w:rsid w:val="00406727"/>
    <w:rsid w:val="00406B25"/>
    <w:rsid w:val="00410630"/>
    <w:rsid w:val="00411AB9"/>
    <w:rsid w:val="00411BCD"/>
    <w:rsid w:val="0041224C"/>
    <w:rsid w:val="00412F62"/>
    <w:rsid w:val="004137BC"/>
    <w:rsid w:val="0041391D"/>
    <w:rsid w:val="00413CF0"/>
    <w:rsid w:val="00413E87"/>
    <w:rsid w:val="00414D50"/>
    <w:rsid w:val="0041553F"/>
    <w:rsid w:val="00415D3E"/>
    <w:rsid w:val="004170A5"/>
    <w:rsid w:val="00417F84"/>
    <w:rsid w:val="00422648"/>
    <w:rsid w:val="004228EE"/>
    <w:rsid w:val="004230D2"/>
    <w:rsid w:val="00423E79"/>
    <w:rsid w:val="004242D8"/>
    <w:rsid w:val="00425092"/>
    <w:rsid w:val="004302F2"/>
    <w:rsid w:val="00430BDF"/>
    <w:rsid w:val="00430FCB"/>
    <w:rsid w:val="00433F48"/>
    <w:rsid w:val="004353CA"/>
    <w:rsid w:val="004362DC"/>
    <w:rsid w:val="0043674D"/>
    <w:rsid w:val="00436B28"/>
    <w:rsid w:val="00436E36"/>
    <w:rsid w:val="00437499"/>
    <w:rsid w:val="004379E4"/>
    <w:rsid w:val="00437A90"/>
    <w:rsid w:val="00440415"/>
    <w:rsid w:val="00440D62"/>
    <w:rsid w:val="00441698"/>
    <w:rsid w:val="00441724"/>
    <w:rsid w:val="00442246"/>
    <w:rsid w:val="004424FE"/>
    <w:rsid w:val="0044445D"/>
    <w:rsid w:val="00444D99"/>
    <w:rsid w:val="00444F74"/>
    <w:rsid w:val="00445DD6"/>
    <w:rsid w:val="00446C5E"/>
    <w:rsid w:val="00446CC1"/>
    <w:rsid w:val="00450B92"/>
    <w:rsid w:val="004520EC"/>
    <w:rsid w:val="004521B1"/>
    <w:rsid w:val="00452FEF"/>
    <w:rsid w:val="004533CF"/>
    <w:rsid w:val="00453A3D"/>
    <w:rsid w:val="00454A68"/>
    <w:rsid w:val="004557AD"/>
    <w:rsid w:val="0045632F"/>
    <w:rsid w:val="004570A0"/>
    <w:rsid w:val="00460A8C"/>
    <w:rsid w:val="004625B2"/>
    <w:rsid w:val="00464448"/>
    <w:rsid w:val="00465BB2"/>
    <w:rsid w:val="00466415"/>
    <w:rsid w:val="00467051"/>
    <w:rsid w:val="004674AB"/>
    <w:rsid w:val="00467C7E"/>
    <w:rsid w:val="0047086B"/>
    <w:rsid w:val="00470C03"/>
    <w:rsid w:val="004713B2"/>
    <w:rsid w:val="004714B6"/>
    <w:rsid w:val="00471897"/>
    <w:rsid w:val="004735E3"/>
    <w:rsid w:val="00473CE0"/>
    <w:rsid w:val="00473F82"/>
    <w:rsid w:val="0047589C"/>
    <w:rsid w:val="004764C6"/>
    <w:rsid w:val="00476732"/>
    <w:rsid w:val="00477AA0"/>
    <w:rsid w:val="00477BBC"/>
    <w:rsid w:val="004803DC"/>
    <w:rsid w:val="004812C4"/>
    <w:rsid w:val="004814D5"/>
    <w:rsid w:val="00481CF0"/>
    <w:rsid w:val="00482D2D"/>
    <w:rsid w:val="00483CDE"/>
    <w:rsid w:val="004842DC"/>
    <w:rsid w:val="00484479"/>
    <w:rsid w:val="00484942"/>
    <w:rsid w:val="00484CA5"/>
    <w:rsid w:val="004863D2"/>
    <w:rsid w:val="00486D84"/>
    <w:rsid w:val="00491337"/>
    <w:rsid w:val="0049317D"/>
    <w:rsid w:val="004931D9"/>
    <w:rsid w:val="00493497"/>
    <w:rsid w:val="00494589"/>
    <w:rsid w:val="00494993"/>
    <w:rsid w:val="00495910"/>
    <w:rsid w:val="00496C44"/>
    <w:rsid w:val="004A05E9"/>
    <w:rsid w:val="004A11BB"/>
    <w:rsid w:val="004A2162"/>
    <w:rsid w:val="004A2F24"/>
    <w:rsid w:val="004A484E"/>
    <w:rsid w:val="004A4AA8"/>
    <w:rsid w:val="004A63CB"/>
    <w:rsid w:val="004A739B"/>
    <w:rsid w:val="004A7FC0"/>
    <w:rsid w:val="004B08AD"/>
    <w:rsid w:val="004B09E7"/>
    <w:rsid w:val="004B21CA"/>
    <w:rsid w:val="004B308E"/>
    <w:rsid w:val="004B4A80"/>
    <w:rsid w:val="004B5991"/>
    <w:rsid w:val="004B5E81"/>
    <w:rsid w:val="004B5F54"/>
    <w:rsid w:val="004B7546"/>
    <w:rsid w:val="004C0196"/>
    <w:rsid w:val="004C1AA8"/>
    <w:rsid w:val="004C1DF9"/>
    <w:rsid w:val="004C2093"/>
    <w:rsid w:val="004C3F04"/>
    <w:rsid w:val="004C4410"/>
    <w:rsid w:val="004C489E"/>
    <w:rsid w:val="004C49CF"/>
    <w:rsid w:val="004C536C"/>
    <w:rsid w:val="004C5AC4"/>
    <w:rsid w:val="004C5E85"/>
    <w:rsid w:val="004C5F00"/>
    <w:rsid w:val="004C7100"/>
    <w:rsid w:val="004C72CD"/>
    <w:rsid w:val="004D02B4"/>
    <w:rsid w:val="004D0481"/>
    <w:rsid w:val="004D05DA"/>
    <w:rsid w:val="004D150E"/>
    <w:rsid w:val="004D22FB"/>
    <w:rsid w:val="004D24F0"/>
    <w:rsid w:val="004D3182"/>
    <w:rsid w:val="004D3280"/>
    <w:rsid w:val="004D3BF5"/>
    <w:rsid w:val="004D6BCB"/>
    <w:rsid w:val="004E1F2B"/>
    <w:rsid w:val="004E21F4"/>
    <w:rsid w:val="004E31C9"/>
    <w:rsid w:val="004E38B9"/>
    <w:rsid w:val="004E7F54"/>
    <w:rsid w:val="004F00E5"/>
    <w:rsid w:val="004F05A4"/>
    <w:rsid w:val="004F2B38"/>
    <w:rsid w:val="004F3EF6"/>
    <w:rsid w:val="004F45C6"/>
    <w:rsid w:val="004F5746"/>
    <w:rsid w:val="004F589E"/>
    <w:rsid w:val="004F5D46"/>
    <w:rsid w:val="004F5F31"/>
    <w:rsid w:val="004F6490"/>
    <w:rsid w:val="004F6AC9"/>
    <w:rsid w:val="004F777F"/>
    <w:rsid w:val="004F7CBC"/>
    <w:rsid w:val="004F7E4C"/>
    <w:rsid w:val="00500CCB"/>
    <w:rsid w:val="0050140A"/>
    <w:rsid w:val="005016B8"/>
    <w:rsid w:val="0050241F"/>
    <w:rsid w:val="0050284B"/>
    <w:rsid w:val="0050312F"/>
    <w:rsid w:val="00503C7D"/>
    <w:rsid w:val="00504965"/>
    <w:rsid w:val="00504BB6"/>
    <w:rsid w:val="0050632A"/>
    <w:rsid w:val="0050656E"/>
    <w:rsid w:val="005066C3"/>
    <w:rsid w:val="00506FB2"/>
    <w:rsid w:val="00507BAC"/>
    <w:rsid w:val="005107E9"/>
    <w:rsid w:val="0051209C"/>
    <w:rsid w:val="0051247A"/>
    <w:rsid w:val="00512786"/>
    <w:rsid w:val="005127C5"/>
    <w:rsid w:val="0051538D"/>
    <w:rsid w:val="0051576F"/>
    <w:rsid w:val="00515D26"/>
    <w:rsid w:val="005204D4"/>
    <w:rsid w:val="00520A09"/>
    <w:rsid w:val="00520A4F"/>
    <w:rsid w:val="00522797"/>
    <w:rsid w:val="005227E8"/>
    <w:rsid w:val="00522D8B"/>
    <w:rsid w:val="005236FA"/>
    <w:rsid w:val="00523E76"/>
    <w:rsid w:val="00524C8C"/>
    <w:rsid w:val="005258CF"/>
    <w:rsid w:val="00525BB1"/>
    <w:rsid w:val="005264F6"/>
    <w:rsid w:val="00526A4E"/>
    <w:rsid w:val="00527439"/>
    <w:rsid w:val="005303F9"/>
    <w:rsid w:val="005305C6"/>
    <w:rsid w:val="0053079A"/>
    <w:rsid w:val="00530B57"/>
    <w:rsid w:val="00532225"/>
    <w:rsid w:val="00533478"/>
    <w:rsid w:val="005339EA"/>
    <w:rsid w:val="00535E08"/>
    <w:rsid w:val="005364B7"/>
    <w:rsid w:val="00536D71"/>
    <w:rsid w:val="0054263B"/>
    <w:rsid w:val="00542643"/>
    <w:rsid w:val="00542F3F"/>
    <w:rsid w:val="00543B94"/>
    <w:rsid w:val="00543E76"/>
    <w:rsid w:val="00544AF9"/>
    <w:rsid w:val="005458BD"/>
    <w:rsid w:val="00546CAA"/>
    <w:rsid w:val="00550EB0"/>
    <w:rsid w:val="005516AA"/>
    <w:rsid w:val="00551E5A"/>
    <w:rsid w:val="005530EF"/>
    <w:rsid w:val="005530F5"/>
    <w:rsid w:val="00554F20"/>
    <w:rsid w:val="0055642F"/>
    <w:rsid w:val="0056035C"/>
    <w:rsid w:val="00560A6E"/>
    <w:rsid w:val="00561436"/>
    <w:rsid w:val="005634BA"/>
    <w:rsid w:val="00563665"/>
    <w:rsid w:val="0056513D"/>
    <w:rsid w:val="00566258"/>
    <w:rsid w:val="005667F0"/>
    <w:rsid w:val="00567859"/>
    <w:rsid w:val="00570FEC"/>
    <w:rsid w:val="00574215"/>
    <w:rsid w:val="005768FE"/>
    <w:rsid w:val="005774BD"/>
    <w:rsid w:val="00577B6F"/>
    <w:rsid w:val="00577EEB"/>
    <w:rsid w:val="00580459"/>
    <w:rsid w:val="005807D9"/>
    <w:rsid w:val="00580BDA"/>
    <w:rsid w:val="00583906"/>
    <w:rsid w:val="00583DDA"/>
    <w:rsid w:val="00584004"/>
    <w:rsid w:val="005840CA"/>
    <w:rsid w:val="00584ADD"/>
    <w:rsid w:val="00584E96"/>
    <w:rsid w:val="00586D08"/>
    <w:rsid w:val="00587DDC"/>
    <w:rsid w:val="00594D77"/>
    <w:rsid w:val="0059516B"/>
    <w:rsid w:val="00596271"/>
    <w:rsid w:val="005962A6"/>
    <w:rsid w:val="0059722D"/>
    <w:rsid w:val="00597523"/>
    <w:rsid w:val="00597F49"/>
    <w:rsid w:val="005A034E"/>
    <w:rsid w:val="005A0709"/>
    <w:rsid w:val="005A1511"/>
    <w:rsid w:val="005A1B32"/>
    <w:rsid w:val="005A286E"/>
    <w:rsid w:val="005A2B10"/>
    <w:rsid w:val="005A3404"/>
    <w:rsid w:val="005A42CD"/>
    <w:rsid w:val="005A5A76"/>
    <w:rsid w:val="005A63DE"/>
    <w:rsid w:val="005A6C56"/>
    <w:rsid w:val="005B026A"/>
    <w:rsid w:val="005B0A23"/>
    <w:rsid w:val="005B0DFF"/>
    <w:rsid w:val="005B202B"/>
    <w:rsid w:val="005B2B59"/>
    <w:rsid w:val="005B3732"/>
    <w:rsid w:val="005B3C91"/>
    <w:rsid w:val="005B3F70"/>
    <w:rsid w:val="005B4A6E"/>
    <w:rsid w:val="005B51C2"/>
    <w:rsid w:val="005B758A"/>
    <w:rsid w:val="005B7608"/>
    <w:rsid w:val="005B7B90"/>
    <w:rsid w:val="005C06AC"/>
    <w:rsid w:val="005C0E5F"/>
    <w:rsid w:val="005C1513"/>
    <w:rsid w:val="005C1B68"/>
    <w:rsid w:val="005C28D4"/>
    <w:rsid w:val="005C293C"/>
    <w:rsid w:val="005C39F3"/>
    <w:rsid w:val="005C48FF"/>
    <w:rsid w:val="005C492B"/>
    <w:rsid w:val="005C5652"/>
    <w:rsid w:val="005C5ECA"/>
    <w:rsid w:val="005C65F2"/>
    <w:rsid w:val="005C6ADC"/>
    <w:rsid w:val="005C76CA"/>
    <w:rsid w:val="005C7F2E"/>
    <w:rsid w:val="005C7F60"/>
    <w:rsid w:val="005D01B6"/>
    <w:rsid w:val="005D09A5"/>
    <w:rsid w:val="005D1112"/>
    <w:rsid w:val="005D2153"/>
    <w:rsid w:val="005D2CC6"/>
    <w:rsid w:val="005D37D7"/>
    <w:rsid w:val="005D40CE"/>
    <w:rsid w:val="005D41B1"/>
    <w:rsid w:val="005D68CE"/>
    <w:rsid w:val="005E033A"/>
    <w:rsid w:val="005E068C"/>
    <w:rsid w:val="005E10B8"/>
    <w:rsid w:val="005E12C0"/>
    <w:rsid w:val="005E1510"/>
    <w:rsid w:val="005E1F8A"/>
    <w:rsid w:val="005E2C9A"/>
    <w:rsid w:val="005E3F86"/>
    <w:rsid w:val="005E4F47"/>
    <w:rsid w:val="005E6A28"/>
    <w:rsid w:val="005E6F53"/>
    <w:rsid w:val="005E74EC"/>
    <w:rsid w:val="005F0E72"/>
    <w:rsid w:val="005F15B2"/>
    <w:rsid w:val="005F3399"/>
    <w:rsid w:val="005F407B"/>
    <w:rsid w:val="005F54FC"/>
    <w:rsid w:val="005F5BA6"/>
    <w:rsid w:val="005F6B71"/>
    <w:rsid w:val="005F6EF6"/>
    <w:rsid w:val="006006FF"/>
    <w:rsid w:val="006026F1"/>
    <w:rsid w:val="00602C4A"/>
    <w:rsid w:val="00602E14"/>
    <w:rsid w:val="0060316E"/>
    <w:rsid w:val="00605098"/>
    <w:rsid w:val="00605247"/>
    <w:rsid w:val="00607656"/>
    <w:rsid w:val="006077EE"/>
    <w:rsid w:val="00607A02"/>
    <w:rsid w:val="00611D96"/>
    <w:rsid w:val="00611E15"/>
    <w:rsid w:val="00613254"/>
    <w:rsid w:val="00614A27"/>
    <w:rsid w:val="006154F5"/>
    <w:rsid w:val="00615985"/>
    <w:rsid w:val="00616B2A"/>
    <w:rsid w:val="00620192"/>
    <w:rsid w:val="006209AE"/>
    <w:rsid w:val="006209BB"/>
    <w:rsid w:val="00622B65"/>
    <w:rsid w:val="00622C19"/>
    <w:rsid w:val="00624DCA"/>
    <w:rsid w:val="0062510D"/>
    <w:rsid w:val="006253AF"/>
    <w:rsid w:val="00625ABE"/>
    <w:rsid w:val="006277DC"/>
    <w:rsid w:val="00630546"/>
    <w:rsid w:val="00630DEB"/>
    <w:rsid w:val="00632085"/>
    <w:rsid w:val="00632D7B"/>
    <w:rsid w:val="006340C4"/>
    <w:rsid w:val="00634C9F"/>
    <w:rsid w:val="00637288"/>
    <w:rsid w:val="006400BE"/>
    <w:rsid w:val="0064031A"/>
    <w:rsid w:val="0064483B"/>
    <w:rsid w:val="00644996"/>
    <w:rsid w:val="00644E21"/>
    <w:rsid w:val="006456A7"/>
    <w:rsid w:val="00646B1E"/>
    <w:rsid w:val="006470E8"/>
    <w:rsid w:val="0065048C"/>
    <w:rsid w:val="0065075D"/>
    <w:rsid w:val="00652B8F"/>
    <w:rsid w:val="0065317C"/>
    <w:rsid w:val="00653385"/>
    <w:rsid w:val="00653BE3"/>
    <w:rsid w:val="006545E0"/>
    <w:rsid w:val="00654635"/>
    <w:rsid w:val="0065513D"/>
    <w:rsid w:val="006557CB"/>
    <w:rsid w:val="0065602D"/>
    <w:rsid w:val="0065675F"/>
    <w:rsid w:val="00656E88"/>
    <w:rsid w:val="0065722B"/>
    <w:rsid w:val="00657606"/>
    <w:rsid w:val="00660105"/>
    <w:rsid w:val="006601D2"/>
    <w:rsid w:val="006615BF"/>
    <w:rsid w:val="00661626"/>
    <w:rsid w:val="00662D01"/>
    <w:rsid w:val="00663E13"/>
    <w:rsid w:val="00663FAA"/>
    <w:rsid w:val="0066404B"/>
    <w:rsid w:val="006642A0"/>
    <w:rsid w:val="00664354"/>
    <w:rsid w:val="0066485E"/>
    <w:rsid w:val="00665B3E"/>
    <w:rsid w:val="00665CEB"/>
    <w:rsid w:val="00666758"/>
    <w:rsid w:val="006703A7"/>
    <w:rsid w:val="00670C46"/>
    <w:rsid w:val="00670E4B"/>
    <w:rsid w:val="00671A66"/>
    <w:rsid w:val="00671AEF"/>
    <w:rsid w:val="0067244E"/>
    <w:rsid w:val="0067310F"/>
    <w:rsid w:val="0067541D"/>
    <w:rsid w:val="0067650C"/>
    <w:rsid w:val="00676D47"/>
    <w:rsid w:val="00677306"/>
    <w:rsid w:val="00677846"/>
    <w:rsid w:val="00677AB2"/>
    <w:rsid w:val="0068040D"/>
    <w:rsid w:val="00680CD0"/>
    <w:rsid w:val="00681D08"/>
    <w:rsid w:val="00681E95"/>
    <w:rsid w:val="00683249"/>
    <w:rsid w:val="0068329C"/>
    <w:rsid w:val="006832F5"/>
    <w:rsid w:val="00683C70"/>
    <w:rsid w:val="00685DFD"/>
    <w:rsid w:val="006870AE"/>
    <w:rsid w:val="0068778A"/>
    <w:rsid w:val="006901E1"/>
    <w:rsid w:val="00690D5E"/>
    <w:rsid w:val="00691767"/>
    <w:rsid w:val="00691B0B"/>
    <w:rsid w:val="00691DE3"/>
    <w:rsid w:val="00691E7A"/>
    <w:rsid w:val="00691F8C"/>
    <w:rsid w:val="006930E4"/>
    <w:rsid w:val="00693948"/>
    <w:rsid w:val="00694DFE"/>
    <w:rsid w:val="00695229"/>
    <w:rsid w:val="00696A82"/>
    <w:rsid w:val="006A0BA2"/>
    <w:rsid w:val="006A22DE"/>
    <w:rsid w:val="006A31F2"/>
    <w:rsid w:val="006A47DF"/>
    <w:rsid w:val="006A5630"/>
    <w:rsid w:val="006A5BCF"/>
    <w:rsid w:val="006A629F"/>
    <w:rsid w:val="006A6571"/>
    <w:rsid w:val="006A71FF"/>
    <w:rsid w:val="006B0C19"/>
    <w:rsid w:val="006B0FF8"/>
    <w:rsid w:val="006B1B46"/>
    <w:rsid w:val="006B2DAE"/>
    <w:rsid w:val="006B57AA"/>
    <w:rsid w:val="006B5D94"/>
    <w:rsid w:val="006B6484"/>
    <w:rsid w:val="006B6829"/>
    <w:rsid w:val="006B6A5B"/>
    <w:rsid w:val="006B7604"/>
    <w:rsid w:val="006B7639"/>
    <w:rsid w:val="006B772B"/>
    <w:rsid w:val="006C0179"/>
    <w:rsid w:val="006C046A"/>
    <w:rsid w:val="006C2965"/>
    <w:rsid w:val="006C2B1B"/>
    <w:rsid w:val="006C2F8D"/>
    <w:rsid w:val="006C4E61"/>
    <w:rsid w:val="006C5F2F"/>
    <w:rsid w:val="006C61F1"/>
    <w:rsid w:val="006D06EA"/>
    <w:rsid w:val="006D0C1F"/>
    <w:rsid w:val="006D0D59"/>
    <w:rsid w:val="006D1902"/>
    <w:rsid w:val="006D21CC"/>
    <w:rsid w:val="006D3A90"/>
    <w:rsid w:val="006D3EF8"/>
    <w:rsid w:val="006D41EB"/>
    <w:rsid w:val="006D432A"/>
    <w:rsid w:val="006D43B7"/>
    <w:rsid w:val="006D500D"/>
    <w:rsid w:val="006D5D30"/>
    <w:rsid w:val="006D5E2B"/>
    <w:rsid w:val="006D5EEB"/>
    <w:rsid w:val="006D5FAD"/>
    <w:rsid w:val="006D67A0"/>
    <w:rsid w:val="006D6D68"/>
    <w:rsid w:val="006E1978"/>
    <w:rsid w:val="006E21BA"/>
    <w:rsid w:val="006E47F1"/>
    <w:rsid w:val="006E7D3D"/>
    <w:rsid w:val="006F0E76"/>
    <w:rsid w:val="006F1370"/>
    <w:rsid w:val="006F1BCE"/>
    <w:rsid w:val="006F1F2A"/>
    <w:rsid w:val="006F366A"/>
    <w:rsid w:val="006F36E2"/>
    <w:rsid w:val="006F3A33"/>
    <w:rsid w:val="006F3CFF"/>
    <w:rsid w:val="006F4B4C"/>
    <w:rsid w:val="006F4D0F"/>
    <w:rsid w:val="006F4D27"/>
    <w:rsid w:val="006F6A1F"/>
    <w:rsid w:val="006F75B0"/>
    <w:rsid w:val="006F78CD"/>
    <w:rsid w:val="006F7BFC"/>
    <w:rsid w:val="006F7E75"/>
    <w:rsid w:val="007006C4"/>
    <w:rsid w:val="00700B10"/>
    <w:rsid w:val="007011AC"/>
    <w:rsid w:val="007012F0"/>
    <w:rsid w:val="0070139B"/>
    <w:rsid w:val="0070224B"/>
    <w:rsid w:val="007028CC"/>
    <w:rsid w:val="00702C63"/>
    <w:rsid w:val="00702E5F"/>
    <w:rsid w:val="00704EB3"/>
    <w:rsid w:val="00705DC7"/>
    <w:rsid w:val="00707AB7"/>
    <w:rsid w:val="00710734"/>
    <w:rsid w:val="00710F8F"/>
    <w:rsid w:val="00711853"/>
    <w:rsid w:val="00711C40"/>
    <w:rsid w:val="00712503"/>
    <w:rsid w:val="0071282F"/>
    <w:rsid w:val="007135D9"/>
    <w:rsid w:val="00713AEE"/>
    <w:rsid w:val="00713B39"/>
    <w:rsid w:val="00715130"/>
    <w:rsid w:val="00716189"/>
    <w:rsid w:val="007166D3"/>
    <w:rsid w:val="00716700"/>
    <w:rsid w:val="00716AFF"/>
    <w:rsid w:val="00716CDC"/>
    <w:rsid w:val="00716CF0"/>
    <w:rsid w:val="00717458"/>
    <w:rsid w:val="00717D8E"/>
    <w:rsid w:val="00717DEC"/>
    <w:rsid w:val="00717E31"/>
    <w:rsid w:val="00722271"/>
    <w:rsid w:val="0072237F"/>
    <w:rsid w:val="00723BDB"/>
    <w:rsid w:val="0072466F"/>
    <w:rsid w:val="00725A93"/>
    <w:rsid w:val="00725F0E"/>
    <w:rsid w:val="007271AB"/>
    <w:rsid w:val="007273BE"/>
    <w:rsid w:val="00730E03"/>
    <w:rsid w:val="00730EA9"/>
    <w:rsid w:val="007330F9"/>
    <w:rsid w:val="00733C57"/>
    <w:rsid w:val="0073527B"/>
    <w:rsid w:val="00736DC6"/>
    <w:rsid w:val="00737BCF"/>
    <w:rsid w:val="00740469"/>
    <w:rsid w:val="007411E1"/>
    <w:rsid w:val="00741F42"/>
    <w:rsid w:val="00743821"/>
    <w:rsid w:val="007439A5"/>
    <w:rsid w:val="00743DBB"/>
    <w:rsid w:val="007448E0"/>
    <w:rsid w:val="00746259"/>
    <w:rsid w:val="0074695E"/>
    <w:rsid w:val="00747282"/>
    <w:rsid w:val="00751845"/>
    <w:rsid w:val="0075224E"/>
    <w:rsid w:val="00752B14"/>
    <w:rsid w:val="00752CDC"/>
    <w:rsid w:val="00753B03"/>
    <w:rsid w:val="00754D90"/>
    <w:rsid w:val="00755368"/>
    <w:rsid w:val="007561F4"/>
    <w:rsid w:val="0075623F"/>
    <w:rsid w:val="007565D2"/>
    <w:rsid w:val="00757B38"/>
    <w:rsid w:val="00760582"/>
    <w:rsid w:val="00761C2C"/>
    <w:rsid w:val="00762A0B"/>
    <w:rsid w:val="00763F1A"/>
    <w:rsid w:val="007658B3"/>
    <w:rsid w:val="0077014F"/>
    <w:rsid w:val="007704C8"/>
    <w:rsid w:val="00771B23"/>
    <w:rsid w:val="0077443B"/>
    <w:rsid w:val="007756E5"/>
    <w:rsid w:val="00775991"/>
    <w:rsid w:val="007760D4"/>
    <w:rsid w:val="00776965"/>
    <w:rsid w:val="00776BD7"/>
    <w:rsid w:val="00777CB8"/>
    <w:rsid w:val="00777E48"/>
    <w:rsid w:val="00781590"/>
    <w:rsid w:val="00781ACD"/>
    <w:rsid w:val="00781C92"/>
    <w:rsid w:val="0078207C"/>
    <w:rsid w:val="007823CE"/>
    <w:rsid w:val="00782A3F"/>
    <w:rsid w:val="0078361A"/>
    <w:rsid w:val="0078495D"/>
    <w:rsid w:val="00784AC9"/>
    <w:rsid w:val="00785540"/>
    <w:rsid w:val="0078600E"/>
    <w:rsid w:val="00786317"/>
    <w:rsid w:val="007878DB"/>
    <w:rsid w:val="007905FA"/>
    <w:rsid w:val="00790887"/>
    <w:rsid w:val="00792501"/>
    <w:rsid w:val="00793FFC"/>
    <w:rsid w:val="00794DF9"/>
    <w:rsid w:val="00794ECB"/>
    <w:rsid w:val="007955F7"/>
    <w:rsid w:val="00795DAD"/>
    <w:rsid w:val="007963C6"/>
    <w:rsid w:val="00796BD4"/>
    <w:rsid w:val="007977EA"/>
    <w:rsid w:val="007A0417"/>
    <w:rsid w:val="007A2153"/>
    <w:rsid w:val="007A2956"/>
    <w:rsid w:val="007A42FA"/>
    <w:rsid w:val="007A61B3"/>
    <w:rsid w:val="007B22EB"/>
    <w:rsid w:val="007B2B9E"/>
    <w:rsid w:val="007B33AF"/>
    <w:rsid w:val="007B47A0"/>
    <w:rsid w:val="007B6180"/>
    <w:rsid w:val="007B7689"/>
    <w:rsid w:val="007B7859"/>
    <w:rsid w:val="007B7900"/>
    <w:rsid w:val="007C0A74"/>
    <w:rsid w:val="007C154E"/>
    <w:rsid w:val="007C1C66"/>
    <w:rsid w:val="007C20F2"/>
    <w:rsid w:val="007C3F28"/>
    <w:rsid w:val="007C47BF"/>
    <w:rsid w:val="007C4B86"/>
    <w:rsid w:val="007C53BD"/>
    <w:rsid w:val="007C549F"/>
    <w:rsid w:val="007C56B6"/>
    <w:rsid w:val="007C638A"/>
    <w:rsid w:val="007C658B"/>
    <w:rsid w:val="007C6F6C"/>
    <w:rsid w:val="007C727D"/>
    <w:rsid w:val="007C7391"/>
    <w:rsid w:val="007D07ED"/>
    <w:rsid w:val="007D1FCC"/>
    <w:rsid w:val="007D200C"/>
    <w:rsid w:val="007D2588"/>
    <w:rsid w:val="007D4566"/>
    <w:rsid w:val="007D4809"/>
    <w:rsid w:val="007D54CB"/>
    <w:rsid w:val="007D6C31"/>
    <w:rsid w:val="007E0AFD"/>
    <w:rsid w:val="007E0D13"/>
    <w:rsid w:val="007E112B"/>
    <w:rsid w:val="007E1611"/>
    <w:rsid w:val="007E2CFF"/>
    <w:rsid w:val="007E3896"/>
    <w:rsid w:val="007E398D"/>
    <w:rsid w:val="007E3A72"/>
    <w:rsid w:val="007E713C"/>
    <w:rsid w:val="007E7D41"/>
    <w:rsid w:val="007F125C"/>
    <w:rsid w:val="007F353B"/>
    <w:rsid w:val="007F4136"/>
    <w:rsid w:val="007F5F65"/>
    <w:rsid w:val="007F6ED8"/>
    <w:rsid w:val="007F6EEB"/>
    <w:rsid w:val="007F7AE6"/>
    <w:rsid w:val="007F7C7F"/>
    <w:rsid w:val="007F7E5B"/>
    <w:rsid w:val="00800ECD"/>
    <w:rsid w:val="0080200E"/>
    <w:rsid w:val="0080355E"/>
    <w:rsid w:val="008041BE"/>
    <w:rsid w:val="0080566E"/>
    <w:rsid w:val="00806C41"/>
    <w:rsid w:val="008072FA"/>
    <w:rsid w:val="00810682"/>
    <w:rsid w:val="00810ACD"/>
    <w:rsid w:val="00811C6E"/>
    <w:rsid w:val="00811DEA"/>
    <w:rsid w:val="00813662"/>
    <w:rsid w:val="00813E06"/>
    <w:rsid w:val="00815458"/>
    <w:rsid w:val="0081655D"/>
    <w:rsid w:val="0081754D"/>
    <w:rsid w:val="00820FDE"/>
    <w:rsid w:val="008211F2"/>
    <w:rsid w:val="00824B5A"/>
    <w:rsid w:val="00826F73"/>
    <w:rsid w:val="00827EB2"/>
    <w:rsid w:val="008319C9"/>
    <w:rsid w:val="00831CF6"/>
    <w:rsid w:val="00831D66"/>
    <w:rsid w:val="008342C8"/>
    <w:rsid w:val="00834695"/>
    <w:rsid w:val="00835224"/>
    <w:rsid w:val="00837B11"/>
    <w:rsid w:val="00840480"/>
    <w:rsid w:val="00840942"/>
    <w:rsid w:val="008422DC"/>
    <w:rsid w:val="0084455D"/>
    <w:rsid w:val="0084528C"/>
    <w:rsid w:val="00845D1C"/>
    <w:rsid w:val="00846A64"/>
    <w:rsid w:val="00846E2C"/>
    <w:rsid w:val="008505B0"/>
    <w:rsid w:val="00850C4D"/>
    <w:rsid w:val="00850ED4"/>
    <w:rsid w:val="00851B3E"/>
    <w:rsid w:val="00852E0E"/>
    <w:rsid w:val="008551BE"/>
    <w:rsid w:val="00856637"/>
    <w:rsid w:val="0086207F"/>
    <w:rsid w:val="00862347"/>
    <w:rsid w:val="00862658"/>
    <w:rsid w:val="008626EC"/>
    <w:rsid w:val="008647FA"/>
    <w:rsid w:val="00864B88"/>
    <w:rsid w:val="00865306"/>
    <w:rsid w:val="00870C44"/>
    <w:rsid w:val="0087143B"/>
    <w:rsid w:val="00873C89"/>
    <w:rsid w:val="008746F2"/>
    <w:rsid w:val="00875330"/>
    <w:rsid w:val="00875B61"/>
    <w:rsid w:val="00875F4D"/>
    <w:rsid w:val="00876A31"/>
    <w:rsid w:val="00876DD9"/>
    <w:rsid w:val="00877238"/>
    <w:rsid w:val="00877EC1"/>
    <w:rsid w:val="00877F6A"/>
    <w:rsid w:val="00880713"/>
    <w:rsid w:val="00880BED"/>
    <w:rsid w:val="00880EEC"/>
    <w:rsid w:val="00881E07"/>
    <w:rsid w:val="008822F9"/>
    <w:rsid w:val="00882734"/>
    <w:rsid w:val="008830CA"/>
    <w:rsid w:val="008843B7"/>
    <w:rsid w:val="00884418"/>
    <w:rsid w:val="008920DC"/>
    <w:rsid w:val="00893A44"/>
    <w:rsid w:val="00893D38"/>
    <w:rsid w:val="008951BF"/>
    <w:rsid w:val="0089582C"/>
    <w:rsid w:val="008A0DC0"/>
    <w:rsid w:val="008A10C1"/>
    <w:rsid w:val="008A3AEC"/>
    <w:rsid w:val="008A3D34"/>
    <w:rsid w:val="008A45B6"/>
    <w:rsid w:val="008A5B96"/>
    <w:rsid w:val="008A5FCA"/>
    <w:rsid w:val="008B0130"/>
    <w:rsid w:val="008B17F9"/>
    <w:rsid w:val="008B2E6F"/>
    <w:rsid w:val="008B2F94"/>
    <w:rsid w:val="008B3AD7"/>
    <w:rsid w:val="008B3E41"/>
    <w:rsid w:val="008B4566"/>
    <w:rsid w:val="008B46FD"/>
    <w:rsid w:val="008B4A65"/>
    <w:rsid w:val="008B4DC4"/>
    <w:rsid w:val="008B5C37"/>
    <w:rsid w:val="008B6B8B"/>
    <w:rsid w:val="008B72FC"/>
    <w:rsid w:val="008B73FA"/>
    <w:rsid w:val="008C08EA"/>
    <w:rsid w:val="008C0BE6"/>
    <w:rsid w:val="008C3BFA"/>
    <w:rsid w:val="008C434E"/>
    <w:rsid w:val="008C616B"/>
    <w:rsid w:val="008C7097"/>
    <w:rsid w:val="008D2F6C"/>
    <w:rsid w:val="008D323A"/>
    <w:rsid w:val="008D469F"/>
    <w:rsid w:val="008D4BE5"/>
    <w:rsid w:val="008D6531"/>
    <w:rsid w:val="008E0D21"/>
    <w:rsid w:val="008E10CC"/>
    <w:rsid w:val="008E2229"/>
    <w:rsid w:val="008E240C"/>
    <w:rsid w:val="008E2685"/>
    <w:rsid w:val="008E2B37"/>
    <w:rsid w:val="008E2FDD"/>
    <w:rsid w:val="008E3058"/>
    <w:rsid w:val="008E314E"/>
    <w:rsid w:val="008E47BC"/>
    <w:rsid w:val="008E4C3C"/>
    <w:rsid w:val="008E520B"/>
    <w:rsid w:val="008E6B0D"/>
    <w:rsid w:val="008E746C"/>
    <w:rsid w:val="008E786C"/>
    <w:rsid w:val="008F008C"/>
    <w:rsid w:val="008F086B"/>
    <w:rsid w:val="008F1258"/>
    <w:rsid w:val="008F14CF"/>
    <w:rsid w:val="008F1DAD"/>
    <w:rsid w:val="008F2AD6"/>
    <w:rsid w:val="008F2C8F"/>
    <w:rsid w:val="008F3E76"/>
    <w:rsid w:val="008F40CA"/>
    <w:rsid w:val="008F4BB3"/>
    <w:rsid w:val="008F5306"/>
    <w:rsid w:val="008F63BA"/>
    <w:rsid w:val="008F6EBA"/>
    <w:rsid w:val="008F73D1"/>
    <w:rsid w:val="008F7C10"/>
    <w:rsid w:val="00900552"/>
    <w:rsid w:val="00901520"/>
    <w:rsid w:val="0090288D"/>
    <w:rsid w:val="00902C4C"/>
    <w:rsid w:val="00904719"/>
    <w:rsid w:val="0090491E"/>
    <w:rsid w:val="00904B1C"/>
    <w:rsid w:val="009052A5"/>
    <w:rsid w:val="009056ED"/>
    <w:rsid w:val="00905F3E"/>
    <w:rsid w:val="009072BB"/>
    <w:rsid w:val="00907B3B"/>
    <w:rsid w:val="009100C4"/>
    <w:rsid w:val="009103DE"/>
    <w:rsid w:val="00910883"/>
    <w:rsid w:val="00910EBE"/>
    <w:rsid w:val="0091123A"/>
    <w:rsid w:val="0091132D"/>
    <w:rsid w:val="009113D5"/>
    <w:rsid w:val="00912281"/>
    <w:rsid w:val="0091347B"/>
    <w:rsid w:val="009143ED"/>
    <w:rsid w:val="00916B0B"/>
    <w:rsid w:val="0092072D"/>
    <w:rsid w:val="00921189"/>
    <w:rsid w:val="00922A29"/>
    <w:rsid w:val="00922E1A"/>
    <w:rsid w:val="00922F0C"/>
    <w:rsid w:val="00924D57"/>
    <w:rsid w:val="00925B89"/>
    <w:rsid w:val="00927F9A"/>
    <w:rsid w:val="00931AB3"/>
    <w:rsid w:val="00933159"/>
    <w:rsid w:val="00934D5B"/>
    <w:rsid w:val="00936078"/>
    <w:rsid w:val="00936D2D"/>
    <w:rsid w:val="00937B10"/>
    <w:rsid w:val="00940548"/>
    <w:rsid w:val="00941585"/>
    <w:rsid w:val="009418B0"/>
    <w:rsid w:val="009424FD"/>
    <w:rsid w:val="00942E55"/>
    <w:rsid w:val="0094440F"/>
    <w:rsid w:val="00944699"/>
    <w:rsid w:val="0094500F"/>
    <w:rsid w:val="00945076"/>
    <w:rsid w:val="00945F1C"/>
    <w:rsid w:val="009478F5"/>
    <w:rsid w:val="00951BD2"/>
    <w:rsid w:val="009545F2"/>
    <w:rsid w:val="00954BC3"/>
    <w:rsid w:val="0095581D"/>
    <w:rsid w:val="00957476"/>
    <w:rsid w:val="00957D48"/>
    <w:rsid w:val="009612AB"/>
    <w:rsid w:val="0096296C"/>
    <w:rsid w:val="00962D92"/>
    <w:rsid w:val="009635A3"/>
    <w:rsid w:val="00963FBD"/>
    <w:rsid w:val="009644A3"/>
    <w:rsid w:val="00964EB6"/>
    <w:rsid w:val="0096555C"/>
    <w:rsid w:val="00965F15"/>
    <w:rsid w:val="009672EA"/>
    <w:rsid w:val="00971B65"/>
    <w:rsid w:val="00972711"/>
    <w:rsid w:val="00972936"/>
    <w:rsid w:val="009729AD"/>
    <w:rsid w:val="00972A87"/>
    <w:rsid w:val="00973BAA"/>
    <w:rsid w:val="00973C44"/>
    <w:rsid w:val="00973E02"/>
    <w:rsid w:val="00974966"/>
    <w:rsid w:val="009750AA"/>
    <w:rsid w:val="00975E00"/>
    <w:rsid w:val="00976135"/>
    <w:rsid w:val="009770CD"/>
    <w:rsid w:val="00977A93"/>
    <w:rsid w:val="00977FC3"/>
    <w:rsid w:val="00980C61"/>
    <w:rsid w:val="009811C2"/>
    <w:rsid w:val="00981E48"/>
    <w:rsid w:val="00981F33"/>
    <w:rsid w:val="00981FCE"/>
    <w:rsid w:val="0098313A"/>
    <w:rsid w:val="0098599B"/>
    <w:rsid w:val="0098656B"/>
    <w:rsid w:val="0098691C"/>
    <w:rsid w:val="00986DE5"/>
    <w:rsid w:val="00987A5A"/>
    <w:rsid w:val="00990544"/>
    <w:rsid w:val="00991228"/>
    <w:rsid w:val="009919EA"/>
    <w:rsid w:val="009933DD"/>
    <w:rsid w:val="009936F5"/>
    <w:rsid w:val="00993981"/>
    <w:rsid w:val="00993B07"/>
    <w:rsid w:val="00994399"/>
    <w:rsid w:val="00995643"/>
    <w:rsid w:val="0099648B"/>
    <w:rsid w:val="009964C2"/>
    <w:rsid w:val="009A022E"/>
    <w:rsid w:val="009A14EF"/>
    <w:rsid w:val="009A15A5"/>
    <w:rsid w:val="009A2AD9"/>
    <w:rsid w:val="009A4BCB"/>
    <w:rsid w:val="009A6709"/>
    <w:rsid w:val="009A7591"/>
    <w:rsid w:val="009B131D"/>
    <w:rsid w:val="009B1BE0"/>
    <w:rsid w:val="009B20C9"/>
    <w:rsid w:val="009B2148"/>
    <w:rsid w:val="009B258A"/>
    <w:rsid w:val="009B2859"/>
    <w:rsid w:val="009B3487"/>
    <w:rsid w:val="009B59BD"/>
    <w:rsid w:val="009B5E96"/>
    <w:rsid w:val="009B5EE6"/>
    <w:rsid w:val="009B6907"/>
    <w:rsid w:val="009B6F1B"/>
    <w:rsid w:val="009B7D32"/>
    <w:rsid w:val="009C1B9F"/>
    <w:rsid w:val="009C1C4C"/>
    <w:rsid w:val="009C3C3B"/>
    <w:rsid w:val="009C4663"/>
    <w:rsid w:val="009C4F70"/>
    <w:rsid w:val="009C6AB5"/>
    <w:rsid w:val="009C74DA"/>
    <w:rsid w:val="009D0672"/>
    <w:rsid w:val="009D115E"/>
    <w:rsid w:val="009D14FF"/>
    <w:rsid w:val="009D1F5A"/>
    <w:rsid w:val="009D268A"/>
    <w:rsid w:val="009D414E"/>
    <w:rsid w:val="009D44C5"/>
    <w:rsid w:val="009D69C9"/>
    <w:rsid w:val="009D6A87"/>
    <w:rsid w:val="009D7238"/>
    <w:rsid w:val="009E01BF"/>
    <w:rsid w:val="009E024D"/>
    <w:rsid w:val="009E026B"/>
    <w:rsid w:val="009E06C0"/>
    <w:rsid w:val="009E0A0A"/>
    <w:rsid w:val="009E0E46"/>
    <w:rsid w:val="009E1997"/>
    <w:rsid w:val="009E22C3"/>
    <w:rsid w:val="009E290E"/>
    <w:rsid w:val="009E2BBE"/>
    <w:rsid w:val="009E2C10"/>
    <w:rsid w:val="009E2CD1"/>
    <w:rsid w:val="009E48D5"/>
    <w:rsid w:val="009E591E"/>
    <w:rsid w:val="009E7DA2"/>
    <w:rsid w:val="009F0231"/>
    <w:rsid w:val="009F1938"/>
    <w:rsid w:val="009F2792"/>
    <w:rsid w:val="009F359D"/>
    <w:rsid w:val="009F41EA"/>
    <w:rsid w:val="009F51B2"/>
    <w:rsid w:val="009F6B14"/>
    <w:rsid w:val="00A01142"/>
    <w:rsid w:val="00A0186A"/>
    <w:rsid w:val="00A025CD"/>
    <w:rsid w:val="00A02865"/>
    <w:rsid w:val="00A02EC3"/>
    <w:rsid w:val="00A041DF"/>
    <w:rsid w:val="00A07277"/>
    <w:rsid w:val="00A07D9B"/>
    <w:rsid w:val="00A10838"/>
    <w:rsid w:val="00A11270"/>
    <w:rsid w:val="00A112A9"/>
    <w:rsid w:val="00A12258"/>
    <w:rsid w:val="00A12403"/>
    <w:rsid w:val="00A125CB"/>
    <w:rsid w:val="00A127FE"/>
    <w:rsid w:val="00A12A1A"/>
    <w:rsid w:val="00A14909"/>
    <w:rsid w:val="00A14F0D"/>
    <w:rsid w:val="00A16032"/>
    <w:rsid w:val="00A165D9"/>
    <w:rsid w:val="00A16C54"/>
    <w:rsid w:val="00A179CA"/>
    <w:rsid w:val="00A2167B"/>
    <w:rsid w:val="00A22414"/>
    <w:rsid w:val="00A22F2F"/>
    <w:rsid w:val="00A2583D"/>
    <w:rsid w:val="00A2791C"/>
    <w:rsid w:val="00A315C1"/>
    <w:rsid w:val="00A3260E"/>
    <w:rsid w:val="00A32E6B"/>
    <w:rsid w:val="00A332D1"/>
    <w:rsid w:val="00A34D05"/>
    <w:rsid w:val="00A35966"/>
    <w:rsid w:val="00A36BCD"/>
    <w:rsid w:val="00A4225B"/>
    <w:rsid w:val="00A42BD5"/>
    <w:rsid w:val="00A43797"/>
    <w:rsid w:val="00A43975"/>
    <w:rsid w:val="00A439CB"/>
    <w:rsid w:val="00A43E48"/>
    <w:rsid w:val="00A44006"/>
    <w:rsid w:val="00A443DE"/>
    <w:rsid w:val="00A45839"/>
    <w:rsid w:val="00A4649F"/>
    <w:rsid w:val="00A47143"/>
    <w:rsid w:val="00A50AF0"/>
    <w:rsid w:val="00A52804"/>
    <w:rsid w:val="00A5360D"/>
    <w:rsid w:val="00A53F46"/>
    <w:rsid w:val="00A550A3"/>
    <w:rsid w:val="00A570BD"/>
    <w:rsid w:val="00A571F5"/>
    <w:rsid w:val="00A575CF"/>
    <w:rsid w:val="00A57B71"/>
    <w:rsid w:val="00A57D24"/>
    <w:rsid w:val="00A612F6"/>
    <w:rsid w:val="00A61583"/>
    <w:rsid w:val="00A623DA"/>
    <w:rsid w:val="00A62491"/>
    <w:rsid w:val="00A63E0D"/>
    <w:rsid w:val="00A64523"/>
    <w:rsid w:val="00A64E5B"/>
    <w:rsid w:val="00A707B8"/>
    <w:rsid w:val="00A70AB7"/>
    <w:rsid w:val="00A71A3C"/>
    <w:rsid w:val="00A72DB4"/>
    <w:rsid w:val="00A73639"/>
    <w:rsid w:val="00A73EE2"/>
    <w:rsid w:val="00A73EE5"/>
    <w:rsid w:val="00A74293"/>
    <w:rsid w:val="00A75E71"/>
    <w:rsid w:val="00A76C79"/>
    <w:rsid w:val="00A776E2"/>
    <w:rsid w:val="00A77A94"/>
    <w:rsid w:val="00A845B8"/>
    <w:rsid w:val="00A85E86"/>
    <w:rsid w:val="00A860A0"/>
    <w:rsid w:val="00A86A03"/>
    <w:rsid w:val="00A9407E"/>
    <w:rsid w:val="00A94DE6"/>
    <w:rsid w:val="00A95E5E"/>
    <w:rsid w:val="00A96392"/>
    <w:rsid w:val="00A96B55"/>
    <w:rsid w:val="00A97B48"/>
    <w:rsid w:val="00A97E2A"/>
    <w:rsid w:val="00AA047D"/>
    <w:rsid w:val="00AA158F"/>
    <w:rsid w:val="00AA24CD"/>
    <w:rsid w:val="00AA24F9"/>
    <w:rsid w:val="00AA2A82"/>
    <w:rsid w:val="00AA3DB9"/>
    <w:rsid w:val="00AA64D8"/>
    <w:rsid w:val="00AA662D"/>
    <w:rsid w:val="00AA6700"/>
    <w:rsid w:val="00AA6A15"/>
    <w:rsid w:val="00AA7CEF"/>
    <w:rsid w:val="00AB1E89"/>
    <w:rsid w:val="00AB2011"/>
    <w:rsid w:val="00AB2A98"/>
    <w:rsid w:val="00AB4819"/>
    <w:rsid w:val="00AB60D1"/>
    <w:rsid w:val="00AB649C"/>
    <w:rsid w:val="00AB6C90"/>
    <w:rsid w:val="00AB701D"/>
    <w:rsid w:val="00AB724D"/>
    <w:rsid w:val="00AB79E0"/>
    <w:rsid w:val="00AC036F"/>
    <w:rsid w:val="00AC0894"/>
    <w:rsid w:val="00AC2BB9"/>
    <w:rsid w:val="00AC2D55"/>
    <w:rsid w:val="00AC3237"/>
    <w:rsid w:val="00AC3964"/>
    <w:rsid w:val="00AC3C50"/>
    <w:rsid w:val="00AC55C4"/>
    <w:rsid w:val="00AC7A9A"/>
    <w:rsid w:val="00AC7AED"/>
    <w:rsid w:val="00AD04CA"/>
    <w:rsid w:val="00AD1DCE"/>
    <w:rsid w:val="00AD2FCA"/>
    <w:rsid w:val="00AD3087"/>
    <w:rsid w:val="00AD4168"/>
    <w:rsid w:val="00AD4E5D"/>
    <w:rsid w:val="00AE02B0"/>
    <w:rsid w:val="00AE0351"/>
    <w:rsid w:val="00AE0F0E"/>
    <w:rsid w:val="00AE169A"/>
    <w:rsid w:val="00AE2F6A"/>
    <w:rsid w:val="00AE3F65"/>
    <w:rsid w:val="00AE481F"/>
    <w:rsid w:val="00AE4980"/>
    <w:rsid w:val="00AE4BBE"/>
    <w:rsid w:val="00AE5C4E"/>
    <w:rsid w:val="00AE7073"/>
    <w:rsid w:val="00AE7BD5"/>
    <w:rsid w:val="00AE7C41"/>
    <w:rsid w:val="00AE7FE1"/>
    <w:rsid w:val="00AF2B5F"/>
    <w:rsid w:val="00AF7F2A"/>
    <w:rsid w:val="00B00453"/>
    <w:rsid w:val="00B008B2"/>
    <w:rsid w:val="00B01C4A"/>
    <w:rsid w:val="00B04279"/>
    <w:rsid w:val="00B04D3F"/>
    <w:rsid w:val="00B04DF0"/>
    <w:rsid w:val="00B05558"/>
    <w:rsid w:val="00B058F7"/>
    <w:rsid w:val="00B062C3"/>
    <w:rsid w:val="00B0714E"/>
    <w:rsid w:val="00B07556"/>
    <w:rsid w:val="00B077F1"/>
    <w:rsid w:val="00B07A11"/>
    <w:rsid w:val="00B10B43"/>
    <w:rsid w:val="00B11628"/>
    <w:rsid w:val="00B14A3A"/>
    <w:rsid w:val="00B150C8"/>
    <w:rsid w:val="00B157C9"/>
    <w:rsid w:val="00B15B8E"/>
    <w:rsid w:val="00B22C63"/>
    <w:rsid w:val="00B22F0D"/>
    <w:rsid w:val="00B23AB7"/>
    <w:rsid w:val="00B26612"/>
    <w:rsid w:val="00B2697C"/>
    <w:rsid w:val="00B26A6D"/>
    <w:rsid w:val="00B271E0"/>
    <w:rsid w:val="00B31528"/>
    <w:rsid w:val="00B317DD"/>
    <w:rsid w:val="00B32BC2"/>
    <w:rsid w:val="00B32F5B"/>
    <w:rsid w:val="00B33367"/>
    <w:rsid w:val="00B336D4"/>
    <w:rsid w:val="00B3384C"/>
    <w:rsid w:val="00B33853"/>
    <w:rsid w:val="00B33C30"/>
    <w:rsid w:val="00B33DCE"/>
    <w:rsid w:val="00B36CCC"/>
    <w:rsid w:val="00B373EE"/>
    <w:rsid w:val="00B37831"/>
    <w:rsid w:val="00B4003D"/>
    <w:rsid w:val="00B4042C"/>
    <w:rsid w:val="00B41542"/>
    <w:rsid w:val="00B416F0"/>
    <w:rsid w:val="00B42F6E"/>
    <w:rsid w:val="00B44A80"/>
    <w:rsid w:val="00B46108"/>
    <w:rsid w:val="00B47A7E"/>
    <w:rsid w:val="00B525D9"/>
    <w:rsid w:val="00B53BF5"/>
    <w:rsid w:val="00B5509E"/>
    <w:rsid w:val="00B569F8"/>
    <w:rsid w:val="00B5743E"/>
    <w:rsid w:val="00B579A6"/>
    <w:rsid w:val="00B57C22"/>
    <w:rsid w:val="00B6673F"/>
    <w:rsid w:val="00B66991"/>
    <w:rsid w:val="00B66A37"/>
    <w:rsid w:val="00B67505"/>
    <w:rsid w:val="00B70A21"/>
    <w:rsid w:val="00B71BA0"/>
    <w:rsid w:val="00B71C59"/>
    <w:rsid w:val="00B723AD"/>
    <w:rsid w:val="00B72430"/>
    <w:rsid w:val="00B76195"/>
    <w:rsid w:val="00B7662F"/>
    <w:rsid w:val="00B77B97"/>
    <w:rsid w:val="00B80087"/>
    <w:rsid w:val="00B82C56"/>
    <w:rsid w:val="00B83DA3"/>
    <w:rsid w:val="00B85444"/>
    <w:rsid w:val="00B856DB"/>
    <w:rsid w:val="00B865CF"/>
    <w:rsid w:val="00B873AC"/>
    <w:rsid w:val="00B87BB3"/>
    <w:rsid w:val="00B87C26"/>
    <w:rsid w:val="00B9059D"/>
    <w:rsid w:val="00B91545"/>
    <w:rsid w:val="00B9221A"/>
    <w:rsid w:val="00B9223B"/>
    <w:rsid w:val="00B93456"/>
    <w:rsid w:val="00B93890"/>
    <w:rsid w:val="00B93B6D"/>
    <w:rsid w:val="00B94362"/>
    <w:rsid w:val="00B943D9"/>
    <w:rsid w:val="00B94CB3"/>
    <w:rsid w:val="00B95129"/>
    <w:rsid w:val="00B95A5D"/>
    <w:rsid w:val="00B95B03"/>
    <w:rsid w:val="00B96DF5"/>
    <w:rsid w:val="00B97258"/>
    <w:rsid w:val="00B9764D"/>
    <w:rsid w:val="00B97B8B"/>
    <w:rsid w:val="00BA00CB"/>
    <w:rsid w:val="00BA04D4"/>
    <w:rsid w:val="00BA06ED"/>
    <w:rsid w:val="00BA10CB"/>
    <w:rsid w:val="00BA162C"/>
    <w:rsid w:val="00BA1D3E"/>
    <w:rsid w:val="00BA2462"/>
    <w:rsid w:val="00BA3711"/>
    <w:rsid w:val="00BA4CBB"/>
    <w:rsid w:val="00BA5A2A"/>
    <w:rsid w:val="00BA5C58"/>
    <w:rsid w:val="00BA5D61"/>
    <w:rsid w:val="00BA6334"/>
    <w:rsid w:val="00BB033A"/>
    <w:rsid w:val="00BB0843"/>
    <w:rsid w:val="00BB0F61"/>
    <w:rsid w:val="00BB192D"/>
    <w:rsid w:val="00BB218D"/>
    <w:rsid w:val="00BB2401"/>
    <w:rsid w:val="00BB3A83"/>
    <w:rsid w:val="00BB3D0B"/>
    <w:rsid w:val="00BB5961"/>
    <w:rsid w:val="00BC0D9A"/>
    <w:rsid w:val="00BC4B2B"/>
    <w:rsid w:val="00BC4D74"/>
    <w:rsid w:val="00BC5381"/>
    <w:rsid w:val="00BC59BA"/>
    <w:rsid w:val="00BC5E24"/>
    <w:rsid w:val="00BC62E4"/>
    <w:rsid w:val="00BC7287"/>
    <w:rsid w:val="00BC791D"/>
    <w:rsid w:val="00BC79D3"/>
    <w:rsid w:val="00BC7C11"/>
    <w:rsid w:val="00BD1073"/>
    <w:rsid w:val="00BD2373"/>
    <w:rsid w:val="00BD38F2"/>
    <w:rsid w:val="00BD3936"/>
    <w:rsid w:val="00BD3BEF"/>
    <w:rsid w:val="00BD4204"/>
    <w:rsid w:val="00BD4FB8"/>
    <w:rsid w:val="00BD6BA5"/>
    <w:rsid w:val="00BD7B47"/>
    <w:rsid w:val="00BE07CF"/>
    <w:rsid w:val="00BE0E3B"/>
    <w:rsid w:val="00BE4067"/>
    <w:rsid w:val="00BE4ABC"/>
    <w:rsid w:val="00BE54C0"/>
    <w:rsid w:val="00BE6ECC"/>
    <w:rsid w:val="00BE73DD"/>
    <w:rsid w:val="00BF0446"/>
    <w:rsid w:val="00BF0A87"/>
    <w:rsid w:val="00BF1495"/>
    <w:rsid w:val="00BF1822"/>
    <w:rsid w:val="00BF2714"/>
    <w:rsid w:val="00BF51FD"/>
    <w:rsid w:val="00BF5744"/>
    <w:rsid w:val="00BF66C1"/>
    <w:rsid w:val="00BF6F22"/>
    <w:rsid w:val="00C0255B"/>
    <w:rsid w:val="00C03E45"/>
    <w:rsid w:val="00C063D0"/>
    <w:rsid w:val="00C06BF7"/>
    <w:rsid w:val="00C06C6D"/>
    <w:rsid w:val="00C06E41"/>
    <w:rsid w:val="00C1027F"/>
    <w:rsid w:val="00C11F56"/>
    <w:rsid w:val="00C124D1"/>
    <w:rsid w:val="00C12639"/>
    <w:rsid w:val="00C12F59"/>
    <w:rsid w:val="00C14758"/>
    <w:rsid w:val="00C14C3C"/>
    <w:rsid w:val="00C158F7"/>
    <w:rsid w:val="00C15B02"/>
    <w:rsid w:val="00C15C2A"/>
    <w:rsid w:val="00C160C7"/>
    <w:rsid w:val="00C1615E"/>
    <w:rsid w:val="00C16ACF"/>
    <w:rsid w:val="00C2161A"/>
    <w:rsid w:val="00C216A3"/>
    <w:rsid w:val="00C220AA"/>
    <w:rsid w:val="00C22D5D"/>
    <w:rsid w:val="00C23165"/>
    <w:rsid w:val="00C2376B"/>
    <w:rsid w:val="00C24040"/>
    <w:rsid w:val="00C24950"/>
    <w:rsid w:val="00C274E2"/>
    <w:rsid w:val="00C31EF0"/>
    <w:rsid w:val="00C322D7"/>
    <w:rsid w:val="00C323CC"/>
    <w:rsid w:val="00C34FF1"/>
    <w:rsid w:val="00C35F9C"/>
    <w:rsid w:val="00C408D1"/>
    <w:rsid w:val="00C412CC"/>
    <w:rsid w:val="00C4178C"/>
    <w:rsid w:val="00C41F95"/>
    <w:rsid w:val="00C4462B"/>
    <w:rsid w:val="00C448F7"/>
    <w:rsid w:val="00C47806"/>
    <w:rsid w:val="00C4783A"/>
    <w:rsid w:val="00C47C98"/>
    <w:rsid w:val="00C5039D"/>
    <w:rsid w:val="00C50A2D"/>
    <w:rsid w:val="00C52472"/>
    <w:rsid w:val="00C528A8"/>
    <w:rsid w:val="00C547D7"/>
    <w:rsid w:val="00C553B9"/>
    <w:rsid w:val="00C55BE3"/>
    <w:rsid w:val="00C56FE1"/>
    <w:rsid w:val="00C57D95"/>
    <w:rsid w:val="00C61C2C"/>
    <w:rsid w:val="00C64AAA"/>
    <w:rsid w:val="00C66338"/>
    <w:rsid w:val="00C66403"/>
    <w:rsid w:val="00C66ADD"/>
    <w:rsid w:val="00C66B50"/>
    <w:rsid w:val="00C678F3"/>
    <w:rsid w:val="00C701CD"/>
    <w:rsid w:val="00C70414"/>
    <w:rsid w:val="00C71B7F"/>
    <w:rsid w:val="00C73AB1"/>
    <w:rsid w:val="00C73EB8"/>
    <w:rsid w:val="00C746C4"/>
    <w:rsid w:val="00C74D95"/>
    <w:rsid w:val="00C81AAD"/>
    <w:rsid w:val="00C824B2"/>
    <w:rsid w:val="00C83284"/>
    <w:rsid w:val="00C85710"/>
    <w:rsid w:val="00C85836"/>
    <w:rsid w:val="00C86031"/>
    <w:rsid w:val="00C86D2C"/>
    <w:rsid w:val="00C87313"/>
    <w:rsid w:val="00C8795E"/>
    <w:rsid w:val="00C90882"/>
    <w:rsid w:val="00C91A44"/>
    <w:rsid w:val="00C92537"/>
    <w:rsid w:val="00C926D1"/>
    <w:rsid w:val="00C928E7"/>
    <w:rsid w:val="00C92D82"/>
    <w:rsid w:val="00C937E8"/>
    <w:rsid w:val="00C955B3"/>
    <w:rsid w:val="00C9638E"/>
    <w:rsid w:val="00C96C14"/>
    <w:rsid w:val="00CA1182"/>
    <w:rsid w:val="00CA2906"/>
    <w:rsid w:val="00CA2FCE"/>
    <w:rsid w:val="00CA30FA"/>
    <w:rsid w:val="00CA413B"/>
    <w:rsid w:val="00CA4F37"/>
    <w:rsid w:val="00CA5753"/>
    <w:rsid w:val="00CA5A9A"/>
    <w:rsid w:val="00CA5B40"/>
    <w:rsid w:val="00CA5BDD"/>
    <w:rsid w:val="00CA6146"/>
    <w:rsid w:val="00CA65BA"/>
    <w:rsid w:val="00CA65F6"/>
    <w:rsid w:val="00CA6B7F"/>
    <w:rsid w:val="00CA6C28"/>
    <w:rsid w:val="00CB07D6"/>
    <w:rsid w:val="00CB1D8F"/>
    <w:rsid w:val="00CB3A18"/>
    <w:rsid w:val="00CB3EFA"/>
    <w:rsid w:val="00CB5A41"/>
    <w:rsid w:val="00CB5AD8"/>
    <w:rsid w:val="00CB684F"/>
    <w:rsid w:val="00CC07CC"/>
    <w:rsid w:val="00CC181F"/>
    <w:rsid w:val="00CC1CE1"/>
    <w:rsid w:val="00CC32BF"/>
    <w:rsid w:val="00CC3D0F"/>
    <w:rsid w:val="00CC6261"/>
    <w:rsid w:val="00CC69AB"/>
    <w:rsid w:val="00CC6B4E"/>
    <w:rsid w:val="00CC7716"/>
    <w:rsid w:val="00CD006E"/>
    <w:rsid w:val="00CD1B78"/>
    <w:rsid w:val="00CD45AA"/>
    <w:rsid w:val="00CD4AE8"/>
    <w:rsid w:val="00CD6B31"/>
    <w:rsid w:val="00CD71F2"/>
    <w:rsid w:val="00CD7333"/>
    <w:rsid w:val="00CD7D16"/>
    <w:rsid w:val="00CE1D61"/>
    <w:rsid w:val="00CE2B76"/>
    <w:rsid w:val="00CE2D48"/>
    <w:rsid w:val="00CE4E2E"/>
    <w:rsid w:val="00CE53DB"/>
    <w:rsid w:val="00CF0B5D"/>
    <w:rsid w:val="00CF1327"/>
    <w:rsid w:val="00CF1A3A"/>
    <w:rsid w:val="00CF1F4E"/>
    <w:rsid w:val="00CF239A"/>
    <w:rsid w:val="00CF38C8"/>
    <w:rsid w:val="00CF4230"/>
    <w:rsid w:val="00CF4B0F"/>
    <w:rsid w:val="00CF5048"/>
    <w:rsid w:val="00CF598B"/>
    <w:rsid w:val="00CF7838"/>
    <w:rsid w:val="00CF7EA3"/>
    <w:rsid w:val="00D00266"/>
    <w:rsid w:val="00D00B76"/>
    <w:rsid w:val="00D0150D"/>
    <w:rsid w:val="00D01A3A"/>
    <w:rsid w:val="00D025F4"/>
    <w:rsid w:val="00D02642"/>
    <w:rsid w:val="00D02D58"/>
    <w:rsid w:val="00D02FC4"/>
    <w:rsid w:val="00D03CD5"/>
    <w:rsid w:val="00D047A5"/>
    <w:rsid w:val="00D04870"/>
    <w:rsid w:val="00D06C6D"/>
    <w:rsid w:val="00D07DD1"/>
    <w:rsid w:val="00D10332"/>
    <w:rsid w:val="00D123CB"/>
    <w:rsid w:val="00D13103"/>
    <w:rsid w:val="00D14E30"/>
    <w:rsid w:val="00D1533B"/>
    <w:rsid w:val="00D17A8D"/>
    <w:rsid w:val="00D17F3D"/>
    <w:rsid w:val="00D2061C"/>
    <w:rsid w:val="00D2073A"/>
    <w:rsid w:val="00D21391"/>
    <w:rsid w:val="00D21B17"/>
    <w:rsid w:val="00D23204"/>
    <w:rsid w:val="00D233DC"/>
    <w:rsid w:val="00D235D9"/>
    <w:rsid w:val="00D23B9E"/>
    <w:rsid w:val="00D24041"/>
    <w:rsid w:val="00D25434"/>
    <w:rsid w:val="00D25DD5"/>
    <w:rsid w:val="00D26AC8"/>
    <w:rsid w:val="00D300DB"/>
    <w:rsid w:val="00D30A13"/>
    <w:rsid w:val="00D31200"/>
    <w:rsid w:val="00D31861"/>
    <w:rsid w:val="00D31E2E"/>
    <w:rsid w:val="00D31F5C"/>
    <w:rsid w:val="00D32840"/>
    <w:rsid w:val="00D33AA1"/>
    <w:rsid w:val="00D34344"/>
    <w:rsid w:val="00D34F61"/>
    <w:rsid w:val="00D354CF"/>
    <w:rsid w:val="00D3694C"/>
    <w:rsid w:val="00D36F9B"/>
    <w:rsid w:val="00D412B0"/>
    <w:rsid w:val="00D41E48"/>
    <w:rsid w:val="00D42715"/>
    <w:rsid w:val="00D43D9F"/>
    <w:rsid w:val="00D447AF"/>
    <w:rsid w:val="00D448F5"/>
    <w:rsid w:val="00D44B50"/>
    <w:rsid w:val="00D4608B"/>
    <w:rsid w:val="00D46239"/>
    <w:rsid w:val="00D47856"/>
    <w:rsid w:val="00D50184"/>
    <w:rsid w:val="00D50985"/>
    <w:rsid w:val="00D51110"/>
    <w:rsid w:val="00D52244"/>
    <w:rsid w:val="00D52294"/>
    <w:rsid w:val="00D53489"/>
    <w:rsid w:val="00D539A3"/>
    <w:rsid w:val="00D54363"/>
    <w:rsid w:val="00D5456D"/>
    <w:rsid w:val="00D54A17"/>
    <w:rsid w:val="00D55B6A"/>
    <w:rsid w:val="00D55E7E"/>
    <w:rsid w:val="00D5656D"/>
    <w:rsid w:val="00D5680E"/>
    <w:rsid w:val="00D56CFC"/>
    <w:rsid w:val="00D5714E"/>
    <w:rsid w:val="00D575FF"/>
    <w:rsid w:val="00D60E1F"/>
    <w:rsid w:val="00D62780"/>
    <w:rsid w:val="00D6303C"/>
    <w:rsid w:val="00D63219"/>
    <w:rsid w:val="00D6390E"/>
    <w:rsid w:val="00D669CC"/>
    <w:rsid w:val="00D669E4"/>
    <w:rsid w:val="00D66DAD"/>
    <w:rsid w:val="00D67932"/>
    <w:rsid w:val="00D72ACD"/>
    <w:rsid w:val="00D73406"/>
    <w:rsid w:val="00D73900"/>
    <w:rsid w:val="00D73CC8"/>
    <w:rsid w:val="00D742DE"/>
    <w:rsid w:val="00D7436E"/>
    <w:rsid w:val="00D74FF4"/>
    <w:rsid w:val="00D76C4A"/>
    <w:rsid w:val="00D76F53"/>
    <w:rsid w:val="00D77D66"/>
    <w:rsid w:val="00D81ECA"/>
    <w:rsid w:val="00D81EEE"/>
    <w:rsid w:val="00D82E6A"/>
    <w:rsid w:val="00D83538"/>
    <w:rsid w:val="00D83A5D"/>
    <w:rsid w:val="00D844E1"/>
    <w:rsid w:val="00D8462E"/>
    <w:rsid w:val="00D84C95"/>
    <w:rsid w:val="00D86204"/>
    <w:rsid w:val="00D86915"/>
    <w:rsid w:val="00D86950"/>
    <w:rsid w:val="00D87004"/>
    <w:rsid w:val="00D90889"/>
    <w:rsid w:val="00D911B3"/>
    <w:rsid w:val="00D91CEC"/>
    <w:rsid w:val="00D926B9"/>
    <w:rsid w:val="00D92762"/>
    <w:rsid w:val="00D92D56"/>
    <w:rsid w:val="00D94B3F"/>
    <w:rsid w:val="00D95208"/>
    <w:rsid w:val="00D97233"/>
    <w:rsid w:val="00D9743B"/>
    <w:rsid w:val="00D97BE7"/>
    <w:rsid w:val="00DA012B"/>
    <w:rsid w:val="00DA0EF2"/>
    <w:rsid w:val="00DA24AB"/>
    <w:rsid w:val="00DA26F0"/>
    <w:rsid w:val="00DA2D3E"/>
    <w:rsid w:val="00DA2E57"/>
    <w:rsid w:val="00DA3620"/>
    <w:rsid w:val="00DA37BC"/>
    <w:rsid w:val="00DA4CE0"/>
    <w:rsid w:val="00DA52DE"/>
    <w:rsid w:val="00DA648E"/>
    <w:rsid w:val="00DA7E69"/>
    <w:rsid w:val="00DB047E"/>
    <w:rsid w:val="00DB05FE"/>
    <w:rsid w:val="00DB0A4D"/>
    <w:rsid w:val="00DB0DD6"/>
    <w:rsid w:val="00DB0EE2"/>
    <w:rsid w:val="00DB0FE7"/>
    <w:rsid w:val="00DB1396"/>
    <w:rsid w:val="00DB3E25"/>
    <w:rsid w:val="00DB4BE2"/>
    <w:rsid w:val="00DB519F"/>
    <w:rsid w:val="00DB654C"/>
    <w:rsid w:val="00DC5AF7"/>
    <w:rsid w:val="00DC677B"/>
    <w:rsid w:val="00DC6DDE"/>
    <w:rsid w:val="00DC6FEA"/>
    <w:rsid w:val="00DC7C8C"/>
    <w:rsid w:val="00DD0005"/>
    <w:rsid w:val="00DD0712"/>
    <w:rsid w:val="00DD1270"/>
    <w:rsid w:val="00DD12AB"/>
    <w:rsid w:val="00DD3086"/>
    <w:rsid w:val="00DD436C"/>
    <w:rsid w:val="00DD65E2"/>
    <w:rsid w:val="00DE1903"/>
    <w:rsid w:val="00DE3250"/>
    <w:rsid w:val="00DE3729"/>
    <w:rsid w:val="00DE51EE"/>
    <w:rsid w:val="00DE5ABF"/>
    <w:rsid w:val="00DE605B"/>
    <w:rsid w:val="00DE64E6"/>
    <w:rsid w:val="00DE6729"/>
    <w:rsid w:val="00DE68E3"/>
    <w:rsid w:val="00DE6D26"/>
    <w:rsid w:val="00DE6EA3"/>
    <w:rsid w:val="00DE70C0"/>
    <w:rsid w:val="00DE7845"/>
    <w:rsid w:val="00DF1572"/>
    <w:rsid w:val="00DF189B"/>
    <w:rsid w:val="00DF223F"/>
    <w:rsid w:val="00DF240D"/>
    <w:rsid w:val="00DF257F"/>
    <w:rsid w:val="00DF274B"/>
    <w:rsid w:val="00DF2B1E"/>
    <w:rsid w:val="00DF2ED4"/>
    <w:rsid w:val="00DF42C7"/>
    <w:rsid w:val="00DF5175"/>
    <w:rsid w:val="00DF58EF"/>
    <w:rsid w:val="00DF69E2"/>
    <w:rsid w:val="00DF6C3E"/>
    <w:rsid w:val="00DF6E09"/>
    <w:rsid w:val="00DF7835"/>
    <w:rsid w:val="00E00592"/>
    <w:rsid w:val="00E02354"/>
    <w:rsid w:val="00E02C70"/>
    <w:rsid w:val="00E03245"/>
    <w:rsid w:val="00E049A4"/>
    <w:rsid w:val="00E04D7E"/>
    <w:rsid w:val="00E056F0"/>
    <w:rsid w:val="00E06EF6"/>
    <w:rsid w:val="00E0732F"/>
    <w:rsid w:val="00E1153F"/>
    <w:rsid w:val="00E12127"/>
    <w:rsid w:val="00E13876"/>
    <w:rsid w:val="00E14F39"/>
    <w:rsid w:val="00E15DFC"/>
    <w:rsid w:val="00E165D6"/>
    <w:rsid w:val="00E17097"/>
    <w:rsid w:val="00E20631"/>
    <w:rsid w:val="00E2150F"/>
    <w:rsid w:val="00E22019"/>
    <w:rsid w:val="00E231BD"/>
    <w:rsid w:val="00E2391A"/>
    <w:rsid w:val="00E2522D"/>
    <w:rsid w:val="00E25789"/>
    <w:rsid w:val="00E26CA9"/>
    <w:rsid w:val="00E27A8B"/>
    <w:rsid w:val="00E27FA8"/>
    <w:rsid w:val="00E304B7"/>
    <w:rsid w:val="00E31FF3"/>
    <w:rsid w:val="00E333F0"/>
    <w:rsid w:val="00E34451"/>
    <w:rsid w:val="00E348A3"/>
    <w:rsid w:val="00E34FD3"/>
    <w:rsid w:val="00E362D5"/>
    <w:rsid w:val="00E36817"/>
    <w:rsid w:val="00E36DC1"/>
    <w:rsid w:val="00E37B77"/>
    <w:rsid w:val="00E40085"/>
    <w:rsid w:val="00E41DCD"/>
    <w:rsid w:val="00E41E1C"/>
    <w:rsid w:val="00E42731"/>
    <w:rsid w:val="00E43820"/>
    <w:rsid w:val="00E44F60"/>
    <w:rsid w:val="00E467DA"/>
    <w:rsid w:val="00E46BB6"/>
    <w:rsid w:val="00E47903"/>
    <w:rsid w:val="00E523A1"/>
    <w:rsid w:val="00E52688"/>
    <w:rsid w:val="00E52EA6"/>
    <w:rsid w:val="00E534BA"/>
    <w:rsid w:val="00E53612"/>
    <w:rsid w:val="00E54130"/>
    <w:rsid w:val="00E54407"/>
    <w:rsid w:val="00E54491"/>
    <w:rsid w:val="00E54953"/>
    <w:rsid w:val="00E54C31"/>
    <w:rsid w:val="00E54D1D"/>
    <w:rsid w:val="00E56484"/>
    <w:rsid w:val="00E568C6"/>
    <w:rsid w:val="00E571F0"/>
    <w:rsid w:val="00E60E81"/>
    <w:rsid w:val="00E61827"/>
    <w:rsid w:val="00E64461"/>
    <w:rsid w:val="00E65EC5"/>
    <w:rsid w:val="00E66FD4"/>
    <w:rsid w:val="00E67C15"/>
    <w:rsid w:val="00E7046B"/>
    <w:rsid w:val="00E7054D"/>
    <w:rsid w:val="00E70725"/>
    <w:rsid w:val="00E70DC0"/>
    <w:rsid w:val="00E71D8A"/>
    <w:rsid w:val="00E72E88"/>
    <w:rsid w:val="00E7313E"/>
    <w:rsid w:val="00E73246"/>
    <w:rsid w:val="00E738AF"/>
    <w:rsid w:val="00E75E88"/>
    <w:rsid w:val="00E77473"/>
    <w:rsid w:val="00E77A08"/>
    <w:rsid w:val="00E80726"/>
    <w:rsid w:val="00E80A00"/>
    <w:rsid w:val="00E80BA7"/>
    <w:rsid w:val="00E82395"/>
    <w:rsid w:val="00E825B7"/>
    <w:rsid w:val="00E84432"/>
    <w:rsid w:val="00E85276"/>
    <w:rsid w:val="00E865CF"/>
    <w:rsid w:val="00E875CA"/>
    <w:rsid w:val="00E8785B"/>
    <w:rsid w:val="00E87A3E"/>
    <w:rsid w:val="00E87FFA"/>
    <w:rsid w:val="00E916A0"/>
    <w:rsid w:val="00E92B8D"/>
    <w:rsid w:val="00E92CF1"/>
    <w:rsid w:val="00E9377D"/>
    <w:rsid w:val="00E94FA0"/>
    <w:rsid w:val="00E95379"/>
    <w:rsid w:val="00E960B4"/>
    <w:rsid w:val="00E96432"/>
    <w:rsid w:val="00E966AF"/>
    <w:rsid w:val="00EA1CFD"/>
    <w:rsid w:val="00EA1D2F"/>
    <w:rsid w:val="00EA2903"/>
    <w:rsid w:val="00EA32FF"/>
    <w:rsid w:val="00EA35CB"/>
    <w:rsid w:val="00EA368B"/>
    <w:rsid w:val="00EA3715"/>
    <w:rsid w:val="00EA38BE"/>
    <w:rsid w:val="00EA3DA2"/>
    <w:rsid w:val="00EA3DD1"/>
    <w:rsid w:val="00EA419B"/>
    <w:rsid w:val="00EA5147"/>
    <w:rsid w:val="00EA66D5"/>
    <w:rsid w:val="00EA7A60"/>
    <w:rsid w:val="00EB1E4B"/>
    <w:rsid w:val="00EB2835"/>
    <w:rsid w:val="00EB3643"/>
    <w:rsid w:val="00EB3C65"/>
    <w:rsid w:val="00EB46FC"/>
    <w:rsid w:val="00EB496A"/>
    <w:rsid w:val="00EB4EE8"/>
    <w:rsid w:val="00EB4F9B"/>
    <w:rsid w:val="00EB69BF"/>
    <w:rsid w:val="00EC0839"/>
    <w:rsid w:val="00EC0ADF"/>
    <w:rsid w:val="00EC2206"/>
    <w:rsid w:val="00EC25E9"/>
    <w:rsid w:val="00EC2C2D"/>
    <w:rsid w:val="00EC6642"/>
    <w:rsid w:val="00EC6810"/>
    <w:rsid w:val="00EC6D74"/>
    <w:rsid w:val="00EC7AC4"/>
    <w:rsid w:val="00ED0EBA"/>
    <w:rsid w:val="00ED14E7"/>
    <w:rsid w:val="00ED1589"/>
    <w:rsid w:val="00ED3C32"/>
    <w:rsid w:val="00ED3E7D"/>
    <w:rsid w:val="00ED4EE5"/>
    <w:rsid w:val="00ED5FE0"/>
    <w:rsid w:val="00ED7A5B"/>
    <w:rsid w:val="00EE0005"/>
    <w:rsid w:val="00EE0DA5"/>
    <w:rsid w:val="00EE1884"/>
    <w:rsid w:val="00EE2F06"/>
    <w:rsid w:val="00EE34B1"/>
    <w:rsid w:val="00EE357D"/>
    <w:rsid w:val="00EE593F"/>
    <w:rsid w:val="00EE67D1"/>
    <w:rsid w:val="00EE67D4"/>
    <w:rsid w:val="00EF12B9"/>
    <w:rsid w:val="00EF2020"/>
    <w:rsid w:val="00EF2405"/>
    <w:rsid w:val="00EF38E2"/>
    <w:rsid w:val="00EF3A94"/>
    <w:rsid w:val="00EF444F"/>
    <w:rsid w:val="00EF4706"/>
    <w:rsid w:val="00EF51D4"/>
    <w:rsid w:val="00EF53C0"/>
    <w:rsid w:val="00EF61DF"/>
    <w:rsid w:val="00EF7403"/>
    <w:rsid w:val="00EF7695"/>
    <w:rsid w:val="00EF7CBF"/>
    <w:rsid w:val="00F00B2B"/>
    <w:rsid w:val="00F01C5C"/>
    <w:rsid w:val="00F02E37"/>
    <w:rsid w:val="00F035BA"/>
    <w:rsid w:val="00F03D76"/>
    <w:rsid w:val="00F04561"/>
    <w:rsid w:val="00F049AD"/>
    <w:rsid w:val="00F05314"/>
    <w:rsid w:val="00F063F1"/>
    <w:rsid w:val="00F067BA"/>
    <w:rsid w:val="00F06C50"/>
    <w:rsid w:val="00F11494"/>
    <w:rsid w:val="00F11A82"/>
    <w:rsid w:val="00F12498"/>
    <w:rsid w:val="00F12759"/>
    <w:rsid w:val="00F1291D"/>
    <w:rsid w:val="00F12A64"/>
    <w:rsid w:val="00F12B87"/>
    <w:rsid w:val="00F13439"/>
    <w:rsid w:val="00F14C4E"/>
    <w:rsid w:val="00F14DF4"/>
    <w:rsid w:val="00F15073"/>
    <w:rsid w:val="00F164B4"/>
    <w:rsid w:val="00F17773"/>
    <w:rsid w:val="00F212AC"/>
    <w:rsid w:val="00F26878"/>
    <w:rsid w:val="00F26A29"/>
    <w:rsid w:val="00F30284"/>
    <w:rsid w:val="00F30AE8"/>
    <w:rsid w:val="00F33F95"/>
    <w:rsid w:val="00F364B7"/>
    <w:rsid w:val="00F36A21"/>
    <w:rsid w:val="00F3768F"/>
    <w:rsid w:val="00F4006E"/>
    <w:rsid w:val="00F4104F"/>
    <w:rsid w:val="00F41137"/>
    <w:rsid w:val="00F433D0"/>
    <w:rsid w:val="00F4343C"/>
    <w:rsid w:val="00F44190"/>
    <w:rsid w:val="00F44A9C"/>
    <w:rsid w:val="00F44CA2"/>
    <w:rsid w:val="00F45A68"/>
    <w:rsid w:val="00F46031"/>
    <w:rsid w:val="00F511EF"/>
    <w:rsid w:val="00F519A3"/>
    <w:rsid w:val="00F52EEB"/>
    <w:rsid w:val="00F54707"/>
    <w:rsid w:val="00F55C5C"/>
    <w:rsid w:val="00F55F3E"/>
    <w:rsid w:val="00F60283"/>
    <w:rsid w:val="00F60B06"/>
    <w:rsid w:val="00F63B2D"/>
    <w:rsid w:val="00F63B97"/>
    <w:rsid w:val="00F647E4"/>
    <w:rsid w:val="00F6483E"/>
    <w:rsid w:val="00F667E6"/>
    <w:rsid w:val="00F66EB1"/>
    <w:rsid w:val="00F677B9"/>
    <w:rsid w:val="00F70888"/>
    <w:rsid w:val="00F70994"/>
    <w:rsid w:val="00F70A03"/>
    <w:rsid w:val="00F70A9D"/>
    <w:rsid w:val="00F71173"/>
    <w:rsid w:val="00F714FB"/>
    <w:rsid w:val="00F717B8"/>
    <w:rsid w:val="00F73EAA"/>
    <w:rsid w:val="00F755A8"/>
    <w:rsid w:val="00F75B50"/>
    <w:rsid w:val="00F76B86"/>
    <w:rsid w:val="00F774C4"/>
    <w:rsid w:val="00F802E5"/>
    <w:rsid w:val="00F8082A"/>
    <w:rsid w:val="00F80A78"/>
    <w:rsid w:val="00F8202B"/>
    <w:rsid w:val="00F820C2"/>
    <w:rsid w:val="00F82149"/>
    <w:rsid w:val="00F82255"/>
    <w:rsid w:val="00F84A87"/>
    <w:rsid w:val="00F84C36"/>
    <w:rsid w:val="00F879E7"/>
    <w:rsid w:val="00F90ACF"/>
    <w:rsid w:val="00F91C46"/>
    <w:rsid w:val="00F92494"/>
    <w:rsid w:val="00F93145"/>
    <w:rsid w:val="00F93493"/>
    <w:rsid w:val="00F943BA"/>
    <w:rsid w:val="00F94AFA"/>
    <w:rsid w:val="00F94D7B"/>
    <w:rsid w:val="00F9623A"/>
    <w:rsid w:val="00FA04A8"/>
    <w:rsid w:val="00FA0DA3"/>
    <w:rsid w:val="00FA382B"/>
    <w:rsid w:val="00FA552E"/>
    <w:rsid w:val="00FA6928"/>
    <w:rsid w:val="00FA7437"/>
    <w:rsid w:val="00FB10AB"/>
    <w:rsid w:val="00FB1CAF"/>
    <w:rsid w:val="00FB2259"/>
    <w:rsid w:val="00FB687B"/>
    <w:rsid w:val="00FB6CE8"/>
    <w:rsid w:val="00FB7798"/>
    <w:rsid w:val="00FB7809"/>
    <w:rsid w:val="00FB7CB1"/>
    <w:rsid w:val="00FC0A97"/>
    <w:rsid w:val="00FC0B98"/>
    <w:rsid w:val="00FC2675"/>
    <w:rsid w:val="00FC2C6F"/>
    <w:rsid w:val="00FC5612"/>
    <w:rsid w:val="00FC5B73"/>
    <w:rsid w:val="00FC6577"/>
    <w:rsid w:val="00FC6963"/>
    <w:rsid w:val="00FC7F39"/>
    <w:rsid w:val="00FD014F"/>
    <w:rsid w:val="00FD0EF1"/>
    <w:rsid w:val="00FD22A0"/>
    <w:rsid w:val="00FD2335"/>
    <w:rsid w:val="00FD2549"/>
    <w:rsid w:val="00FD2595"/>
    <w:rsid w:val="00FD2F84"/>
    <w:rsid w:val="00FD30F4"/>
    <w:rsid w:val="00FD3281"/>
    <w:rsid w:val="00FD3DE1"/>
    <w:rsid w:val="00FD3E70"/>
    <w:rsid w:val="00FD4563"/>
    <w:rsid w:val="00FD4C57"/>
    <w:rsid w:val="00FD4E5F"/>
    <w:rsid w:val="00FD4FC0"/>
    <w:rsid w:val="00FD543B"/>
    <w:rsid w:val="00FD6E8D"/>
    <w:rsid w:val="00FE0214"/>
    <w:rsid w:val="00FE0650"/>
    <w:rsid w:val="00FE0D56"/>
    <w:rsid w:val="00FE241A"/>
    <w:rsid w:val="00FE3495"/>
    <w:rsid w:val="00FE51F1"/>
    <w:rsid w:val="00FE5CF4"/>
    <w:rsid w:val="00FF0A99"/>
    <w:rsid w:val="00FF192D"/>
    <w:rsid w:val="00FF1AA0"/>
    <w:rsid w:val="00FF1C46"/>
    <w:rsid w:val="00FF20BF"/>
    <w:rsid w:val="00FF3FD7"/>
    <w:rsid w:val="00FF5ACD"/>
    <w:rsid w:val="00FF6E67"/>
    <w:rsid w:val="00FF76D2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22A06D"/>
  <w15:docId w15:val="{F355A411-90D4-4561-A934-765DE42FF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68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8CE"/>
  </w:style>
  <w:style w:type="paragraph" w:styleId="Footer">
    <w:name w:val="footer"/>
    <w:basedOn w:val="Normal"/>
    <w:link w:val="FooterChar"/>
    <w:uiPriority w:val="99"/>
    <w:unhideWhenUsed/>
    <w:rsid w:val="005D68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8CE"/>
  </w:style>
  <w:style w:type="paragraph" w:customStyle="1" w:styleId="Standard">
    <w:name w:val="Standard"/>
    <w:qFormat/>
    <w:rsid w:val="005D68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Mangal"/>
      <w:kern w:val="3"/>
      <w:sz w:val="24"/>
      <w:szCs w:val="24"/>
      <w:lang w:val="en-US" w:eastAsia="zh-CN" w:bidi="hi-IN"/>
    </w:rPr>
  </w:style>
  <w:style w:type="table" w:styleId="TableGrid">
    <w:name w:val="Table Grid"/>
    <w:basedOn w:val="TableNormal"/>
    <w:uiPriority w:val="59"/>
    <w:rsid w:val="005D68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Mangal"/>
      <w:kern w:val="3"/>
      <w:sz w:val="24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5D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ListParagraph">
    <w:name w:val="List Paragraph"/>
    <w:basedOn w:val="Normal"/>
    <w:uiPriority w:val="34"/>
    <w:qFormat/>
    <w:rsid w:val="005E06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74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4B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B6F5D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d-ID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9B885-6A2D-42B6-ADF6-6E13CDDF9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19963</TotalTime>
  <Pages>2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4k470</dc:creator>
  <cp:keywords/>
  <dc:description>Generated by PHPDocX trial version</dc:description>
  <cp:lastModifiedBy>4k470</cp:lastModifiedBy>
  <cp:revision>2148</cp:revision>
  <cp:lastPrinted>2025-03-03T08:07:00Z</cp:lastPrinted>
  <dcterms:created xsi:type="dcterms:W3CDTF">2018-07-10T07:34:00Z</dcterms:created>
  <dcterms:modified xsi:type="dcterms:W3CDTF">2025-03-18T06:14:00Z</dcterms:modified>
</cp:coreProperties>
</file>