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9D268A" w:rsidRPr="00BB218D" w:rsidRDefault="009D268A" w:rsidP="009D268A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9D268A" w:rsidRDefault="009D268A" w:rsidP="009D268A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>
        <w:rPr>
          <w:rFonts w:ascii="Times New Roman" w:hAnsi="Times New Roman" w:cs="Times New Roman"/>
          <w:b/>
          <w:sz w:val="36"/>
          <w:lang w:val="en-US"/>
        </w:rPr>
        <w:t xml:space="preserve">SENIN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39015A">
        <w:rPr>
          <w:rFonts w:ascii="Times New Roman" w:hAnsi="Times New Roman" w:cs="Times New Roman"/>
          <w:b/>
          <w:sz w:val="36"/>
          <w:lang w:val="en-US"/>
        </w:rPr>
        <w:t>10</w:t>
      </w:r>
      <w:r>
        <w:rPr>
          <w:rFonts w:ascii="Times New Roman" w:hAnsi="Times New Roman" w:cs="Times New Roman"/>
          <w:b/>
          <w:sz w:val="36"/>
          <w:lang w:val="en-US"/>
        </w:rPr>
        <w:t xml:space="preserve"> MARET  2025</w:t>
      </w:r>
    </w:p>
    <w:p w:rsidR="00310B27" w:rsidRDefault="00310B27" w:rsidP="009D268A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9D268A" w:rsidRDefault="009D268A" w:rsidP="009D268A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9D268A" w:rsidRPr="00494993" w:rsidRDefault="009D268A" w:rsidP="009D268A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9D268A" w:rsidRPr="00494993" w:rsidRDefault="009D268A" w:rsidP="009D268A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9D268A" w:rsidRPr="00494993" w:rsidRDefault="009D268A" w:rsidP="009D268A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295"/>
        <w:gridCol w:w="4394"/>
        <w:gridCol w:w="4252"/>
        <w:gridCol w:w="3261"/>
        <w:gridCol w:w="2130"/>
      </w:tblGrid>
      <w:tr w:rsidR="009D268A" w:rsidRPr="00494993" w:rsidTr="003C53D8">
        <w:trPr>
          <w:trHeight w:val="532"/>
        </w:trPr>
        <w:tc>
          <w:tcPr>
            <w:tcW w:w="786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295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394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252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261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130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9D268A" w:rsidRPr="00AB724D" w:rsidTr="003C53D8">
        <w:trPr>
          <w:trHeight w:val="198"/>
        </w:trPr>
        <w:tc>
          <w:tcPr>
            <w:tcW w:w="786" w:type="dxa"/>
            <w:vAlign w:val="center"/>
          </w:tcPr>
          <w:p w:rsidR="009D268A" w:rsidRDefault="009D268A" w:rsidP="003C53D8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295" w:type="dxa"/>
            <w:vAlign w:val="center"/>
          </w:tcPr>
          <w:p w:rsidR="009D268A" w:rsidRPr="00B41542" w:rsidRDefault="009D268A" w:rsidP="003C53D8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21203C">
              <w:rPr>
                <w:b/>
                <w:sz w:val="16"/>
              </w:rPr>
              <w:t>77</w:t>
            </w:r>
            <w:r w:rsidRPr="00B41542">
              <w:rPr>
                <w:sz w:val="16"/>
              </w:rPr>
              <w:t>/</w:t>
            </w:r>
            <w:r w:rsidR="00310B27">
              <w:rPr>
                <w:sz w:val="16"/>
              </w:rPr>
              <w:t>L.4.20/Eoh</w:t>
            </w:r>
            <w:r>
              <w:rPr>
                <w:sz w:val="16"/>
              </w:rPr>
              <w:t>.2/03/2025</w:t>
            </w:r>
          </w:p>
          <w:p w:rsidR="009D268A" w:rsidRPr="00B41542" w:rsidRDefault="009D268A" w:rsidP="003C53D8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21203C">
              <w:rPr>
                <w:b/>
                <w:sz w:val="16"/>
              </w:rPr>
              <w:t>82</w:t>
            </w:r>
            <w:r w:rsidR="00310B27"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2/03/2025</w:t>
            </w:r>
          </w:p>
        </w:tc>
        <w:tc>
          <w:tcPr>
            <w:tcW w:w="4394" w:type="dxa"/>
            <w:vAlign w:val="center"/>
          </w:tcPr>
          <w:p w:rsidR="009D268A" w:rsidRPr="00310B27" w:rsidRDefault="009C2F46" w:rsidP="00310B27">
            <w:pPr>
              <w:rPr>
                <w:b/>
              </w:rPr>
            </w:pPr>
            <w:r w:rsidRPr="00310B27">
              <w:rPr>
                <w:b/>
              </w:rPr>
              <w:t>ANDRE PURWADI SIREGAR Alias ANDRE Bin ABDUL MALIK</w:t>
            </w:r>
          </w:p>
        </w:tc>
        <w:tc>
          <w:tcPr>
            <w:tcW w:w="4252" w:type="dxa"/>
            <w:vAlign w:val="center"/>
          </w:tcPr>
          <w:p w:rsidR="009D268A" w:rsidRPr="00310B27" w:rsidRDefault="009C2F46" w:rsidP="00310B27">
            <w:pPr>
              <w:jc w:val="center"/>
            </w:pPr>
            <w:proofErr w:type="spellStart"/>
            <w:r w:rsidRPr="00310B27">
              <w:t>Pasal</w:t>
            </w:r>
            <w:proofErr w:type="spellEnd"/>
            <w:r w:rsidRPr="00310B27">
              <w:t xml:space="preserve"> 363 </w:t>
            </w:r>
            <w:proofErr w:type="spellStart"/>
            <w:r w:rsidRPr="00310B27">
              <w:t>Ayat</w:t>
            </w:r>
            <w:proofErr w:type="spellEnd"/>
            <w:r w:rsidRPr="00310B27">
              <w:t xml:space="preserve"> (1) </w:t>
            </w:r>
            <w:proofErr w:type="spellStart"/>
            <w:r w:rsidRPr="00310B27">
              <w:t>Angka</w:t>
            </w:r>
            <w:proofErr w:type="spellEnd"/>
            <w:r w:rsidRPr="00310B27">
              <w:t xml:space="preserve"> 3, </w:t>
            </w:r>
            <w:proofErr w:type="spellStart"/>
            <w:r w:rsidRPr="00310B27">
              <w:t>Pasal</w:t>
            </w:r>
            <w:proofErr w:type="spellEnd"/>
            <w:r w:rsidRPr="00310B27">
              <w:t xml:space="preserve"> 363 </w:t>
            </w:r>
            <w:proofErr w:type="spellStart"/>
            <w:r w:rsidRPr="00310B27">
              <w:t>Ayat</w:t>
            </w:r>
            <w:proofErr w:type="spellEnd"/>
            <w:r w:rsidRPr="00310B27">
              <w:t xml:space="preserve"> (1) </w:t>
            </w:r>
            <w:proofErr w:type="spellStart"/>
            <w:r w:rsidRPr="00310B27">
              <w:t>Angka</w:t>
            </w:r>
            <w:proofErr w:type="spellEnd"/>
            <w:r w:rsidRPr="00310B27">
              <w:t xml:space="preserve"> 4 KUHP</w:t>
            </w:r>
          </w:p>
        </w:tc>
        <w:tc>
          <w:tcPr>
            <w:tcW w:w="3261" w:type="dxa"/>
            <w:vAlign w:val="center"/>
          </w:tcPr>
          <w:p w:rsidR="009D268A" w:rsidRPr="00310B27" w:rsidRDefault="009D268A" w:rsidP="00310B27">
            <w:pPr>
              <w:jc w:val="center"/>
              <w:rPr>
                <w:b/>
              </w:rPr>
            </w:pPr>
            <w:r w:rsidRPr="00310B27">
              <w:rPr>
                <w:b/>
              </w:rPr>
              <w:t>DANIEL SITORUS, S.H..</w:t>
            </w:r>
          </w:p>
        </w:tc>
        <w:tc>
          <w:tcPr>
            <w:tcW w:w="2130" w:type="dxa"/>
            <w:vAlign w:val="center"/>
          </w:tcPr>
          <w:p w:rsidR="009D268A" w:rsidRPr="00781ACD" w:rsidRDefault="009C2F46" w:rsidP="003C53D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POLSEK BAGAN SINEMBAH </w:t>
            </w:r>
          </w:p>
        </w:tc>
      </w:tr>
      <w:tr w:rsidR="00310B27" w:rsidRPr="00AB724D" w:rsidTr="003C53D8">
        <w:trPr>
          <w:trHeight w:val="198"/>
        </w:trPr>
        <w:tc>
          <w:tcPr>
            <w:tcW w:w="786" w:type="dxa"/>
            <w:vAlign w:val="center"/>
          </w:tcPr>
          <w:p w:rsidR="00310B27" w:rsidRDefault="00310B27" w:rsidP="00310B2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295" w:type="dxa"/>
            <w:vAlign w:val="center"/>
          </w:tcPr>
          <w:p w:rsidR="00310B27" w:rsidRPr="00B41542" w:rsidRDefault="00310B27" w:rsidP="00310B2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3D637B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7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L.4.20/Eku.2/03/2025</w:t>
            </w:r>
          </w:p>
          <w:p w:rsidR="00310B27" w:rsidRPr="00B41542" w:rsidRDefault="00310B27" w:rsidP="00310B2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3D637B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0</w:t>
            </w:r>
            <w:r>
              <w:rPr>
                <w:sz w:val="16"/>
              </w:rPr>
              <w:t>/L.4.20/Eku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2/03/2025</w:t>
            </w:r>
          </w:p>
        </w:tc>
        <w:tc>
          <w:tcPr>
            <w:tcW w:w="4394" w:type="dxa"/>
            <w:vAlign w:val="center"/>
          </w:tcPr>
          <w:p w:rsidR="00310B27" w:rsidRPr="00310B27" w:rsidRDefault="00310B27" w:rsidP="00310B27">
            <w:pPr>
              <w:rPr>
                <w:b/>
              </w:rPr>
            </w:pPr>
            <w:r w:rsidRPr="00310B27">
              <w:rPr>
                <w:b/>
              </w:rPr>
              <w:t>HARSOYO Alias SIHAR Bin NOTAL (</w:t>
            </w:r>
            <w:proofErr w:type="spellStart"/>
            <w:r w:rsidRPr="00310B27">
              <w:rPr>
                <w:b/>
              </w:rPr>
              <w:t>Alm</w:t>
            </w:r>
            <w:proofErr w:type="spellEnd"/>
            <w:r w:rsidRPr="00310B27">
              <w:rPr>
                <w:b/>
              </w:rPr>
              <w:t>)</w:t>
            </w:r>
          </w:p>
        </w:tc>
        <w:tc>
          <w:tcPr>
            <w:tcW w:w="4252" w:type="dxa"/>
            <w:vAlign w:val="center"/>
          </w:tcPr>
          <w:p w:rsidR="00310B27" w:rsidRPr="00310B27" w:rsidRDefault="00310B27" w:rsidP="00310B27">
            <w:pPr>
              <w:jc w:val="center"/>
            </w:pPr>
            <w:proofErr w:type="spellStart"/>
            <w:r w:rsidRPr="00310B27">
              <w:t>Pasal</w:t>
            </w:r>
            <w:proofErr w:type="spellEnd"/>
            <w:r w:rsidRPr="00310B27">
              <w:t xml:space="preserve"> 82, </w:t>
            </w:r>
            <w:proofErr w:type="spellStart"/>
            <w:r w:rsidRPr="00310B27">
              <w:t>Pasal</w:t>
            </w:r>
            <w:proofErr w:type="spellEnd"/>
            <w:r w:rsidRPr="00310B27">
              <w:t xml:space="preserve"> 76E UU NO.35 TAHUN 2014</w:t>
            </w:r>
          </w:p>
        </w:tc>
        <w:tc>
          <w:tcPr>
            <w:tcW w:w="3261" w:type="dxa"/>
            <w:vAlign w:val="center"/>
          </w:tcPr>
          <w:p w:rsidR="00310B27" w:rsidRPr="00310B27" w:rsidRDefault="00310B27" w:rsidP="00310B27">
            <w:pPr>
              <w:jc w:val="center"/>
              <w:rPr>
                <w:b/>
              </w:rPr>
            </w:pPr>
            <w:r w:rsidRPr="00310B27">
              <w:rPr>
                <w:b/>
              </w:rPr>
              <w:t>SDA</w:t>
            </w:r>
          </w:p>
        </w:tc>
        <w:tc>
          <w:tcPr>
            <w:tcW w:w="2130" w:type="dxa"/>
            <w:vAlign w:val="center"/>
          </w:tcPr>
          <w:p w:rsidR="00310B27" w:rsidRDefault="00310B27" w:rsidP="00310B27">
            <w:pPr>
              <w:jc w:val="center"/>
            </w:pPr>
            <w:r w:rsidRPr="00781ACD">
              <w:rPr>
                <w:sz w:val="22"/>
              </w:rPr>
              <w:t>POLRES ROHIL</w:t>
            </w:r>
          </w:p>
        </w:tc>
      </w:tr>
      <w:tr w:rsidR="00310B27" w:rsidRPr="00AB724D" w:rsidTr="003C53D8">
        <w:trPr>
          <w:trHeight w:val="198"/>
        </w:trPr>
        <w:tc>
          <w:tcPr>
            <w:tcW w:w="786" w:type="dxa"/>
            <w:vAlign w:val="center"/>
          </w:tcPr>
          <w:p w:rsidR="00310B27" w:rsidRDefault="00310B27" w:rsidP="00310B2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295" w:type="dxa"/>
            <w:vAlign w:val="center"/>
          </w:tcPr>
          <w:p w:rsidR="00310B27" w:rsidRPr="00B41542" w:rsidRDefault="00310B27" w:rsidP="00310B2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21203C">
              <w:rPr>
                <w:b/>
                <w:sz w:val="16"/>
              </w:rPr>
              <w:t>78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L.4.20/Eoh.2/03/2025</w:t>
            </w:r>
          </w:p>
          <w:p w:rsidR="00310B27" w:rsidRPr="00B41542" w:rsidRDefault="00310B27" w:rsidP="00310B2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21203C">
              <w:rPr>
                <w:b/>
                <w:sz w:val="16"/>
              </w:rPr>
              <w:t>83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2/03/2025</w:t>
            </w:r>
          </w:p>
        </w:tc>
        <w:tc>
          <w:tcPr>
            <w:tcW w:w="4394" w:type="dxa"/>
            <w:vAlign w:val="center"/>
          </w:tcPr>
          <w:p w:rsidR="00310B27" w:rsidRPr="00310B27" w:rsidRDefault="00310B27" w:rsidP="00310B27">
            <w:pPr>
              <w:rPr>
                <w:b/>
              </w:rPr>
            </w:pPr>
            <w:r w:rsidRPr="00310B27">
              <w:rPr>
                <w:b/>
              </w:rPr>
              <w:t>SUDIONO Alias ADI Bin WAJI (</w:t>
            </w:r>
            <w:proofErr w:type="spellStart"/>
            <w:r w:rsidRPr="00310B27">
              <w:rPr>
                <w:b/>
              </w:rPr>
              <w:t>Alm</w:t>
            </w:r>
            <w:proofErr w:type="spellEnd"/>
            <w:r w:rsidRPr="00310B27">
              <w:rPr>
                <w:b/>
              </w:rPr>
              <w:t>)</w:t>
            </w:r>
          </w:p>
        </w:tc>
        <w:tc>
          <w:tcPr>
            <w:tcW w:w="4252" w:type="dxa"/>
            <w:vAlign w:val="center"/>
          </w:tcPr>
          <w:p w:rsidR="00310B27" w:rsidRPr="00310B27" w:rsidRDefault="00310B27" w:rsidP="00310B27">
            <w:pPr>
              <w:jc w:val="center"/>
            </w:pPr>
            <w:proofErr w:type="spellStart"/>
            <w:r w:rsidRPr="00310B27">
              <w:t>Pasal</w:t>
            </w:r>
            <w:proofErr w:type="spellEnd"/>
            <w:r w:rsidRPr="00310B27">
              <w:t xml:space="preserve"> 363 </w:t>
            </w:r>
            <w:proofErr w:type="spellStart"/>
            <w:r w:rsidRPr="00310B27">
              <w:t>Ayat</w:t>
            </w:r>
            <w:proofErr w:type="spellEnd"/>
            <w:r w:rsidRPr="00310B27">
              <w:t xml:space="preserve"> (1) </w:t>
            </w:r>
            <w:proofErr w:type="spellStart"/>
            <w:r w:rsidRPr="00310B27">
              <w:t>Angka</w:t>
            </w:r>
            <w:proofErr w:type="spellEnd"/>
            <w:r w:rsidRPr="00310B27">
              <w:t xml:space="preserve"> 4 KUHP</w:t>
            </w:r>
          </w:p>
        </w:tc>
        <w:tc>
          <w:tcPr>
            <w:tcW w:w="3261" w:type="dxa"/>
            <w:vAlign w:val="center"/>
          </w:tcPr>
          <w:p w:rsidR="00310B27" w:rsidRPr="00310B27" w:rsidRDefault="00310B27" w:rsidP="00310B27">
            <w:pPr>
              <w:jc w:val="center"/>
              <w:rPr>
                <w:b/>
              </w:rPr>
            </w:pPr>
            <w:r w:rsidRPr="00310B27">
              <w:rPr>
                <w:b/>
              </w:rPr>
              <w:t>PRATAMA HENDRAWAN MAHARDIKA, S.H.</w:t>
            </w:r>
          </w:p>
        </w:tc>
        <w:tc>
          <w:tcPr>
            <w:tcW w:w="2130" w:type="dxa"/>
            <w:vAlign w:val="center"/>
          </w:tcPr>
          <w:p w:rsidR="00310B27" w:rsidRPr="00781ACD" w:rsidRDefault="00310B27" w:rsidP="00310B2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POLSEK BAGAN SINEMBAH </w:t>
            </w:r>
          </w:p>
        </w:tc>
      </w:tr>
      <w:tr w:rsidR="00310B27" w:rsidRPr="00AB724D" w:rsidTr="003C53D8">
        <w:trPr>
          <w:trHeight w:val="198"/>
        </w:trPr>
        <w:tc>
          <w:tcPr>
            <w:tcW w:w="786" w:type="dxa"/>
            <w:vAlign w:val="center"/>
          </w:tcPr>
          <w:p w:rsidR="00310B27" w:rsidRDefault="00310B27" w:rsidP="00310B2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295" w:type="dxa"/>
            <w:vAlign w:val="center"/>
          </w:tcPr>
          <w:p w:rsidR="00310B27" w:rsidRPr="00B41542" w:rsidRDefault="00310B27" w:rsidP="00310B2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21203C">
              <w:rPr>
                <w:b/>
                <w:sz w:val="16"/>
              </w:rPr>
              <w:t>79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L.4.20/Eoh.2/03/2025</w:t>
            </w:r>
          </w:p>
          <w:p w:rsidR="00310B27" w:rsidRPr="00B41542" w:rsidRDefault="0021203C" w:rsidP="00310B27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Ditahan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Diperkara</w:t>
            </w:r>
            <w:proofErr w:type="spellEnd"/>
            <w:r>
              <w:rPr>
                <w:sz w:val="16"/>
              </w:rPr>
              <w:t xml:space="preserve"> Lain </w:t>
            </w:r>
          </w:p>
        </w:tc>
        <w:tc>
          <w:tcPr>
            <w:tcW w:w="4394" w:type="dxa"/>
            <w:vAlign w:val="center"/>
          </w:tcPr>
          <w:p w:rsidR="00310B27" w:rsidRPr="00310B27" w:rsidRDefault="00310B27" w:rsidP="00310B27">
            <w:pPr>
              <w:rPr>
                <w:b/>
              </w:rPr>
            </w:pPr>
            <w:r w:rsidRPr="00310B27">
              <w:rPr>
                <w:b/>
              </w:rPr>
              <w:t>SELAMAT Alias SELA Bin TEKAD</w:t>
            </w:r>
          </w:p>
        </w:tc>
        <w:tc>
          <w:tcPr>
            <w:tcW w:w="4252" w:type="dxa"/>
            <w:vAlign w:val="center"/>
          </w:tcPr>
          <w:p w:rsidR="00310B27" w:rsidRPr="00310B27" w:rsidRDefault="00310B27" w:rsidP="00310B27">
            <w:pPr>
              <w:jc w:val="center"/>
            </w:pPr>
            <w:proofErr w:type="spellStart"/>
            <w:r w:rsidRPr="00310B27">
              <w:t>asal</w:t>
            </w:r>
            <w:proofErr w:type="spellEnd"/>
            <w:r w:rsidRPr="00310B27">
              <w:t xml:space="preserve"> 363 </w:t>
            </w:r>
            <w:proofErr w:type="spellStart"/>
            <w:r w:rsidRPr="00310B27">
              <w:t>Ayat</w:t>
            </w:r>
            <w:proofErr w:type="spellEnd"/>
            <w:r w:rsidRPr="00310B27">
              <w:t xml:space="preserve"> (1) </w:t>
            </w:r>
            <w:proofErr w:type="spellStart"/>
            <w:r w:rsidRPr="00310B27">
              <w:t>Angka</w:t>
            </w:r>
            <w:proofErr w:type="spellEnd"/>
            <w:r w:rsidRPr="00310B27">
              <w:t xml:space="preserve"> 4, </w:t>
            </w:r>
            <w:proofErr w:type="spellStart"/>
            <w:r w:rsidRPr="00310B27">
              <w:t>Pasal</w:t>
            </w:r>
            <w:proofErr w:type="spellEnd"/>
            <w:r w:rsidRPr="00310B27">
              <w:t xml:space="preserve"> 363 </w:t>
            </w:r>
            <w:proofErr w:type="spellStart"/>
            <w:r w:rsidRPr="00310B27">
              <w:t>Ayat</w:t>
            </w:r>
            <w:proofErr w:type="spellEnd"/>
            <w:r w:rsidRPr="00310B27">
              <w:t xml:space="preserve"> (1) </w:t>
            </w:r>
            <w:proofErr w:type="spellStart"/>
            <w:r w:rsidRPr="00310B27">
              <w:t>Angka</w:t>
            </w:r>
            <w:proofErr w:type="spellEnd"/>
            <w:r w:rsidRPr="00310B27">
              <w:t xml:space="preserve"> 5 KUHP</w:t>
            </w:r>
          </w:p>
        </w:tc>
        <w:tc>
          <w:tcPr>
            <w:tcW w:w="3261" w:type="dxa"/>
            <w:vAlign w:val="center"/>
          </w:tcPr>
          <w:p w:rsidR="00310B27" w:rsidRPr="00310B27" w:rsidRDefault="00310B27" w:rsidP="00310B27">
            <w:pPr>
              <w:jc w:val="center"/>
              <w:rPr>
                <w:b/>
              </w:rPr>
            </w:pPr>
            <w:r w:rsidRPr="00310B27">
              <w:rPr>
                <w:b/>
              </w:rPr>
              <w:t>AKBAR HAMDANI RAMBE, S.H.</w:t>
            </w:r>
          </w:p>
        </w:tc>
        <w:tc>
          <w:tcPr>
            <w:tcW w:w="2130" w:type="dxa"/>
            <w:vAlign w:val="center"/>
          </w:tcPr>
          <w:p w:rsidR="00310B27" w:rsidRPr="00781ACD" w:rsidRDefault="00310B27" w:rsidP="00310B27">
            <w:pPr>
              <w:jc w:val="center"/>
              <w:rPr>
                <w:sz w:val="22"/>
              </w:rPr>
            </w:pPr>
            <w:r w:rsidRPr="00781ACD">
              <w:rPr>
                <w:sz w:val="22"/>
              </w:rPr>
              <w:t xml:space="preserve"> </w:t>
            </w:r>
            <w:r w:rsidRPr="00781ACD">
              <w:rPr>
                <w:sz w:val="22"/>
              </w:rPr>
              <w:t>POLRES ROHIL</w:t>
            </w:r>
          </w:p>
        </w:tc>
      </w:tr>
      <w:tr w:rsidR="00310B27" w:rsidRPr="00AB724D" w:rsidTr="003C53D8">
        <w:trPr>
          <w:trHeight w:val="198"/>
        </w:trPr>
        <w:tc>
          <w:tcPr>
            <w:tcW w:w="786" w:type="dxa"/>
            <w:vAlign w:val="center"/>
          </w:tcPr>
          <w:p w:rsidR="00310B27" w:rsidRDefault="00310B27" w:rsidP="00310B2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295" w:type="dxa"/>
            <w:vAlign w:val="center"/>
          </w:tcPr>
          <w:p w:rsidR="00310B27" w:rsidRPr="00B41542" w:rsidRDefault="00310B27" w:rsidP="00156C57">
            <w:pPr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21203C">
              <w:rPr>
                <w:b/>
                <w:sz w:val="16"/>
              </w:rPr>
              <w:t>80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L.4.20/Eoh.2/03/2025</w:t>
            </w:r>
          </w:p>
          <w:p w:rsidR="00310B27" w:rsidRDefault="00310B27" w:rsidP="00156C57">
            <w:pPr>
              <w:pStyle w:val="ListParagraph"/>
              <w:numPr>
                <w:ilvl w:val="0"/>
                <w:numId w:val="46"/>
              </w:numPr>
              <w:ind w:left="55" w:hanging="141"/>
              <w:rPr>
                <w:sz w:val="16"/>
              </w:rPr>
            </w:pPr>
            <w:proofErr w:type="gramStart"/>
            <w:r w:rsidRPr="00156C57">
              <w:rPr>
                <w:sz w:val="16"/>
              </w:rPr>
              <w:t>RT :</w:t>
            </w:r>
            <w:proofErr w:type="gramEnd"/>
            <w:r w:rsidRPr="00156C57">
              <w:rPr>
                <w:sz w:val="16"/>
              </w:rPr>
              <w:t xml:space="preserve"> </w:t>
            </w:r>
            <w:r w:rsidR="00156C57" w:rsidRPr="00156C57">
              <w:rPr>
                <w:b/>
                <w:sz w:val="16"/>
              </w:rPr>
              <w:t>84</w:t>
            </w:r>
            <w:r w:rsidRPr="00156C57">
              <w:rPr>
                <w:sz w:val="16"/>
              </w:rPr>
              <w:t>/L.4.20/Eoh.2/03/2025</w:t>
            </w:r>
          </w:p>
          <w:p w:rsidR="00156C57" w:rsidRPr="00156C57" w:rsidRDefault="00156C57" w:rsidP="00156C57">
            <w:pPr>
              <w:pStyle w:val="ListParagraph"/>
              <w:numPr>
                <w:ilvl w:val="0"/>
                <w:numId w:val="46"/>
              </w:numPr>
              <w:ind w:left="55" w:hanging="141"/>
              <w:rPr>
                <w:sz w:val="16"/>
              </w:rPr>
            </w:pPr>
            <w:r w:rsidRPr="00156C57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85</w:t>
            </w:r>
            <w:bookmarkStart w:id="0" w:name="_GoBack"/>
            <w:bookmarkEnd w:id="0"/>
            <w:r w:rsidRPr="00156C57">
              <w:rPr>
                <w:sz w:val="16"/>
              </w:rPr>
              <w:t>/L.4.20/Eoh.2/03/2025</w:t>
            </w:r>
          </w:p>
        </w:tc>
        <w:tc>
          <w:tcPr>
            <w:tcW w:w="4394" w:type="dxa"/>
            <w:vAlign w:val="center"/>
          </w:tcPr>
          <w:p w:rsidR="00310B27" w:rsidRPr="00310B27" w:rsidRDefault="00310B27" w:rsidP="00310B27">
            <w:pPr>
              <w:rPr>
                <w:b/>
              </w:rPr>
            </w:pPr>
            <w:r w:rsidRPr="00310B27">
              <w:rPr>
                <w:b/>
              </w:rPr>
              <w:t>1 .SELAMAT Alias SELA Bin TEKAD</w:t>
            </w:r>
            <w:r w:rsidRPr="00310B27">
              <w:rPr>
                <w:b/>
              </w:rPr>
              <w:br/>
              <w:t>2 .ERWIN Alias EWIN Bin (</w:t>
            </w:r>
            <w:proofErr w:type="spellStart"/>
            <w:r w:rsidRPr="00310B27">
              <w:rPr>
                <w:b/>
              </w:rPr>
              <w:t>Alm</w:t>
            </w:r>
            <w:proofErr w:type="spellEnd"/>
            <w:r w:rsidRPr="00310B27">
              <w:rPr>
                <w:b/>
              </w:rPr>
              <w:t>) SUGIANTO</w:t>
            </w:r>
          </w:p>
        </w:tc>
        <w:tc>
          <w:tcPr>
            <w:tcW w:w="4252" w:type="dxa"/>
            <w:vAlign w:val="center"/>
          </w:tcPr>
          <w:p w:rsidR="00310B27" w:rsidRPr="00310B27" w:rsidRDefault="00310B27" w:rsidP="00310B27">
            <w:pPr>
              <w:jc w:val="center"/>
            </w:pPr>
            <w:proofErr w:type="spellStart"/>
            <w:r w:rsidRPr="00310B27">
              <w:t>asal</w:t>
            </w:r>
            <w:proofErr w:type="spellEnd"/>
            <w:r w:rsidRPr="00310B27">
              <w:t xml:space="preserve"> 363 </w:t>
            </w:r>
            <w:proofErr w:type="spellStart"/>
            <w:r w:rsidRPr="00310B27">
              <w:t>Ayat</w:t>
            </w:r>
            <w:proofErr w:type="spellEnd"/>
            <w:r w:rsidRPr="00310B27">
              <w:t xml:space="preserve"> (1) </w:t>
            </w:r>
            <w:proofErr w:type="spellStart"/>
            <w:r w:rsidRPr="00310B27">
              <w:t>Angka</w:t>
            </w:r>
            <w:proofErr w:type="spellEnd"/>
            <w:r w:rsidRPr="00310B27">
              <w:t xml:space="preserve"> 4, </w:t>
            </w:r>
            <w:proofErr w:type="spellStart"/>
            <w:r w:rsidRPr="00310B27">
              <w:t>Pasal</w:t>
            </w:r>
            <w:proofErr w:type="spellEnd"/>
            <w:r w:rsidRPr="00310B27">
              <w:t xml:space="preserve"> 363 </w:t>
            </w:r>
            <w:proofErr w:type="spellStart"/>
            <w:r w:rsidRPr="00310B27">
              <w:t>Ayat</w:t>
            </w:r>
            <w:proofErr w:type="spellEnd"/>
            <w:r w:rsidRPr="00310B27">
              <w:t xml:space="preserve"> (1) </w:t>
            </w:r>
            <w:proofErr w:type="spellStart"/>
            <w:r w:rsidRPr="00310B27">
              <w:t>Angka</w:t>
            </w:r>
            <w:proofErr w:type="spellEnd"/>
            <w:r w:rsidRPr="00310B27">
              <w:t xml:space="preserve"> 5 KUHP</w:t>
            </w:r>
          </w:p>
        </w:tc>
        <w:tc>
          <w:tcPr>
            <w:tcW w:w="3261" w:type="dxa"/>
            <w:vAlign w:val="center"/>
          </w:tcPr>
          <w:p w:rsidR="00310B27" w:rsidRPr="00310B27" w:rsidRDefault="00310B27" w:rsidP="00310B27">
            <w:pPr>
              <w:jc w:val="center"/>
              <w:rPr>
                <w:b/>
              </w:rPr>
            </w:pPr>
            <w:r w:rsidRPr="00310B27">
              <w:rPr>
                <w:b/>
              </w:rPr>
              <w:t>SDA</w:t>
            </w:r>
          </w:p>
        </w:tc>
        <w:tc>
          <w:tcPr>
            <w:tcW w:w="2130" w:type="dxa"/>
            <w:vAlign w:val="center"/>
          </w:tcPr>
          <w:p w:rsidR="00310B27" w:rsidRPr="00781ACD" w:rsidRDefault="00310B27" w:rsidP="00310B2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SDA </w:t>
            </w:r>
          </w:p>
        </w:tc>
      </w:tr>
    </w:tbl>
    <w:p w:rsidR="009D268A" w:rsidRPr="00494993" w:rsidRDefault="009D268A" w:rsidP="009D268A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D268A" w:rsidRPr="00494993" w:rsidRDefault="009D268A" w:rsidP="009D268A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9D268A" w:rsidRDefault="009D268A" w:rsidP="009D268A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9D268A" w:rsidRDefault="009D268A" w:rsidP="009D268A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9D268A" w:rsidRPr="00876A31" w:rsidRDefault="009D268A" w:rsidP="009D268A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An. KEPALA KEJAKSAAN NEGERI ROKAN HILIR</w:t>
      </w:r>
    </w:p>
    <w:p w:rsidR="009D268A" w:rsidRPr="00876A31" w:rsidRDefault="009D268A" w:rsidP="009D268A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KEPALA SEKSI TINDAK PIDANA UMUM</w:t>
      </w:r>
    </w:p>
    <w:p w:rsidR="009D268A" w:rsidRPr="00876A31" w:rsidRDefault="009D268A" w:rsidP="009D268A">
      <w:pPr>
        <w:pStyle w:val="Standard"/>
        <w:ind w:left="10080" w:right="-650" w:firstLine="270"/>
        <w:jc w:val="center"/>
        <w:rPr>
          <w:rFonts w:eastAsia="Times New Roman" w:cs="Times New Roman"/>
          <w:b/>
        </w:rPr>
      </w:pPr>
      <w:r w:rsidRPr="00876A31">
        <w:rPr>
          <w:rFonts w:eastAsia="Times New Roman" w:cs="Times New Roman"/>
          <w:bCs/>
        </w:rPr>
        <w:t>SELAKU PENUNTUT UMUM</w:t>
      </w:r>
    </w:p>
    <w:p w:rsidR="009D268A" w:rsidRPr="00876A31" w:rsidRDefault="009D268A" w:rsidP="009D268A">
      <w:pPr>
        <w:pStyle w:val="Standard"/>
        <w:ind w:left="-30976" w:right="-650" w:firstLine="270"/>
        <w:jc w:val="center"/>
        <w:rPr>
          <w:rFonts w:eastAsia="Calibri" w:cs="Times New Roman"/>
        </w:rPr>
      </w:pPr>
    </w:p>
    <w:p w:rsidR="009D268A" w:rsidRPr="00876A31" w:rsidRDefault="009D268A" w:rsidP="009D268A">
      <w:pPr>
        <w:pStyle w:val="Standard"/>
        <w:ind w:left="-30976" w:right="-650" w:firstLine="270"/>
        <w:jc w:val="center"/>
        <w:rPr>
          <w:rFonts w:eastAsia="Calibri" w:cs="Times New Roman"/>
        </w:rPr>
      </w:pPr>
    </w:p>
    <w:p w:rsidR="009D268A" w:rsidRPr="00876A31" w:rsidRDefault="009D268A" w:rsidP="009D268A">
      <w:pPr>
        <w:pStyle w:val="Default"/>
        <w:spacing w:line="276" w:lineRule="auto"/>
        <w:ind w:left="10080" w:right="-650" w:firstLine="270"/>
        <w:jc w:val="center"/>
        <w:rPr>
          <w:b/>
          <w:u w:val="single"/>
          <w:lang w:val="sv-SE"/>
        </w:rPr>
      </w:pPr>
      <w:r w:rsidRPr="00876A31">
        <w:rPr>
          <w:b/>
          <w:u w:val="single"/>
        </w:rPr>
        <w:t>LITA WARMAN, S.H. M.H</w:t>
      </w:r>
    </w:p>
    <w:p w:rsidR="009D268A" w:rsidRPr="00494993" w:rsidRDefault="009D268A" w:rsidP="009D268A">
      <w:pPr>
        <w:ind w:left="10080" w:right="-650" w:firstLine="270"/>
        <w:jc w:val="center"/>
        <w:rPr>
          <w:rFonts w:ascii="Times New Roman" w:hAnsi="Times New Roman" w:cs="Times New Roman"/>
        </w:rPr>
      </w:pPr>
      <w:r w:rsidRPr="00876A31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876A31">
        <w:rPr>
          <w:rFonts w:ascii="Times New Roman" w:hAnsi="Times New Roman" w:cs="Times New Roman"/>
          <w:sz w:val="24"/>
          <w:szCs w:val="24"/>
        </w:rPr>
        <w:t>198912102014031001</w:t>
      </w:r>
    </w:p>
    <w:p w:rsidR="009D268A" w:rsidRPr="009D268A" w:rsidRDefault="009D268A" w:rsidP="009D268A">
      <w:pPr>
        <w:ind w:right="-650"/>
        <w:rPr>
          <w:rFonts w:ascii="Times New Roman" w:hAnsi="Times New Roman" w:cs="Times New Roman"/>
          <w:lang w:val="en-US"/>
        </w:rPr>
      </w:pPr>
    </w:p>
    <w:sectPr w:rsidR="009D268A" w:rsidRPr="009D268A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06" w:rsidRDefault="00C51D06" w:rsidP="005D68CE">
      <w:pPr>
        <w:spacing w:after="0" w:line="240" w:lineRule="auto"/>
      </w:pPr>
      <w:r>
        <w:separator/>
      </w:r>
    </w:p>
  </w:endnote>
  <w:endnote w:type="continuationSeparator" w:id="0">
    <w:p w:rsidR="00C51D06" w:rsidRDefault="00C51D06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06" w:rsidRDefault="00C51D06" w:rsidP="005D68CE">
      <w:pPr>
        <w:spacing w:after="0" w:line="240" w:lineRule="auto"/>
      </w:pPr>
      <w:r>
        <w:separator/>
      </w:r>
    </w:p>
  </w:footnote>
  <w:footnote w:type="continuationSeparator" w:id="0">
    <w:p w:rsidR="00C51D06" w:rsidRDefault="00C51D06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DD5"/>
    <w:multiLevelType w:val="hybridMultilevel"/>
    <w:tmpl w:val="82A2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6A0F"/>
    <w:multiLevelType w:val="hybridMultilevel"/>
    <w:tmpl w:val="A250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286A"/>
    <w:multiLevelType w:val="hybridMultilevel"/>
    <w:tmpl w:val="ED86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82FFF"/>
    <w:multiLevelType w:val="hybridMultilevel"/>
    <w:tmpl w:val="DB2A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F79F8"/>
    <w:multiLevelType w:val="hybridMultilevel"/>
    <w:tmpl w:val="5B6A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362E5"/>
    <w:multiLevelType w:val="hybridMultilevel"/>
    <w:tmpl w:val="739C8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8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9" w15:restartNumberingAfterBreak="0">
    <w:nsid w:val="3D6877E9"/>
    <w:multiLevelType w:val="hybridMultilevel"/>
    <w:tmpl w:val="F1A6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5979"/>
    <w:multiLevelType w:val="hybridMultilevel"/>
    <w:tmpl w:val="481A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9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 w15:restartNumberingAfterBreak="0">
    <w:nsid w:val="7BD03740"/>
    <w:multiLevelType w:val="hybridMultilevel"/>
    <w:tmpl w:val="4096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5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32"/>
  </w:num>
  <w:num w:numId="5">
    <w:abstractNumId w:val="22"/>
  </w:num>
  <w:num w:numId="6">
    <w:abstractNumId w:val="23"/>
  </w:num>
  <w:num w:numId="7">
    <w:abstractNumId w:val="35"/>
  </w:num>
  <w:num w:numId="8">
    <w:abstractNumId w:val="38"/>
  </w:num>
  <w:num w:numId="9">
    <w:abstractNumId w:val="15"/>
  </w:num>
  <w:num w:numId="10">
    <w:abstractNumId w:val="29"/>
  </w:num>
  <w:num w:numId="11">
    <w:abstractNumId w:val="9"/>
  </w:num>
  <w:num w:numId="12">
    <w:abstractNumId w:val="3"/>
  </w:num>
  <w:num w:numId="13">
    <w:abstractNumId w:val="45"/>
  </w:num>
  <w:num w:numId="14">
    <w:abstractNumId w:val="7"/>
  </w:num>
  <w:num w:numId="15">
    <w:abstractNumId w:val="13"/>
  </w:num>
  <w:num w:numId="16">
    <w:abstractNumId w:val="25"/>
  </w:num>
  <w:num w:numId="17">
    <w:abstractNumId w:val="26"/>
  </w:num>
  <w:num w:numId="18">
    <w:abstractNumId w:val="14"/>
  </w:num>
  <w:num w:numId="19">
    <w:abstractNumId w:val="1"/>
  </w:num>
  <w:num w:numId="20">
    <w:abstractNumId w:val="21"/>
  </w:num>
  <w:num w:numId="21">
    <w:abstractNumId w:val="10"/>
  </w:num>
  <w:num w:numId="22">
    <w:abstractNumId w:val="43"/>
  </w:num>
  <w:num w:numId="23">
    <w:abstractNumId w:val="42"/>
  </w:num>
  <w:num w:numId="24">
    <w:abstractNumId w:val="39"/>
  </w:num>
  <w:num w:numId="25">
    <w:abstractNumId w:val="20"/>
  </w:num>
  <w:num w:numId="26">
    <w:abstractNumId w:val="11"/>
  </w:num>
  <w:num w:numId="27">
    <w:abstractNumId w:val="44"/>
  </w:num>
  <w:num w:numId="28">
    <w:abstractNumId w:val="28"/>
  </w:num>
  <w:num w:numId="29">
    <w:abstractNumId w:val="40"/>
  </w:num>
  <w:num w:numId="30">
    <w:abstractNumId w:val="0"/>
  </w:num>
  <w:num w:numId="31">
    <w:abstractNumId w:val="18"/>
  </w:num>
  <w:num w:numId="32">
    <w:abstractNumId w:val="17"/>
  </w:num>
  <w:num w:numId="33">
    <w:abstractNumId w:val="37"/>
  </w:num>
  <w:num w:numId="34">
    <w:abstractNumId w:val="30"/>
  </w:num>
  <w:num w:numId="35">
    <w:abstractNumId w:val="24"/>
  </w:num>
  <w:num w:numId="36">
    <w:abstractNumId w:val="36"/>
  </w:num>
  <w:num w:numId="37">
    <w:abstractNumId w:val="31"/>
  </w:num>
  <w:num w:numId="38">
    <w:abstractNumId w:val="41"/>
  </w:num>
  <w:num w:numId="39">
    <w:abstractNumId w:val="5"/>
  </w:num>
  <w:num w:numId="40">
    <w:abstractNumId w:val="27"/>
  </w:num>
  <w:num w:numId="41">
    <w:abstractNumId w:val="19"/>
  </w:num>
  <w:num w:numId="42">
    <w:abstractNumId w:val="8"/>
  </w:num>
  <w:num w:numId="43">
    <w:abstractNumId w:val="4"/>
  </w:num>
  <w:num w:numId="44">
    <w:abstractNumId w:val="6"/>
  </w:num>
  <w:num w:numId="45">
    <w:abstractNumId w:val="16"/>
  </w:num>
  <w:num w:numId="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0BCD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012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2DD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C57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3FA7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67F4"/>
    <w:rsid w:val="00207559"/>
    <w:rsid w:val="00207BD4"/>
    <w:rsid w:val="00211999"/>
    <w:rsid w:val="0021203C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27"/>
    <w:rsid w:val="00310B6D"/>
    <w:rsid w:val="00311C2F"/>
    <w:rsid w:val="003128B0"/>
    <w:rsid w:val="00312ED2"/>
    <w:rsid w:val="00313E84"/>
    <w:rsid w:val="00313F16"/>
    <w:rsid w:val="00316167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15A"/>
    <w:rsid w:val="00390E53"/>
    <w:rsid w:val="00391CD9"/>
    <w:rsid w:val="00391CFB"/>
    <w:rsid w:val="00392065"/>
    <w:rsid w:val="00392C40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37B"/>
    <w:rsid w:val="003D6A3F"/>
    <w:rsid w:val="003D6D7F"/>
    <w:rsid w:val="003D7BB5"/>
    <w:rsid w:val="003D7FE9"/>
    <w:rsid w:val="003E1186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6FE9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4C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4D4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71A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484"/>
    <w:rsid w:val="006B6829"/>
    <w:rsid w:val="006B6A5B"/>
    <w:rsid w:val="006B7165"/>
    <w:rsid w:val="006B7604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47F1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07F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544"/>
    <w:rsid w:val="00991228"/>
    <w:rsid w:val="009919EA"/>
    <w:rsid w:val="009936F5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2F46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268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791C"/>
    <w:rsid w:val="00A315C1"/>
    <w:rsid w:val="00A3260E"/>
    <w:rsid w:val="00A32E6B"/>
    <w:rsid w:val="00A332D1"/>
    <w:rsid w:val="00A34D05"/>
    <w:rsid w:val="00A35966"/>
    <w:rsid w:val="00A36BC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2F04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CB3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69F8"/>
    <w:rsid w:val="00B5743E"/>
    <w:rsid w:val="00B579A6"/>
    <w:rsid w:val="00B57C22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6195"/>
    <w:rsid w:val="00B7662F"/>
    <w:rsid w:val="00B77B97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1D06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81AAD"/>
    <w:rsid w:val="00C824B2"/>
    <w:rsid w:val="00C83284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190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60E1F"/>
    <w:rsid w:val="00D62780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5276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3A4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69F7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92D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1F45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58D4-96DA-4BC5-9AB6-3DD5535E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2025</cp:revision>
  <cp:lastPrinted>2025-03-03T08:10:00Z</cp:lastPrinted>
  <dcterms:created xsi:type="dcterms:W3CDTF">2018-07-10T07:34:00Z</dcterms:created>
  <dcterms:modified xsi:type="dcterms:W3CDTF">2025-03-10T02:57:00Z</dcterms:modified>
</cp:coreProperties>
</file>