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id_533867f5d5e049f1f" o:bwmode="white" o:targetscreensize="1024,768">
      <v:fill recolor="t" type="frame"/>
    </v:background>
  </w:background>
  <w:body>
    <w:tbl>
      <w:tblPr>
        <w:tblStyle w:val="TableGrid"/>
        <w:tblW w:w="10890" w:type="dxa"/>
        <w:tblInd w:w="-612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267"/>
        <w:gridCol w:w="7183"/>
      </w:tblGrid>
      <w:tr w:rsidR="009D5727" w:rsidRPr="007B33D6" w:rsidTr="005D7016">
        <w:trPr>
          <w:trHeight w:val="1170"/>
        </w:trPr>
        <w:tc>
          <w:tcPr>
            <w:tcW w:w="144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9D5727" w:rsidRPr="007B33D6" w:rsidRDefault="009D5727" w:rsidP="005D7016">
            <w:pPr>
              <w:pStyle w:val="Standard"/>
              <w:rPr>
                <w:rFonts w:eastAsia="Times New Roman" w:cs="Times New Roman"/>
                <w:b/>
              </w:rPr>
            </w:pPr>
            <w:r w:rsidRPr="007B33D6">
              <w:rPr>
                <w:rFonts w:cs="Times New Roman"/>
                <w:noProof/>
                <w:lang w:eastAsia="en-US" w:bidi="ar-SA"/>
              </w:rPr>
              <w:drawing>
                <wp:anchor distT="0" distB="0" distL="114300" distR="114300" simplePos="0" relativeHeight="251657216" behindDoc="0" locked="0" layoutInCell="1" allowOverlap="1" wp14:anchorId="3BDD5C13" wp14:editId="36220A96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37465</wp:posOffset>
                  </wp:positionV>
                  <wp:extent cx="647700" cy="666750"/>
                  <wp:effectExtent l="0" t="0" r="0" b="0"/>
                  <wp:wrapNone/>
                  <wp:docPr id="294" name="Picture 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50" w:type="dxa"/>
            <w:gridSpan w:val="2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9D5727" w:rsidRPr="007B33D6" w:rsidRDefault="009D5727" w:rsidP="005D7016">
            <w:pPr>
              <w:pStyle w:val="Standard"/>
              <w:ind w:right="-105"/>
              <w:jc w:val="center"/>
              <w:rPr>
                <w:rFonts w:eastAsia="Times New Roman" w:cs="Times New Roman"/>
                <w:b/>
                <w:sz w:val="26"/>
                <w:szCs w:val="38"/>
                <w:lang w:val="sv-SE"/>
              </w:rPr>
            </w:pPr>
            <w:r w:rsidRPr="007B33D6">
              <w:rPr>
                <w:rFonts w:eastAsia="Times New Roman" w:cs="Times New Roman"/>
                <w:b/>
                <w:sz w:val="26"/>
                <w:szCs w:val="38"/>
                <w:lang w:val="sv-SE"/>
              </w:rPr>
              <w:t>KEJAKSAAN REPUBLIK INDONESIA</w:t>
            </w:r>
            <w:r w:rsidRPr="007B33D6">
              <w:rPr>
                <w:rFonts w:eastAsia="Times New Roman" w:cs="Times New Roman"/>
                <w:b/>
                <w:sz w:val="26"/>
                <w:szCs w:val="38"/>
                <w:lang w:val="sv-SE"/>
              </w:rPr>
              <w:br/>
              <w:t>KEJAKSAAN TINGGI RIAU</w:t>
            </w:r>
          </w:p>
          <w:p w:rsidR="009D5727" w:rsidRPr="007B33D6" w:rsidRDefault="009D5727" w:rsidP="005D7016">
            <w:pPr>
              <w:pStyle w:val="Standard"/>
              <w:ind w:right="-105"/>
              <w:jc w:val="center"/>
              <w:rPr>
                <w:rFonts w:eastAsia="Times New Roman" w:cs="Times New Roman"/>
                <w:b/>
                <w:sz w:val="36"/>
                <w:lang w:val="sv-SE"/>
              </w:rPr>
            </w:pPr>
            <w:r w:rsidRPr="007B33D6">
              <w:rPr>
                <w:rFonts w:eastAsia="Times New Roman" w:cs="Times New Roman"/>
                <w:b/>
                <w:sz w:val="36"/>
                <w:lang w:val="sv-SE"/>
              </w:rPr>
              <w:t>KEJAKSAAN NEGERI ROKAN HILIR</w:t>
            </w:r>
          </w:p>
          <w:p w:rsidR="009D5727" w:rsidRPr="007B33D6" w:rsidRDefault="009D5727" w:rsidP="005D7016">
            <w:pPr>
              <w:pStyle w:val="Standard"/>
              <w:ind w:right="-105"/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 w:rsidRPr="007B33D6">
              <w:rPr>
                <w:rFonts w:cs="Times New Roman"/>
                <w:b/>
                <w:sz w:val="20"/>
                <w:szCs w:val="18"/>
                <w:lang w:val="sv-SE"/>
              </w:rPr>
              <w:t xml:space="preserve">Jln. Komplek Perkantoran Batu 6 Kep. Bagan Punak Meranti Kec. Bangko Kab. </w:t>
            </w:r>
            <w:r w:rsidRPr="007B33D6">
              <w:rPr>
                <w:rFonts w:cs="Times New Roman"/>
                <w:b/>
                <w:sz w:val="20"/>
                <w:szCs w:val="18"/>
              </w:rPr>
              <w:t>Rokan Hilir Prov. Riau</w:t>
            </w:r>
          </w:p>
        </w:tc>
      </w:tr>
      <w:tr w:rsidR="009D5727" w:rsidRPr="007B33D6" w:rsidTr="005D7016">
        <w:trPr>
          <w:trHeight w:val="335"/>
        </w:trPr>
        <w:tc>
          <w:tcPr>
            <w:tcW w:w="3707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5727" w:rsidRPr="007B33D6" w:rsidRDefault="009D5727" w:rsidP="005D7016">
            <w:pPr>
              <w:pStyle w:val="Standard"/>
              <w:rPr>
                <w:rFonts w:eastAsia="Calibri" w:cs="Times New Roman"/>
                <w:noProof/>
                <w:sz w:val="22"/>
                <w:szCs w:val="22"/>
              </w:rPr>
            </w:pPr>
          </w:p>
        </w:tc>
        <w:tc>
          <w:tcPr>
            <w:tcW w:w="7183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9D5727" w:rsidRPr="007B33D6" w:rsidRDefault="009D5727" w:rsidP="005D7016">
            <w:pPr>
              <w:pStyle w:val="Standard"/>
              <w:jc w:val="right"/>
              <w:rPr>
                <w:rFonts w:cs="Times New Roman"/>
                <w:b/>
                <w:bCs/>
                <w:sz w:val="22"/>
                <w:szCs w:val="22"/>
              </w:rPr>
            </w:pPr>
            <w:r w:rsidRPr="007B33D6">
              <w:rPr>
                <w:rFonts w:cs="Times New Roman"/>
                <w:b/>
                <w:bCs/>
                <w:sz w:val="22"/>
                <w:szCs w:val="22"/>
              </w:rPr>
              <w:t xml:space="preserve">     P-38</w:t>
            </w:r>
          </w:p>
        </w:tc>
      </w:tr>
    </w:tbl>
    <w:tbl>
      <w:tblPr>
        <w:tblW w:w="10785" w:type="dxa"/>
        <w:tblInd w:w="-665" w:type="dxa"/>
        <w:tblLayout w:type="fixed"/>
        <w:tblCellMar>
          <w:left w:w="55" w:type="dxa"/>
          <w:right w:w="55" w:type="dxa"/>
        </w:tblCellMar>
        <w:tblLook w:val="04A0" w:firstRow="1" w:lastRow="0" w:firstColumn="1" w:lastColumn="0" w:noHBand="0" w:noVBand="1"/>
      </w:tblPr>
      <w:tblGrid>
        <w:gridCol w:w="11"/>
        <w:gridCol w:w="1135"/>
        <w:gridCol w:w="154"/>
        <w:gridCol w:w="4370"/>
        <w:gridCol w:w="900"/>
        <w:gridCol w:w="540"/>
        <w:gridCol w:w="3675"/>
      </w:tblGrid>
      <w:tr w:rsidR="009D5727" w:rsidRPr="007B33D6" w:rsidTr="005D7016">
        <w:trPr>
          <w:trHeight w:val="285"/>
        </w:trPr>
        <w:tc>
          <w:tcPr>
            <w:tcW w:w="1146" w:type="dxa"/>
            <w:gridSpan w:val="2"/>
            <w:shd w:val="clear" w:color="auto" w:fill="FFFFFF"/>
            <w:hideMark/>
          </w:tcPr>
          <w:p w:rsidR="009D5727" w:rsidRPr="007B33D6" w:rsidRDefault="009D5727" w:rsidP="005D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33D6">
              <w:rPr>
                <w:rFonts w:ascii="Times New Roman" w:hAnsi="Times New Roman" w:cs="Times New Roman"/>
              </w:rPr>
              <w:t>Nomor</w:t>
            </w:r>
          </w:p>
        </w:tc>
        <w:tc>
          <w:tcPr>
            <w:tcW w:w="154" w:type="dxa"/>
            <w:shd w:val="clear" w:color="auto" w:fill="FFFFFF"/>
            <w:hideMark/>
          </w:tcPr>
          <w:p w:rsidR="009D5727" w:rsidRPr="007B33D6" w:rsidRDefault="009D5727" w:rsidP="005D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33D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70" w:type="dxa"/>
            <w:gridSpan w:val="2"/>
            <w:shd w:val="clear" w:color="auto" w:fill="FFFFFF"/>
            <w:hideMark/>
          </w:tcPr>
          <w:p w:rsidR="009D5727" w:rsidRPr="007B33D6" w:rsidRDefault="009D5727" w:rsidP="008A4E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7B33D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B-</w:t>
            </w:r>
            <w:r w:rsidR="008A4E8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1412</w:t>
            </w:r>
            <w:r w:rsidRPr="007B33D6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  /L.4.20/Eoh.2,Eku.2,Enz.2/04/2025</w:t>
            </w:r>
          </w:p>
        </w:tc>
        <w:tc>
          <w:tcPr>
            <w:tcW w:w="540" w:type="dxa"/>
            <w:shd w:val="clear" w:color="auto" w:fill="FFFFFF"/>
          </w:tcPr>
          <w:p w:rsidR="009D5727" w:rsidRPr="007B33D6" w:rsidRDefault="009D5727" w:rsidP="005D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3675" w:type="dxa"/>
            <w:shd w:val="clear" w:color="auto" w:fill="FFFFFF"/>
            <w:hideMark/>
          </w:tcPr>
          <w:p w:rsidR="009D5727" w:rsidRPr="007B33D6" w:rsidRDefault="009D5727" w:rsidP="009D5727">
            <w:pPr>
              <w:autoSpaceDE w:val="0"/>
              <w:autoSpaceDN w:val="0"/>
              <w:adjustRightInd w:val="0"/>
              <w:spacing w:after="0" w:line="240" w:lineRule="auto"/>
              <w:ind w:left="-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3D6">
              <w:rPr>
                <w:rFonts w:ascii="Times New Roman" w:hAnsi="Times New Roman" w:cs="Times New Roman"/>
                <w:sz w:val="24"/>
                <w:szCs w:val="24"/>
              </w:rPr>
              <w:t>Bagansiapiapi, 09 April   2025</w:t>
            </w:r>
          </w:p>
        </w:tc>
      </w:tr>
      <w:tr w:rsidR="009D5727" w:rsidRPr="007B33D6" w:rsidTr="005D7016">
        <w:trPr>
          <w:trHeight w:val="1"/>
        </w:trPr>
        <w:tc>
          <w:tcPr>
            <w:tcW w:w="1146" w:type="dxa"/>
            <w:gridSpan w:val="2"/>
            <w:shd w:val="clear" w:color="auto" w:fill="FFFFFF"/>
            <w:hideMark/>
          </w:tcPr>
          <w:p w:rsidR="009D5727" w:rsidRPr="007B33D6" w:rsidRDefault="009D5727" w:rsidP="005D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33D6">
              <w:rPr>
                <w:rFonts w:ascii="Times New Roman" w:hAnsi="Times New Roman" w:cs="Times New Roman"/>
              </w:rPr>
              <w:t>Sifat</w:t>
            </w:r>
          </w:p>
        </w:tc>
        <w:tc>
          <w:tcPr>
            <w:tcW w:w="154" w:type="dxa"/>
            <w:shd w:val="clear" w:color="auto" w:fill="FFFFFF"/>
            <w:hideMark/>
          </w:tcPr>
          <w:p w:rsidR="009D5727" w:rsidRPr="007B33D6" w:rsidRDefault="009D5727" w:rsidP="005D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33D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70" w:type="dxa"/>
            <w:gridSpan w:val="2"/>
            <w:shd w:val="clear" w:color="auto" w:fill="FFFFFF"/>
            <w:hideMark/>
          </w:tcPr>
          <w:p w:rsidR="009D5727" w:rsidRPr="007B33D6" w:rsidRDefault="009D5727" w:rsidP="005D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3D6">
              <w:rPr>
                <w:rFonts w:ascii="Times New Roman" w:hAnsi="Times New Roman" w:cs="Times New Roman"/>
                <w:sz w:val="24"/>
                <w:szCs w:val="24"/>
              </w:rPr>
              <w:t>Biasa</w:t>
            </w:r>
          </w:p>
        </w:tc>
        <w:tc>
          <w:tcPr>
            <w:tcW w:w="540" w:type="dxa"/>
            <w:shd w:val="clear" w:color="auto" w:fill="FFFFFF"/>
          </w:tcPr>
          <w:p w:rsidR="009D5727" w:rsidRPr="007B33D6" w:rsidRDefault="009D5727" w:rsidP="005D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  <w:shd w:val="clear" w:color="auto" w:fill="FFFFFF"/>
          </w:tcPr>
          <w:p w:rsidR="009D5727" w:rsidRPr="007B33D6" w:rsidRDefault="009D5727" w:rsidP="005D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727" w:rsidRPr="007B33D6" w:rsidTr="005D7016">
        <w:trPr>
          <w:gridAfter w:val="1"/>
          <w:wAfter w:w="3675" w:type="dxa"/>
          <w:trHeight w:val="1"/>
        </w:trPr>
        <w:tc>
          <w:tcPr>
            <w:tcW w:w="1146" w:type="dxa"/>
            <w:gridSpan w:val="2"/>
            <w:shd w:val="clear" w:color="auto" w:fill="FFFFFF"/>
            <w:hideMark/>
          </w:tcPr>
          <w:p w:rsidR="009D5727" w:rsidRPr="007B33D6" w:rsidRDefault="009D5727" w:rsidP="005D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33D6">
              <w:rPr>
                <w:rFonts w:ascii="Times New Roman" w:hAnsi="Times New Roman" w:cs="Times New Roman"/>
              </w:rPr>
              <w:t>Lampiran</w:t>
            </w:r>
          </w:p>
        </w:tc>
        <w:tc>
          <w:tcPr>
            <w:tcW w:w="154" w:type="dxa"/>
            <w:shd w:val="clear" w:color="auto" w:fill="FFFFFF"/>
            <w:hideMark/>
          </w:tcPr>
          <w:p w:rsidR="009D5727" w:rsidRPr="007B33D6" w:rsidRDefault="009D5727" w:rsidP="005D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33D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70" w:type="dxa"/>
            <w:gridSpan w:val="2"/>
            <w:shd w:val="clear" w:color="auto" w:fill="FFFFFF"/>
            <w:hideMark/>
          </w:tcPr>
          <w:p w:rsidR="009D5727" w:rsidRPr="007B33D6" w:rsidRDefault="009D5727" w:rsidP="005D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3D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540" w:type="dxa"/>
            <w:shd w:val="clear" w:color="auto" w:fill="FFFFFF"/>
          </w:tcPr>
          <w:p w:rsidR="009D5727" w:rsidRPr="007B33D6" w:rsidRDefault="009D5727" w:rsidP="005D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5727" w:rsidRPr="007B33D6" w:rsidTr="005D7016">
        <w:trPr>
          <w:gridAfter w:val="1"/>
          <w:wAfter w:w="3675" w:type="dxa"/>
          <w:trHeight w:val="1"/>
        </w:trPr>
        <w:tc>
          <w:tcPr>
            <w:tcW w:w="1146" w:type="dxa"/>
            <w:gridSpan w:val="2"/>
            <w:shd w:val="clear" w:color="auto" w:fill="FFFFFF"/>
            <w:hideMark/>
          </w:tcPr>
          <w:p w:rsidR="009D5727" w:rsidRPr="007B33D6" w:rsidRDefault="009D5727" w:rsidP="005D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33D6">
              <w:rPr>
                <w:rFonts w:ascii="Times New Roman" w:hAnsi="Times New Roman" w:cs="Times New Roman"/>
              </w:rPr>
              <w:t>Perihal</w:t>
            </w:r>
          </w:p>
        </w:tc>
        <w:tc>
          <w:tcPr>
            <w:tcW w:w="154" w:type="dxa"/>
            <w:shd w:val="clear" w:color="auto" w:fill="FFFFFF"/>
            <w:hideMark/>
          </w:tcPr>
          <w:p w:rsidR="009D5727" w:rsidRPr="007B33D6" w:rsidRDefault="009D5727" w:rsidP="005D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B33D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270" w:type="dxa"/>
            <w:gridSpan w:val="2"/>
            <w:shd w:val="clear" w:color="auto" w:fill="FFFFFF"/>
            <w:hideMark/>
          </w:tcPr>
          <w:p w:rsidR="009D5727" w:rsidRPr="007B33D6" w:rsidRDefault="009D5727" w:rsidP="005D70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3D6">
              <w:rPr>
                <w:rFonts w:ascii="Times New Roman" w:hAnsi="Times New Roman" w:cs="Times New Roman"/>
                <w:sz w:val="24"/>
                <w:szCs w:val="24"/>
              </w:rPr>
              <w:t>Bantuan Panggilan terdakwa untuk `</w:t>
            </w:r>
          </w:p>
          <w:p w:rsidR="009D5727" w:rsidRPr="007B33D6" w:rsidRDefault="00563B53" w:rsidP="005D701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3D6"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.4pt;margin-top:15.65pt;width:207.1pt;height:0;z-index:251659264" o:connectortype="straight"/>
              </w:pict>
            </w:r>
            <w:r w:rsidR="009D5727" w:rsidRPr="007B33D6">
              <w:rPr>
                <w:rFonts w:ascii="Times New Roman" w:hAnsi="Times New Roman" w:cs="Times New Roman"/>
                <w:sz w:val="24"/>
                <w:szCs w:val="24"/>
              </w:rPr>
              <w:t>Persidangan online</w:t>
            </w:r>
          </w:p>
          <w:p w:rsidR="009D5727" w:rsidRPr="007B33D6" w:rsidRDefault="009D5727" w:rsidP="005D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:rsidR="009D5727" w:rsidRPr="007B33D6" w:rsidRDefault="009D5727" w:rsidP="005D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  <w:p w:rsidR="009D5727" w:rsidRPr="007B33D6" w:rsidRDefault="009D5727" w:rsidP="005D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540" w:type="dxa"/>
            <w:shd w:val="clear" w:color="auto" w:fill="FFFFFF"/>
          </w:tcPr>
          <w:p w:rsidR="009D5727" w:rsidRPr="007B33D6" w:rsidRDefault="009D5727" w:rsidP="005D7016">
            <w:pPr>
              <w:autoSpaceDE w:val="0"/>
              <w:autoSpaceDN w:val="0"/>
              <w:adjustRightInd w:val="0"/>
              <w:spacing w:after="0" w:line="240" w:lineRule="auto"/>
              <w:ind w:left="-196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</w:tr>
      <w:tr w:rsidR="009D5727" w:rsidRPr="007B33D6" w:rsidTr="005D7016">
        <w:trPr>
          <w:gridAfter w:val="3"/>
          <w:wAfter w:w="5115" w:type="dxa"/>
          <w:trHeight w:val="1"/>
        </w:trPr>
        <w:tc>
          <w:tcPr>
            <w:tcW w:w="5670" w:type="dxa"/>
            <w:gridSpan w:val="4"/>
            <w:shd w:val="clear" w:color="auto" w:fill="FFFFFF"/>
          </w:tcPr>
          <w:p w:rsidR="009D5727" w:rsidRPr="007B33D6" w:rsidRDefault="009D5727" w:rsidP="005D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KEPADA YTH. </w:t>
            </w:r>
          </w:p>
        </w:tc>
      </w:tr>
      <w:tr w:rsidR="009D5727" w:rsidRPr="007B33D6" w:rsidTr="005D7016">
        <w:trPr>
          <w:gridAfter w:val="3"/>
          <w:wAfter w:w="5115" w:type="dxa"/>
          <w:trHeight w:val="1"/>
        </w:trPr>
        <w:tc>
          <w:tcPr>
            <w:tcW w:w="5670" w:type="dxa"/>
            <w:gridSpan w:val="4"/>
            <w:shd w:val="clear" w:color="auto" w:fill="FFFFFF"/>
          </w:tcPr>
          <w:p w:rsidR="009D5727" w:rsidRPr="007B33D6" w:rsidRDefault="009D5727" w:rsidP="005D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3D6">
              <w:rPr>
                <w:rFonts w:ascii="Times New Roman" w:hAnsi="Times New Roman" w:cs="Times New Roman"/>
                <w:sz w:val="24"/>
                <w:szCs w:val="24"/>
              </w:rPr>
              <w:t>KEPALA LAPAS BAGANSIAPIAPI</w:t>
            </w:r>
          </w:p>
          <w:p w:rsidR="009D5727" w:rsidRPr="007B33D6" w:rsidRDefault="009D5727" w:rsidP="005D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33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 -</w:t>
            </w:r>
          </w:p>
          <w:p w:rsidR="009D5727" w:rsidRPr="007B33D6" w:rsidRDefault="009D5727" w:rsidP="005D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B33D6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7B33D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BAGANSIAPIAPI </w:t>
            </w:r>
          </w:p>
          <w:p w:rsidR="009D5727" w:rsidRPr="007B33D6" w:rsidRDefault="009D5727" w:rsidP="005D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5727" w:rsidRPr="007B33D6" w:rsidRDefault="009D5727" w:rsidP="005D70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727" w:rsidRPr="007B33D6" w:rsidTr="005D7016">
        <w:trPr>
          <w:gridBefore w:val="1"/>
          <w:wBefore w:w="11" w:type="dxa"/>
          <w:trHeight w:val="1126"/>
        </w:trPr>
        <w:tc>
          <w:tcPr>
            <w:tcW w:w="10774" w:type="dxa"/>
            <w:gridSpan w:val="6"/>
            <w:shd w:val="clear" w:color="auto" w:fill="FFFFFF"/>
          </w:tcPr>
          <w:p w:rsidR="009D5727" w:rsidRPr="007B33D6" w:rsidRDefault="009D5727" w:rsidP="005D7016">
            <w:pPr>
              <w:autoSpaceDE w:val="0"/>
              <w:autoSpaceDN w:val="0"/>
              <w:adjustRightInd w:val="0"/>
              <w:spacing w:after="0" w:line="240" w:lineRule="auto"/>
              <w:ind w:left="19" w:firstLine="10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3D6">
              <w:rPr>
                <w:rFonts w:ascii="Times New Roman" w:hAnsi="Times New Roman" w:cs="Times New Roman"/>
                <w:sz w:val="24"/>
                <w:szCs w:val="24"/>
              </w:rPr>
              <w:t>Untuk keperluan persidangan / pelaksanaan penetapan / Putusan Hakim sehu</w:t>
            </w:r>
            <w:bookmarkStart w:id="0" w:name="_GoBack"/>
            <w:bookmarkEnd w:id="0"/>
            <w:r w:rsidRPr="007B33D6">
              <w:rPr>
                <w:rFonts w:ascii="Times New Roman" w:hAnsi="Times New Roman" w:cs="Times New Roman"/>
                <w:sz w:val="24"/>
                <w:szCs w:val="24"/>
              </w:rPr>
              <w:t>bungan dengan perkara atas nama ter</w:t>
            </w:r>
            <w:r w:rsidRPr="007B33D6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7B33D6">
              <w:rPr>
                <w:rFonts w:ascii="Times New Roman" w:hAnsi="Times New Roman" w:cs="Times New Roman"/>
                <w:sz w:val="24"/>
                <w:szCs w:val="24"/>
              </w:rPr>
              <w:t>dakwa / terpidana</w:t>
            </w:r>
            <w:r w:rsidRPr="007B33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 xml:space="preserve"> </w:t>
            </w:r>
            <w:r w:rsidR="007B33D6" w:rsidRPr="007B3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M. ZAMRIZA Als REZA Bin H. </w:t>
            </w:r>
            <w:proofErr w:type="gramStart"/>
            <w:r w:rsidR="007B33D6" w:rsidRPr="007B33D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BUSUAR</w:t>
            </w:r>
            <w:r w:rsidRPr="007B33D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,Dkk</w:t>
            </w:r>
            <w:proofErr w:type="gramEnd"/>
            <w:r w:rsidRPr="007B33D6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</w:t>
            </w:r>
            <w:r w:rsidRPr="007B33D6">
              <w:rPr>
                <w:rFonts w:ascii="Times New Roman" w:hAnsi="Times New Roman" w:cs="Times New Roman"/>
                <w:b/>
                <w:i/>
                <w:sz w:val="24"/>
                <w:szCs w:val="24"/>
                <w:lang w:val="id-ID"/>
              </w:rPr>
              <w:t xml:space="preserve"> </w:t>
            </w:r>
            <w:r w:rsidRPr="007B33D6">
              <w:rPr>
                <w:rFonts w:ascii="Times New Roman" w:hAnsi="Times New Roman" w:cs="Times New Roman"/>
                <w:sz w:val="24"/>
                <w:szCs w:val="24"/>
              </w:rPr>
              <w:t>dengan ini  diminta bantuan saudara, agar kepada orang yang namanya tersebut dibawah ini disampaikan surat panggilan sebagaimana terlampir.</w:t>
            </w:r>
          </w:p>
          <w:p w:rsidR="009D5727" w:rsidRPr="007B33D6" w:rsidRDefault="009D5727" w:rsidP="005D7016">
            <w:pPr>
              <w:autoSpaceDE w:val="0"/>
              <w:autoSpaceDN w:val="0"/>
              <w:adjustRightInd w:val="0"/>
              <w:spacing w:after="0" w:line="240" w:lineRule="auto"/>
              <w:ind w:left="19" w:firstLine="1067"/>
              <w:jc w:val="both"/>
              <w:rPr>
                <w:rFonts w:ascii="Times New Roman" w:hAnsi="Times New Roman" w:cs="Times New Roman"/>
                <w:sz w:val="12"/>
                <w:lang w:val="sv-SE"/>
              </w:rPr>
            </w:pPr>
          </w:p>
          <w:p w:rsidR="009D5727" w:rsidRPr="007B33D6" w:rsidRDefault="009D5727" w:rsidP="005D7016">
            <w:pPr>
              <w:autoSpaceDE w:val="0"/>
              <w:autoSpaceDN w:val="0"/>
              <w:adjustRightInd w:val="0"/>
              <w:spacing w:after="0" w:line="240" w:lineRule="auto"/>
              <w:ind w:left="19" w:firstLine="1208"/>
              <w:jc w:val="both"/>
              <w:rPr>
                <w:rFonts w:ascii="Times New Roman" w:hAnsi="Times New Roman" w:cs="Times New Roman"/>
                <w:sz w:val="2"/>
                <w:lang w:val="sv-SE"/>
              </w:rPr>
            </w:pPr>
          </w:p>
          <w:tbl>
            <w:tblPr>
              <w:tblStyle w:val="TableGrid"/>
              <w:tblW w:w="10075" w:type="dxa"/>
              <w:tblInd w:w="630" w:type="dxa"/>
              <w:tblLayout w:type="fixed"/>
              <w:tblLook w:val="04A0" w:firstRow="1" w:lastRow="0" w:firstColumn="1" w:lastColumn="0" w:noHBand="0" w:noVBand="1"/>
            </w:tblPr>
            <w:tblGrid>
              <w:gridCol w:w="572"/>
              <w:gridCol w:w="4400"/>
              <w:gridCol w:w="1559"/>
              <w:gridCol w:w="1669"/>
              <w:gridCol w:w="1080"/>
              <w:gridCol w:w="795"/>
            </w:tblGrid>
            <w:tr w:rsidR="009D5727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D5727" w:rsidRPr="007B33D6" w:rsidRDefault="009D5727" w:rsidP="005D7016">
                  <w:pPr>
                    <w:tabs>
                      <w:tab w:val="left" w:pos="1920"/>
                    </w:tabs>
                    <w:jc w:val="center"/>
                    <w:rPr>
                      <w:rFonts w:cs="Times New Roman"/>
                    </w:rPr>
                  </w:pPr>
                  <w:r w:rsidRPr="007B33D6">
                    <w:rPr>
                      <w:rFonts w:cs="Times New Roman"/>
                    </w:rPr>
                    <w:t>No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D5727" w:rsidRPr="007B33D6" w:rsidRDefault="009D5727" w:rsidP="005D7016">
                  <w:pPr>
                    <w:tabs>
                      <w:tab w:val="left" w:pos="1920"/>
                    </w:tabs>
                    <w:jc w:val="center"/>
                    <w:rPr>
                      <w:rFonts w:cs="Times New Roman"/>
                      <w:lang w:val="sv-SE"/>
                    </w:rPr>
                  </w:pPr>
                  <w:r w:rsidRPr="007B33D6">
                    <w:rPr>
                      <w:rFonts w:cs="Times New Roman"/>
                      <w:lang w:val="id-ID"/>
                    </w:rPr>
                    <w:t xml:space="preserve"> </w:t>
                  </w:r>
                  <w:r w:rsidRPr="007B33D6">
                    <w:rPr>
                      <w:rFonts w:cs="Times New Roman"/>
                      <w:lang w:val="sv-SE"/>
                    </w:rPr>
                    <w:t>Nama Lengkap terdakwa/terpidana</w:t>
                  </w:r>
                </w:p>
                <w:p w:rsidR="009D5727" w:rsidRPr="007B33D6" w:rsidRDefault="009D5727" w:rsidP="005D7016">
                  <w:pPr>
                    <w:tabs>
                      <w:tab w:val="left" w:pos="1920"/>
                    </w:tabs>
                    <w:jc w:val="center"/>
                    <w:rPr>
                      <w:rFonts w:cs="Times New Roman"/>
                      <w:lang w:val="sv-SE"/>
                    </w:rPr>
                  </w:pPr>
                  <w:r w:rsidRPr="007B33D6">
                    <w:rPr>
                      <w:rFonts w:cs="Times New Roman"/>
                      <w:lang w:val="sv-SE"/>
                    </w:rPr>
                    <w:t>dan saksi yang dipanggil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D5727" w:rsidRPr="007B33D6" w:rsidRDefault="009D5727" w:rsidP="005D7016">
                  <w:pPr>
                    <w:tabs>
                      <w:tab w:val="left" w:pos="1920"/>
                    </w:tabs>
                    <w:jc w:val="center"/>
                    <w:rPr>
                      <w:rFonts w:cs="Times New Roman"/>
                    </w:rPr>
                  </w:pPr>
                  <w:r w:rsidRPr="007B33D6">
                    <w:rPr>
                      <w:rFonts w:cs="Times New Roman"/>
                    </w:rPr>
                    <w:t>Melanggar Pasal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D5727" w:rsidRPr="007B33D6" w:rsidRDefault="009D5727" w:rsidP="005D7016">
                  <w:pPr>
                    <w:tabs>
                      <w:tab w:val="left" w:pos="1920"/>
                    </w:tabs>
                    <w:jc w:val="center"/>
                    <w:rPr>
                      <w:rFonts w:cs="Times New Roman"/>
                    </w:rPr>
                  </w:pPr>
                  <w:r w:rsidRPr="007B33D6">
                    <w:rPr>
                      <w:rFonts w:cs="Times New Roman"/>
                    </w:rPr>
                    <w:t>Jaksa PU`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D5727" w:rsidRPr="007B33D6" w:rsidRDefault="009D5727" w:rsidP="005D7016">
                  <w:pPr>
                    <w:tabs>
                      <w:tab w:val="left" w:pos="1920"/>
                    </w:tabs>
                    <w:jc w:val="center"/>
                    <w:rPr>
                      <w:rFonts w:cs="Times New Roman"/>
                    </w:rPr>
                  </w:pPr>
                  <w:r w:rsidRPr="007B33D6">
                    <w:rPr>
                      <w:rFonts w:cs="Times New Roman"/>
                    </w:rPr>
                    <w:t xml:space="preserve">Majelis 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D5727" w:rsidRPr="007B33D6" w:rsidRDefault="009D5727" w:rsidP="005D7016">
                  <w:pPr>
                    <w:tabs>
                      <w:tab w:val="left" w:pos="1516"/>
                      <w:tab w:val="left" w:pos="1920"/>
                    </w:tabs>
                    <w:jc w:val="center"/>
                    <w:rPr>
                      <w:rFonts w:cs="Times New Roman"/>
                      <w:lang w:val="id-ID"/>
                    </w:rPr>
                  </w:pPr>
                  <w:r w:rsidRPr="007B33D6">
                    <w:rPr>
                      <w:rFonts w:cs="Times New Roman"/>
                      <w:szCs w:val="20"/>
                      <w:lang w:val="id-ID"/>
                    </w:rPr>
                    <w:t>Ket</w:t>
                  </w:r>
                </w:p>
              </w:tc>
            </w:tr>
            <w:tr w:rsidR="009D5727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D5727" w:rsidRPr="007B33D6" w:rsidRDefault="009D5727" w:rsidP="005D7016">
                  <w:pPr>
                    <w:tabs>
                      <w:tab w:val="left" w:pos="1920"/>
                    </w:tabs>
                    <w:jc w:val="center"/>
                    <w:rPr>
                      <w:rFonts w:cs="Times New Roman"/>
                      <w:b/>
                      <w:sz w:val="12"/>
                    </w:rPr>
                  </w:pPr>
                  <w:r w:rsidRPr="007B33D6">
                    <w:rPr>
                      <w:rFonts w:cs="Times New Roman"/>
                      <w:b/>
                      <w:sz w:val="12"/>
                    </w:rPr>
                    <w:t>1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D5727" w:rsidRPr="007B33D6" w:rsidRDefault="009D5727" w:rsidP="005D7016">
                  <w:pPr>
                    <w:tabs>
                      <w:tab w:val="left" w:pos="1920"/>
                    </w:tabs>
                    <w:jc w:val="center"/>
                    <w:rPr>
                      <w:rFonts w:cs="Times New Roman"/>
                      <w:b/>
                      <w:sz w:val="12"/>
                    </w:rPr>
                  </w:pPr>
                  <w:r w:rsidRPr="007B33D6">
                    <w:rPr>
                      <w:rFonts w:cs="Times New Roman"/>
                      <w:b/>
                      <w:sz w:val="12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D5727" w:rsidRPr="007B33D6" w:rsidRDefault="009D5727" w:rsidP="005D7016">
                  <w:pPr>
                    <w:tabs>
                      <w:tab w:val="left" w:pos="1920"/>
                    </w:tabs>
                    <w:jc w:val="center"/>
                    <w:rPr>
                      <w:rFonts w:cs="Times New Roman"/>
                      <w:b/>
                      <w:sz w:val="12"/>
                    </w:rPr>
                  </w:pPr>
                  <w:r w:rsidRPr="007B33D6">
                    <w:rPr>
                      <w:rFonts w:cs="Times New Roman"/>
                      <w:b/>
                      <w:sz w:val="12"/>
                    </w:rPr>
                    <w:t>3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D5727" w:rsidRPr="007B33D6" w:rsidRDefault="009D5727" w:rsidP="005D7016">
                  <w:pPr>
                    <w:tabs>
                      <w:tab w:val="left" w:pos="1920"/>
                    </w:tabs>
                    <w:jc w:val="center"/>
                    <w:rPr>
                      <w:rFonts w:cs="Times New Roman"/>
                      <w:b/>
                      <w:sz w:val="12"/>
                    </w:rPr>
                  </w:pPr>
                  <w:r w:rsidRPr="007B33D6">
                    <w:rPr>
                      <w:rFonts w:cs="Times New Roman"/>
                      <w:b/>
                      <w:sz w:val="12"/>
                    </w:rPr>
                    <w:t>4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D5727" w:rsidRPr="007B33D6" w:rsidRDefault="009D5727" w:rsidP="005D7016">
                  <w:pPr>
                    <w:tabs>
                      <w:tab w:val="left" w:pos="1920"/>
                    </w:tabs>
                    <w:jc w:val="center"/>
                    <w:rPr>
                      <w:rFonts w:cs="Times New Roman"/>
                      <w:b/>
                      <w:sz w:val="12"/>
                    </w:rPr>
                  </w:pPr>
                  <w:r w:rsidRPr="007B33D6">
                    <w:rPr>
                      <w:rFonts w:cs="Times New Roman"/>
                      <w:b/>
                      <w:sz w:val="12"/>
                    </w:rPr>
                    <w:t>5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D5727" w:rsidRPr="007B33D6" w:rsidRDefault="009D5727" w:rsidP="005D7016">
                  <w:pPr>
                    <w:tabs>
                      <w:tab w:val="left" w:pos="1516"/>
                      <w:tab w:val="left" w:pos="1920"/>
                    </w:tabs>
                    <w:jc w:val="center"/>
                    <w:rPr>
                      <w:rFonts w:cs="Times New Roman"/>
                      <w:b/>
                      <w:sz w:val="12"/>
                      <w:szCs w:val="20"/>
                    </w:rPr>
                  </w:pPr>
                  <w:r w:rsidRPr="007B33D6">
                    <w:rPr>
                      <w:rFonts w:cs="Times New Roman"/>
                      <w:b/>
                      <w:sz w:val="12"/>
                      <w:szCs w:val="20"/>
                    </w:rPr>
                    <w:t>6</w:t>
                  </w:r>
                </w:p>
              </w:tc>
            </w:tr>
            <w:tr w:rsidR="00060A05" w:rsidRPr="007B33D6" w:rsidTr="009F701C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color w:val="000000"/>
                      <w:sz w:val="20"/>
                      <w:szCs w:val="20"/>
                    </w:rPr>
                    <w:t>M. ZAMRIZA Als REZA Bin H. BUSUAR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Pasal 351 KUHP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Shahwir,SH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4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27"/>
                    </w:rPr>
                    <w:t>Ahmad Rizal, S.H., M.H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Tuntutan </w:t>
                  </w: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 </w:t>
                  </w:r>
                </w:p>
              </w:tc>
            </w:tr>
            <w:tr w:rsidR="00060A05" w:rsidRPr="007B33D6" w:rsidTr="009F701C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RONALDO PANGARIBUAN ALIAS RONAL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contextualSpacing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Narkotika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Yudika Albert,SH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4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4"/>
                    </w:rPr>
                    <w:t>Ahmad Rizal, S.H., M.H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Tuntutan </w:t>
                  </w:r>
                </w:p>
              </w:tc>
            </w:tr>
            <w:tr w:rsidR="00060A05" w:rsidRPr="007B33D6" w:rsidTr="009F701C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SUNARDI ALIAS SONA BIN MAHIDIN (ALM)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contextualSpacing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Perlindungan Anak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4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4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Dakwaan </w:t>
                  </w:r>
                </w:p>
              </w:tc>
            </w:tr>
            <w:tr w:rsidR="00060A05" w:rsidRPr="007B33D6" w:rsidTr="009F701C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RUDI ALIAS RUDI BIN (ALM) MUKHTAR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contextualSpacing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Narkotika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Sda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4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4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</w:t>
                  </w:r>
                </w:p>
              </w:tc>
            </w:tr>
            <w:tr w:rsidR="00060A05" w:rsidRPr="007B33D6" w:rsidTr="00B61AFE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KARTONO Als AHUAT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A05" w:rsidRPr="007B33D6" w:rsidRDefault="00060A05" w:rsidP="00060A05">
                  <w:pPr>
                    <w:contextualSpacing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Narkotika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8"/>
                    </w:rPr>
                    <w:t>Nurmala Sinurat, S.H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Terdakwa </w:t>
                  </w:r>
                </w:p>
              </w:tc>
            </w:tr>
            <w:tr w:rsidR="00060A05" w:rsidRPr="007B33D6" w:rsidTr="00B61AFE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KHATIBUL UMAM Alias UMAM Bin SAPARUDDIN (Alm)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A05" w:rsidRPr="007B33D6" w:rsidRDefault="00060A05" w:rsidP="00060A05">
                  <w:pPr>
                    <w:contextualSpacing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Narkotika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2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2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Tuntutan </w:t>
                  </w:r>
                </w:p>
              </w:tc>
            </w:tr>
            <w:tr w:rsidR="00060A05" w:rsidRPr="007B33D6" w:rsidTr="00B61AFE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INDRA WADI Alias INDRA Bin TONEL (Alm)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A05" w:rsidRPr="007B33D6" w:rsidRDefault="00060A05" w:rsidP="00060A05">
                  <w:pPr>
                    <w:contextualSpacing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2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2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</w:t>
                  </w:r>
                </w:p>
              </w:tc>
            </w:tr>
            <w:tr w:rsidR="00060A05" w:rsidRPr="007B33D6" w:rsidTr="00B61AFE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 xml:space="preserve">YUDHI KRISTIANTO Alias YUDI Bin ADLAN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A05" w:rsidRPr="007B33D6" w:rsidRDefault="00060A05" w:rsidP="00060A05">
                  <w:pPr>
                    <w:contextualSpacing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Narkotika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2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2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</w:t>
                  </w:r>
                </w:p>
              </w:tc>
            </w:tr>
            <w:tr w:rsidR="00060A05" w:rsidRPr="007B33D6" w:rsidTr="00F52FF3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HENDRA SINAGA Alias TISON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contextualSpacing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Narkotika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2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2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2"/>
                    </w:rPr>
                  </w:pPr>
                  <w:r w:rsidRPr="007B33D6">
                    <w:rPr>
                      <w:rFonts w:cs="Times New Roman"/>
                      <w:sz w:val="14"/>
                      <w:szCs w:val="12"/>
                    </w:rPr>
                    <w:t xml:space="preserve">Sda </w:t>
                  </w:r>
                </w:p>
              </w:tc>
            </w:tr>
            <w:tr w:rsidR="00060A05" w:rsidRPr="007B33D6" w:rsidTr="00F52FF3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BUQHORI Alias BAHORI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contextualSpacing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Sda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2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2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2"/>
                    </w:rPr>
                  </w:pPr>
                  <w:r w:rsidRPr="007B33D6">
                    <w:rPr>
                      <w:rFonts w:cs="Times New Roman"/>
                      <w:sz w:val="14"/>
                      <w:szCs w:val="12"/>
                    </w:rPr>
                    <w:t xml:space="preserve">Sda </w:t>
                  </w:r>
                </w:p>
              </w:tc>
            </w:tr>
            <w:tr w:rsidR="00060A05" w:rsidRPr="007B33D6" w:rsidTr="00F52FF3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ANDREAS WINARYANTO ALIAS COBRA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contextualSpacing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Narkotika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6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8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2"/>
                    </w:rPr>
                  </w:pPr>
                  <w:r w:rsidRPr="007B33D6">
                    <w:rPr>
                      <w:rFonts w:cs="Times New Roman"/>
                      <w:sz w:val="14"/>
                      <w:szCs w:val="12"/>
                    </w:rPr>
                    <w:t>Sda</w:t>
                  </w:r>
                </w:p>
              </w:tc>
            </w:tr>
            <w:tr w:rsidR="00060A05" w:rsidRPr="007B33D6" w:rsidTr="00B11AAE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ASRIWAN SIHOMBING Alias IWAN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A05" w:rsidRPr="007B33D6" w:rsidRDefault="00060A05" w:rsidP="00060A05">
                  <w:pPr>
                    <w:contextualSpacing/>
                    <w:jc w:val="center"/>
                    <w:rPr>
                      <w:rFonts w:cs="Times New Roman"/>
                      <w:sz w:val="18"/>
                      <w:szCs w:val="20"/>
                    </w:rPr>
                  </w:pPr>
                  <w:r w:rsidRPr="007B33D6">
                    <w:rPr>
                      <w:rFonts w:cs="Times New Roman"/>
                      <w:sz w:val="18"/>
                      <w:szCs w:val="20"/>
                    </w:rPr>
                    <w:t xml:space="preserve">Pasal 303 KUHP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8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2"/>
                    </w:rPr>
                  </w:pPr>
                  <w:r w:rsidRPr="007B33D6">
                    <w:rPr>
                      <w:rFonts w:cs="Times New Roman"/>
                      <w:sz w:val="14"/>
                      <w:szCs w:val="12"/>
                    </w:rPr>
                    <w:t xml:space="preserve">Sda </w:t>
                  </w:r>
                </w:p>
              </w:tc>
            </w:tr>
            <w:tr w:rsidR="00060A05" w:rsidRPr="007B33D6" w:rsidTr="00B11AAE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MUHAMMAD IKBAL ALIAS IKBAL BIN HASAN BASRI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A05" w:rsidRPr="007B33D6" w:rsidRDefault="00060A05" w:rsidP="00060A05">
                  <w:pPr>
                    <w:contextualSpacing/>
                    <w:jc w:val="center"/>
                    <w:rPr>
                      <w:rFonts w:cs="Times New Roman"/>
                      <w:sz w:val="18"/>
                      <w:szCs w:val="20"/>
                    </w:rPr>
                  </w:pPr>
                  <w:r w:rsidRPr="007B33D6">
                    <w:rPr>
                      <w:rFonts w:cs="Times New Roman"/>
                      <w:sz w:val="18"/>
                      <w:szCs w:val="20"/>
                    </w:rPr>
                    <w:t>Pasal 363 KUHP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8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2"/>
                    </w:rPr>
                  </w:pPr>
                  <w:r w:rsidRPr="007B33D6">
                    <w:rPr>
                      <w:rFonts w:cs="Times New Roman"/>
                      <w:sz w:val="14"/>
                      <w:szCs w:val="12"/>
                    </w:rPr>
                    <w:t xml:space="preserve">Dakwaan </w:t>
                  </w:r>
                </w:p>
              </w:tc>
            </w:tr>
            <w:tr w:rsidR="00060A05" w:rsidRPr="007B33D6" w:rsidTr="005428C9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TAUFIK Alias TAUFIK Bin RAHMAD DANI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A05" w:rsidRPr="007B33D6" w:rsidRDefault="00060A05" w:rsidP="00060A05">
                  <w:pPr>
                    <w:contextualSpacing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Pasal 363 KUHP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Daniel Sitorus, S.H.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8"/>
                    </w:rPr>
                    <w:t>Nurmala Sinurat, S.H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Dakwaan  </w:t>
                  </w:r>
                </w:p>
              </w:tc>
            </w:tr>
            <w:tr w:rsidR="00060A05" w:rsidRPr="007B33D6" w:rsidTr="00990D2F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CANDRA Alias ECEN Bin DARBIS (Alm)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A05" w:rsidRPr="007B33D6" w:rsidRDefault="00060A05" w:rsidP="00060A05">
                  <w:pPr>
                    <w:contextualSpacing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Pasal 363 KUHP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8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</w:t>
                  </w:r>
                </w:p>
              </w:tc>
            </w:tr>
            <w:tr w:rsidR="00060A05" w:rsidRPr="007B33D6" w:rsidTr="00990D2F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MAUJIR NASUTION Alias MAUJIR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A05" w:rsidRPr="007B33D6" w:rsidRDefault="00060A05" w:rsidP="00060A05">
                  <w:pPr>
                    <w:contextualSpacing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Narkotika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8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</w:t>
                  </w:r>
                </w:p>
              </w:tc>
            </w:tr>
            <w:tr w:rsidR="00060A05" w:rsidRPr="007B33D6" w:rsidTr="00990D2F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DARMAWATI JUWITA SARI Alias MOZA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A05" w:rsidRPr="007B33D6" w:rsidRDefault="00060A05" w:rsidP="00060A05">
                  <w:pPr>
                    <w:contextualSpacing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Narkotika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8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</w:t>
                  </w:r>
                </w:p>
              </w:tc>
            </w:tr>
            <w:tr w:rsidR="00060A05" w:rsidRPr="007B33D6" w:rsidTr="00990D2F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IBRAHIM YUSUF Alias FARHAN Bin KAMIRULLAH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A05" w:rsidRPr="007B33D6" w:rsidRDefault="00060A05" w:rsidP="00060A05">
                  <w:pPr>
                    <w:contextualSpacing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Narkotika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8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</w:t>
                  </w:r>
                </w:p>
              </w:tc>
            </w:tr>
            <w:tr w:rsidR="00060A05" w:rsidRPr="007B33D6" w:rsidTr="00990D2F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RISNI PURNAMA SARI Alias RISNI Binti MESTAM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A05" w:rsidRPr="007B33D6" w:rsidRDefault="00060A05" w:rsidP="00060A05">
                  <w:pPr>
                    <w:contextualSpacing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8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</w:t>
                  </w:r>
                </w:p>
              </w:tc>
            </w:tr>
            <w:tr w:rsidR="00060A05" w:rsidRPr="007B33D6" w:rsidTr="00990D2F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DIO AL HABIB HASIBUAN Alias DIO Bin DARWIN SUTANTO HASIBUAN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A05" w:rsidRPr="007B33D6" w:rsidRDefault="00060A05" w:rsidP="00060A05">
                  <w:pPr>
                    <w:contextualSpacing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Perlindungan Anak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8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</w:t>
                  </w:r>
                </w:p>
              </w:tc>
            </w:tr>
            <w:tr w:rsidR="00060A05" w:rsidRPr="007B33D6" w:rsidTr="00990D2F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JONNY TARIGAN Alias JONI Bin Alm. AMAN TARIGAN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A05" w:rsidRPr="007B33D6" w:rsidRDefault="00060A05" w:rsidP="00060A05">
                  <w:pPr>
                    <w:contextualSpacing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Narkotika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8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</w:t>
                  </w:r>
                </w:p>
              </w:tc>
            </w:tr>
            <w:tr w:rsidR="00060A05" w:rsidRPr="007B33D6" w:rsidTr="004E7752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USMAN Alias KANTANG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Narkotika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8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Tuntutan </w:t>
                  </w:r>
                </w:p>
              </w:tc>
            </w:tr>
            <w:tr w:rsidR="00060A05" w:rsidRPr="007B33D6" w:rsidTr="004E7752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EKO SUSANTO Alias EKO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Pasal 363 KUHP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8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</w:t>
                  </w:r>
                </w:p>
              </w:tc>
            </w:tr>
            <w:tr w:rsidR="00060A05" w:rsidRPr="007B33D6" w:rsidTr="004E7752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MUHAMMAD TAQWIN Als EWIN Bin SATIJO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Narkotika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8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Putusan </w:t>
                  </w:r>
                </w:p>
              </w:tc>
            </w:tr>
            <w:tr w:rsidR="00060A05" w:rsidRPr="007B33D6" w:rsidTr="004E7752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AHMAD ADZILIAN Alias KOPLENG Bin GELORA PERANGIN ANGIN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Narkotika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2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2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2"/>
                    </w:rPr>
                  </w:pPr>
                  <w:r w:rsidRPr="007B33D6">
                    <w:rPr>
                      <w:rFonts w:cs="Times New Roman"/>
                      <w:sz w:val="14"/>
                      <w:szCs w:val="12"/>
                    </w:rPr>
                    <w:t xml:space="preserve">Sda   </w:t>
                  </w:r>
                </w:p>
              </w:tc>
            </w:tr>
            <w:tr w:rsidR="00060A05" w:rsidRPr="007B33D6" w:rsidTr="004E7752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PARULIAN SINAGA BIN ROGIN SINAGA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Pasal 374 KUHP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8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Terdakwa </w:t>
                  </w: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 </w:t>
                  </w:r>
                </w:p>
              </w:tc>
            </w:tr>
            <w:tr w:rsidR="00060A05" w:rsidRPr="007B33D6" w:rsidTr="004E7752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JUMAIN SIANTURI BIN JAPANGKI SIANTURI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8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</w:t>
                  </w:r>
                </w:p>
              </w:tc>
            </w:tr>
            <w:tr w:rsidR="00060A05" w:rsidRPr="007B33D6" w:rsidTr="008F16D7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lastRenderedPageBreak/>
                    <w:t>28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SAMINOTO Alias NOTO Bin ISMAIL (Alm)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Pasal 170  KUHP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4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4"/>
                    </w:rPr>
                    <w:t>Ahmad Rizal, S.H., M.H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Tuntutan </w:t>
                  </w:r>
                </w:p>
              </w:tc>
            </w:tr>
            <w:tr w:rsidR="00060A05" w:rsidRPr="007B33D6" w:rsidTr="008F16D7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SAHRUL RAMADHAN Alias CAKUL Bin HOLAN SAGALA (alm)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Pasal 363 KUHP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2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2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</w:t>
                  </w:r>
                </w:p>
              </w:tc>
            </w:tr>
            <w:tr w:rsidR="00060A05" w:rsidRPr="007B33D6" w:rsidTr="008F16D7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FARHAN Alias FARHAN Bin RUSLI (Alm)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TPPO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4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2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 </w:t>
                  </w:r>
                </w:p>
              </w:tc>
            </w:tr>
            <w:tr w:rsidR="00060A05" w:rsidRPr="007B33D6" w:rsidTr="008F16D7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WAGIMIN Alias MIMIN Bin SAIDIN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TPPO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6"/>
                      <w:szCs w:val="14"/>
                    </w:rPr>
                  </w:pPr>
                  <w:r w:rsidRPr="007B33D6">
                    <w:rPr>
                      <w:rFonts w:cs="Times New Roman"/>
                      <w:color w:val="000000"/>
                      <w:sz w:val="16"/>
                      <w:szCs w:val="14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 </w:t>
                  </w:r>
                </w:p>
              </w:tc>
            </w:tr>
            <w:tr w:rsidR="00060A05" w:rsidRPr="007B33D6" w:rsidTr="008F16D7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HASANUDDIN Alias UDIN Bin IBRAHIM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6"/>
                      <w:szCs w:val="14"/>
                    </w:rPr>
                  </w:pPr>
                  <w:r w:rsidRPr="007B33D6">
                    <w:rPr>
                      <w:rFonts w:cs="Times New Roman"/>
                      <w:color w:val="000000"/>
                      <w:sz w:val="16"/>
                      <w:szCs w:val="14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ANDI BOGA SETIAWAN Alias ANDI Bin MULYADI ABAS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Pasal 363 KUHP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6"/>
                      <w:szCs w:val="14"/>
                    </w:rPr>
                  </w:pPr>
                  <w:r w:rsidRPr="007B33D6">
                    <w:rPr>
                      <w:rFonts w:cs="Times New Roman"/>
                      <w:color w:val="000000"/>
                      <w:sz w:val="16"/>
                      <w:szCs w:val="14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Dakwaan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PANDY RAMADHAN Alias PANDY Bin MUNARDI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6"/>
                      <w:szCs w:val="14"/>
                    </w:rPr>
                  </w:pPr>
                  <w:r w:rsidRPr="007B33D6">
                    <w:rPr>
                      <w:rFonts w:cs="Times New Roman"/>
                      <w:color w:val="000000"/>
                      <w:sz w:val="16"/>
                      <w:szCs w:val="14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YUDA SAPUTRA Alias YUDA Bin DONI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6"/>
                      <w:szCs w:val="14"/>
                    </w:rPr>
                  </w:pPr>
                  <w:r w:rsidRPr="007B33D6">
                    <w:rPr>
                      <w:rFonts w:cs="Times New Roman"/>
                      <w:color w:val="000000"/>
                      <w:sz w:val="16"/>
                      <w:szCs w:val="14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HAVIZD RAMADHAN Alias HAVIZD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6"/>
                      <w:szCs w:val="14"/>
                    </w:rPr>
                  </w:pPr>
                  <w:r w:rsidRPr="007B33D6">
                    <w:rPr>
                      <w:rFonts w:cs="Times New Roman"/>
                      <w:color w:val="000000"/>
                      <w:sz w:val="16"/>
                      <w:szCs w:val="14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NURMAWATI Alias ATI Bin PARBUKITAN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Narkotika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8"/>
                      <w:szCs w:val="18"/>
                    </w:rPr>
                    <w:t>Ario Kirana Welpy,SH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4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4"/>
                    </w:rPr>
                    <w:t xml:space="preserve">Hendrik </w:t>
                  </w:r>
                  <w:r w:rsidRPr="007B33D6">
                    <w:rPr>
                      <w:rFonts w:cs="Times New Roman"/>
                      <w:color w:val="000000"/>
                      <w:sz w:val="14"/>
                      <w:szCs w:val="14"/>
                    </w:rPr>
                    <w:t>,SH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Tuntutan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PERLI ROMODON Alias PERLI Bin NASRUL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Pasal 363 KUHP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6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8"/>
                    </w:rPr>
                    <w:t>Nurmala Sinurat, S.H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Tuntutan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MUHOIRI SYAHPUTRA Alias KIRIK Bin DASRIL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6"/>
                      <w:szCs w:val="14"/>
                    </w:rPr>
                  </w:pPr>
                  <w:r w:rsidRPr="007B33D6">
                    <w:rPr>
                      <w:rFonts w:cs="Times New Roman"/>
                      <w:color w:val="000000"/>
                      <w:sz w:val="16"/>
                      <w:szCs w:val="14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color w:val="000000"/>
                      <w:sz w:val="20"/>
                      <w:szCs w:val="20"/>
                    </w:rPr>
                    <w:t>TEDDI Alias ASIONG Bin ALI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Narkotika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8"/>
                      <w:szCs w:val="18"/>
                    </w:rPr>
                    <w:t>Sda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6"/>
                      <w:szCs w:val="14"/>
                    </w:rPr>
                  </w:pPr>
                  <w:r w:rsidRPr="007B33D6">
                    <w:rPr>
                      <w:rFonts w:cs="Times New Roman"/>
                      <w:color w:val="000000"/>
                      <w:sz w:val="16"/>
                      <w:szCs w:val="14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41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MUHAMMAD NIZAM Alias NIZAM Bin RUSLI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Pasal 363 KUHP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8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JOKO HAMDANI alias JOKO Bin NIASMO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Narkotika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8"/>
                      <w:szCs w:val="18"/>
                    </w:rPr>
                    <w:t>Sda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8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</w:t>
                  </w:r>
                </w:p>
              </w:tc>
            </w:tr>
            <w:tr w:rsidR="00060A05" w:rsidRPr="007B33D6" w:rsidTr="00EF0DAE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DEDEK SYAHPUTRA SURBAKTI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60A05" w:rsidRPr="007B33D6" w:rsidRDefault="00060A05" w:rsidP="00060A05">
                  <w:pPr>
                    <w:contextualSpacing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Pasal 363 KUHP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2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2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2"/>
                    </w:rPr>
                  </w:pPr>
                  <w:r w:rsidRPr="007B33D6">
                    <w:rPr>
                      <w:rFonts w:cs="Times New Roman"/>
                      <w:sz w:val="14"/>
                      <w:szCs w:val="12"/>
                    </w:rPr>
                    <w:t xml:space="preserve">Sda </w:t>
                  </w:r>
                  <w:r w:rsidRPr="007B33D6">
                    <w:rPr>
                      <w:rFonts w:cs="Times New Roman"/>
                      <w:sz w:val="14"/>
                      <w:szCs w:val="12"/>
                    </w:rPr>
                    <w:t xml:space="preserve">  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RIDUAN RITONGA Alias UCOK Bin Alm. H. BONAR RITONGA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 xml:space="preserve">Narkotika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4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4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Putusan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HENDRA Als ULONG Bin MUHAMMAD SYAFII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 xml:space="preserve">Sda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8"/>
                      <w:szCs w:val="18"/>
                    </w:rPr>
                    <w:t>Sda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8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WAHYUDI SITORUS Alias YUDI Bin Alm. MUHAMMAD NAWAWI SITORUS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 xml:space="preserve">Narkotika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4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4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 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47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SUTRISNO Alias SUPRI Bin SAMIN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Narkotika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color w:val="000000"/>
                      <w:sz w:val="20"/>
                      <w:szCs w:val="20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6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8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Dakwaan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HERIJON Alias IJONK Bin Alm. BULJANAT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Narkotika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4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4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 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49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AKBARIDO FAREZA Alias MEMBOT Bin KHAIRUL BADRI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Narkotika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2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2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2"/>
                    </w:rPr>
                  </w:pPr>
                  <w:r w:rsidRPr="007B33D6">
                    <w:rPr>
                      <w:rFonts w:cs="Times New Roman"/>
                      <w:sz w:val="14"/>
                      <w:szCs w:val="12"/>
                    </w:rPr>
                    <w:t xml:space="preserve">Sda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AHMAD NASRI RAMADHAN Alias DANCIL Bin NASRI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8"/>
                      <w:szCs w:val="18"/>
                    </w:rPr>
                    <w:t>Sda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2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2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2"/>
                    </w:rPr>
                  </w:pPr>
                  <w:r w:rsidRPr="007B33D6">
                    <w:rPr>
                      <w:rFonts w:cs="Times New Roman"/>
                      <w:sz w:val="14"/>
                      <w:szCs w:val="12"/>
                    </w:rPr>
                    <w:t xml:space="preserve">Sda 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51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SUGIONO Alias EMO Bin LALIK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6"/>
                      <w:szCs w:val="14"/>
                    </w:rPr>
                  </w:pPr>
                  <w:r w:rsidRPr="007B33D6">
                    <w:rPr>
                      <w:rFonts w:cs="Times New Roman"/>
                      <w:color w:val="000000"/>
                      <w:sz w:val="16"/>
                      <w:szCs w:val="14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52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SAHRUL Alias SAHRUL Bin (alm) MATNALEB NASUTION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Perlindungan Anak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6"/>
                      <w:szCs w:val="14"/>
                    </w:rPr>
                  </w:pPr>
                  <w:r w:rsidRPr="007B33D6">
                    <w:rPr>
                      <w:rFonts w:cs="Times New Roman"/>
                      <w:color w:val="000000"/>
                      <w:sz w:val="16"/>
                      <w:szCs w:val="14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53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YUSTINA ELVIKA RIANI Br. SIAGIAN Alias VIKA Bin MAHMUD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Narkotika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6"/>
                      <w:szCs w:val="14"/>
                    </w:rPr>
                  </w:pPr>
                  <w:r w:rsidRPr="007B33D6">
                    <w:rPr>
                      <w:rFonts w:cs="Times New Roman"/>
                      <w:color w:val="000000"/>
                      <w:sz w:val="16"/>
                      <w:szCs w:val="14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54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DHEOBI PRIA EKO Alias OBI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Pasal 363 KUHP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6"/>
                      <w:szCs w:val="14"/>
                    </w:rPr>
                  </w:pPr>
                  <w:r w:rsidRPr="007B33D6">
                    <w:rPr>
                      <w:rFonts w:cs="Times New Roman"/>
                      <w:color w:val="000000"/>
                      <w:sz w:val="16"/>
                      <w:szCs w:val="14"/>
                    </w:rPr>
                    <w:t>Nora  ,SH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Putusan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55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MUHAMMAD ZAZALI Alias ANDIKA Bin AFRIZAL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  <w:r w:rsidRPr="007B33D6">
                    <w:rPr>
                      <w:rFonts w:cs="Times New Roman"/>
                      <w:sz w:val="16"/>
                      <w:szCs w:val="18"/>
                    </w:rPr>
                    <w:t xml:space="preserve">Perlindungan Anak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8"/>
                    </w:rPr>
                    <w:t>Ahmad Rizal, S.H.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Putusan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56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UCOK Alias KEMED Bin DAHLAN (Alm)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contextualSpacing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Narkotika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4"/>
                    </w:rPr>
                  </w:pPr>
                  <w:r w:rsidRPr="007B33D6">
                    <w:rPr>
                      <w:rFonts w:cs="Times New Roman"/>
                      <w:sz w:val="14"/>
                      <w:szCs w:val="14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57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SAFRIZAL Alias IZAL Bin JULITER (Alm)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contextualSpacing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4"/>
                    </w:rPr>
                  </w:pPr>
                  <w:r w:rsidRPr="007B33D6">
                    <w:rPr>
                      <w:rFonts w:cs="Times New Roman"/>
                      <w:sz w:val="14"/>
                      <w:szCs w:val="14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58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ISMANI Alias SIIS Bin IDRIS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 xml:space="preserve">Narkotika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6"/>
                      <w:szCs w:val="27"/>
                    </w:rPr>
                  </w:pPr>
                  <w:r w:rsidRPr="007B33D6">
                    <w:rPr>
                      <w:rFonts w:cs="Times New Roman"/>
                      <w:color w:val="000000"/>
                      <w:sz w:val="16"/>
                      <w:szCs w:val="27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8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>Sda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59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MUHAMMAD ARIFAI Alias PAI Bin SURO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 xml:space="preserve">Sda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6"/>
                      <w:szCs w:val="27"/>
                    </w:rPr>
                  </w:pPr>
                  <w:r w:rsidRPr="007B33D6">
                    <w:rPr>
                      <w:rFonts w:cs="Times New Roman"/>
                      <w:color w:val="000000"/>
                      <w:sz w:val="16"/>
                      <w:szCs w:val="27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8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SUBROTO Alias BROTO Bin. Alm. SUPODO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Pasal 363 KUHP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8"/>
                      <w:szCs w:val="18"/>
                    </w:rPr>
                    <w:t>Sda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2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2"/>
                    </w:rPr>
                    <w:t>Aldar Valeri,SH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Putusan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61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SUDIRMAN Alias IKOY Bin ANTO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6"/>
                      <w:szCs w:val="14"/>
                    </w:rPr>
                  </w:pPr>
                  <w:r w:rsidRPr="007B33D6">
                    <w:rPr>
                      <w:rFonts w:cs="Times New Roman"/>
                      <w:color w:val="000000"/>
                      <w:sz w:val="16"/>
                      <w:szCs w:val="14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62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color w:val="000000"/>
                      <w:sz w:val="20"/>
                      <w:szCs w:val="20"/>
                    </w:rPr>
                    <w:t>MUHAMMAD ASRI Alias SIJEK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Perlindungan Anak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Hade R Daniel, S.H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4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4"/>
                    </w:rPr>
                    <w:t>Hendrik ,SH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Tuntutan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color w:val="000000"/>
                      <w:sz w:val="20"/>
                      <w:szCs w:val="20"/>
                    </w:rPr>
                    <w:t>PUTRA ANDIKA MARPAUNG Bin Alm SUBAHAN MARPAUNG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Narkotika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6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8"/>
                    </w:rPr>
                    <w:t>Nurmala Sinurat, S.H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Putusan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64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color w:val="000000"/>
                      <w:sz w:val="20"/>
                      <w:szCs w:val="20"/>
                    </w:rPr>
                    <w:t>JAI ALFARIJI Alias JAI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Narkotika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8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Dakwaan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65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color w:val="000000"/>
                      <w:sz w:val="20"/>
                      <w:szCs w:val="20"/>
                    </w:rPr>
                    <w:t>MARUBA SILALAHI Alias UBA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8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color w:val="000000"/>
                      <w:sz w:val="20"/>
                      <w:szCs w:val="20"/>
                    </w:rPr>
                    <w:t>AKBAR WAHYU RENDIKA Alias KOSTENG Bin JULIADEN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Narkotika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2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2"/>
                    </w:rPr>
                    <w:t>Ahmad Rizal, S.H., M.H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Tuntutan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67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color w:val="000000"/>
                      <w:sz w:val="20"/>
                      <w:szCs w:val="20"/>
                    </w:rPr>
                    <w:t>ARPILA RAMADANU Alias ARPI Bin SUKATMIN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Narkotika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2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2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2"/>
                    </w:rPr>
                  </w:pPr>
                  <w:r w:rsidRPr="007B33D6">
                    <w:rPr>
                      <w:rFonts w:cs="Times New Roman"/>
                      <w:sz w:val="14"/>
                      <w:szCs w:val="12"/>
                    </w:rPr>
                    <w:t xml:space="preserve">Sda 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RIDO KURNIAWAN Alias RIDO Bin ABDUL ROHIM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contextualSpacing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Narkotika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contextualSpacing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2"/>
                    </w:rPr>
                  </w:pPr>
                  <w:r w:rsidRPr="007B33D6">
                    <w:rPr>
                      <w:rFonts w:cs="Times New Roman"/>
                      <w:sz w:val="14"/>
                      <w:szCs w:val="12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2"/>
                    </w:rPr>
                  </w:pPr>
                  <w:r w:rsidRPr="007B33D6">
                    <w:rPr>
                      <w:rFonts w:cs="Times New Roman"/>
                      <w:sz w:val="14"/>
                      <w:szCs w:val="12"/>
                    </w:rPr>
                    <w:t xml:space="preserve">Sda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color w:val="000000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color w:val="000000"/>
                      <w:sz w:val="20"/>
                      <w:szCs w:val="20"/>
                    </w:rPr>
                    <w:t>MORGAN STANLY YOSUA MANALU Als MORGAN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Pasal 372  KUHP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  <w:r w:rsidRPr="007B33D6">
                    <w:rPr>
                      <w:rFonts w:cs="Times New Roman"/>
                      <w:sz w:val="16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4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4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Putusan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DENI SOPIAN Alias LAPET Bin PONIRAN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Narkotika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contextualSpacing/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  <w:r w:rsidRPr="007B33D6">
                    <w:rPr>
                      <w:rFonts w:cs="Times New Roman"/>
                      <w:sz w:val="16"/>
                      <w:szCs w:val="18"/>
                    </w:rPr>
                    <w:t>Genta Patri Putra,SH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4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4"/>
                    </w:rPr>
                    <w:t>Hendrik ,SH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Pledoi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71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SIA ARI PARNINGOTAN LIMBONG Alias LIMBONG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contextualSpacing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Pasal 372 KUHP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6"/>
                      <w:szCs w:val="14"/>
                    </w:rPr>
                  </w:pPr>
                  <w:r w:rsidRPr="007B33D6">
                    <w:rPr>
                      <w:rFonts w:cs="Times New Roman"/>
                      <w:color w:val="000000"/>
                      <w:sz w:val="16"/>
                      <w:szCs w:val="14"/>
                    </w:rPr>
                    <w:t>Nora  ,SH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Putusan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72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BAGINDA MUHAZIR AHMAD Alias BAGINDA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 xml:space="preserve">Narkotika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2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2"/>
                    </w:rPr>
                    <w:t>Nurmala Sinurat, S.H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Putusan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73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ILHAM MAULANA Alias ILHAM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 xml:space="preserve">Sda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2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2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74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MASRIZAL Alias ISAL Bin SAHBUDIN (Alm)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Narkotika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4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4"/>
                    </w:rPr>
                    <w:t>Ahmad Rizal, S.H., M.H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Putusan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lastRenderedPageBreak/>
                    <w:t>75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FITLY Alias DELI bin AHMAD (Alm)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8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76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EKO CAHYONO Alias EKO Bin DOMU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8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77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FIRMAN Alias ATENG Bin USMAN (Alm)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8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78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MAI FANDRA Als FANDRA Bin BAHARUDIN (Alm)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KDRT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Nadini Cista,SH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6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8"/>
                    </w:rPr>
                    <w:t>Nurmala Sinurat, S.H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Dakwaan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79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KHOIRUL PUTRA PANE Alias PANE Bin ISHAK SITORUS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Pasal 374 KUHP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8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BOBI GUNAWAN Alias BOBI Bin WAGIRIN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Narkotika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8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81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RANGGA FEBRIARY Alias RANGGA Bin IRWANSYAH PUTRA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Narkotika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8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82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ARJUN ARDIANSYAH Alias ARJUN Bin JUWONO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8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83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ANDI SYAHPUTRA Alias ANDI PERKOSA Bin (Alm) RINTO MASRAM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Pasa;l 363 KUHP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8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84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SIDIK Bin SAMIKUN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Narkotika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8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2"/>
                    </w:rPr>
                  </w:pPr>
                  <w:r w:rsidRPr="007B33D6">
                    <w:rPr>
                      <w:rFonts w:cs="Times New Roman"/>
                      <w:sz w:val="14"/>
                      <w:szCs w:val="12"/>
                    </w:rPr>
                    <w:t xml:space="preserve">Tuntutan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85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SANIMAN Alias GANDUNG Bin TUMIRAN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Narkotika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4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2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86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IDO AKBARI Alias EDO Bin SUMARTO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2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2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87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EVAN PUTRA CAHYONO Alias SESAR Bin SUPARNO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2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2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1A2667">
                    <w:rPr>
                      <w:rFonts w:cs="Times New Roman"/>
                      <w:sz w:val="18"/>
                      <w:szCs w:val="18"/>
                    </w:rPr>
                    <w:t>88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ALDI SYAHPUTRA Alias ALDI Bin BOIMAN PULUNGAN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Pasal 363 KUHP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Sdsa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2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2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Dakwaan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89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ALI IMRAN Alias IMRAN Bin M. YUNAN PASARIBU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2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2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90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KASIH SYAHPUTRA Alias KASIH Bin KUSULUDDIN POHAN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2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2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91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PAZAR PRAYUDA Alias YUDA Bin BOIMAN PULUNGAN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2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2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92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PADLI Alias PADLI Bin KUSULUDDIN POHAN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2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2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93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SABRIJAL HASIBUAN Alias IJAL Bin HASANUDIN HSB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Pasal 363 KUHP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Lani Regina Yulanda, SH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6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8"/>
                    </w:rPr>
                    <w:t>Nurmala Sinurat, S.H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Dakwaan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94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TRI KURNIYANTO Alias TRI Bin GIMUN (Alm)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Narkotika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contextualSpacing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95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ASARI Alias ALANG Bin SHOLIHAN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contextualSpacing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Narkotika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8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Tuntutan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96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ROMADONA HARAHAP Alias ROMA Bin ABDUL JALIL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contextualSpacing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Perlindungan Anak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8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Dakwaan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97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EL WENDI WARUWU Alias BIGEL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Pasal 372 KUHP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contextualSpacing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4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4"/>
                    </w:rPr>
                    <w:t>Ahmad Rizal, S.H., M.H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Saksi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98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EDI SAPUTRA Alias PUTRA BRIMOB Bin Alm TASMIN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Pasal 363 KUHP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4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4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Tuntutan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99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SYAFRIZAL MANURUNG Alias RIZAL Bin ABDUL RASIT MANURUNG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Narkotika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4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4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Putusan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SLAMAT Bin PANUT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KDRT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contextualSpacing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4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4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Dakwaan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SUDIONO Alias ADI Bin Alm. WAJI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Pasal 363 KUHP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6"/>
                      <w:szCs w:val="18"/>
                    </w:rPr>
                  </w:pPr>
                  <w:r w:rsidRPr="007B33D6">
                    <w:rPr>
                      <w:rFonts w:cs="Times New Roman"/>
                      <w:sz w:val="16"/>
                      <w:szCs w:val="18"/>
                    </w:rPr>
                    <w:t>Pratama Hendrawan Mahardika, SH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8"/>
                    </w:rPr>
                    <w:t>Ahmad Rizal, S.H., M.H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Dakwaan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102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RAMON Alais RAMON PERES Bin SHAMSURI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contextualSpacing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Pasal 363 KUHP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4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4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103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SEFIELI GULO Alias PAK MARE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contextualSpacing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KDRT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4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4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104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BOBY DOUL als BOBY bin JAMALUDDIN 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Pasal 363 KUHP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8"/>
                      <w:szCs w:val="18"/>
                    </w:rPr>
                    <w:t>Cristi Meilin Silitonga, S.H.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6"/>
                      <w:szCs w:val="14"/>
                    </w:rPr>
                  </w:pPr>
                  <w:r w:rsidRPr="007B33D6">
                    <w:rPr>
                      <w:rFonts w:cs="Times New Roman"/>
                      <w:color w:val="000000"/>
                      <w:sz w:val="16"/>
                      <w:szCs w:val="14"/>
                    </w:rPr>
                    <w:t>Nora  ,SH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Putusan 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105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MUHAMMAD KURNIAWAN Alias KURNIA Bin RIANDI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Pasal 363 KUHP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6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8"/>
                    </w:rPr>
                    <w:t>Nurmala Sinurat, S.H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Dakwaan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106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RUSLI alias ULI GANTI bin Alm. GIDAN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Pasal 363 KUHP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6"/>
                      <w:szCs w:val="14"/>
                    </w:rPr>
                  </w:pPr>
                  <w:r w:rsidRPr="007B33D6">
                    <w:rPr>
                      <w:rFonts w:cs="Times New Roman"/>
                      <w:color w:val="000000"/>
                      <w:sz w:val="16"/>
                      <w:szCs w:val="14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107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NATA LIUS PERDAMAIAN DAELI alias NATAN bin Alm. KELOFASI DAELI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Pasal 363 KUHP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6"/>
                      <w:szCs w:val="14"/>
                    </w:rPr>
                  </w:pPr>
                  <w:r w:rsidRPr="007B33D6">
                    <w:rPr>
                      <w:rFonts w:cs="Times New Roman"/>
                      <w:color w:val="000000"/>
                      <w:sz w:val="16"/>
                      <w:szCs w:val="14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108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PRASTIA alias PRAS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Pasal 480 KUHP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6"/>
                      <w:szCs w:val="14"/>
                    </w:rPr>
                  </w:pPr>
                  <w:r w:rsidRPr="007B33D6">
                    <w:rPr>
                      <w:rFonts w:cs="Times New Roman"/>
                      <w:color w:val="000000"/>
                      <w:sz w:val="16"/>
                      <w:szCs w:val="14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109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MANAHAN ARISTON SILITONGA Alias ARIS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Pasal 363 KUHP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8"/>
                      <w:szCs w:val="18"/>
                    </w:rPr>
                    <w:t>Sda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8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2"/>
                    </w:rPr>
                  </w:pPr>
                  <w:r w:rsidRPr="007B33D6">
                    <w:rPr>
                      <w:rFonts w:cs="Times New Roman"/>
                      <w:sz w:val="14"/>
                      <w:szCs w:val="12"/>
                    </w:rPr>
                    <w:t xml:space="preserve">Sda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SUHERI SIREGAR Alias HERI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8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2"/>
                    </w:rPr>
                  </w:pPr>
                  <w:r w:rsidRPr="007B33D6">
                    <w:rPr>
                      <w:rFonts w:cs="Times New Roman"/>
                      <w:sz w:val="14"/>
                      <w:szCs w:val="12"/>
                    </w:rPr>
                    <w:t xml:space="preserve">Sda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111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ARIYANTO Alias ARI Bin AMIR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Pasal 363 KUHP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6"/>
                      <w:szCs w:val="14"/>
                    </w:rPr>
                  </w:pPr>
                  <w:r w:rsidRPr="007B33D6">
                    <w:rPr>
                      <w:rFonts w:cs="Times New Roman"/>
                      <w:color w:val="000000"/>
                      <w:sz w:val="16"/>
                      <w:szCs w:val="14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Tuntutan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112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JUNARDI Als JUNAI Bin (Alm) MISNO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contextualSpacing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Pasal 362 KUHP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  <w:r w:rsidRPr="007B33D6">
                    <w:rPr>
                      <w:rFonts w:cs="Times New Roman"/>
                      <w:sz w:val="16"/>
                      <w:szCs w:val="18"/>
                    </w:rPr>
                    <w:t>Akbar Hamdani, SH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6"/>
                      <w:szCs w:val="14"/>
                    </w:rPr>
                  </w:pPr>
                  <w:r w:rsidRPr="007B33D6">
                    <w:rPr>
                      <w:rFonts w:cs="Times New Roman"/>
                      <w:color w:val="000000"/>
                      <w:sz w:val="16"/>
                      <w:szCs w:val="14"/>
                    </w:rPr>
                    <w:t>Nora  ,SH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Tuntutan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113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SAMSUL BAHRI Alias SAMSUL Bin SAYUTI (Alm)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contextualSpacing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Pasal 363 KUHP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6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8"/>
                    </w:rPr>
                    <w:t>Nurmala Sinurat, S.H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Dakwaan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114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SELAMAT Alias SELA Bin TEKAD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contextualSpacing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Pasal 363 KUHP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8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115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ERWIN Alias EWIN Bin (Alm) SUGIANTO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contextualSpacing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8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116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EKO PRAYOGA Alias YOGA Bin BAMBANG IRAWAN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contextualSpacing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Perlindungan Anak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8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117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MUHAMMAD KHATAMI alias ABANG bin NUSURUDIN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contextualSpacing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Pasal 363 KUHP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8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118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.MUHAMMAD ABBAS SALAMI alias ADEK bin NUSURUDIN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contextualSpacing/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8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119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FERDYANSYAH Alias FERDY BIN SUGIANTO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Pasal 363 KUHP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8"/>
                    </w:rPr>
                    <w:t>Ahmad Rizal, S.H., M.H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Tuntutan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120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SELAMAT Alias SELA Bin TEKAD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Pasal 363 KUHP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8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Dakwaan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lastRenderedPageBreak/>
                    <w:t>121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ROBI SANDI Alias ROBI Bin (Alm) MIRJAK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Pasal 362 KUHP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</w:rPr>
                  </w:pPr>
                  <w:r w:rsidRPr="007B33D6">
                    <w:rPr>
                      <w:rFonts w:cs="Times New Roman"/>
                      <w:sz w:val="18"/>
                    </w:rPr>
                    <w:t>Surya Ananda, S.H.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6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8"/>
                    </w:rPr>
                    <w:t>Nurmala Sinurat, S.H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Dakwaan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122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ASRI Alias SIAM Bin (Alm) MUSTAFA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Pasal 363 KUHP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</w:rPr>
                  </w:pPr>
                  <w:r w:rsidRPr="007B33D6">
                    <w:rPr>
                      <w:rFonts w:cs="Times New Roman"/>
                      <w:sz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8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123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JEFRIZAL Alias IJAP Bin Soleh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</w:rPr>
                  </w:pPr>
                  <w:r w:rsidRPr="007B33D6">
                    <w:rPr>
                      <w:rFonts w:cs="Times New Roman"/>
                      <w:sz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8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124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MUJIA KURNIAWAN Alias JIA Bin SUTIONO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Pasal 363 KUHP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</w:rPr>
                  </w:pPr>
                  <w:r w:rsidRPr="007B33D6">
                    <w:rPr>
                      <w:rFonts w:cs="Times New Roman"/>
                      <w:sz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8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125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HERI KUSWOYO Als HERI Bin SUTIONO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</w:rPr>
                  </w:pPr>
                  <w:r w:rsidRPr="007B33D6">
                    <w:rPr>
                      <w:rFonts w:cs="Times New Roman"/>
                      <w:sz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8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>Sda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126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MUHAMMAD WAHYU Alias Wahyu Bin SUPARMEN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Pasal 363 KUHP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Siti Lauriyanti Imran,SH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6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8"/>
                    </w:rPr>
                    <w:t>Nurmala Sinurat, S.H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Dakwaan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127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HENDRIYANTO Als HENDRI Bin SAHARUDIN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Pasal 363 KUHP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8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128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ROMANSAH Als MANSAH Bin USPAN SITORUS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>Pasal 363 KUHP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8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</w:t>
                  </w:r>
                </w:p>
              </w:tc>
            </w:tr>
            <w:tr w:rsidR="00060A05" w:rsidRPr="007B33D6" w:rsidTr="005D7016">
              <w:trPr>
                <w:trHeight w:val="70"/>
              </w:trPr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1A2667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>
                    <w:rPr>
                      <w:rFonts w:cs="Times New Roman"/>
                      <w:sz w:val="18"/>
                      <w:szCs w:val="18"/>
                    </w:rPr>
                    <w:t>129</w:t>
                  </w:r>
                </w:p>
              </w:tc>
              <w:tc>
                <w:tcPr>
                  <w:tcW w:w="4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rPr>
                      <w:rFonts w:cs="Times New Roman"/>
                      <w:sz w:val="20"/>
                      <w:szCs w:val="20"/>
                    </w:rPr>
                  </w:pPr>
                  <w:r w:rsidRPr="007B33D6">
                    <w:rPr>
                      <w:rFonts w:cs="Times New Roman"/>
                      <w:sz w:val="20"/>
                      <w:szCs w:val="20"/>
                    </w:rPr>
                    <w:t>ARYANTO Als ANTO Bin ARMEN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7B33D6">
                    <w:rPr>
                      <w:rFonts w:cs="Times New Roman"/>
                      <w:sz w:val="18"/>
                      <w:szCs w:val="18"/>
                    </w:rPr>
                    <w:t xml:space="preserve">Sda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color w:val="000000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color w:val="000000"/>
                      <w:sz w:val="14"/>
                      <w:szCs w:val="18"/>
                    </w:rPr>
                    <w:t xml:space="preserve">Sda </w:t>
                  </w:r>
                </w:p>
              </w:tc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0A05" w:rsidRPr="007B33D6" w:rsidRDefault="00060A05" w:rsidP="00060A05">
                  <w:pPr>
                    <w:jc w:val="center"/>
                    <w:rPr>
                      <w:rFonts w:cs="Times New Roman"/>
                      <w:sz w:val="14"/>
                      <w:szCs w:val="18"/>
                    </w:rPr>
                  </w:pPr>
                  <w:r w:rsidRPr="007B33D6">
                    <w:rPr>
                      <w:rFonts w:cs="Times New Roman"/>
                      <w:sz w:val="14"/>
                      <w:szCs w:val="18"/>
                    </w:rPr>
                    <w:t xml:space="preserve">Sda </w:t>
                  </w:r>
                </w:p>
              </w:tc>
            </w:tr>
          </w:tbl>
          <w:p w:rsidR="009D5727" w:rsidRPr="007B33D6" w:rsidRDefault="009D5727" w:rsidP="005D7016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8"/>
                <w:lang w:val="sv-SE"/>
              </w:rPr>
            </w:pPr>
          </w:p>
          <w:p w:rsidR="009D5727" w:rsidRPr="007B33D6" w:rsidRDefault="009D5727" w:rsidP="005D7016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lang w:val="sv-SE"/>
              </w:rPr>
            </w:pPr>
            <w:r w:rsidRPr="007B33D6">
              <w:rPr>
                <w:rFonts w:ascii="Times New Roman" w:hAnsi="Times New Roman" w:cs="Times New Roman"/>
                <w:lang w:val="sv-SE"/>
              </w:rPr>
              <w:t xml:space="preserve">Yang akan disidangkan melalui online   pada  </w:t>
            </w:r>
            <w:r w:rsidRPr="007B33D6">
              <w:rPr>
                <w:rFonts w:ascii="Times New Roman" w:hAnsi="Times New Roman" w:cs="Times New Roman"/>
                <w:sz w:val="20"/>
                <w:lang w:val="sv-SE"/>
              </w:rPr>
              <w:t xml:space="preserve"> :</w:t>
            </w:r>
          </w:p>
          <w:p w:rsidR="009D5727" w:rsidRPr="007B33D6" w:rsidRDefault="009D5727" w:rsidP="005D7016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"/>
                <w:lang w:val="sv-SE"/>
              </w:rPr>
            </w:pPr>
          </w:p>
          <w:tbl>
            <w:tblPr>
              <w:tblStyle w:val="TableGrid"/>
              <w:tblW w:w="10754" w:type="dxa"/>
              <w:tblInd w:w="6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60"/>
              <w:gridCol w:w="283"/>
              <w:gridCol w:w="8911"/>
            </w:tblGrid>
            <w:tr w:rsidR="009D5727" w:rsidRPr="007B33D6" w:rsidTr="005D7016">
              <w:tc>
                <w:tcPr>
                  <w:tcW w:w="1560" w:type="dxa"/>
                </w:tcPr>
                <w:p w:rsidR="009D5727" w:rsidRPr="007B33D6" w:rsidRDefault="009D5727" w:rsidP="005D7016">
                  <w:pPr>
                    <w:autoSpaceDE w:val="0"/>
                    <w:adjustRightInd w:val="0"/>
                    <w:jc w:val="both"/>
                    <w:rPr>
                      <w:rFonts w:cs="Times New Roman"/>
                      <w:sz w:val="22"/>
                      <w:lang w:val="sv-SE"/>
                    </w:rPr>
                  </w:pPr>
                  <w:r w:rsidRPr="007B33D6">
                    <w:rPr>
                      <w:rFonts w:cs="Times New Roman"/>
                      <w:sz w:val="22"/>
                      <w:lang w:val="sv-SE"/>
                    </w:rPr>
                    <w:t xml:space="preserve">Hari </w:t>
                  </w:r>
                </w:p>
              </w:tc>
              <w:tc>
                <w:tcPr>
                  <w:tcW w:w="283" w:type="dxa"/>
                </w:tcPr>
                <w:p w:rsidR="009D5727" w:rsidRPr="007B33D6" w:rsidRDefault="009D5727" w:rsidP="005D7016">
                  <w:pPr>
                    <w:autoSpaceDE w:val="0"/>
                    <w:adjustRightInd w:val="0"/>
                    <w:jc w:val="both"/>
                    <w:rPr>
                      <w:rFonts w:cs="Times New Roman"/>
                      <w:sz w:val="22"/>
                      <w:lang w:val="sv-SE"/>
                    </w:rPr>
                  </w:pPr>
                  <w:r w:rsidRPr="007B33D6">
                    <w:rPr>
                      <w:rFonts w:cs="Times New Roman"/>
                      <w:sz w:val="22"/>
                      <w:lang w:val="sv-SE"/>
                    </w:rPr>
                    <w:t>:</w:t>
                  </w:r>
                </w:p>
              </w:tc>
              <w:tc>
                <w:tcPr>
                  <w:tcW w:w="8911" w:type="dxa"/>
                </w:tcPr>
                <w:p w:rsidR="009D5727" w:rsidRPr="007B33D6" w:rsidRDefault="009D5727" w:rsidP="005D7016">
                  <w:pPr>
                    <w:autoSpaceDE w:val="0"/>
                    <w:adjustRightInd w:val="0"/>
                    <w:jc w:val="both"/>
                    <w:rPr>
                      <w:rFonts w:cs="Times New Roman"/>
                      <w:sz w:val="22"/>
                      <w:lang w:val="sv-SE"/>
                    </w:rPr>
                  </w:pPr>
                  <w:r w:rsidRPr="007B33D6">
                    <w:rPr>
                      <w:rFonts w:cs="Times New Roman"/>
                      <w:b/>
                      <w:bCs/>
                      <w:sz w:val="22"/>
                    </w:rPr>
                    <w:t>Rabu</w:t>
                  </w:r>
                </w:p>
              </w:tc>
            </w:tr>
            <w:tr w:rsidR="009D5727" w:rsidRPr="007B33D6" w:rsidTr="005D7016">
              <w:trPr>
                <w:trHeight w:val="70"/>
              </w:trPr>
              <w:tc>
                <w:tcPr>
                  <w:tcW w:w="1560" w:type="dxa"/>
                </w:tcPr>
                <w:p w:rsidR="009D5727" w:rsidRPr="007B33D6" w:rsidRDefault="009D5727" w:rsidP="005D7016">
                  <w:pPr>
                    <w:autoSpaceDE w:val="0"/>
                    <w:adjustRightInd w:val="0"/>
                    <w:jc w:val="both"/>
                    <w:rPr>
                      <w:rFonts w:cs="Times New Roman"/>
                      <w:sz w:val="22"/>
                      <w:lang w:val="sv-SE"/>
                    </w:rPr>
                  </w:pPr>
                  <w:r w:rsidRPr="007B33D6">
                    <w:rPr>
                      <w:rFonts w:cs="Times New Roman"/>
                      <w:sz w:val="22"/>
                      <w:lang w:val="sv-SE"/>
                    </w:rPr>
                    <w:t>Tanggal</w:t>
                  </w:r>
                </w:p>
              </w:tc>
              <w:tc>
                <w:tcPr>
                  <w:tcW w:w="283" w:type="dxa"/>
                </w:tcPr>
                <w:p w:rsidR="009D5727" w:rsidRPr="007B33D6" w:rsidRDefault="009D5727" w:rsidP="005D7016">
                  <w:pPr>
                    <w:autoSpaceDE w:val="0"/>
                    <w:adjustRightInd w:val="0"/>
                    <w:jc w:val="both"/>
                    <w:rPr>
                      <w:rFonts w:cs="Times New Roman"/>
                      <w:sz w:val="22"/>
                      <w:lang w:val="sv-SE"/>
                    </w:rPr>
                  </w:pPr>
                  <w:r w:rsidRPr="007B33D6">
                    <w:rPr>
                      <w:rFonts w:cs="Times New Roman"/>
                      <w:sz w:val="22"/>
                      <w:lang w:val="sv-SE"/>
                    </w:rPr>
                    <w:t>:</w:t>
                  </w:r>
                </w:p>
              </w:tc>
              <w:tc>
                <w:tcPr>
                  <w:tcW w:w="8911" w:type="dxa"/>
                </w:tcPr>
                <w:p w:rsidR="009D5727" w:rsidRPr="007B33D6" w:rsidRDefault="009D5727" w:rsidP="005D7016">
                  <w:pPr>
                    <w:autoSpaceDE w:val="0"/>
                    <w:adjustRightInd w:val="0"/>
                    <w:jc w:val="both"/>
                    <w:rPr>
                      <w:rFonts w:cs="Times New Roman"/>
                      <w:b/>
                      <w:bCs/>
                      <w:sz w:val="22"/>
                    </w:rPr>
                  </w:pPr>
                  <w:r w:rsidRPr="007B33D6">
                    <w:rPr>
                      <w:rFonts w:cs="Times New Roman"/>
                      <w:sz w:val="22"/>
                    </w:rPr>
                    <w:t xml:space="preserve">09 April   2025 </w:t>
                  </w:r>
                </w:p>
              </w:tc>
            </w:tr>
            <w:tr w:rsidR="009D5727" w:rsidRPr="007B33D6" w:rsidTr="005D7016">
              <w:tc>
                <w:tcPr>
                  <w:tcW w:w="1560" w:type="dxa"/>
                </w:tcPr>
                <w:p w:rsidR="009D5727" w:rsidRPr="007B33D6" w:rsidRDefault="009D5727" w:rsidP="005D7016">
                  <w:pPr>
                    <w:autoSpaceDE w:val="0"/>
                    <w:adjustRightInd w:val="0"/>
                    <w:jc w:val="both"/>
                    <w:rPr>
                      <w:rFonts w:cs="Times New Roman"/>
                      <w:sz w:val="22"/>
                      <w:lang w:val="sv-SE"/>
                    </w:rPr>
                  </w:pPr>
                  <w:r w:rsidRPr="007B33D6">
                    <w:rPr>
                      <w:rFonts w:cs="Times New Roman"/>
                      <w:sz w:val="22"/>
                      <w:lang w:val="sv-SE"/>
                    </w:rPr>
                    <w:t>Jam</w:t>
                  </w:r>
                </w:p>
              </w:tc>
              <w:tc>
                <w:tcPr>
                  <w:tcW w:w="283" w:type="dxa"/>
                </w:tcPr>
                <w:p w:rsidR="009D5727" w:rsidRPr="007B33D6" w:rsidRDefault="009D5727" w:rsidP="005D7016">
                  <w:pPr>
                    <w:autoSpaceDE w:val="0"/>
                    <w:adjustRightInd w:val="0"/>
                    <w:jc w:val="both"/>
                    <w:rPr>
                      <w:rFonts w:cs="Times New Roman"/>
                      <w:sz w:val="22"/>
                      <w:lang w:val="sv-SE"/>
                    </w:rPr>
                  </w:pPr>
                  <w:r w:rsidRPr="007B33D6">
                    <w:rPr>
                      <w:rFonts w:cs="Times New Roman"/>
                      <w:sz w:val="22"/>
                      <w:lang w:val="sv-SE"/>
                    </w:rPr>
                    <w:t>:</w:t>
                  </w:r>
                </w:p>
              </w:tc>
              <w:tc>
                <w:tcPr>
                  <w:tcW w:w="8911" w:type="dxa"/>
                </w:tcPr>
                <w:p w:rsidR="009D5727" w:rsidRPr="007B33D6" w:rsidRDefault="009D5727" w:rsidP="005D7016">
                  <w:pPr>
                    <w:autoSpaceDE w:val="0"/>
                    <w:adjustRightInd w:val="0"/>
                    <w:jc w:val="both"/>
                    <w:rPr>
                      <w:rFonts w:cs="Times New Roman"/>
                      <w:sz w:val="22"/>
                      <w:lang w:val="sv-SE"/>
                    </w:rPr>
                  </w:pPr>
                  <w:r w:rsidRPr="007B33D6">
                    <w:rPr>
                      <w:rFonts w:cs="Times New Roman"/>
                      <w:sz w:val="22"/>
                    </w:rPr>
                    <w:t>07.30 Wib</w:t>
                  </w:r>
                </w:p>
              </w:tc>
            </w:tr>
            <w:tr w:rsidR="009D5727" w:rsidRPr="007B33D6" w:rsidTr="005D7016">
              <w:tc>
                <w:tcPr>
                  <w:tcW w:w="1560" w:type="dxa"/>
                </w:tcPr>
                <w:p w:rsidR="009D5727" w:rsidRPr="007B33D6" w:rsidRDefault="009D5727" w:rsidP="005D7016">
                  <w:pPr>
                    <w:autoSpaceDE w:val="0"/>
                    <w:adjustRightInd w:val="0"/>
                    <w:jc w:val="both"/>
                    <w:rPr>
                      <w:rFonts w:cs="Times New Roman"/>
                      <w:sz w:val="22"/>
                      <w:lang w:val="sv-SE"/>
                    </w:rPr>
                  </w:pPr>
                  <w:r w:rsidRPr="007B33D6">
                    <w:rPr>
                      <w:rFonts w:cs="Times New Roman"/>
                      <w:sz w:val="22"/>
                      <w:lang w:val="sv-SE"/>
                    </w:rPr>
                    <w:t xml:space="preserve">Tempat </w:t>
                  </w:r>
                </w:p>
              </w:tc>
              <w:tc>
                <w:tcPr>
                  <w:tcW w:w="283" w:type="dxa"/>
                </w:tcPr>
                <w:p w:rsidR="009D5727" w:rsidRPr="007B33D6" w:rsidRDefault="009D5727" w:rsidP="005D7016">
                  <w:pPr>
                    <w:autoSpaceDE w:val="0"/>
                    <w:adjustRightInd w:val="0"/>
                    <w:jc w:val="both"/>
                    <w:rPr>
                      <w:rFonts w:cs="Times New Roman"/>
                      <w:sz w:val="22"/>
                      <w:lang w:val="sv-SE"/>
                    </w:rPr>
                  </w:pPr>
                  <w:r w:rsidRPr="007B33D6">
                    <w:rPr>
                      <w:rFonts w:cs="Times New Roman"/>
                      <w:sz w:val="22"/>
                      <w:lang w:val="sv-SE"/>
                    </w:rPr>
                    <w:t>:</w:t>
                  </w:r>
                </w:p>
              </w:tc>
              <w:tc>
                <w:tcPr>
                  <w:tcW w:w="8911" w:type="dxa"/>
                </w:tcPr>
                <w:p w:rsidR="009D5727" w:rsidRPr="007B33D6" w:rsidRDefault="009D5727" w:rsidP="005D7016">
                  <w:pPr>
                    <w:autoSpaceDE w:val="0"/>
                    <w:adjustRightInd w:val="0"/>
                    <w:jc w:val="both"/>
                    <w:rPr>
                      <w:rFonts w:cs="Times New Roman"/>
                      <w:sz w:val="22"/>
                      <w:lang w:val="sv-SE"/>
                    </w:rPr>
                  </w:pPr>
                  <w:r w:rsidRPr="007B33D6">
                    <w:rPr>
                      <w:rFonts w:cs="Times New Roman"/>
                      <w:sz w:val="22"/>
                      <w:lang w:val="sv-SE"/>
                    </w:rPr>
                    <w:t>Lembaga Pemasyarakatan Bagansiapiapi Kabupaten Rokan Hilir</w:t>
                  </w:r>
                </w:p>
              </w:tc>
            </w:tr>
          </w:tbl>
          <w:p w:rsidR="009D5727" w:rsidRPr="007B33D6" w:rsidRDefault="009D5727" w:rsidP="005D7016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12"/>
                <w:lang w:val="sv-SE"/>
              </w:rPr>
            </w:pPr>
          </w:p>
          <w:p w:rsidR="009D5727" w:rsidRPr="007B33D6" w:rsidRDefault="009D5727" w:rsidP="005D7016">
            <w:pPr>
              <w:autoSpaceDE w:val="0"/>
              <w:adjustRightInd w:val="0"/>
              <w:spacing w:after="0"/>
              <w:jc w:val="both"/>
              <w:rPr>
                <w:rFonts w:ascii="Times New Roman" w:hAnsi="Times New Roman" w:cs="Times New Roman"/>
                <w:lang w:val="sv-SE"/>
              </w:rPr>
            </w:pPr>
            <w:r w:rsidRPr="007B33D6">
              <w:rPr>
                <w:rFonts w:ascii="Times New Roman" w:hAnsi="Times New Roman" w:cs="Times New Roman"/>
                <w:lang w:val="sv-SE"/>
              </w:rPr>
              <w:t>Demikian atas kerjasamanya,kami ucapkan terima kasih</w:t>
            </w:r>
            <w:r w:rsidRPr="007B33D6">
              <w:rPr>
                <w:rFonts w:ascii="Times New Roman" w:hAnsi="Times New Roman" w:cs="Times New Roman"/>
                <w:sz w:val="20"/>
                <w:lang w:val="sv-SE"/>
              </w:rPr>
              <w:t>.</w:t>
            </w:r>
          </w:p>
        </w:tc>
      </w:tr>
    </w:tbl>
    <w:p w:rsidR="009D5727" w:rsidRPr="007B33D6" w:rsidRDefault="009D5727" w:rsidP="009D5727">
      <w:pPr>
        <w:pStyle w:val="Standard"/>
        <w:spacing w:line="276" w:lineRule="auto"/>
        <w:ind w:left="4320" w:right="-705"/>
        <w:jc w:val="center"/>
        <w:rPr>
          <w:rFonts w:eastAsia="Times New Roman" w:cs="Times New Roman"/>
          <w:bCs/>
          <w:sz w:val="22"/>
          <w:lang w:val="sv-SE"/>
        </w:rPr>
      </w:pPr>
      <w:r w:rsidRPr="007B33D6">
        <w:rPr>
          <w:rFonts w:eastAsia="Times New Roman" w:cs="Times New Roman"/>
          <w:bCs/>
          <w:sz w:val="22"/>
          <w:lang w:val="sv-SE"/>
        </w:rPr>
        <w:lastRenderedPageBreak/>
        <w:t>An. KEPALA KEJAKSAAN NEGERI ROKAN HILIR</w:t>
      </w:r>
    </w:p>
    <w:p w:rsidR="009D5727" w:rsidRPr="007B33D6" w:rsidRDefault="009D5727" w:rsidP="009D5727">
      <w:pPr>
        <w:pStyle w:val="Standard"/>
        <w:spacing w:line="276" w:lineRule="auto"/>
        <w:ind w:left="4320" w:right="-705"/>
        <w:jc w:val="center"/>
        <w:rPr>
          <w:rFonts w:eastAsia="Times New Roman" w:cs="Times New Roman"/>
          <w:bCs/>
          <w:sz w:val="22"/>
          <w:lang w:val="sv-SE"/>
        </w:rPr>
      </w:pPr>
      <w:r w:rsidRPr="007B33D6">
        <w:rPr>
          <w:rFonts w:cs="Times New Roman"/>
          <w:noProof/>
          <w:sz w:val="22"/>
          <w:lang w:eastAsia="en-US" w:bidi="ar-SA"/>
        </w:rPr>
        <w:drawing>
          <wp:anchor distT="0" distB="0" distL="114300" distR="114300" simplePos="0" relativeHeight="251656192" behindDoc="0" locked="0" layoutInCell="1" allowOverlap="1" wp14:anchorId="52FCF37C" wp14:editId="4D15B177">
            <wp:simplePos x="0" y="0"/>
            <wp:positionH relativeFrom="column">
              <wp:posOffset>4010025</wp:posOffset>
            </wp:positionH>
            <wp:positionV relativeFrom="paragraph">
              <wp:posOffset>88265</wp:posOffset>
            </wp:positionV>
            <wp:extent cx="1118235" cy="1003935"/>
            <wp:effectExtent l="0" t="0" r="0" b="0"/>
            <wp:wrapNone/>
            <wp:docPr id="295" name="Picture 295" descr="Logo Esign (PIDU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Logo Esign (PIDUM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33D6">
        <w:rPr>
          <w:rFonts w:eastAsia="Times New Roman" w:cs="Times New Roman"/>
          <w:bCs/>
          <w:sz w:val="22"/>
          <w:lang w:val="sv-SE"/>
        </w:rPr>
        <w:t>KEPALA SEKSI TINDAK PIDANA UMUM</w:t>
      </w:r>
    </w:p>
    <w:p w:rsidR="009D5727" w:rsidRPr="007B33D6" w:rsidRDefault="009D5727" w:rsidP="009D5727">
      <w:pPr>
        <w:pStyle w:val="Standard"/>
        <w:spacing w:line="276" w:lineRule="auto"/>
        <w:ind w:left="4320" w:right="-705"/>
        <w:jc w:val="center"/>
        <w:rPr>
          <w:rFonts w:eastAsia="Times New Roman" w:cs="Times New Roman"/>
          <w:b/>
          <w:sz w:val="22"/>
          <w:lang w:val="sv-SE"/>
        </w:rPr>
      </w:pPr>
      <w:r w:rsidRPr="007B33D6">
        <w:rPr>
          <w:rFonts w:eastAsia="Times New Roman" w:cs="Times New Roman"/>
          <w:bCs/>
          <w:sz w:val="22"/>
          <w:lang w:val="sv-SE"/>
        </w:rPr>
        <w:t>SELAKU PENUNTUT UMUM</w:t>
      </w:r>
    </w:p>
    <w:p w:rsidR="009D5727" w:rsidRPr="007B33D6" w:rsidRDefault="009D5727" w:rsidP="009D5727">
      <w:pPr>
        <w:pStyle w:val="Standard"/>
        <w:spacing w:line="276" w:lineRule="auto"/>
        <w:ind w:left="17280" w:right="-705"/>
        <w:jc w:val="center"/>
        <w:rPr>
          <w:rFonts w:eastAsia="Calibri" w:cs="Times New Roman"/>
          <w:sz w:val="22"/>
          <w:lang w:val="sv-SE"/>
        </w:rPr>
      </w:pPr>
    </w:p>
    <w:p w:rsidR="009D5727" w:rsidRPr="007B33D6" w:rsidRDefault="009D5727" w:rsidP="009D5727">
      <w:pPr>
        <w:pStyle w:val="Standard"/>
        <w:spacing w:line="276" w:lineRule="auto"/>
        <w:ind w:left="17280" w:right="-705"/>
        <w:jc w:val="center"/>
        <w:rPr>
          <w:rFonts w:eastAsia="Calibri" w:cs="Times New Roman"/>
          <w:sz w:val="22"/>
          <w:lang w:val="sv-SE"/>
        </w:rPr>
      </w:pPr>
    </w:p>
    <w:p w:rsidR="009D5727" w:rsidRPr="007B33D6" w:rsidRDefault="009D5727" w:rsidP="009D5727">
      <w:pPr>
        <w:pStyle w:val="Default"/>
        <w:spacing w:line="276" w:lineRule="auto"/>
        <w:ind w:left="4320" w:right="-705"/>
        <w:jc w:val="center"/>
        <w:rPr>
          <w:b/>
          <w:sz w:val="22"/>
          <w:u w:val="single"/>
          <w:lang w:val="sv-SE"/>
        </w:rPr>
      </w:pPr>
      <w:r w:rsidRPr="007B33D6">
        <w:rPr>
          <w:b/>
          <w:sz w:val="22"/>
          <w:u w:val="single"/>
        </w:rPr>
        <w:t>LITA WARMAN, S.H. M.H</w:t>
      </w:r>
    </w:p>
    <w:p w:rsidR="009D5727" w:rsidRPr="007B33D6" w:rsidRDefault="009D5727" w:rsidP="009D5727">
      <w:pPr>
        <w:pStyle w:val="Default"/>
        <w:spacing w:line="276" w:lineRule="auto"/>
        <w:ind w:left="4320" w:right="-810"/>
        <w:jc w:val="center"/>
      </w:pPr>
      <w:r w:rsidRPr="007B33D6">
        <w:rPr>
          <w:bCs/>
          <w:sz w:val="22"/>
        </w:rPr>
        <w:t xml:space="preserve">Jaksa Pratama  Nip. </w:t>
      </w:r>
      <w:r w:rsidRPr="007B33D6">
        <w:rPr>
          <w:sz w:val="22"/>
        </w:rPr>
        <w:t>198912102014031001</w:t>
      </w:r>
    </w:p>
    <w:p w:rsidR="009D5727" w:rsidRPr="007B33D6" w:rsidRDefault="009D5727" w:rsidP="009D5727">
      <w:pPr>
        <w:autoSpaceDE w:val="0"/>
        <w:autoSpaceDN w:val="0"/>
        <w:adjustRightInd w:val="0"/>
        <w:spacing w:after="0" w:line="240" w:lineRule="auto"/>
        <w:ind w:left="-450"/>
        <w:rPr>
          <w:rFonts w:ascii="Times New Roman" w:hAnsi="Times New Roman" w:cs="Times New Roman"/>
          <w:sz w:val="16"/>
          <w:szCs w:val="18"/>
          <w:u w:val="single"/>
        </w:rPr>
      </w:pPr>
      <w:proofErr w:type="gramStart"/>
      <w:r w:rsidRPr="007B33D6">
        <w:rPr>
          <w:rFonts w:ascii="Times New Roman" w:hAnsi="Times New Roman" w:cs="Times New Roman"/>
          <w:sz w:val="16"/>
          <w:szCs w:val="18"/>
          <w:u w:val="single"/>
        </w:rPr>
        <w:t>Tembusan :</w:t>
      </w:r>
      <w:proofErr w:type="gramEnd"/>
    </w:p>
    <w:tbl>
      <w:tblPr>
        <w:tblStyle w:val="NormalTablePHPDOCX"/>
        <w:tblW w:w="8810" w:type="pct"/>
        <w:tblInd w:w="-1062" w:type="dxa"/>
        <w:tblLook w:val="04A0" w:firstRow="1" w:lastRow="0" w:firstColumn="1" w:lastColumn="0" w:noHBand="0" w:noVBand="1"/>
      </w:tblPr>
      <w:tblGrid>
        <w:gridCol w:w="982"/>
        <w:gridCol w:w="15891"/>
      </w:tblGrid>
      <w:tr w:rsidR="009D5727" w:rsidRPr="007B33D6" w:rsidTr="005D7016">
        <w:tc>
          <w:tcPr>
            <w:tcW w:w="291" w:type="pct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9D5727" w:rsidRPr="007B33D6" w:rsidRDefault="009D5727" w:rsidP="005D7016">
            <w:pPr>
              <w:ind w:left="630"/>
              <w:rPr>
                <w:rFonts w:ascii="Times New Roman" w:hAnsi="Times New Roman" w:cs="Times New Roman"/>
                <w:sz w:val="16"/>
                <w:szCs w:val="18"/>
              </w:rPr>
            </w:pPr>
            <w:r w:rsidRPr="007B33D6">
              <w:rPr>
                <w:rFonts w:ascii="Times New Roman" w:eastAsia="Times New Roman" w:hAnsi="Times New Roman" w:cs="Times New Roman"/>
                <w:color w:val="000000"/>
                <w:position w:val="-3"/>
                <w:sz w:val="16"/>
                <w:szCs w:val="18"/>
              </w:rPr>
              <w:t>1.</w:t>
            </w:r>
          </w:p>
        </w:tc>
        <w:tc>
          <w:tcPr>
            <w:tcW w:w="4709" w:type="pct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9D5727" w:rsidRPr="007B33D6" w:rsidRDefault="009D5727" w:rsidP="005D7016">
            <w:pPr>
              <w:ind w:left="630" w:hanging="660"/>
              <w:rPr>
                <w:rFonts w:ascii="Times New Roman" w:hAnsi="Times New Roman" w:cs="Times New Roman"/>
                <w:sz w:val="16"/>
                <w:szCs w:val="18"/>
                <w:lang w:val="sv-SE"/>
              </w:rPr>
            </w:pPr>
            <w:r w:rsidRPr="007B33D6">
              <w:rPr>
                <w:rFonts w:ascii="Times New Roman" w:eastAsia="Times New Roman" w:hAnsi="Times New Roman" w:cs="Times New Roman"/>
                <w:color w:val="000000"/>
                <w:position w:val="-3"/>
                <w:sz w:val="16"/>
                <w:szCs w:val="18"/>
                <w:lang w:val="sv-SE"/>
              </w:rPr>
              <w:t>Yth.Kepala Kejaksaan Negei Rokan Hilir (Sebagai Laporan)</w:t>
            </w:r>
          </w:p>
        </w:tc>
      </w:tr>
      <w:tr w:rsidR="009D5727" w:rsidRPr="007B33D6" w:rsidTr="005D7016">
        <w:tc>
          <w:tcPr>
            <w:tcW w:w="291" w:type="pct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9D5727" w:rsidRPr="007B33D6" w:rsidRDefault="009D5727" w:rsidP="005D7016">
            <w:pPr>
              <w:ind w:left="630"/>
              <w:rPr>
                <w:rFonts w:ascii="Times New Roman" w:hAnsi="Times New Roman" w:cs="Times New Roman"/>
                <w:sz w:val="16"/>
                <w:szCs w:val="18"/>
              </w:rPr>
            </w:pPr>
            <w:r w:rsidRPr="007B33D6">
              <w:rPr>
                <w:rFonts w:ascii="Times New Roman" w:eastAsia="Times New Roman" w:hAnsi="Times New Roman" w:cs="Times New Roman"/>
                <w:color w:val="000000"/>
                <w:position w:val="-3"/>
                <w:sz w:val="16"/>
                <w:szCs w:val="18"/>
              </w:rPr>
              <w:t>2.</w:t>
            </w:r>
          </w:p>
        </w:tc>
        <w:tc>
          <w:tcPr>
            <w:tcW w:w="4709" w:type="pct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9D5727" w:rsidRPr="007B33D6" w:rsidRDefault="009D5727" w:rsidP="005D7016">
            <w:pPr>
              <w:ind w:left="630" w:hanging="660"/>
              <w:rPr>
                <w:rFonts w:ascii="Times New Roman" w:hAnsi="Times New Roman" w:cs="Times New Roman"/>
                <w:sz w:val="16"/>
                <w:szCs w:val="18"/>
                <w:lang w:val="sv-SE"/>
              </w:rPr>
            </w:pPr>
            <w:r w:rsidRPr="007B33D6">
              <w:rPr>
                <w:rFonts w:ascii="Times New Roman" w:eastAsia="Times New Roman" w:hAnsi="Times New Roman" w:cs="Times New Roman"/>
                <w:color w:val="000000"/>
                <w:position w:val="-3"/>
                <w:sz w:val="16"/>
                <w:szCs w:val="18"/>
                <w:lang w:val="sv-SE"/>
              </w:rPr>
              <w:t>Yth. Ketua Pengadilan Negeri Rokan Hilir</w:t>
            </w:r>
          </w:p>
        </w:tc>
      </w:tr>
      <w:tr w:rsidR="009D5727" w:rsidRPr="007B33D6" w:rsidTr="005D7016">
        <w:tc>
          <w:tcPr>
            <w:tcW w:w="291" w:type="pct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9D5727" w:rsidRPr="007B33D6" w:rsidRDefault="009D5727" w:rsidP="005D7016">
            <w:pPr>
              <w:ind w:left="630"/>
              <w:rPr>
                <w:rFonts w:ascii="Times New Roman" w:eastAsia="Times New Roman" w:hAnsi="Times New Roman" w:cs="Times New Roman"/>
                <w:color w:val="000000"/>
                <w:position w:val="-3"/>
                <w:sz w:val="16"/>
                <w:szCs w:val="18"/>
              </w:rPr>
            </w:pPr>
            <w:r w:rsidRPr="007B33D6">
              <w:rPr>
                <w:rFonts w:ascii="Times New Roman" w:eastAsia="Times New Roman" w:hAnsi="Times New Roman" w:cs="Times New Roman"/>
                <w:color w:val="000000"/>
                <w:position w:val="-3"/>
                <w:sz w:val="16"/>
                <w:szCs w:val="18"/>
              </w:rPr>
              <w:t>3.</w:t>
            </w:r>
          </w:p>
        </w:tc>
        <w:tc>
          <w:tcPr>
            <w:tcW w:w="4709" w:type="pct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9D5727" w:rsidRPr="007B33D6" w:rsidRDefault="009D5727" w:rsidP="005D70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8"/>
              </w:rPr>
            </w:pPr>
            <w:r w:rsidRPr="007B33D6">
              <w:rPr>
                <w:rFonts w:ascii="Times New Roman" w:eastAsia="Times New Roman" w:hAnsi="Times New Roman" w:cs="Times New Roman"/>
                <w:color w:val="000000"/>
                <w:position w:val="-3"/>
                <w:sz w:val="16"/>
                <w:szCs w:val="18"/>
                <w:lang w:val="sv-SE"/>
              </w:rPr>
              <w:t>Yth.</w:t>
            </w:r>
            <w:r w:rsidRPr="007B33D6">
              <w:rPr>
                <w:rFonts w:ascii="Times New Roman" w:hAnsi="Times New Roman" w:cs="Times New Roman"/>
                <w:sz w:val="16"/>
                <w:szCs w:val="18"/>
              </w:rPr>
              <w:t xml:space="preserve"> Kepala Kepolisan Resor Rokan Hilir </w:t>
            </w:r>
          </w:p>
        </w:tc>
      </w:tr>
      <w:tr w:rsidR="009D5727" w:rsidRPr="007B33D6" w:rsidTr="005D7016">
        <w:tc>
          <w:tcPr>
            <w:tcW w:w="291" w:type="pct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9D5727" w:rsidRPr="007B33D6" w:rsidRDefault="009D5727" w:rsidP="005D7016">
            <w:pPr>
              <w:ind w:left="630"/>
              <w:rPr>
                <w:rFonts w:ascii="Times New Roman" w:hAnsi="Times New Roman" w:cs="Times New Roman"/>
                <w:sz w:val="16"/>
                <w:szCs w:val="18"/>
              </w:rPr>
            </w:pPr>
            <w:r w:rsidRPr="007B33D6">
              <w:rPr>
                <w:rFonts w:ascii="Times New Roman" w:eastAsia="Times New Roman" w:hAnsi="Times New Roman" w:cs="Times New Roman"/>
                <w:color w:val="000000"/>
                <w:position w:val="-3"/>
                <w:sz w:val="16"/>
                <w:szCs w:val="18"/>
              </w:rPr>
              <w:t>4.</w:t>
            </w:r>
          </w:p>
        </w:tc>
        <w:tc>
          <w:tcPr>
            <w:tcW w:w="4709" w:type="pct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9D5727" w:rsidRPr="007B33D6" w:rsidRDefault="00563B53" w:rsidP="005D7016">
            <w:pPr>
              <w:ind w:left="630" w:hanging="660"/>
              <w:rPr>
                <w:rFonts w:ascii="Times New Roman" w:hAnsi="Times New Roman" w:cs="Times New Roman"/>
                <w:sz w:val="16"/>
                <w:szCs w:val="18"/>
              </w:rPr>
            </w:pPr>
            <w:r w:rsidRPr="007B33D6">
              <w:rPr>
                <w:rFonts w:ascii="Times New Roman" w:hAnsi="Times New Roman" w:cs="Times New Roman"/>
                <w:noProof/>
                <w:sz w:val="16"/>
                <w:szCs w:val="18"/>
              </w:rPr>
              <w:pict>
                <v:shape id="_x0000_s1028" type="#_x0000_t32" style="position:absolute;left:0;text-align:left;margin-left:.2pt;margin-top:8.85pt;width:198.75pt;height:0;z-index:251658240;mso-position-horizontal-relative:text;mso-position-vertical-relative:text" o:connectortype="straight"/>
              </w:pict>
            </w:r>
            <w:r w:rsidR="009D5727" w:rsidRPr="007B33D6">
              <w:rPr>
                <w:rFonts w:ascii="Times New Roman" w:eastAsia="Times New Roman" w:hAnsi="Times New Roman" w:cs="Times New Roman"/>
                <w:color w:val="000000"/>
                <w:position w:val="-3"/>
                <w:sz w:val="16"/>
                <w:szCs w:val="18"/>
              </w:rPr>
              <w:t xml:space="preserve">Arsip </w:t>
            </w:r>
          </w:p>
        </w:tc>
      </w:tr>
    </w:tbl>
    <w:p w:rsidR="009D5727" w:rsidRPr="007B33D6" w:rsidRDefault="009D5727" w:rsidP="00AB380F">
      <w:pPr>
        <w:rPr>
          <w:rFonts w:ascii="Times New Roman" w:hAnsi="Times New Roman" w:cs="Times New Roman"/>
          <w:sz w:val="16"/>
          <w:szCs w:val="18"/>
        </w:rPr>
      </w:pPr>
    </w:p>
    <w:sectPr w:rsidR="009D5727" w:rsidRPr="007B33D6" w:rsidSect="00176189">
      <w:footerReference w:type="default" r:id="rId9"/>
      <w:pgSz w:w="12240" w:h="18720" w:code="172"/>
      <w:pgMar w:top="568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B53" w:rsidRDefault="00563B53">
      <w:pPr>
        <w:spacing w:after="0" w:line="240" w:lineRule="auto"/>
      </w:pPr>
      <w:r>
        <w:separator/>
      </w:r>
    </w:p>
  </w:endnote>
  <w:endnote w:type="continuationSeparator" w:id="0">
    <w:p w:rsidR="00563B53" w:rsidRDefault="00563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6B60" w:rsidRDefault="00236784">
    <w:pPr>
      <w:jc w:val="center"/>
    </w:pPr>
    <w:r>
      <w:rPr>
        <w:noProof/>
      </w:rPr>
      <w:drawing>
        <wp:inline distT="0" distB="0" distL="0" distR="0">
          <wp:extent cx="487680" cy="551688"/>
          <wp:effectExtent l="0" t="0" r="0" b="0"/>
          <wp:docPr id="862107025" name="0 Imagen" descr="C:/simkari_cms/htdocs/cms-simkari/web/template/pidum_surat/tmp_qrcod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/simkari_cms/htdocs/cms-simkari/web/template/pidum_surat/tmp_qrcode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7680" cy="551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B53" w:rsidRDefault="00563B53">
      <w:pPr>
        <w:spacing w:after="0" w:line="240" w:lineRule="auto"/>
      </w:pPr>
      <w:r>
        <w:separator/>
      </w:r>
    </w:p>
  </w:footnote>
  <w:footnote w:type="continuationSeparator" w:id="0">
    <w:p w:rsidR="00563B53" w:rsidRDefault="00563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8AA0768"/>
    <w:multiLevelType w:val="hybridMultilevel"/>
    <w:tmpl w:val="892CCFD4"/>
    <w:lvl w:ilvl="0" w:tplc="895025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D95348C"/>
    <w:multiLevelType w:val="hybridMultilevel"/>
    <w:tmpl w:val="47C81FB8"/>
    <w:lvl w:ilvl="0" w:tplc="66873474">
      <w:start w:val="1"/>
      <w:numFmt w:val="decimal"/>
      <w:lvlText w:val="%1."/>
      <w:lvlJc w:val="left"/>
      <w:pPr>
        <w:ind w:left="720" w:hanging="360"/>
      </w:pPr>
    </w:lvl>
    <w:lvl w:ilvl="1" w:tplc="66873474" w:tentative="1">
      <w:start w:val="1"/>
      <w:numFmt w:val="lowerLetter"/>
      <w:lvlText w:val="%2."/>
      <w:lvlJc w:val="left"/>
      <w:pPr>
        <w:ind w:left="1440" w:hanging="360"/>
      </w:pPr>
    </w:lvl>
    <w:lvl w:ilvl="2" w:tplc="66873474" w:tentative="1">
      <w:start w:val="1"/>
      <w:numFmt w:val="lowerRoman"/>
      <w:lvlText w:val="%3."/>
      <w:lvlJc w:val="right"/>
      <w:pPr>
        <w:ind w:left="2160" w:hanging="180"/>
      </w:pPr>
    </w:lvl>
    <w:lvl w:ilvl="3" w:tplc="66873474" w:tentative="1">
      <w:start w:val="1"/>
      <w:numFmt w:val="decimal"/>
      <w:lvlText w:val="%4."/>
      <w:lvlJc w:val="left"/>
      <w:pPr>
        <w:ind w:left="2880" w:hanging="360"/>
      </w:pPr>
    </w:lvl>
    <w:lvl w:ilvl="4" w:tplc="66873474" w:tentative="1">
      <w:start w:val="1"/>
      <w:numFmt w:val="lowerLetter"/>
      <w:lvlText w:val="%5."/>
      <w:lvlJc w:val="left"/>
      <w:pPr>
        <w:ind w:left="3600" w:hanging="360"/>
      </w:pPr>
    </w:lvl>
    <w:lvl w:ilvl="5" w:tplc="66873474" w:tentative="1">
      <w:start w:val="1"/>
      <w:numFmt w:val="lowerRoman"/>
      <w:lvlText w:val="%6."/>
      <w:lvlJc w:val="right"/>
      <w:pPr>
        <w:ind w:left="4320" w:hanging="180"/>
      </w:pPr>
    </w:lvl>
    <w:lvl w:ilvl="6" w:tplc="66873474" w:tentative="1">
      <w:start w:val="1"/>
      <w:numFmt w:val="decimal"/>
      <w:lvlText w:val="%7."/>
      <w:lvlJc w:val="left"/>
      <w:pPr>
        <w:ind w:left="5040" w:hanging="360"/>
      </w:pPr>
    </w:lvl>
    <w:lvl w:ilvl="7" w:tplc="66873474" w:tentative="1">
      <w:start w:val="1"/>
      <w:numFmt w:val="lowerLetter"/>
      <w:lvlText w:val="%8."/>
      <w:lvlJc w:val="left"/>
      <w:pPr>
        <w:ind w:left="5760" w:hanging="360"/>
      </w:pPr>
    </w:lvl>
    <w:lvl w:ilvl="8" w:tplc="6687347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B71"/>
    <w:rsid w:val="000173A5"/>
    <w:rsid w:val="000335DE"/>
    <w:rsid w:val="00060A05"/>
    <w:rsid w:val="000820ED"/>
    <w:rsid w:val="000A79E3"/>
    <w:rsid w:val="000B10C4"/>
    <w:rsid w:val="000B14C5"/>
    <w:rsid w:val="000D0026"/>
    <w:rsid w:val="000E414D"/>
    <w:rsid w:val="00131B71"/>
    <w:rsid w:val="0013563D"/>
    <w:rsid w:val="00174F6B"/>
    <w:rsid w:val="00176189"/>
    <w:rsid w:val="001914D6"/>
    <w:rsid w:val="00191FE6"/>
    <w:rsid w:val="001B5DA4"/>
    <w:rsid w:val="001C759E"/>
    <w:rsid w:val="001D67B2"/>
    <w:rsid w:val="00200306"/>
    <w:rsid w:val="002054C6"/>
    <w:rsid w:val="00225410"/>
    <w:rsid w:val="0022695D"/>
    <w:rsid w:val="00236784"/>
    <w:rsid w:val="002549DC"/>
    <w:rsid w:val="00291993"/>
    <w:rsid w:val="00294470"/>
    <w:rsid w:val="002A5801"/>
    <w:rsid w:val="002D4871"/>
    <w:rsid w:val="002F5B23"/>
    <w:rsid w:val="00306A0B"/>
    <w:rsid w:val="00321CEC"/>
    <w:rsid w:val="003264A6"/>
    <w:rsid w:val="00352184"/>
    <w:rsid w:val="00355A4C"/>
    <w:rsid w:val="0037423A"/>
    <w:rsid w:val="00384566"/>
    <w:rsid w:val="00385BAB"/>
    <w:rsid w:val="003A69F8"/>
    <w:rsid w:val="003B6E62"/>
    <w:rsid w:val="003D09A1"/>
    <w:rsid w:val="003E04CC"/>
    <w:rsid w:val="003E06E9"/>
    <w:rsid w:val="00437BEE"/>
    <w:rsid w:val="0047159B"/>
    <w:rsid w:val="004776A1"/>
    <w:rsid w:val="00477A80"/>
    <w:rsid w:val="00483A11"/>
    <w:rsid w:val="004845F6"/>
    <w:rsid w:val="004908AC"/>
    <w:rsid w:val="004A718A"/>
    <w:rsid w:val="004C1D9B"/>
    <w:rsid w:val="004E0412"/>
    <w:rsid w:val="004E1E4A"/>
    <w:rsid w:val="004E389B"/>
    <w:rsid w:val="0050449F"/>
    <w:rsid w:val="00514B18"/>
    <w:rsid w:val="00515340"/>
    <w:rsid w:val="005169E2"/>
    <w:rsid w:val="0053506C"/>
    <w:rsid w:val="00563B53"/>
    <w:rsid w:val="005701EF"/>
    <w:rsid w:val="00570F0B"/>
    <w:rsid w:val="00594FD8"/>
    <w:rsid w:val="005A4726"/>
    <w:rsid w:val="005A4DFA"/>
    <w:rsid w:val="005C7B40"/>
    <w:rsid w:val="005D27FB"/>
    <w:rsid w:val="005F575F"/>
    <w:rsid w:val="00604D99"/>
    <w:rsid w:val="00626127"/>
    <w:rsid w:val="0066242D"/>
    <w:rsid w:val="00673722"/>
    <w:rsid w:val="00682AA1"/>
    <w:rsid w:val="00692F77"/>
    <w:rsid w:val="006A4B99"/>
    <w:rsid w:val="006B4009"/>
    <w:rsid w:val="006B522A"/>
    <w:rsid w:val="006D6B60"/>
    <w:rsid w:val="006D7EC9"/>
    <w:rsid w:val="0072691B"/>
    <w:rsid w:val="00755AE8"/>
    <w:rsid w:val="0077683D"/>
    <w:rsid w:val="00787555"/>
    <w:rsid w:val="007A2D28"/>
    <w:rsid w:val="007B33D6"/>
    <w:rsid w:val="007F2ED2"/>
    <w:rsid w:val="007F795D"/>
    <w:rsid w:val="00830C15"/>
    <w:rsid w:val="0084082F"/>
    <w:rsid w:val="00842ABE"/>
    <w:rsid w:val="00853BF3"/>
    <w:rsid w:val="00876353"/>
    <w:rsid w:val="00876E96"/>
    <w:rsid w:val="0088097E"/>
    <w:rsid w:val="00883B3A"/>
    <w:rsid w:val="008A4E86"/>
    <w:rsid w:val="008B0353"/>
    <w:rsid w:val="008B1606"/>
    <w:rsid w:val="008B1CDD"/>
    <w:rsid w:val="008B3F0C"/>
    <w:rsid w:val="008D2811"/>
    <w:rsid w:val="00927769"/>
    <w:rsid w:val="0096675D"/>
    <w:rsid w:val="00966978"/>
    <w:rsid w:val="009710E9"/>
    <w:rsid w:val="00973CB5"/>
    <w:rsid w:val="0097798E"/>
    <w:rsid w:val="009D2794"/>
    <w:rsid w:val="009D5727"/>
    <w:rsid w:val="00A416B1"/>
    <w:rsid w:val="00A42A16"/>
    <w:rsid w:val="00A512DA"/>
    <w:rsid w:val="00A734CB"/>
    <w:rsid w:val="00A77C72"/>
    <w:rsid w:val="00A84038"/>
    <w:rsid w:val="00A93DCF"/>
    <w:rsid w:val="00A96D24"/>
    <w:rsid w:val="00AA3390"/>
    <w:rsid w:val="00AB1D93"/>
    <w:rsid w:val="00AB380F"/>
    <w:rsid w:val="00AD3300"/>
    <w:rsid w:val="00B01C72"/>
    <w:rsid w:val="00B01C83"/>
    <w:rsid w:val="00B12CEB"/>
    <w:rsid w:val="00B1752D"/>
    <w:rsid w:val="00B44DEC"/>
    <w:rsid w:val="00B450E1"/>
    <w:rsid w:val="00B63D66"/>
    <w:rsid w:val="00B7503B"/>
    <w:rsid w:val="00B7606B"/>
    <w:rsid w:val="00B809BD"/>
    <w:rsid w:val="00B81458"/>
    <w:rsid w:val="00B93A9D"/>
    <w:rsid w:val="00BB38BF"/>
    <w:rsid w:val="00BB47C1"/>
    <w:rsid w:val="00BC77E6"/>
    <w:rsid w:val="00BD2D8F"/>
    <w:rsid w:val="00BF25A4"/>
    <w:rsid w:val="00BF30D7"/>
    <w:rsid w:val="00C1725D"/>
    <w:rsid w:val="00C22BE2"/>
    <w:rsid w:val="00C37FBE"/>
    <w:rsid w:val="00C703F8"/>
    <w:rsid w:val="00C83B1B"/>
    <w:rsid w:val="00C904D3"/>
    <w:rsid w:val="00CB1128"/>
    <w:rsid w:val="00CB12D7"/>
    <w:rsid w:val="00CC37D7"/>
    <w:rsid w:val="00CC6273"/>
    <w:rsid w:val="00CE5B7B"/>
    <w:rsid w:val="00CE6ECF"/>
    <w:rsid w:val="00D35939"/>
    <w:rsid w:val="00D728FA"/>
    <w:rsid w:val="00D808F3"/>
    <w:rsid w:val="00D87266"/>
    <w:rsid w:val="00DA2181"/>
    <w:rsid w:val="00DB6857"/>
    <w:rsid w:val="00DF1260"/>
    <w:rsid w:val="00DF6671"/>
    <w:rsid w:val="00E014BA"/>
    <w:rsid w:val="00E0690F"/>
    <w:rsid w:val="00E106F6"/>
    <w:rsid w:val="00E10943"/>
    <w:rsid w:val="00E15043"/>
    <w:rsid w:val="00E23BB7"/>
    <w:rsid w:val="00E308E9"/>
    <w:rsid w:val="00E34EC1"/>
    <w:rsid w:val="00E42C8D"/>
    <w:rsid w:val="00E57C30"/>
    <w:rsid w:val="00E700FC"/>
    <w:rsid w:val="00E74980"/>
    <w:rsid w:val="00EA0BB4"/>
    <w:rsid w:val="00EA258E"/>
    <w:rsid w:val="00EA64E7"/>
    <w:rsid w:val="00EA6799"/>
    <w:rsid w:val="00EA77F3"/>
    <w:rsid w:val="00ED7CAE"/>
    <w:rsid w:val="00F10E6D"/>
    <w:rsid w:val="00F1372C"/>
    <w:rsid w:val="00F23D00"/>
    <w:rsid w:val="00F4521D"/>
    <w:rsid w:val="00F4547E"/>
    <w:rsid w:val="00F5238D"/>
    <w:rsid w:val="00F81A8F"/>
    <w:rsid w:val="00F92060"/>
    <w:rsid w:val="00FA5DBE"/>
    <w:rsid w:val="00FC466E"/>
    <w:rsid w:val="00FC748C"/>
    <w:rsid w:val="00FD22F9"/>
    <w:rsid w:val="00FE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8"/>
        <o:r id="V:Rule2" type="connector" idref="#_x0000_s1029"/>
      </o:rules>
    </o:shapelayout>
  </w:shapeDefaults>
  <w:decimalSymbol w:val="."/>
  <w:listSeparator w:val=","/>
  <w14:docId w14:val="33F3DC46"/>
  <w15:docId w15:val="{8F1B0513-B35B-495C-BA26-A2720EC8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B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CC37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59"/>
    <w:rsid w:val="00CC37D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Default">
    <w:name w:val="Default"/>
    <w:rsid w:val="009D5727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E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1630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4k470</dc:creator>
  <dc:description>Generated by PHPDocX trial version</dc:description>
  <cp:lastModifiedBy>4k470</cp:lastModifiedBy>
  <cp:revision>197</cp:revision>
  <cp:lastPrinted>2025-04-09T03:43:00Z</cp:lastPrinted>
  <dcterms:created xsi:type="dcterms:W3CDTF">2017-08-24T02:01:00Z</dcterms:created>
  <dcterms:modified xsi:type="dcterms:W3CDTF">2025-04-09T03:43:00Z</dcterms:modified>
</cp:coreProperties>
</file>