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BB218D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E150B6" w:rsidRDefault="00E53612" w:rsidP="005444FB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r w:rsidR="00E85ED2">
        <w:rPr>
          <w:rFonts w:ascii="Times New Roman" w:hAnsi="Times New Roman" w:cs="Times New Roman"/>
          <w:b/>
          <w:sz w:val="36"/>
          <w:lang w:val="en-US"/>
        </w:rPr>
        <w:t>RABU</w:t>
      </w:r>
      <w:r w:rsidR="008B1FE6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TANGGAL </w:t>
      </w:r>
      <w:r w:rsidR="0052459D">
        <w:rPr>
          <w:rFonts w:ascii="Times New Roman" w:hAnsi="Times New Roman" w:cs="Times New Roman"/>
          <w:b/>
          <w:sz w:val="36"/>
          <w:lang w:val="en-US"/>
        </w:rPr>
        <w:t>23</w:t>
      </w:r>
      <w:r w:rsidR="006128F2">
        <w:rPr>
          <w:rFonts w:ascii="Times New Roman" w:hAnsi="Times New Roman" w:cs="Times New Roman"/>
          <w:b/>
          <w:sz w:val="36"/>
          <w:lang w:val="en-US"/>
        </w:rPr>
        <w:t xml:space="preserve"> APRIL</w:t>
      </w:r>
      <w:r w:rsidR="002A45B4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A9407E">
        <w:rPr>
          <w:rFonts w:ascii="Times New Roman" w:hAnsi="Times New Roman" w:cs="Times New Roman"/>
          <w:b/>
          <w:sz w:val="36"/>
          <w:lang w:val="en-US"/>
        </w:rPr>
        <w:t xml:space="preserve"> 2025</w:t>
      </w: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AF2B5F" w:rsidRPr="00494993" w:rsidRDefault="00AF2B5F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13"/>
        <w:gridCol w:w="2693"/>
        <w:gridCol w:w="4394"/>
        <w:gridCol w:w="4111"/>
        <w:gridCol w:w="2835"/>
        <w:gridCol w:w="2272"/>
      </w:tblGrid>
      <w:tr w:rsidR="00CB3A18" w:rsidRPr="00494993" w:rsidTr="00704433">
        <w:trPr>
          <w:trHeight w:val="532"/>
        </w:trPr>
        <w:tc>
          <w:tcPr>
            <w:tcW w:w="81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69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394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4111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2835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272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B76224" w:rsidRPr="00AB724D" w:rsidTr="00704433">
        <w:trPr>
          <w:trHeight w:val="198"/>
        </w:trPr>
        <w:tc>
          <w:tcPr>
            <w:tcW w:w="813" w:type="dxa"/>
            <w:vAlign w:val="center"/>
          </w:tcPr>
          <w:p w:rsidR="00B76224" w:rsidRDefault="00E92DD8" w:rsidP="00B7622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693" w:type="dxa"/>
            <w:vAlign w:val="center"/>
          </w:tcPr>
          <w:p w:rsidR="00B76224" w:rsidRPr="00704433" w:rsidRDefault="00B76224" w:rsidP="00F651B6">
            <w:pPr>
              <w:rPr>
                <w:sz w:val="18"/>
              </w:rPr>
            </w:pPr>
            <w:r w:rsidRPr="00704433">
              <w:rPr>
                <w:sz w:val="18"/>
              </w:rPr>
              <w:t>PDM :</w:t>
            </w:r>
            <w:r w:rsidR="00016DAE">
              <w:rPr>
                <w:b/>
                <w:sz w:val="18"/>
              </w:rPr>
              <w:t>122/</w:t>
            </w:r>
            <w:r w:rsidR="003010A6">
              <w:rPr>
                <w:sz w:val="18"/>
              </w:rPr>
              <w:t>L.4.20/Eoh</w:t>
            </w:r>
            <w:r>
              <w:rPr>
                <w:sz w:val="18"/>
              </w:rPr>
              <w:t>.2/04</w:t>
            </w:r>
            <w:r w:rsidRPr="00704433">
              <w:rPr>
                <w:sz w:val="18"/>
              </w:rPr>
              <w:t>/2025</w:t>
            </w:r>
          </w:p>
          <w:p w:rsidR="00B76224" w:rsidRDefault="00016DAE" w:rsidP="00F651B6">
            <w:pPr>
              <w:pStyle w:val="ListParagraph"/>
              <w:numPr>
                <w:ilvl w:val="0"/>
                <w:numId w:val="48"/>
              </w:numPr>
              <w:ind w:left="256" w:hanging="284"/>
              <w:rPr>
                <w:sz w:val="18"/>
              </w:rPr>
            </w:pPr>
            <w:r>
              <w:rPr>
                <w:sz w:val="18"/>
              </w:rPr>
              <w:t>RT :</w:t>
            </w:r>
            <w:r>
              <w:rPr>
                <w:b/>
                <w:sz w:val="18"/>
              </w:rPr>
              <w:t>142</w:t>
            </w:r>
            <w:r w:rsidR="003010A6" w:rsidRPr="00F651B6">
              <w:rPr>
                <w:sz w:val="18"/>
              </w:rPr>
              <w:t>/L.4.20/Eoh</w:t>
            </w:r>
            <w:r w:rsidR="00B76224" w:rsidRPr="00F651B6">
              <w:rPr>
                <w:sz w:val="18"/>
              </w:rPr>
              <w:t>.2/04/2025</w:t>
            </w:r>
          </w:p>
          <w:p w:rsidR="00F651B6" w:rsidRPr="00F651B6" w:rsidRDefault="00016DAE" w:rsidP="00F651B6">
            <w:pPr>
              <w:pStyle w:val="ListParagraph"/>
              <w:numPr>
                <w:ilvl w:val="0"/>
                <w:numId w:val="48"/>
              </w:numPr>
              <w:ind w:left="256" w:hanging="284"/>
              <w:rPr>
                <w:sz w:val="18"/>
              </w:rPr>
            </w:pPr>
            <w:r>
              <w:rPr>
                <w:sz w:val="18"/>
              </w:rPr>
              <w:t>RT :</w:t>
            </w:r>
            <w:bookmarkStart w:id="0" w:name="_GoBack"/>
            <w:r w:rsidRPr="002A14C6">
              <w:rPr>
                <w:b/>
                <w:sz w:val="18"/>
              </w:rPr>
              <w:t>143</w:t>
            </w:r>
            <w:bookmarkEnd w:id="0"/>
            <w:r w:rsidR="00F651B6" w:rsidRPr="00F651B6">
              <w:rPr>
                <w:sz w:val="18"/>
              </w:rPr>
              <w:t>/L.4.20/Eoh.2/04/2025</w:t>
            </w:r>
          </w:p>
        </w:tc>
        <w:tc>
          <w:tcPr>
            <w:tcW w:w="4394" w:type="dxa"/>
            <w:vAlign w:val="center"/>
          </w:tcPr>
          <w:p w:rsidR="00B76224" w:rsidRPr="006F7670" w:rsidRDefault="00B76224" w:rsidP="006F7670">
            <w:pPr>
              <w:rPr>
                <w:b/>
              </w:rPr>
            </w:pPr>
            <w:r w:rsidRPr="006F7670">
              <w:rPr>
                <w:b/>
              </w:rPr>
              <w:t>1 .EDI SUGANDA SIMANGUNSONG Alias GANDA</w:t>
            </w:r>
            <w:r w:rsidRPr="006F7670">
              <w:rPr>
                <w:b/>
              </w:rPr>
              <w:br/>
              <w:t xml:space="preserve">2 .MUHAMMAD FADLI Alias UCOK Bin </w:t>
            </w:r>
            <w:proofErr w:type="spellStart"/>
            <w:r w:rsidRPr="006F7670">
              <w:rPr>
                <w:b/>
              </w:rPr>
              <w:t>Alm</w:t>
            </w:r>
            <w:proofErr w:type="spellEnd"/>
            <w:r w:rsidRPr="006F7670">
              <w:rPr>
                <w:b/>
              </w:rPr>
              <w:t xml:space="preserve"> PARIYUSLAM POHAN</w:t>
            </w:r>
          </w:p>
        </w:tc>
        <w:tc>
          <w:tcPr>
            <w:tcW w:w="4111" w:type="dxa"/>
            <w:vAlign w:val="center"/>
          </w:tcPr>
          <w:p w:rsidR="00B76224" w:rsidRPr="006F7670" w:rsidRDefault="00B76224" w:rsidP="006F7670">
            <w:pPr>
              <w:jc w:val="center"/>
              <w:rPr>
                <w:sz w:val="20"/>
              </w:rPr>
            </w:pPr>
            <w:proofErr w:type="spellStart"/>
            <w:r w:rsidRPr="006F7670">
              <w:rPr>
                <w:sz w:val="20"/>
              </w:rPr>
              <w:t>Pasal</w:t>
            </w:r>
            <w:proofErr w:type="spellEnd"/>
            <w:r w:rsidRPr="006F7670">
              <w:rPr>
                <w:sz w:val="20"/>
              </w:rPr>
              <w:t xml:space="preserve"> 363 </w:t>
            </w:r>
            <w:proofErr w:type="spellStart"/>
            <w:r w:rsidRPr="006F7670">
              <w:rPr>
                <w:sz w:val="20"/>
              </w:rPr>
              <w:t>Ayat</w:t>
            </w:r>
            <w:proofErr w:type="spellEnd"/>
            <w:r w:rsidRPr="006F7670">
              <w:rPr>
                <w:sz w:val="20"/>
              </w:rPr>
              <w:t xml:space="preserve"> (1) </w:t>
            </w:r>
            <w:proofErr w:type="spellStart"/>
            <w:r w:rsidRPr="006F7670">
              <w:rPr>
                <w:sz w:val="20"/>
              </w:rPr>
              <w:t>Angka</w:t>
            </w:r>
            <w:proofErr w:type="spellEnd"/>
            <w:r w:rsidRPr="006F7670">
              <w:rPr>
                <w:sz w:val="20"/>
              </w:rPr>
              <w:t xml:space="preserve"> 4, </w:t>
            </w:r>
            <w:proofErr w:type="spellStart"/>
            <w:r w:rsidRPr="006F7670">
              <w:rPr>
                <w:sz w:val="20"/>
              </w:rPr>
              <w:t>Pasal</w:t>
            </w:r>
            <w:proofErr w:type="spellEnd"/>
            <w:r w:rsidRPr="006F7670">
              <w:rPr>
                <w:sz w:val="20"/>
              </w:rPr>
              <w:t xml:space="preserve"> 363 </w:t>
            </w:r>
            <w:proofErr w:type="spellStart"/>
            <w:r w:rsidRPr="006F7670">
              <w:rPr>
                <w:sz w:val="20"/>
              </w:rPr>
              <w:t>Ayat</w:t>
            </w:r>
            <w:proofErr w:type="spellEnd"/>
            <w:r w:rsidRPr="006F7670">
              <w:rPr>
                <w:sz w:val="20"/>
              </w:rPr>
              <w:t xml:space="preserve"> (1) </w:t>
            </w:r>
            <w:proofErr w:type="spellStart"/>
            <w:r w:rsidRPr="006F7670">
              <w:rPr>
                <w:sz w:val="20"/>
              </w:rPr>
              <w:t>Angka</w:t>
            </w:r>
            <w:proofErr w:type="spellEnd"/>
            <w:r w:rsidRPr="006F7670">
              <w:rPr>
                <w:sz w:val="20"/>
              </w:rPr>
              <w:t xml:space="preserve"> 5 KUHP</w:t>
            </w:r>
          </w:p>
        </w:tc>
        <w:tc>
          <w:tcPr>
            <w:tcW w:w="2835" w:type="dxa"/>
            <w:vAlign w:val="center"/>
          </w:tcPr>
          <w:p w:rsidR="00B76224" w:rsidRPr="006F7670" w:rsidRDefault="00B76224" w:rsidP="006F7670">
            <w:pPr>
              <w:jc w:val="center"/>
              <w:rPr>
                <w:b/>
              </w:rPr>
            </w:pPr>
            <w:r w:rsidRPr="006F7670">
              <w:rPr>
                <w:b/>
              </w:rPr>
              <w:t>GENTA PATRI PUTRA, S.H..</w:t>
            </w:r>
          </w:p>
        </w:tc>
        <w:tc>
          <w:tcPr>
            <w:tcW w:w="2272" w:type="dxa"/>
            <w:vAlign w:val="center"/>
          </w:tcPr>
          <w:p w:rsidR="00B76224" w:rsidRPr="004279FD" w:rsidRDefault="00B76224" w:rsidP="00B76224">
            <w:pPr>
              <w:jc w:val="center"/>
              <w:rPr>
                <w:sz w:val="22"/>
              </w:rPr>
            </w:pPr>
            <w:r w:rsidRPr="004279FD">
              <w:rPr>
                <w:sz w:val="22"/>
              </w:rPr>
              <w:t xml:space="preserve">POLSEK BAGAN SINEMBAH </w:t>
            </w:r>
          </w:p>
        </w:tc>
      </w:tr>
      <w:tr w:rsidR="003010A6" w:rsidRPr="00AB724D" w:rsidTr="00704433">
        <w:trPr>
          <w:trHeight w:val="198"/>
        </w:trPr>
        <w:tc>
          <w:tcPr>
            <w:tcW w:w="813" w:type="dxa"/>
            <w:vAlign w:val="center"/>
          </w:tcPr>
          <w:p w:rsidR="003010A6" w:rsidRDefault="003010A6" w:rsidP="003010A6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2693" w:type="dxa"/>
            <w:vAlign w:val="center"/>
          </w:tcPr>
          <w:p w:rsidR="003010A6" w:rsidRPr="00704433" w:rsidRDefault="003010A6" w:rsidP="003010A6">
            <w:pPr>
              <w:jc w:val="center"/>
              <w:rPr>
                <w:sz w:val="18"/>
              </w:rPr>
            </w:pPr>
            <w:r w:rsidRPr="00704433">
              <w:rPr>
                <w:sz w:val="18"/>
              </w:rPr>
              <w:t>PDM :</w:t>
            </w:r>
            <w:r w:rsidR="0052422C">
              <w:rPr>
                <w:b/>
                <w:sz w:val="18"/>
              </w:rPr>
              <w:t>123</w:t>
            </w:r>
            <w:r>
              <w:rPr>
                <w:sz w:val="18"/>
              </w:rPr>
              <w:t>L.4.20/Eoh.2/04</w:t>
            </w:r>
            <w:r w:rsidRPr="00704433">
              <w:rPr>
                <w:sz w:val="18"/>
              </w:rPr>
              <w:t>/2025</w:t>
            </w:r>
          </w:p>
          <w:p w:rsidR="003010A6" w:rsidRPr="00171F6B" w:rsidRDefault="003010A6" w:rsidP="003010A6">
            <w:pPr>
              <w:jc w:val="center"/>
              <w:rPr>
                <w:sz w:val="18"/>
              </w:rPr>
            </w:pPr>
            <w:r w:rsidRPr="00171F6B">
              <w:rPr>
                <w:sz w:val="18"/>
              </w:rPr>
              <w:t xml:space="preserve">RT : </w:t>
            </w:r>
            <w:r w:rsidR="0052422C">
              <w:rPr>
                <w:b/>
                <w:sz w:val="18"/>
              </w:rPr>
              <w:t>144</w:t>
            </w:r>
            <w:r>
              <w:rPr>
                <w:sz w:val="18"/>
              </w:rPr>
              <w:t>/L.4.20/Eoh.2/04</w:t>
            </w:r>
            <w:r w:rsidRPr="00171F6B">
              <w:rPr>
                <w:sz w:val="18"/>
              </w:rPr>
              <w:t>/2025</w:t>
            </w:r>
          </w:p>
        </w:tc>
        <w:tc>
          <w:tcPr>
            <w:tcW w:w="4394" w:type="dxa"/>
            <w:vAlign w:val="center"/>
          </w:tcPr>
          <w:p w:rsidR="003010A6" w:rsidRPr="006F7670" w:rsidRDefault="003010A6" w:rsidP="006F7670">
            <w:pPr>
              <w:rPr>
                <w:b/>
              </w:rPr>
            </w:pPr>
            <w:r w:rsidRPr="006F7670">
              <w:rPr>
                <w:b/>
              </w:rPr>
              <w:t>ALEXSANDRO Alias ALEX Bin UNTUNG WIJAYA</w:t>
            </w:r>
          </w:p>
        </w:tc>
        <w:tc>
          <w:tcPr>
            <w:tcW w:w="4111" w:type="dxa"/>
            <w:vAlign w:val="center"/>
          </w:tcPr>
          <w:p w:rsidR="003010A6" w:rsidRPr="006F7670" w:rsidRDefault="003010A6" w:rsidP="006F7670">
            <w:pPr>
              <w:jc w:val="center"/>
              <w:rPr>
                <w:sz w:val="20"/>
              </w:rPr>
            </w:pPr>
            <w:proofErr w:type="spellStart"/>
            <w:r w:rsidRPr="006F7670">
              <w:rPr>
                <w:sz w:val="20"/>
              </w:rPr>
              <w:t>Pasal</w:t>
            </w:r>
            <w:proofErr w:type="spellEnd"/>
            <w:r w:rsidRPr="006F7670">
              <w:rPr>
                <w:sz w:val="20"/>
              </w:rPr>
              <w:t xml:space="preserve"> 351 </w:t>
            </w:r>
            <w:proofErr w:type="spellStart"/>
            <w:r w:rsidRPr="006F7670">
              <w:rPr>
                <w:sz w:val="20"/>
              </w:rPr>
              <w:t>Ayat</w:t>
            </w:r>
            <w:proofErr w:type="spellEnd"/>
            <w:r w:rsidRPr="006F7670">
              <w:rPr>
                <w:sz w:val="20"/>
              </w:rPr>
              <w:t xml:space="preserve"> (1) KUHP</w:t>
            </w:r>
          </w:p>
        </w:tc>
        <w:tc>
          <w:tcPr>
            <w:tcW w:w="2835" w:type="dxa"/>
            <w:vAlign w:val="center"/>
          </w:tcPr>
          <w:p w:rsidR="003010A6" w:rsidRPr="006F7670" w:rsidRDefault="003010A6" w:rsidP="006F7670">
            <w:pPr>
              <w:jc w:val="center"/>
              <w:rPr>
                <w:b/>
              </w:rPr>
            </w:pPr>
            <w:r w:rsidRPr="006F7670">
              <w:rPr>
                <w:b/>
              </w:rPr>
              <w:t>SDA</w:t>
            </w:r>
          </w:p>
        </w:tc>
        <w:tc>
          <w:tcPr>
            <w:tcW w:w="2272" w:type="dxa"/>
            <w:vAlign w:val="center"/>
          </w:tcPr>
          <w:p w:rsidR="003010A6" w:rsidRPr="004279FD" w:rsidRDefault="003010A6" w:rsidP="003010A6">
            <w:pPr>
              <w:jc w:val="center"/>
            </w:pPr>
            <w:r>
              <w:t>POLSEK BANGKO</w:t>
            </w:r>
          </w:p>
        </w:tc>
      </w:tr>
      <w:tr w:rsidR="006F7670" w:rsidRPr="00AB724D" w:rsidTr="00704433">
        <w:trPr>
          <w:trHeight w:val="198"/>
        </w:trPr>
        <w:tc>
          <w:tcPr>
            <w:tcW w:w="813" w:type="dxa"/>
            <w:vAlign w:val="center"/>
          </w:tcPr>
          <w:p w:rsidR="006F7670" w:rsidRDefault="006F7670" w:rsidP="006F7670">
            <w:pPr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2693" w:type="dxa"/>
            <w:vAlign w:val="center"/>
          </w:tcPr>
          <w:p w:rsidR="006F7670" w:rsidRPr="00704433" w:rsidRDefault="006F7670" w:rsidP="006F7670">
            <w:pPr>
              <w:jc w:val="center"/>
              <w:rPr>
                <w:sz w:val="18"/>
              </w:rPr>
            </w:pPr>
            <w:r w:rsidRPr="00704433">
              <w:rPr>
                <w:sz w:val="18"/>
              </w:rPr>
              <w:t>PDM :</w:t>
            </w:r>
            <w:r w:rsidR="0052422C">
              <w:rPr>
                <w:b/>
                <w:sz w:val="18"/>
              </w:rPr>
              <w:t>124</w:t>
            </w:r>
            <w:r>
              <w:rPr>
                <w:sz w:val="18"/>
              </w:rPr>
              <w:t>L.4.20/Eoh.2/04</w:t>
            </w:r>
            <w:r w:rsidRPr="00704433">
              <w:rPr>
                <w:sz w:val="18"/>
              </w:rPr>
              <w:t>/2025</w:t>
            </w:r>
          </w:p>
          <w:p w:rsidR="006F7670" w:rsidRPr="00171F6B" w:rsidRDefault="006F7670" w:rsidP="006F7670">
            <w:pPr>
              <w:jc w:val="center"/>
              <w:rPr>
                <w:sz w:val="18"/>
              </w:rPr>
            </w:pPr>
            <w:r w:rsidRPr="00171F6B">
              <w:rPr>
                <w:sz w:val="18"/>
              </w:rPr>
              <w:t xml:space="preserve">RT : </w:t>
            </w:r>
            <w:r w:rsidR="0052422C">
              <w:rPr>
                <w:b/>
                <w:sz w:val="18"/>
              </w:rPr>
              <w:t>145</w:t>
            </w:r>
            <w:r>
              <w:rPr>
                <w:sz w:val="18"/>
              </w:rPr>
              <w:t>/L.4.20/Eoh.2/04</w:t>
            </w:r>
            <w:r w:rsidRPr="00171F6B">
              <w:rPr>
                <w:sz w:val="18"/>
              </w:rPr>
              <w:t>/2025</w:t>
            </w:r>
          </w:p>
        </w:tc>
        <w:tc>
          <w:tcPr>
            <w:tcW w:w="4394" w:type="dxa"/>
            <w:vAlign w:val="center"/>
          </w:tcPr>
          <w:p w:rsidR="006F7670" w:rsidRPr="006F7670" w:rsidRDefault="006F7670" w:rsidP="006F7670">
            <w:pPr>
              <w:rPr>
                <w:b/>
              </w:rPr>
            </w:pPr>
            <w:r w:rsidRPr="006F7670">
              <w:rPr>
                <w:b/>
              </w:rPr>
              <w:t>RIKI RIVANDI HARAHAP Alias WANDI</w:t>
            </w:r>
          </w:p>
        </w:tc>
        <w:tc>
          <w:tcPr>
            <w:tcW w:w="4111" w:type="dxa"/>
            <w:vAlign w:val="center"/>
          </w:tcPr>
          <w:p w:rsidR="006F7670" w:rsidRPr="006F7670" w:rsidRDefault="006F7670" w:rsidP="006F7670">
            <w:pPr>
              <w:jc w:val="center"/>
              <w:rPr>
                <w:sz w:val="20"/>
              </w:rPr>
            </w:pPr>
            <w:proofErr w:type="spellStart"/>
            <w:r w:rsidRPr="006F7670">
              <w:rPr>
                <w:sz w:val="20"/>
              </w:rPr>
              <w:t>Pasal</w:t>
            </w:r>
            <w:proofErr w:type="spellEnd"/>
            <w:r w:rsidRPr="006F7670">
              <w:rPr>
                <w:sz w:val="20"/>
              </w:rPr>
              <w:t xml:space="preserve"> 363 </w:t>
            </w:r>
            <w:proofErr w:type="spellStart"/>
            <w:r w:rsidRPr="006F7670">
              <w:rPr>
                <w:sz w:val="20"/>
              </w:rPr>
              <w:t>Ayat</w:t>
            </w:r>
            <w:proofErr w:type="spellEnd"/>
            <w:r w:rsidRPr="006F7670">
              <w:rPr>
                <w:sz w:val="20"/>
              </w:rPr>
              <w:t xml:space="preserve"> (1) </w:t>
            </w:r>
            <w:proofErr w:type="spellStart"/>
            <w:r w:rsidRPr="006F7670">
              <w:rPr>
                <w:sz w:val="20"/>
              </w:rPr>
              <w:t>Angka</w:t>
            </w:r>
            <w:proofErr w:type="spellEnd"/>
            <w:r w:rsidRPr="006F7670">
              <w:rPr>
                <w:sz w:val="20"/>
              </w:rPr>
              <w:t xml:space="preserve"> 4 KUHP</w:t>
            </w:r>
          </w:p>
        </w:tc>
        <w:tc>
          <w:tcPr>
            <w:tcW w:w="2835" w:type="dxa"/>
            <w:vAlign w:val="center"/>
          </w:tcPr>
          <w:p w:rsidR="006F7670" w:rsidRPr="006F7670" w:rsidRDefault="006F7670" w:rsidP="006F7670">
            <w:pPr>
              <w:jc w:val="center"/>
              <w:rPr>
                <w:b/>
              </w:rPr>
            </w:pPr>
            <w:r w:rsidRPr="006F7670">
              <w:rPr>
                <w:b/>
              </w:rPr>
              <w:t>ELSA KARINA BR GULTOM, SH</w:t>
            </w:r>
          </w:p>
        </w:tc>
        <w:tc>
          <w:tcPr>
            <w:tcW w:w="2272" w:type="dxa"/>
            <w:vAlign w:val="center"/>
          </w:tcPr>
          <w:p w:rsidR="006F7670" w:rsidRDefault="006F7670" w:rsidP="006F7670">
            <w:pPr>
              <w:jc w:val="center"/>
            </w:pPr>
            <w:r>
              <w:t>POLRES ROHIL</w:t>
            </w:r>
          </w:p>
        </w:tc>
      </w:tr>
      <w:tr w:rsidR="006F7670" w:rsidRPr="00AB724D" w:rsidTr="00704433">
        <w:trPr>
          <w:trHeight w:val="198"/>
        </w:trPr>
        <w:tc>
          <w:tcPr>
            <w:tcW w:w="813" w:type="dxa"/>
            <w:vAlign w:val="center"/>
          </w:tcPr>
          <w:p w:rsidR="006F7670" w:rsidRDefault="006F7670" w:rsidP="006F7670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2693" w:type="dxa"/>
            <w:vAlign w:val="center"/>
          </w:tcPr>
          <w:p w:rsidR="006F7670" w:rsidRPr="00704433" w:rsidRDefault="006F7670" w:rsidP="006F7670">
            <w:pPr>
              <w:jc w:val="center"/>
              <w:rPr>
                <w:sz w:val="18"/>
              </w:rPr>
            </w:pPr>
            <w:r w:rsidRPr="00704433">
              <w:rPr>
                <w:sz w:val="18"/>
              </w:rPr>
              <w:t>PDM :</w:t>
            </w:r>
            <w:r w:rsidR="0052422C">
              <w:rPr>
                <w:b/>
                <w:sz w:val="18"/>
              </w:rPr>
              <w:t>125/</w:t>
            </w:r>
            <w:r>
              <w:rPr>
                <w:sz w:val="18"/>
              </w:rPr>
              <w:t>L.4.20/Eoh.2/04</w:t>
            </w:r>
            <w:r w:rsidRPr="00704433">
              <w:rPr>
                <w:sz w:val="18"/>
              </w:rPr>
              <w:t>/2025</w:t>
            </w:r>
          </w:p>
          <w:p w:rsidR="006F7670" w:rsidRPr="00171F6B" w:rsidRDefault="006F7670" w:rsidP="006F7670">
            <w:pPr>
              <w:jc w:val="center"/>
              <w:rPr>
                <w:sz w:val="18"/>
              </w:rPr>
            </w:pPr>
            <w:r w:rsidRPr="00171F6B">
              <w:rPr>
                <w:sz w:val="18"/>
              </w:rPr>
              <w:t xml:space="preserve">RT : </w:t>
            </w:r>
            <w:r w:rsidR="0052422C">
              <w:rPr>
                <w:b/>
                <w:sz w:val="18"/>
              </w:rPr>
              <w:t>146</w:t>
            </w:r>
            <w:r>
              <w:rPr>
                <w:sz w:val="18"/>
              </w:rPr>
              <w:t>/L.4.20/Eoh.2/04</w:t>
            </w:r>
            <w:r w:rsidRPr="00171F6B">
              <w:rPr>
                <w:sz w:val="18"/>
              </w:rPr>
              <w:t>/2025</w:t>
            </w:r>
          </w:p>
        </w:tc>
        <w:tc>
          <w:tcPr>
            <w:tcW w:w="4394" w:type="dxa"/>
            <w:vAlign w:val="center"/>
          </w:tcPr>
          <w:p w:rsidR="006F7670" w:rsidRPr="006F7670" w:rsidRDefault="006F7670" w:rsidP="006F7670">
            <w:pPr>
              <w:rPr>
                <w:b/>
              </w:rPr>
            </w:pPr>
            <w:r w:rsidRPr="006F7670">
              <w:rPr>
                <w:b/>
              </w:rPr>
              <w:t>MUHAMMAD TARMIZI QURNIAWAN Alias NAWAN</w:t>
            </w:r>
          </w:p>
        </w:tc>
        <w:tc>
          <w:tcPr>
            <w:tcW w:w="4111" w:type="dxa"/>
            <w:vAlign w:val="center"/>
          </w:tcPr>
          <w:p w:rsidR="006F7670" w:rsidRPr="006F7670" w:rsidRDefault="006F7670" w:rsidP="006F7670">
            <w:pPr>
              <w:jc w:val="center"/>
              <w:rPr>
                <w:sz w:val="20"/>
              </w:rPr>
            </w:pPr>
            <w:proofErr w:type="spellStart"/>
            <w:r w:rsidRPr="006F7670">
              <w:rPr>
                <w:sz w:val="20"/>
              </w:rPr>
              <w:t>asal</w:t>
            </w:r>
            <w:proofErr w:type="spellEnd"/>
            <w:r w:rsidRPr="006F7670">
              <w:rPr>
                <w:sz w:val="20"/>
              </w:rPr>
              <w:t xml:space="preserve"> 363 </w:t>
            </w:r>
            <w:proofErr w:type="spellStart"/>
            <w:r w:rsidRPr="006F7670">
              <w:rPr>
                <w:sz w:val="20"/>
              </w:rPr>
              <w:t>Ayat</w:t>
            </w:r>
            <w:proofErr w:type="spellEnd"/>
            <w:r w:rsidRPr="006F7670">
              <w:rPr>
                <w:sz w:val="20"/>
              </w:rPr>
              <w:t xml:space="preserve"> (1) </w:t>
            </w:r>
            <w:proofErr w:type="spellStart"/>
            <w:r w:rsidRPr="006F7670">
              <w:rPr>
                <w:sz w:val="20"/>
              </w:rPr>
              <w:t>Angka</w:t>
            </w:r>
            <w:proofErr w:type="spellEnd"/>
            <w:r w:rsidRPr="006F7670">
              <w:rPr>
                <w:sz w:val="20"/>
              </w:rPr>
              <w:t xml:space="preserve"> 3, </w:t>
            </w:r>
            <w:proofErr w:type="spellStart"/>
            <w:r w:rsidRPr="006F7670">
              <w:rPr>
                <w:sz w:val="20"/>
              </w:rPr>
              <w:t>Pasal</w:t>
            </w:r>
            <w:proofErr w:type="spellEnd"/>
            <w:r w:rsidRPr="006F7670">
              <w:rPr>
                <w:sz w:val="20"/>
              </w:rPr>
              <w:t xml:space="preserve"> 363 </w:t>
            </w:r>
            <w:proofErr w:type="spellStart"/>
            <w:r w:rsidRPr="006F7670">
              <w:rPr>
                <w:sz w:val="20"/>
              </w:rPr>
              <w:t>Ayat</w:t>
            </w:r>
            <w:proofErr w:type="spellEnd"/>
            <w:r w:rsidRPr="006F7670">
              <w:rPr>
                <w:sz w:val="20"/>
              </w:rPr>
              <w:t xml:space="preserve"> (1) </w:t>
            </w:r>
            <w:proofErr w:type="spellStart"/>
            <w:r w:rsidRPr="006F7670">
              <w:rPr>
                <w:sz w:val="20"/>
              </w:rPr>
              <w:t>Angka</w:t>
            </w:r>
            <w:proofErr w:type="spellEnd"/>
            <w:r w:rsidRPr="006F7670">
              <w:rPr>
                <w:sz w:val="20"/>
              </w:rPr>
              <w:t xml:space="preserve"> 4, </w:t>
            </w:r>
            <w:proofErr w:type="spellStart"/>
            <w:r w:rsidRPr="006F7670">
              <w:rPr>
                <w:sz w:val="20"/>
              </w:rPr>
              <w:t>Pasal</w:t>
            </w:r>
            <w:proofErr w:type="spellEnd"/>
            <w:r w:rsidRPr="006F7670">
              <w:rPr>
                <w:sz w:val="20"/>
              </w:rPr>
              <w:t xml:space="preserve"> 363 </w:t>
            </w:r>
            <w:proofErr w:type="spellStart"/>
            <w:r w:rsidRPr="006F7670">
              <w:rPr>
                <w:sz w:val="20"/>
              </w:rPr>
              <w:t>Ayat</w:t>
            </w:r>
            <w:proofErr w:type="spellEnd"/>
            <w:r w:rsidRPr="006F7670">
              <w:rPr>
                <w:sz w:val="20"/>
              </w:rPr>
              <w:t xml:space="preserve"> (1) </w:t>
            </w:r>
            <w:proofErr w:type="spellStart"/>
            <w:r w:rsidRPr="006F7670">
              <w:rPr>
                <w:sz w:val="20"/>
              </w:rPr>
              <w:t>Angka</w:t>
            </w:r>
            <w:proofErr w:type="spellEnd"/>
            <w:r w:rsidRPr="006F7670">
              <w:rPr>
                <w:sz w:val="20"/>
              </w:rPr>
              <w:t xml:space="preserve"> 5 KUHP</w:t>
            </w:r>
          </w:p>
        </w:tc>
        <w:tc>
          <w:tcPr>
            <w:tcW w:w="2835" w:type="dxa"/>
            <w:vAlign w:val="center"/>
          </w:tcPr>
          <w:p w:rsidR="006F7670" w:rsidRPr="006F7670" w:rsidRDefault="006F7670" w:rsidP="006F7670">
            <w:pPr>
              <w:jc w:val="center"/>
              <w:rPr>
                <w:b/>
              </w:rPr>
            </w:pPr>
            <w:r w:rsidRPr="006F7670">
              <w:rPr>
                <w:b/>
              </w:rPr>
              <w:t>NADINI CISTA, S.H.</w:t>
            </w:r>
          </w:p>
        </w:tc>
        <w:tc>
          <w:tcPr>
            <w:tcW w:w="2272" w:type="dxa"/>
            <w:vAlign w:val="center"/>
          </w:tcPr>
          <w:p w:rsidR="006F7670" w:rsidRPr="004279FD" w:rsidRDefault="006F7670" w:rsidP="006F7670">
            <w:pPr>
              <w:jc w:val="center"/>
              <w:rPr>
                <w:sz w:val="22"/>
              </w:rPr>
            </w:pPr>
            <w:r w:rsidRPr="004279FD">
              <w:rPr>
                <w:sz w:val="22"/>
              </w:rPr>
              <w:t xml:space="preserve">POLSEK </w:t>
            </w:r>
            <w:r>
              <w:rPr>
                <w:sz w:val="22"/>
              </w:rPr>
              <w:t xml:space="preserve">PANIPAHAN </w:t>
            </w:r>
          </w:p>
        </w:tc>
      </w:tr>
      <w:tr w:rsidR="006F7670" w:rsidRPr="00AB724D" w:rsidTr="00704433">
        <w:trPr>
          <w:trHeight w:val="198"/>
        </w:trPr>
        <w:tc>
          <w:tcPr>
            <w:tcW w:w="813" w:type="dxa"/>
            <w:vAlign w:val="center"/>
          </w:tcPr>
          <w:p w:rsidR="006F7670" w:rsidRDefault="006F7670" w:rsidP="006F7670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2693" w:type="dxa"/>
            <w:vAlign w:val="center"/>
          </w:tcPr>
          <w:p w:rsidR="006F7670" w:rsidRPr="00704433" w:rsidRDefault="006F7670" w:rsidP="006F7670">
            <w:pPr>
              <w:jc w:val="center"/>
              <w:rPr>
                <w:sz w:val="18"/>
              </w:rPr>
            </w:pPr>
            <w:r w:rsidRPr="00704433">
              <w:rPr>
                <w:sz w:val="18"/>
              </w:rPr>
              <w:t>PDM :</w:t>
            </w:r>
            <w:r w:rsidR="00C4780A">
              <w:rPr>
                <w:b/>
                <w:sz w:val="18"/>
              </w:rPr>
              <w:t>40</w:t>
            </w:r>
            <w:r>
              <w:rPr>
                <w:sz w:val="18"/>
              </w:rPr>
              <w:t>L.4.20/Eku.2/04</w:t>
            </w:r>
            <w:r w:rsidRPr="00704433">
              <w:rPr>
                <w:sz w:val="18"/>
              </w:rPr>
              <w:t>/2025</w:t>
            </w:r>
          </w:p>
          <w:p w:rsidR="006F7670" w:rsidRPr="00171F6B" w:rsidRDefault="006F7670" w:rsidP="006F7670">
            <w:pPr>
              <w:jc w:val="center"/>
              <w:rPr>
                <w:sz w:val="18"/>
              </w:rPr>
            </w:pPr>
            <w:r w:rsidRPr="00171F6B">
              <w:rPr>
                <w:sz w:val="18"/>
              </w:rPr>
              <w:t xml:space="preserve">RT : </w:t>
            </w:r>
            <w:r w:rsidR="00C4780A">
              <w:rPr>
                <w:b/>
                <w:sz w:val="18"/>
              </w:rPr>
              <w:t>43</w:t>
            </w:r>
            <w:r>
              <w:rPr>
                <w:sz w:val="18"/>
              </w:rPr>
              <w:t>/L.4.20/Eku.2/04</w:t>
            </w:r>
            <w:r w:rsidRPr="00171F6B">
              <w:rPr>
                <w:sz w:val="18"/>
              </w:rPr>
              <w:t>/2025</w:t>
            </w:r>
          </w:p>
        </w:tc>
        <w:tc>
          <w:tcPr>
            <w:tcW w:w="4394" w:type="dxa"/>
            <w:vAlign w:val="center"/>
          </w:tcPr>
          <w:p w:rsidR="006F7670" w:rsidRPr="006F7670" w:rsidRDefault="006F7670" w:rsidP="006F7670">
            <w:pPr>
              <w:rPr>
                <w:b/>
              </w:rPr>
            </w:pPr>
            <w:r w:rsidRPr="006F7670">
              <w:rPr>
                <w:b/>
              </w:rPr>
              <w:t>ELIAS SIREGAR Alias OPUNG RENI</w:t>
            </w:r>
          </w:p>
        </w:tc>
        <w:tc>
          <w:tcPr>
            <w:tcW w:w="4111" w:type="dxa"/>
            <w:vAlign w:val="center"/>
          </w:tcPr>
          <w:p w:rsidR="006F7670" w:rsidRPr="006F7670" w:rsidRDefault="006F7670" w:rsidP="006F7670">
            <w:pPr>
              <w:jc w:val="center"/>
              <w:rPr>
                <w:sz w:val="20"/>
              </w:rPr>
            </w:pPr>
            <w:proofErr w:type="spellStart"/>
            <w:r w:rsidRPr="006F7670">
              <w:rPr>
                <w:sz w:val="20"/>
              </w:rPr>
              <w:t>Pasal</w:t>
            </w:r>
            <w:proofErr w:type="spellEnd"/>
            <w:r w:rsidRPr="006F7670">
              <w:rPr>
                <w:sz w:val="20"/>
              </w:rPr>
              <w:t xml:space="preserve"> 81 </w:t>
            </w:r>
            <w:proofErr w:type="spellStart"/>
            <w:r w:rsidRPr="006F7670">
              <w:rPr>
                <w:sz w:val="20"/>
              </w:rPr>
              <w:t>ayat</w:t>
            </w:r>
            <w:proofErr w:type="spellEnd"/>
            <w:r w:rsidRPr="006F7670">
              <w:rPr>
                <w:sz w:val="20"/>
              </w:rPr>
              <w:t xml:space="preserve"> (1), </w:t>
            </w:r>
            <w:proofErr w:type="spellStart"/>
            <w:r w:rsidRPr="006F7670">
              <w:rPr>
                <w:sz w:val="20"/>
              </w:rPr>
              <w:t>Pasal</w:t>
            </w:r>
            <w:proofErr w:type="spellEnd"/>
            <w:r w:rsidRPr="006F7670">
              <w:rPr>
                <w:sz w:val="20"/>
              </w:rPr>
              <w:t xml:space="preserve"> 76E UU NO. 17 TAHUN 2016</w:t>
            </w:r>
          </w:p>
        </w:tc>
        <w:tc>
          <w:tcPr>
            <w:tcW w:w="2835" w:type="dxa"/>
            <w:vAlign w:val="center"/>
          </w:tcPr>
          <w:p w:rsidR="006F7670" w:rsidRPr="006F7670" w:rsidRDefault="006F7670" w:rsidP="006F7670">
            <w:pPr>
              <w:jc w:val="center"/>
              <w:rPr>
                <w:b/>
              </w:rPr>
            </w:pPr>
            <w:r w:rsidRPr="006F7670">
              <w:rPr>
                <w:b/>
              </w:rPr>
              <w:t>LANI REGINA YULANDA, S.H</w:t>
            </w:r>
          </w:p>
        </w:tc>
        <w:tc>
          <w:tcPr>
            <w:tcW w:w="2272" w:type="dxa"/>
            <w:vAlign w:val="center"/>
          </w:tcPr>
          <w:p w:rsidR="006F7670" w:rsidRPr="004279FD" w:rsidRDefault="006F7670" w:rsidP="006F7670">
            <w:pPr>
              <w:jc w:val="center"/>
              <w:rPr>
                <w:sz w:val="22"/>
              </w:rPr>
            </w:pPr>
            <w:r w:rsidRPr="004279FD">
              <w:rPr>
                <w:sz w:val="22"/>
              </w:rPr>
              <w:t xml:space="preserve">POLSEK </w:t>
            </w:r>
            <w:r>
              <w:rPr>
                <w:sz w:val="22"/>
              </w:rPr>
              <w:t>SINABOI</w:t>
            </w:r>
          </w:p>
        </w:tc>
      </w:tr>
      <w:tr w:rsidR="006F7670" w:rsidRPr="00AB724D" w:rsidTr="00704433">
        <w:trPr>
          <w:trHeight w:val="198"/>
        </w:trPr>
        <w:tc>
          <w:tcPr>
            <w:tcW w:w="813" w:type="dxa"/>
            <w:vAlign w:val="center"/>
          </w:tcPr>
          <w:p w:rsidR="006F7670" w:rsidRDefault="006F7670" w:rsidP="006F7670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5</w:t>
            </w:r>
          </w:p>
        </w:tc>
        <w:tc>
          <w:tcPr>
            <w:tcW w:w="2693" w:type="dxa"/>
            <w:vAlign w:val="center"/>
          </w:tcPr>
          <w:p w:rsidR="006F7670" w:rsidRPr="00704433" w:rsidRDefault="006F7670" w:rsidP="006F7670">
            <w:pPr>
              <w:jc w:val="center"/>
              <w:rPr>
                <w:sz w:val="18"/>
              </w:rPr>
            </w:pPr>
            <w:r w:rsidRPr="00704433">
              <w:rPr>
                <w:sz w:val="18"/>
              </w:rPr>
              <w:t>PDM :</w:t>
            </w:r>
            <w:r w:rsidR="0052422C">
              <w:rPr>
                <w:b/>
                <w:sz w:val="18"/>
              </w:rPr>
              <w:t>126</w:t>
            </w:r>
            <w:r>
              <w:rPr>
                <w:sz w:val="18"/>
              </w:rPr>
              <w:t>L.4.20/Eoh.2/04</w:t>
            </w:r>
            <w:r w:rsidRPr="00704433">
              <w:rPr>
                <w:sz w:val="18"/>
              </w:rPr>
              <w:t>/2025</w:t>
            </w:r>
          </w:p>
          <w:p w:rsidR="006F7670" w:rsidRPr="00171F6B" w:rsidRDefault="006F7670" w:rsidP="006F7670">
            <w:pPr>
              <w:jc w:val="center"/>
              <w:rPr>
                <w:sz w:val="18"/>
              </w:rPr>
            </w:pPr>
            <w:r w:rsidRPr="00171F6B">
              <w:rPr>
                <w:sz w:val="18"/>
              </w:rPr>
              <w:t xml:space="preserve">RT : </w:t>
            </w:r>
            <w:r w:rsidR="0052422C">
              <w:rPr>
                <w:b/>
                <w:sz w:val="18"/>
              </w:rPr>
              <w:t>147</w:t>
            </w:r>
            <w:r>
              <w:rPr>
                <w:sz w:val="18"/>
              </w:rPr>
              <w:t>/L.4.20/Eoh.2/04</w:t>
            </w:r>
            <w:r w:rsidRPr="00171F6B">
              <w:rPr>
                <w:sz w:val="18"/>
              </w:rPr>
              <w:t>/2025</w:t>
            </w:r>
          </w:p>
        </w:tc>
        <w:tc>
          <w:tcPr>
            <w:tcW w:w="4394" w:type="dxa"/>
            <w:vAlign w:val="center"/>
          </w:tcPr>
          <w:p w:rsidR="006F7670" w:rsidRPr="006F7670" w:rsidRDefault="006F7670" w:rsidP="006F7670">
            <w:pPr>
              <w:rPr>
                <w:b/>
              </w:rPr>
            </w:pPr>
            <w:r w:rsidRPr="006F7670">
              <w:rPr>
                <w:b/>
              </w:rPr>
              <w:t>MASWANDI Alias SANDI Bin BISMAN (</w:t>
            </w:r>
            <w:proofErr w:type="spellStart"/>
            <w:r w:rsidRPr="006F7670">
              <w:rPr>
                <w:b/>
              </w:rPr>
              <w:t>Alm</w:t>
            </w:r>
            <w:proofErr w:type="spellEnd"/>
            <w:r w:rsidRPr="006F7670">
              <w:rPr>
                <w:b/>
              </w:rPr>
              <w:t>)</w:t>
            </w:r>
          </w:p>
        </w:tc>
        <w:tc>
          <w:tcPr>
            <w:tcW w:w="4111" w:type="dxa"/>
            <w:vAlign w:val="center"/>
          </w:tcPr>
          <w:p w:rsidR="006F7670" w:rsidRPr="006F7670" w:rsidRDefault="006F7670" w:rsidP="006F7670">
            <w:pPr>
              <w:jc w:val="center"/>
              <w:rPr>
                <w:sz w:val="20"/>
              </w:rPr>
            </w:pPr>
            <w:proofErr w:type="spellStart"/>
            <w:r w:rsidRPr="006F7670">
              <w:rPr>
                <w:sz w:val="20"/>
              </w:rPr>
              <w:t>Pasal</w:t>
            </w:r>
            <w:proofErr w:type="spellEnd"/>
            <w:r w:rsidRPr="006F7670">
              <w:rPr>
                <w:sz w:val="20"/>
              </w:rPr>
              <w:t xml:space="preserve"> 363 </w:t>
            </w:r>
            <w:proofErr w:type="spellStart"/>
            <w:r w:rsidRPr="006F7670">
              <w:rPr>
                <w:sz w:val="20"/>
              </w:rPr>
              <w:t>Ayat</w:t>
            </w:r>
            <w:proofErr w:type="spellEnd"/>
            <w:r w:rsidRPr="006F7670">
              <w:rPr>
                <w:sz w:val="20"/>
              </w:rPr>
              <w:t xml:space="preserve"> (1) </w:t>
            </w:r>
            <w:proofErr w:type="spellStart"/>
            <w:r w:rsidRPr="006F7670">
              <w:rPr>
                <w:sz w:val="20"/>
              </w:rPr>
              <w:t>Angka</w:t>
            </w:r>
            <w:proofErr w:type="spellEnd"/>
            <w:r w:rsidRPr="006F7670">
              <w:rPr>
                <w:sz w:val="20"/>
              </w:rPr>
              <w:t xml:space="preserve"> 3, </w:t>
            </w:r>
            <w:proofErr w:type="spellStart"/>
            <w:r w:rsidRPr="006F7670">
              <w:rPr>
                <w:sz w:val="20"/>
              </w:rPr>
              <w:t>Pasal</w:t>
            </w:r>
            <w:proofErr w:type="spellEnd"/>
            <w:r w:rsidRPr="006F7670">
              <w:rPr>
                <w:sz w:val="20"/>
              </w:rPr>
              <w:t xml:space="preserve"> 363 </w:t>
            </w:r>
            <w:proofErr w:type="spellStart"/>
            <w:r w:rsidRPr="006F7670">
              <w:rPr>
                <w:sz w:val="20"/>
              </w:rPr>
              <w:t>Ayat</w:t>
            </w:r>
            <w:proofErr w:type="spellEnd"/>
            <w:r w:rsidRPr="006F7670">
              <w:rPr>
                <w:sz w:val="20"/>
              </w:rPr>
              <w:t xml:space="preserve"> (1) </w:t>
            </w:r>
            <w:proofErr w:type="spellStart"/>
            <w:r w:rsidRPr="006F7670">
              <w:rPr>
                <w:sz w:val="20"/>
              </w:rPr>
              <w:t>Angka</w:t>
            </w:r>
            <w:proofErr w:type="spellEnd"/>
            <w:r w:rsidRPr="006F7670">
              <w:rPr>
                <w:sz w:val="20"/>
              </w:rPr>
              <w:t xml:space="preserve"> 5 KUHP</w:t>
            </w:r>
          </w:p>
        </w:tc>
        <w:tc>
          <w:tcPr>
            <w:tcW w:w="2835" w:type="dxa"/>
            <w:vAlign w:val="center"/>
          </w:tcPr>
          <w:p w:rsidR="006F7670" w:rsidRPr="006F7670" w:rsidRDefault="006F7670" w:rsidP="006F7670">
            <w:pPr>
              <w:jc w:val="center"/>
              <w:rPr>
                <w:b/>
              </w:rPr>
            </w:pPr>
            <w:r w:rsidRPr="006F7670">
              <w:rPr>
                <w:b/>
              </w:rPr>
              <w:t>AKBAR HAMDANI RAMBE, S.H.</w:t>
            </w:r>
          </w:p>
        </w:tc>
        <w:tc>
          <w:tcPr>
            <w:tcW w:w="2272" w:type="dxa"/>
            <w:vAlign w:val="center"/>
          </w:tcPr>
          <w:p w:rsidR="006F7670" w:rsidRPr="004279FD" w:rsidRDefault="006F7670" w:rsidP="006F76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POLRES ROHIL</w:t>
            </w:r>
          </w:p>
        </w:tc>
      </w:tr>
    </w:tbl>
    <w:p w:rsidR="00E53612" w:rsidRPr="00494993" w:rsidRDefault="00E53612" w:rsidP="00AB724D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5444FB" w:rsidRPr="005444FB" w:rsidRDefault="005444FB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  <w:sz w:val="12"/>
        </w:rPr>
      </w:pPr>
    </w:p>
    <w:p w:rsidR="00876A31" w:rsidRPr="00876A31" w:rsidRDefault="002A76D6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</w:rPr>
      </w:pPr>
      <w:r w:rsidRPr="00876A31">
        <w:rPr>
          <w:rFonts w:eastAsia="Times New Roman" w:cs="Times New Roman"/>
          <w:bCs/>
        </w:rPr>
        <w:t>An. KEPALA KEJAKSAAN NEGERI ROKAN HILIR</w:t>
      </w:r>
    </w:p>
    <w:p w:rsidR="002A76D6" w:rsidRPr="00876A31" w:rsidRDefault="002A76D6" w:rsidP="00876A31">
      <w:pPr>
        <w:pStyle w:val="Standard"/>
        <w:ind w:left="10080" w:right="-650" w:firstLine="270"/>
        <w:jc w:val="center"/>
        <w:rPr>
          <w:rFonts w:eastAsia="Times New Roman" w:cs="Times New Roman"/>
          <w:bCs/>
        </w:rPr>
      </w:pPr>
      <w:r w:rsidRPr="00876A31">
        <w:rPr>
          <w:rFonts w:eastAsia="Times New Roman" w:cs="Times New Roman"/>
          <w:bCs/>
        </w:rPr>
        <w:t>KEPALA SEKSI TINDAK PIDANA UMUM</w:t>
      </w:r>
    </w:p>
    <w:p w:rsidR="002A76D6" w:rsidRPr="00876A31" w:rsidRDefault="002A76D6" w:rsidP="00876A31">
      <w:pPr>
        <w:pStyle w:val="Standard"/>
        <w:ind w:left="10080" w:right="-650" w:firstLine="270"/>
        <w:jc w:val="center"/>
        <w:rPr>
          <w:rFonts w:eastAsia="Times New Roman" w:cs="Times New Roman"/>
          <w:b/>
        </w:rPr>
      </w:pPr>
      <w:r w:rsidRPr="00876A31">
        <w:rPr>
          <w:rFonts w:eastAsia="Times New Roman" w:cs="Times New Roman"/>
          <w:bCs/>
        </w:rPr>
        <w:t>SELAKU PENUNTUT UMUM</w:t>
      </w:r>
    </w:p>
    <w:p w:rsidR="002A76D6" w:rsidRPr="00FA5C18" w:rsidRDefault="002A76D6" w:rsidP="00876A31">
      <w:pPr>
        <w:pStyle w:val="Standard"/>
        <w:ind w:left="-30976" w:right="-650" w:firstLine="270"/>
        <w:jc w:val="center"/>
        <w:rPr>
          <w:rFonts w:eastAsia="Calibri" w:cs="Times New Roman"/>
          <w:sz w:val="14"/>
        </w:rPr>
      </w:pPr>
    </w:p>
    <w:p w:rsidR="00876A31" w:rsidRPr="00876A31" w:rsidRDefault="00876A31" w:rsidP="00876A31">
      <w:pPr>
        <w:pStyle w:val="Standard"/>
        <w:ind w:left="-30976" w:right="-650" w:firstLine="270"/>
        <w:jc w:val="center"/>
        <w:rPr>
          <w:rFonts w:eastAsia="Calibri" w:cs="Times New Roman"/>
        </w:rPr>
      </w:pPr>
    </w:p>
    <w:p w:rsidR="00374B9E" w:rsidRPr="00876A31" w:rsidRDefault="00374B9E" w:rsidP="00876A31">
      <w:pPr>
        <w:pStyle w:val="Default"/>
        <w:spacing w:line="276" w:lineRule="auto"/>
        <w:ind w:left="10080" w:right="-650" w:firstLine="270"/>
        <w:jc w:val="center"/>
        <w:rPr>
          <w:b/>
          <w:u w:val="single"/>
          <w:lang w:val="sv-SE"/>
        </w:rPr>
      </w:pPr>
      <w:r w:rsidRPr="00876A31">
        <w:rPr>
          <w:b/>
          <w:u w:val="single"/>
        </w:rPr>
        <w:t>LITA WARMAN, S.H. M.H</w:t>
      </w:r>
    </w:p>
    <w:p w:rsidR="000C4892" w:rsidRDefault="00374B9E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  <w:r w:rsidRPr="00876A31">
        <w:rPr>
          <w:rFonts w:ascii="Times New Roman" w:hAnsi="Times New Roman" w:cs="Times New Roman"/>
          <w:bCs/>
          <w:sz w:val="24"/>
          <w:szCs w:val="24"/>
        </w:rPr>
        <w:t xml:space="preserve">Jaksa Pratama  Nip. </w:t>
      </w:r>
      <w:r w:rsidRPr="00876A31">
        <w:rPr>
          <w:rFonts w:ascii="Times New Roman" w:hAnsi="Times New Roman" w:cs="Times New Roman"/>
          <w:sz w:val="24"/>
          <w:szCs w:val="24"/>
        </w:rPr>
        <w:t>198912102014031001</w:t>
      </w:r>
    </w:p>
    <w:p w:rsidR="009D268A" w:rsidRDefault="009D268A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9D268A" w:rsidRDefault="009D268A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9D268A" w:rsidRDefault="009D268A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9D268A" w:rsidRDefault="009D268A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9D268A" w:rsidRDefault="009D268A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9D268A" w:rsidRDefault="009D268A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9D268A" w:rsidRDefault="009D268A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9D268A" w:rsidRDefault="009D268A" w:rsidP="00876A31">
      <w:pPr>
        <w:ind w:left="10080" w:right="-650" w:firstLine="270"/>
        <w:jc w:val="center"/>
        <w:rPr>
          <w:rFonts w:ascii="Times New Roman" w:hAnsi="Times New Roman" w:cs="Times New Roman"/>
          <w:sz w:val="24"/>
          <w:szCs w:val="24"/>
        </w:rPr>
      </w:pPr>
    </w:p>
    <w:sectPr w:rsidR="009D268A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093" w:rsidRDefault="00D95093" w:rsidP="005D68CE">
      <w:pPr>
        <w:spacing w:after="0" w:line="240" w:lineRule="auto"/>
      </w:pPr>
      <w:r>
        <w:separator/>
      </w:r>
    </w:p>
  </w:endnote>
  <w:endnote w:type="continuationSeparator" w:id="0">
    <w:p w:rsidR="00D95093" w:rsidRDefault="00D95093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093" w:rsidRDefault="00D95093" w:rsidP="005D68CE">
      <w:pPr>
        <w:spacing w:after="0" w:line="240" w:lineRule="auto"/>
      </w:pPr>
      <w:r>
        <w:separator/>
      </w:r>
    </w:p>
  </w:footnote>
  <w:footnote w:type="continuationSeparator" w:id="0">
    <w:p w:rsidR="00D95093" w:rsidRDefault="00D95093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9F"/>
    <w:multiLevelType w:val="hybridMultilevel"/>
    <w:tmpl w:val="BC605896"/>
    <w:lvl w:ilvl="0" w:tplc="6C64CF3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6A0F"/>
    <w:multiLevelType w:val="hybridMultilevel"/>
    <w:tmpl w:val="A2508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3612"/>
    <w:multiLevelType w:val="hybridMultilevel"/>
    <w:tmpl w:val="BC6AD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286A"/>
    <w:multiLevelType w:val="hybridMultilevel"/>
    <w:tmpl w:val="ED86B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82FFF"/>
    <w:multiLevelType w:val="hybridMultilevel"/>
    <w:tmpl w:val="DB2A6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F79F8"/>
    <w:multiLevelType w:val="hybridMultilevel"/>
    <w:tmpl w:val="5B6A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C347E"/>
    <w:multiLevelType w:val="hybridMultilevel"/>
    <w:tmpl w:val="710E9980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E3152"/>
    <w:multiLevelType w:val="hybridMultilevel"/>
    <w:tmpl w:val="D110E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362E5"/>
    <w:multiLevelType w:val="hybridMultilevel"/>
    <w:tmpl w:val="739C8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E2054"/>
    <w:multiLevelType w:val="hybridMultilevel"/>
    <w:tmpl w:val="57C2106E"/>
    <w:lvl w:ilvl="0" w:tplc="AFDC41C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9" w15:restartNumberingAfterBreak="0">
    <w:nsid w:val="3CBE0419"/>
    <w:multiLevelType w:val="hybridMultilevel"/>
    <w:tmpl w:val="C84ED06E"/>
    <w:lvl w:ilvl="0" w:tplc="B9EE8FE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0" w15:restartNumberingAfterBreak="0">
    <w:nsid w:val="3D6877E9"/>
    <w:multiLevelType w:val="hybridMultilevel"/>
    <w:tmpl w:val="F1A6F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24B15"/>
    <w:multiLevelType w:val="hybridMultilevel"/>
    <w:tmpl w:val="294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C2B06"/>
    <w:multiLevelType w:val="hybridMultilevel"/>
    <w:tmpl w:val="F690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E5979"/>
    <w:multiLevelType w:val="hybridMultilevel"/>
    <w:tmpl w:val="481A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76C62"/>
    <w:multiLevelType w:val="hybridMultilevel"/>
    <w:tmpl w:val="0576FA9E"/>
    <w:lvl w:ilvl="0" w:tplc="E0A0099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F63E6"/>
    <w:multiLevelType w:val="hybridMultilevel"/>
    <w:tmpl w:val="D2243A26"/>
    <w:lvl w:ilvl="0" w:tplc="D348F1B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2" w15:restartNumberingAfterBreak="0">
    <w:nsid w:val="66FF0E03"/>
    <w:multiLevelType w:val="hybridMultilevel"/>
    <w:tmpl w:val="D9C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31F9F"/>
    <w:multiLevelType w:val="hybridMultilevel"/>
    <w:tmpl w:val="50C04E8E"/>
    <w:lvl w:ilvl="0" w:tplc="39B2F3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 w15:restartNumberingAfterBreak="0">
    <w:nsid w:val="745D6B73"/>
    <w:multiLevelType w:val="hybridMultilevel"/>
    <w:tmpl w:val="996EB154"/>
    <w:lvl w:ilvl="0" w:tplc="875EAEC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9" w15:restartNumberingAfterBreak="0">
    <w:nsid w:val="777109A6"/>
    <w:multiLevelType w:val="hybridMultilevel"/>
    <w:tmpl w:val="9BEC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77E5A"/>
    <w:multiLevelType w:val="hybridMultilevel"/>
    <w:tmpl w:val="7ABA9E90"/>
    <w:lvl w:ilvl="0" w:tplc="A608FA7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3" w15:restartNumberingAfterBreak="0">
    <w:nsid w:val="7BD03740"/>
    <w:multiLevelType w:val="hybridMultilevel"/>
    <w:tmpl w:val="4096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D28A5"/>
    <w:multiLevelType w:val="hybridMultilevel"/>
    <w:tmpl w:val="E93EAEDA"/>
    <w:lvl w:ilvl="0" w:tplc="962A422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7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5"/>
  </w:num>
  <w:num w:numId="3">
    <w:abstractNumId w:val="34"/>
  </w:num>
  <w:num w:numId="4">
    <w:abstractNumId w:val="33"/>
  </w:num>
  <w:num w:numId="5">
    <w:abstractNumId w:val="23"/>
  </w:num>
  <w:num w:numId="6">
    <w:abstractNumId w:val="24"/>
  </w:num>
  <w:num w:numId="7">
    <w:abstractNumId w:val="36"/>
  </w:num>
  <w:num w:numId="8">
    <w:abstractNumId w:val="40"/>
  </w:num>
  <w:num w:numId="9">
    <w:abstractNumId w:val="16"/>
  </w:num>
  <w:num w:numId="10">
    <w:abstractNumId w:val="30"/>
  </w:num>
  <w:num w:numId="11">
    <w:abstractNumId w:val="9"/>
  </w:num>
  <w:num w:numId="12">
    <w:abstractNumId w:val="2"/>
  </w:num>
  <w:num w:numId="13">
    <w:abstractNumId w:val="47"/>
  </w:num>
  <w:num w:numId="14">
    <w:abstractNumId w:val="7"/>
  </w:num>
  <w:num w:numId="15">
    <w:abstractNumId w:val="13"/>
  </w:num>
  <w:num w:numId="16">
    <w:abstractNumId w:val="26"/>
  </w:num>
  <w:num w:numId="17">
    <w:abstractNumId w:val="27"/>
  </w:num>
  <w:num w:numId="18">
    <w:abstractNumId w:val="14"/>
  </w:num>
  <w:num w:numId="19">
    <w:abstractNumId w:val="1"/>
  </w:num>
  <w:num w:numId="20">
    <w:abstractNumId w:val="22"/>
  </w:num>
  <w:num w:numId="21">
    <w:abstractNumId w:val="10"/>
  </w:num>
  <w:num w:numId="22">
    <w:abstractNumId w:val="45"/>
  </w:num>
  <w:num w:numId="23">
    <w:abstractNumId w:val="44"/>
  </w:num>
  <w:num w:numId="24">
    <w:abstractNumId w:val="41"/>
  </w:num>
  <w:num w:numId="25">
    <w:abstractNumId w:val="21"/>
  </w:num>
  <w:num w:numId="26">
    <w:abstractNumId w:val="11"/>
  </w:num>
  <w:num w:numId="27">
    <w:abstractNumId w:val="46"/>
  </w:num>
  <w:num w:numId="28">
    <w:abstractNumId w:val="29"/>
  </w:num>
  <w:num w:numId="29">
    <w:abstractNumId w:val="42"/>
  </w:num>
  <w:num w:numId="30">
    <w:abstractNumId w:val="0"/>
  </w:num>
  <w:num w:numId="31">
    <w:abstractNumId w:val="19"/>
  </w:num>
  <w:num w:numId="32">
    <w:abstractNumId w:val="18"/>
  </w:num>
  <w:num w:numId="33">
    <w:abstractNumId w:val="38"/>
  </w:num>
  <w:num w:numId="34">
    <w:abstractNumId w:val="31"/>
  </w:num>
  <w:num w:numId="35">
    <w:abstractNumId w:val="25"/>
  </w:num>
  <w:num w:numId="36">
    <w:abstractNumId w:val="37"/>
  </w:num>
  <w:num w:numId="37">
    <w:abstractNumId w:val="32"/>
  </w:num>
  <w:num w:numId="38">
    <w:abstractNumId w:val="43"/>
  </w:num>
  <w:num w:numId="39">
    <w:abstractNumId w:val="5"/>
  </w:num>
  <w:num w:numId="40">
    <w:abstractNumId w:val="28"/>
  </w:num>
  <w:num w:numId="41">
    <w:abstractNumId w:val="20"/>
  </w:num>
  <w:num w:numId="42">
    <w:abstractNumId w:val="8"/>
  </w:num>
  <w:num w:numId="43">
    <w:abstractNumId w:val="3"/>
  </w:num>
  <w:num w:numId="44">
    <w:abstractNumId w:val="6"/>
  </w:num>
  <w:num w:numId="45">
    <w:abstractNumId w:val="17"/>
  </w:num>
  <w:num w:numId="46">
    <w:abstractNumId w:val="39"/>
  </w:num>
  <w:num w:numId="47">
    <w:abstractNumId w:val="15"/>
  </w:num>
  <w:num w:numId="4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6DAE"/>
    <w:rsid w:val="0001779B"/>
    <w:rsid w:val="000204C4"/>
    <w:rsid w:val="00020BCD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5B8D"/>
    <w:rsid w:val="00097062"/>
    <w:rsid w:val="000978E5"/>
    <w:rsid w:val="000A03F3"/>
    <w:rsid w:val="000A1C08"/>
    <w:rsid w:val="000A217F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4660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539C"/>
    <w:rsid w:val="000F624B"/>
    <w:rsid w:val="000F6556"/>
    <w:rsid w:val="000F7014"/>
    <w:rsid w:val="000F7FDB"/>
    <w:rsid w:val="001003A4"/>
    <w:rsid w:val="001019C0"/>
    <w:rsid w:val="00102264"/>
    <w:rsid w:val="00103012"/>
    <w:rsid w:val="0010377A"/>
    <w:rsid w:val="0010380F"/>
    <w:rsid w:val="00104FE2"/>
    <w:rsid w:val="00106234"/>
    <w:rsid w:val="00106DD4"/>
    <w:rsid w:val="00111EFB"/>
    <w:rsid w:val="00112F82"/>
    <w:rsid w:val="00114674"/>
    <w:rsid w:val="00114898"/>
    <w:rsid w:val="001149CF"/>
    <w:rsid w:val="00116127"/>
    <w:rsid w:val="00116E29"/>
    <w:rsid w:val="00117840"/>
    <w:rsid w:val="0012046F"/>
    <w:rsid w:val="00121B2E"/>
    <w:rsid w:val="00121DE2"/>
    <w:rsid w:val="001221E8"/>
    <w:rsid w:val="001226FC"/>
    <w:rsid w:val="00122930"/>
    <w:rsid w:val="00122E2A"/>
    <w:rsid w:val="00122E61"/>
    <w:rsid w:val="001242DD"/>
    <w:rsid w:val="00124ED8"/>
    <w:rsid w:val="001250DA"/>
    <w:rsid w:val="001254C0"/>
    <w:rsid w:val="00125B34"/>
    <w:rsid w:val="00126842"/>
    <w:rsid w:val="00126A34"/>
    <w:rsid w:val="00127659"/>
    <w:rsid w:val="0012772C"/>
    <w:rsid w:val="00127DED"/>
    <w:rsid w:val="00130299"/>
    <w:rsid w:val="001308B7"/>
    <w:rsid w:val="00133243"/>
    <w:rsid w:val="00133815"/>
    <w:rsid w:val="00133C8B"/>
    <w:rsid w:val="00137002"/>
    <w:rsid w:val="00140063"/>
    <w:rsid w:val="00141CF8"/>
    <w:rsid w:val="0014282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1F6B"/>
    <w:rsid w:val="0017328B"/>
    <w:rsid w:val="001736AF"/>
    <w:rsid w:val="00173FA7"/>
    <w:rsid w:val="0017415C"/>
    <w:rsid w:val="00174777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E7A"/>
    <w:rsid w:val="00183C6B"/>
    <w:rsid w:val="00184ABC"/>
    <w:rsid w:val="0018643D"/>
    <w:rsid w:val="00186BCD"/>
    <w:rsid w:val="001876F6"/>
    <w:rsid w:val="00187E34"/>
    <w:rsid w:val="00190063"/>
    <w:rsid w:val="00191935"/>
    <w:rsid w:val="0019256E"/>
    <w:rsid w:val="00192FD8"/>
    <w:rsid w:val="001930B9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02E9"/>
    <w:rsid w:val="002028CC"/>
    <w:rsid w:val="00202DE7"/>
    <w:rsid w:val="002063E5"/>
    <w:rsid w:val="00206529"/>
    <w:rsid w:val="002067F4"/>
    <w:rsid w:val="00207559"/>
    <w:rsid w:val="00207BD4"/>
    <w:rsid w:val="00211999"/>
    <w:rsid w:val="0021267A"/>
    <w:rsid w:val="002126EA"/>
    <w:rsid w:val="00212B0C"/>
    <w:rsid w:val="00212D50"/>
    <w:rsid w:val="00212FED"/>
    <w:rsid w:val="00214CAE"/>
    <w:rsid w:val="00215478"/>
    <w:rsid w:val="002163E8"/>
    <w:rsid w:val="002169F0"/>
    <w:rsid w:val="002174A7"/>
    <w:rsid w:val="002222C7"/>
    <w:rsid w:val="00222BFE"/>
    <w:rsid w:val="002256F2"/>
    <w:rsid w:val="002259AE"/>
    <w:rsid w:val="002266B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6635"/>
    <w:rsid w:val="00237682"/>
    <w:rsid w:val="00241A3E"/>
    <w:rsid w:val="002429A3"/>
    <w:rsid w:val="00242B90"/>
    <w:rsid w:val="00243D01"/>
    <w:rsid w:val="00243EF2"/>
    <w:rsid w:val="00245361"/>
    <w:rsid w:val="002474B9"/>
    <w:rsid w:val="00247F65"/>
    <w:rsid w:val="00250E26"/>
    <w:rsid w:val="002511FF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5660"/>
    <w:rsid w:val="00267FE3"/>
    <w:rsid w:val="002705E2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441"/>
    <w:rsid w:val="00276936"/>
    <w:rsid w:val="00277227"/>
    <w:rsid w:val="00280CA2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1206"/>
    <w:rsid w:val="00291726"/>
    <w:rsid w:val="00291BBA"/>
    <w:rsid w:val="00295C9F"/>
    <w:rsid w:val="002A14C6"/>
    <w:rsid w:val="002A24F3"/>
    <w:rsid w:val="002A3CDC"/>
    <w:rsid w:val="002A44FD"/>
    <w:rsid w:val="002A45B4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10A6"/>
    <w:rsid w:val="00302772"/>
    <w:rsid w:val="00304BE4"/>
    <w:rsid w:val="00306F41"/>
    <w:rsid w:val="00307AA5"/>
    <w:rsid w:val="00310A11"/>
    <w:rsid w:val="00310A4E"/>
    <w:rsid w:val="00310B6D"/>
    <w:rsid w:val="00311864"/>
    <w:rsid w:val="00311C2F"/>
    <w:rsid w:val="003128B0"/>
    <w:rsid w:val="00312ED2"/>
    <w:rsid w:val="00313E84"/>
    <w:rsid w:val="00313F16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4A8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4B9E"/>
    <w:rsid w:val="0037561E"/>
    <w:rsid w:val="00377D4F"/>
    <w:rsid w:val="00382627"/>
    <w:rsid w:val="003859ED"/>
    <w:rsid w:val="00386697"/>
    <w:rsid w:val="00386C29"/>
    <w:rsid w:val="003872F6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5551"/>
    <w:rsid w:val="003A58D5"/>
    <w:rsid w:val="003A77A3"/>
    <w:rsid w:val="003A7895"/>
    <w:rsid w:val="003B1814"/>
    <w:rsid w:val="003B1C01"/>
    <w:rsid w:val="003B3590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4AF7"/>
    <w:rsid w:val="003D6A3F"/>
    <w:rsid w:val="003D6D7F"/>
    <w:rsid w:val="003D7BB5"/>
    <w:rsid w:val="003D7FE9"/>
    <w:rsid w:val="003E1186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2E2B"/>
    <w:rsid w:val="003F3379"/>
    <w:rsid w:val="003F3933"/>
    <w:rsid w:val="003F4537"/>
    <w:rsid w:val="003F4D90"/>
    <w:rsid w:val="003F528E"/>
    <w:rsid w:val="003F5970"/>
    <w:rsid w:val="003F64F7"/>
    <w:rsid w:val="003F6894"/>
    <w:rsid w:val="003F70F5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279FD"/>
    <w:rsid w:val="004302F2"/>
    <w:rsid w:val="00430BDF"/>
    <w:rsid w:val="00430FCB"/>
    <w:rsid w:val="004315DD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86B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12C4"/>
    <w:rsid w:val="004814D5"/>
    <w:rsid w:val="00481CF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3497"/>
    <w:rsid w:val="00494589"/>
    <w:rsid w:val="00494993"/>
    <w:rsid w:val="00495910"/>
    <w:rsid w:val="004A05E9"/>
    <w:rsid w:val="004A11BB"/>
    <w:rsid w:val="004A2162"/>
    <w:rsid w:val="004A2F24"/>
    <w:rsid w:val="004A484E"/>
    <w:rsid w:val="004A4AA8"/>
    <w:rsid w:val="004A63CB"/>
    <w:rsid w:val="004A7FC0"/>
    <w:rsid w:val="004B08AD"/>
    <w:rsid w:val="004B09E7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27C5"/>
    <w:rsid w:val="0051538D"/>
    <w:rsid w:val="00515D26"/>
    <w:rsid w:val="005204D4"/>
    <w:rsid w:val="00520A09"/>
    <w:rsid w:val="00520A4F"/>
    <w:rsid w:val="00522797"/>
    <w:rsid w:val="005227E8"/>
    <w:rsid w:val="00522D8B"/>
    <w:rsid w:val="005236FA"/>
    <w:rsid w:val="00523E76"/>
    <w:rsid w:val="0052422C"/>
    <w:rsid w:val="0052459D"/>
    <w:rsid w:val="005258CF"/>
    <w:rsid w:val="00525BB1"/>
    <w:rsid w:val="00526A4E"/>
    <w:rsid w:val="00527439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4FB"/>
    <w:rsid w:val="00544AF9"/>
    <w:rsid w:val="005458BD"/>
    <w:rsid w:val="00546CAA"/>
    <w:rsid w:val="00550EB0"/>
    <w:rsid w:val="005516AA"/>
    <w:rsid w:val="00551E5A"/>
    <w:rsid w:val="00552208"/>
    <w:rsid w:val="005530EF"/>
    <w:rsid w:val="005530F5"/>
    <w:rsid w:val="00554F20"/>
    <w:rsid w:val="0055642F"/>
    <w:rsid w:val="0056035C"/>
    <w:rsid w:val="00560A6E"/>
    <w:rsid w:val="00561436"/>
    <w:rsid w:val="005634BA"/>
    <w:rsid w:val="00563665"/>
    <w:rsid w:val="0056513D"/>
    <w:rsid w:val="00566258"/>
    <w:rsid w:val="00567859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0CA"/>
    <w:rsid w:val="00584ADD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C91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769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E033A"/>
    <w:rsid w:val="005E068C"/>
    <w:rsid w:val="005E10B8"/>
    <w:rsid w:val="005E12C0"/>
    <w:rsid w:val="005E1F8A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3E6C"/>
    <w:rsid w:val="00605098"/>
    <w:rsid w:val="00605247"/>
    <w:rsid w:val="00607656"/>
    <w:rsid w:val="006077EE"/>
    <w:rsid w:val="00607A02"/>
    <w:rsid w:val="00611D96"/>
    <w:rsid w:val="006128F2"/>
    <w:rsid w:val="00613254"/>
    <w:rsid w:val="00614A27"/>
    <w:rsid w:val="006154F5"/>
    <w:rsid w:val="00615985"/>
    <w:rsid w:val="00616B2A"/>
    <w:rsid w:val="00620192"/>
    <w:rsid w:val="006209AE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28F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5BF"/>
    <w:rsid w:val="00661626"/>
    <w:rsid w:val="00662D01"/>
    <w:rsid w:val="00663E13"/>
    <w:rsid w:val="00663FAA"/>
    <w:rsid w:val="0066404B"/>
    <w:rsid w:val="006642A0"/>
    <w:rsid w:val="00664354"/>
    <w:rsid w:val="0066485E"/>
    <w:rsid w:val="00665B3E"/>
    <w:rsid w:val="00665CEB"/>
    <w:rsid w:val="00666758"/>
    <w:rsid w:val="006703A7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3948"/>
    <w:rsid w:val="00694DFE"/>
    <w:rsid w:val="00695229"/>
    <w:rsid w:val="00695CFE"/>
    <w:rsid w:val="00695FFC"/>
    <w:rsid w:val="00696A82"/>
    <w:rsid w:val="006A0BA2"/>
    <w:rsid w:val="006A16F1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57AA"/>
    <w:rsid w:val="006B5D94"/>
    <w:rsid w:val="006B6484"/>
    <w:rsid w:val="006B6829"/>
    <w:rsid w:val="006B6A5B"/>
    <w:rsid w:val="006B7604"/>
    <w:rsid w:val="006B7639"/>
    <w:rsid w:val="006B772B"/>
    <w:rsid w:val="006C0179"/>
    <w:rsid w:val="006C2965"/>
    <w:rsid w:val="006C2B1B"/>
    <w:rsid w:val="006C2F8D"/>
    <w:rsid w:val="006C4E61"/>
    <w:rsid w:val="006C5F2F"/>
    <w:rsid w:val="006C61F1"/>
    <w:rsid w:val="006C7BAE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47F1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670"/>
    <w:rsid w:val="006F78CD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433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3B67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30E03"/>
    <w:rsid w:val="00730EA9"/>
    <w:rsid w:val="007330F9"/>
    <w:rsid w:val="00733C57"/>
    <w:rsid w:val="0073527B"/>
    <w:rsid w:val="00737BCF"/>
    <w:rsid w:val="00740469"/>
    <w:rsid w:val="007411E1"/>
    <w:rsid w:val="00741F4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0582"/>
    <w:rsid w:val="00761C2C"/>
    <w:rsid w:val="00762A0B"/>
    <w:rsid w:val="00763F1A"/>
    <w:rsid w:val="007658B3"/>
    <w:rsid w:val="0077014F"/>
    <w:rsid w:val="00770FB5"/>
    <w:rsid w:val="00771B23"/>
    <w:rsid w:val="0077443B"/>
    <w:rsid w:val="007756E5"/>
    <w:rsid w:val="00775991"/>
    <w:rsid w:val="00776965"/>
    <w:rsid w:val="00776BD7"/>
    <w:rsid w:val="00777CB8"/>
    <w:rsid w:val="00777E48"/>
    <w:rsid w:val="00781590"/>
    <w:rsid w:val="00781ACD"/>
    <w:rsid w:val="00781C92"/>
    <w:rsid w:val="0078207C"/>
    <w:rsid w:val="007823CE"/>
    <w:rsid w:val="00782A3F"/>
    <w:rsid w:val="0078361A"/>
    <w:rsid w:val="00784AC9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61B3"/>
    <w:rsid w:val="007B22EB"/>
    <w:rsid w:val="007B2B9E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28"/>
    <w:rsid w:val="007C727D"/>
    <w:rsid w:val="007C7391"/>
    <w:rsid w:val="007D07ED"/>
    <w:rsid w:val="007D1FCC"/>
    <w:rsid w:val="007D200C"/>
    <w:rsid w:val="007D2588"/>
    <w:rsid w:val="007D4566"/>
    <w:rsid w:val="007D4809"/>
    <w:rsid w:val="007D54CB"/>
    <w:rsid w:val="007E0AFD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125C"/>
    <w:rsid w:val="007F353B"/>
    <w:rsid w:val="007F4136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1C8"/>
    <w:rsid w:val="00806C41"/>
    <w:rsid w:val="008072FA"/>
    <w:rsid w:val="00810682"/>
    <w:rsid w:val="00810ACD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42C8"/>
    <w:rsid w:val="008345A8"/>
    <w:rsid w:val="00834695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56E53"/>
    <w:rsid w:val="0086207F"/>
    <w:rsid w:val="0086234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61"/>
    <w:rsid w:val="00875F4D"/>
    <w:rsid w:val="00876A3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1FE6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757"/>
    <w:rsid w:val="008C08EA"/>
    <w:rsid w:val="008C0BE6"/>
    <w:rsid w:val="008C3BFA"/>
    <w:rsid w:val="008C434E"/>
    <w:rsid w:val="008C616B"/>
    <w:rsid w:val="008C7097"/>
    <w:rsid w:val="008D2F6C"/>
    <w:rsid w:val="008D323A"/>
    <w:rsid w:val="008D469F"/>
    <w:rsid w:val="008D4BE5"/>
    <w:rsid w:val="008D6531"/>
    <w:rsid w:val="008E0D21"/>
    <w:rsid w:val="008E10CC"/>
    <w:rsid w:val="008E2229"/>
    <w:rsid w:val="008E240C"/>
    <w:rsid w:val="008E2685"/>
    <w:rsid w:val="008E2B37"/>
    <w:rsid w:val="008E2FDD"/>
    <w:rsid w:val="008E3058"/>
    <w:rsid w:val="008E314E"/>
    <w:rsid w:val="008E47BC"/>
    <w:rsid w:val="008E4C3C"/>
    <w:rsid w:val="008E520B"/>
    <w:rsid w:val="008E746C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16B0B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078"/>
    <w:rsid w:val="00936D2D"/>
    <w:rsid w:val="00937B10"/>
    <w:rsid w:val="00940548"/>
    <w:rsid w:val="00941585"/>
    <w:rsid w:val="009418B0"/>
    <w:rsid w:val="009424FD"/>
    <w:rsid w:val="00942E55"/>
    <w:rsid w:val="0094440F"/>
    <w:rsid w:val="00944699"/>
    <w:rsid w:val="0094500F"/>
    <w:rsid w:val="00945076"/>
    <w:rsid w:val="00945F1C"/>
    <w:rsid w:val="009478F5"/>
    <w:rsid w:val="00951BD2"/>
    <w:rsid w:val="00951EE5"/>
    <w:rsid w:val="009545F2"/>
    <w:rsid w:val="00954BC3"/>
    <w:rsid w:val="0095581D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6DE5"/>
    <w:rsid w:val="00987A5A"/>
    <w:rsid w:val="00990544"/>
    <w:rsid w:val="00991228"/>
    <w:rsid w:val="009919EA"/>
    <w:rsid w:val="009936F5"/>
    <w:rsid w:val="00993981"/>
    <w:rsid w:val="00993B07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268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A0A"/>
    <w:rsid w:val="009E0E46"/>
    <w:rsid w:val="009E1997"/>
    <w:rsid w:val="009E22C3"/>
    <w:rsid w:val="009E290E"/>
    <w:rsid w:val="009E2BBE"/>
    <w:rsid w:val="009E2C10"/>
    <w:rsid w:val="009E2CD1"/>
    <w:rsid w:val="009E48D5"/>
    <w:rsid w:val="009E591E"/>
    <w:rsid w:val="009F0231"/>
    <w:rsid w:val="009F1938"/>
    <w:rsid w:val="009F2792"/>
    <w:rsid w:val="009F359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4D9D"/>
    <w:rsid w:val="00A2583D"/>
    <w:rsid w:val="00A2791C"/>
    <w:rsid w:val="00A315C1"/>
    <w:rsid w:val="00A3260E"/>
    <w:rsid w:val="00A32E6B"/>
    <w:rsid w:val="00A332D1"/>
    <w:rsid w:val="00A34D05"/>
    <w:rsid w:val="00A35966"/>
    <w:rsid w:val="00A36BCD"/>
    <w:rsid w:val="00A4225B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52C"/>
    <w:rsid w:val="00A50AF0"/>
    <w:rsid w:val="00A52804"/>
    <w:rsid w:val="00A5360D"/>
    <w:rsid w:val="00A550A3"/>
    <w:rsid w:val="00A55CCB"/>
    <w:rsid w:val="00A570BD"/>
    <w:rsid w:val="00A571F5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CD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79D"/>
    <w:rsid w:val="00AD2FCA"/>
    <w:rsid w:val="00AD3087"/>
    <w:rsid w:val="00AD4168"/>
    <w:rsid w:val="00AD4E5D"/>
    <w:rsid w:val="00AE02B0"/>
    <w:rsid w:val="00AE0351"/>
    <w:rsid w:val="00AE169A"/>
    <w:rsid w:val="00AE2F6A"/>
    <w:rsid w:val="00AE3F65"/>
    <w:rsid w:val="00AE481F"/>
    <w:rsid w:val="00AE4980"/>
    <w:rsid w:val="00AE4BBE"/>
    <w:rsid w:val="00AE5C4E"/>
    <w:rsid w:val="00AE7073"/>
    <w:rsid w:val="00AE7BD5"/>
    <w:rsid w:val="00AE7C41"/>
    <w:rsid w:val="00AF2B5F"/>
    <w:rsid w:val="00AF7F2A"/>
    <w:rsid w:val="00B00453"/>
    <w:rsid w:val="00B008B2"/>
    <w:rsid w:val="00B01C4A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27E11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25D9"/>
    <w:rsid w:val="00B53BF5"/>
    <w:rsid w:val="00B5509E"/>
    <w:rsid w:val="00B569F8"/>
    <w:rsid w:val="00B5743E"/>
    <w:rsid w:val="00B579A6"/>
    <w:rsid w:val="00B57C22"/>
    <w:rsid w:val="00B6673F"/>
    <w:rsid w:val="00B66991"/>
    <w:rsid w:val="00B66A37"/>
    <w:rsid w:val="00B67505"/>
    <w:rsid w:val="00B700DA"/>
    <w:rsid w:val="00B70A21"/>
    <w:rsid w:val="00B71BA0"/>
    <w:rsid w:val="00B71C59"/>
    <w:rsid w:val="00B723AD"/>
    <w:rsid w:val="00B72430"/>
    <w:rsid w:val="00B76195"/>
    <w:rsid w:val="00B76224"/>
    <w:rsid w:val="00B7662F"/>
    <w:rsid w:val="00B77B97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197"/>
    <w:rsid w:val="00B93456"/>
    <w:rsid w:val="00B93890"/>
    <w:rsid w:val="00B93B6D"/>
    <w:rsid w:val="00B94362"/>
    <w:rsid w:val="00B94CB3"/>
    <w:rsid w:val="00B95129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9BA"/>
    <w:rsid w:val="00BC5E24"/>
    <w:rsid w:val="00BC62E4"/>
    <w:rsid w:val="00BC7287"/>
    <w:rsid w:val="00BC791D"/>
    <w:rsid w:val="00BC79D3"/>
    <w:rsid w:val="00BC7C11"/>
    <w:rsid w:val="00BD1073"/>
    <w:rsid w:val="00BD2373"/>
    <w:rsid w:val="00BD38F2"/>
    <w:rsid w:val="00BD3936"/>
    <w:rsid w:val="00BD3BEF"/>
    <w:rsid w:val="00BD4204"/>
    <w:rsid w:val="00BD4FB8"/>
    <w:rsid w:val="00BD5094"/>
    <w:rsid w:val="00BD61DC"/>
    <w:rsid w:val="00BD6BA5"/>
    <w:rsid w:val="00BD7B47"/>
    <w:rsid w:val="00BE07CF"/>
    <w:rsid w:val="00BE0E3B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4EE3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0A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6B50"/>
    <w:rsid w:val="00C678F3"/>
    <w:rsid w:val="00C701CD"/>
    <w:rsid w:val="00C70414"/>
    <w:rsid w:val="00C71B7F"/>
    <w:rsid w:val="00C73AB1"/>
    <w:rsid w:val="00C73EB8"/>
    <w:rsid w:val="00C746C4"/>
    <w:rsid w:val="00C74D95"/>
    <w:rsid w:val="00C81AAD"/>
    <w:rsid w:val="00C824B2"/>
    <w:rsid w:val="00C83284"/>
    <w:rsid w:val="00C85836"/>
    <w:rsid w:val="00C86031"/>
    <w:rsid w:val="00C86D2C"/>
    <w:rsid w:val="00C87313"/>
    <w:rsid w:val="00C90882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95F"/>
    <w:rsid w:val="00CD1B78"/>
    <w:rsid w:val="00CD45AA"/>
    <w:rsid w:val="00CD4AE8"/>
    <w:rsid w:val="00CD6B31"/>
    <w:rsid w:val="00CD71F2"/>
    <w:rsid w:val="00CD7333"/>
    <w:rsid w:val="00CD7A5A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230"/>
    <w:rsid w:val="00CF4B0F"/>
    <w:rsid w:val="00CF5048"/>
    <w:rsid w:val="00CF598B"/>
    <w:rsid w:val="00CF7838"/>
    <w:rsid w:val="00CF7EA3"/>
    <w:rsid w:val="00D00266"/>
    <w:rsid w:val="00D003D6"/>
    <w:rsid w:val="00D00B76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1110"/>
    <w:rsid w:val="00D52244"/>
    <w:rsid w:val="00D52294"/>
    <w:rsid w:val="00D53489"/>
    <w:rsid w:val="00D539A3"/>
    <w:rsid w:val="00D54109"/>
    <w:rsid w:val="00D54363"/>
    <w:rsid w:val="00D5456D"/>
    <w:rsid w:val="00D54A17"/>
    <w:rsid w:val="00D55B6A"/>
    <w:rsid w:val="00D55E7E"/>
    <w:rsid w:val="00D5656D"/>
    <w:rsid w:val="00D5680E"/>
    <w:rsid w:val="00D56CFC"/>
    <w:rsid w:val="00D5714E"/>
    <w:rsid w:val="00D575FF"/>
    <w:rsid w:val="00D60E1F"/>
    <w:rsid w:val="00D62780"/>
    <w:rsid w:val="00D6303C"/>
    <w:rsid w:val="00D63219"/>
    <w:rsid w:val="00D6390E"/>
    <w:rsid w:val="00D669CC"/>
    <w:rsid w:val="00D669E4"/>
    <w:rsid w:val="00D66DAD"/>
    <w:rsid w:val="00D67932"/>
    <w:rsid w:val="00D7177E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CEC"/>
    <w:rsid w:val="00D926B9"/>
    <w:rsid w:val="00D92762"/>
    <w:rsid w:val="00D92D56"/>
    <w:rsid w:val="00D94B3F"/>
    <w:rsid w:val="00D95093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519F"/>
    <w:rsid w:val="00DB654C"/>
    <w:rsid w:val="00DC5AF7"/>
    <w:rsid w:val="00DC677B"/>
    <w:rsid w:val="00DC6DDE"/>
    <w:rsid w:val="00DC6FEA"/>
    <w:rsid w:val="00DC7C8C"/>
    <w:rsid w:val="00DD0005"/>
    <w:rsid w:val="00DD0712"/>
    <w:rsid w:val="00DD1270"/>
    <w:rsid w:val="00DD12AB"/>
    <w:rsid w:val="00DD3086"/>
    <w:rsid w:val="00DD436C"/>
    <w:rsid w:val="00DD65E2"/>
    <w:rsid w:val="00DE1903"/>
    <w:rsid w:val="00DE1C8C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74B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6EF6"/>
    <w:rsid w:val="00E0732F"/>
    <w:rsid w:val="00E1153F"/>
    <w:rsid w:val="00E12127"/>
    <w:rsid w:val="00E13876"/>
    <w:rsid w:val="00E14F39"/>
    <w:rsid w:val="00E150B6"/>
    <w:rsid w:val="00E15DFC"/>
    <w:rsid w:val="00E165D6"/>
    <w:rsid w:val="00E17097"/>
    <w:rsid w:val="00E20485"/>
    <w:rsid w:val="00E20631"/>
    <w:rsid w:val="00E2150F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33F0"/>
    <w:rsid w:val="00E34451"/>
    <w:rsid w:val="00E348A3"/>
    <w:rsid w:val="00E34FD3"/>
    <w:rsid w:val="00E362D5"/>
    <w:rsid w:val="00E36DC1"/>
    <w:rsid w:val="00E40085"/>
    <w:rsid w:val="00E41DCD"/>
    <w:rsid w:val="00E41E1C"/>
    <w:rsid w:val="00E42731"/>
    <w:rsid w:val="00E43820"/>
    <w:rsid w:val="00E44F60"/>
    <w:rsid w:val="00E467DA"/>
    <w:rsid w:val="00E46BB6"/>
    <w:rsid w:val="00E47903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0DC0"/>
    <w:rsid w:val="00E72E88"/>
    <w:rsid w:val="00E7313E"/>
    <w:rsid w:val="00E73246"/>
    <w:rsid w:val="00E738AF"/>
    <w:rsid w:val="00E75E88"/>
    <w:rsid w:val="00E77473"/>
    <w:rsid w:val="00E80726"/>
    <w:rsid w:val="00E80A00"/>
    <w:rsid w:val="00E80BA7"/>
    <w:rsid w:val="00E82395"/>
    <w:rsid w:val="00E825B7"/>
    <w:rsid w:val="00E85276"/>
    <w:rsid w:val="00E85ED2"/>
    <w:rsid w:val="00E865CF"/>
    <w:rsid w:val="00E875CA"/>
    <w:rsid w:val="00E8785B"/>
    <w:rsid w:val="00E87A3E"/>
    <w:rsid w:val="00E87FFA"/>
    <w:rsid w:val="00E916A0"/>
    <w:rsid w:val="00E92B8D"/>
    <w:rsid w:val="00E92CF1"/>
    <w:rsid w:val="00E92DD8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643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F06"/>
    <w:rsid w:val="00EE34B1"/>
    <w:rsid w:val="00EE357D"/>
    <w:rsid w:val="00EE593F"/>
    <w:rsid w:val="00EE67D1"/>
    <w:rsid w:val="00EE67D4"/>
    <w:rsid w:val="00EF12B9"/>
    <w:rsid w:val="00EF2020"/>
    <w:rsid w:val="00EF2405"/>
    <w:rsid w:val="00EF38E2"/>
    <w:rsid w:val="00EF444F"/>
    <w:rsid w:val="00EF4706"/>
    <w:rsid w:val="00EF51D4"/>
    <w:rsid w:val="00EF53C0"/>
    <w:rsid w:val="00EF61DF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5314"/>
    <w:rsid w:val="00F05A4A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2B87"/>
    <w:rsid w:val="00F13439"/>
    <w:rsid w:val="00F14C4E"/>
    <w:rsid w:val="00F14DF4"/>
    <w:rsid w:val="00F15073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3768F"/>
    <w:rsid w:val="00F4006E"/>
    <w:rsid w:val="00F40933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51B6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90ACF"/>
    <w:rsid w:val="00F91C46"/>
    <w:rsid w:val="00F92494"/>
    <w:rsid w:val="00F93145"/>
    <w:rsid w:val="00F93493"/>
    <w:rsid w:val="00F943BA"/>
    <w:rsid w:val="00F94AFA"/>
    <w:rsid w:val="00F94D7B"/>
    <w:rsid w:val="00F9618E"/>
    <w:rsid w:val="00F9623A"/>
    <w:rsid w:val="00FA04A8"/>
    <w:rsid w:val="00FA0DA3"/>
    <w:rsid w:val="00FA382B"/>
    <w:rsid w:val="00FA5C18"/>
    <w:rsid w:val="00FA6928"/>
    <w:rsid w:val="00FA7437"/>
    <w:rsid w:val="00FB10AB"/>
    <w:rsid w:val="00FB2259"/>
    <w:rsid w:val="00FB687B"/>
    <w:rsid w:val="00FB6CE8"/>
    <w:rsid w:val="00FB7798"/>
    <w:rsid w:val="00FB7809"/>
    <w:rsid w:val="00FB7CB1"/>
    <w:rsid w:val="00FC0A97"/>
    <w:rsid w:val="00FC0B98"/>
    <w:rsid w:val="00FC2675"/>
    <w:rsid w:val="00FC2C6F"/>
    <w:rsid w:val="00FC5612"/>
    <w:rsid w:val="00FC5B73"/>
    <w:rsid w:val="00FC6577"/>
    <w:rsid w:val="00FC6963"/>
    <w:rsid w:val="00FC7F39"/>
    <w:rsid w:val="00FD014F"/>
    <w:rsid w:val="00FD0EF1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563"/>
    <w:rsid w:val="00FD4C57"/>
    <w:rsid w:val="00FD4FC0"/>
    <w:rsid w:val="00FD543B"/>
    <w:rsid w:val="00FD6E8D"/>
    <w:rsid w:val="00FE0214"/>
    <w:rsid w:val="00FE0650"/>
    <w:rsid w:val="00FE0D56"/>
    <w:rsid w:val="00FE241A"/>
    <w:rsid w:val="00FE3495"/>
    <w:rsid w:val="00FE51F1"/>
    <w:rsid w:val="00FE5CF4"/>
    <w:rsid w:val="00FF0A99"/>
    <w:rsid w:val="00FF192D"/>
    <w:rsid w:val="00FF1AA0"/>
    <w:rsid w:val="00FF1C46"/>
    <w:rsid w:val="00FF20BF"/>
    <w:rsid w:val="00FF3FD7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F154C-55FF-4BFF-91B9-2756FBD2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2068</cp:revision>
  <cp:lastPrinted>2025-04-16T03:07:00Z</cp:lastPrinted>
  <dcterms:created xsi:type="dcterms:W3CDTF">2018-07-10T07:34:00Z</dcterms:created>
  <dcterms:modified xsi:type="dcterms:W3CDTF">2025-04-23T01:23:00Z</dcterms:modified>
</cp:coreProperties>
</file>