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BE3940" w:rsidRPr="00BE3940" w:rsidRDefault="00BE3940" w:rsidP="00D66DAD">
      <w:pPr>
        <w:spacing w:after="0"/>
        <w:jc w:val="center"/>
        <w:rPr>
          <w:rFonts w:ascii="Times New Roman" w:hAnsi="Times New Roman" w:cs="Times New Roman"/>
          <w:b/>
          <w:sz w:val="20"/>
          <w:lang w:val="en-US"/>
        </w:rPr>
      </w:pPr>
    </w:p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2E5641">
        <w:rPr>
          <w:rFonts w:ascii="Times New Roman" w:hAnsi="Times New Roman" w:cs="Times New Roman"/>
          <w:b/>
          <w:sz w:val="36"/>
          <w:lang w:val="en-US"/>
        </w:rPr>
        <w:t xml:space="preserve">KAMSI </w:t>
      </w:r>
      <w:r w:rsidR="008B1FE6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>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C618F3">
        <w:rPr>
          <w:rFonts w:ascii="Times New Roman" w:hAnsi="Times New Roman" w:cs="Times New Roman"/>
          <w:b/>
          <w:sz w:val="36"/>
          <w:lang w:val="en-US"/>
        </w:rPr>
        <w:t>19</w:t>
      </w:r>
      <w:r w:rsidR="002C1327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9570CE">
        <w:rPr>
          <w:rFonts w:ascii="Times New Roman" w:hAnsi="Times New Roman" w:cs="Times New Roman"/>
          <w:b/>
          <w:sz w:val="36"/>
          <w:lang w:val="en-US"/>
        </w:rPr>
        <w:t>JUNI</w:t>
      </w:r>
      <w:r w:rsidR="002C1327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B653A3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BE3940" w:rsidRDefault="00BE3940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394"/>
        <w:gridCol w:w="3686"/>
        <w:gridCol w:w="3264"/>
        <w:gridCol w:w="2268"/>
      </w:tblGrid>
      <w:tr w:rsidR="00CB3A18" w:rsidRPr="00494993" w:rsidTr="00296EE0">
        <w:trPr>
          <w:trHeight w:val="532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39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26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9D7201" w:rsidRPr="00BE3940" w:rsidTr="00AE797D">
        <w:trPr>
          <w:trHeight w:val="670"/>
        </w:trPr>
        <w:tc>
          <w:tcPr>
            <w:tcW w:w="813" w:type="dxa"/>
            <w:vAlign w:val="center"/>
          </w:tcPr>
          <w:p w:rsidR="009D7201" w:rsidRPr="00BE3940" w:rsidRDefault="00692E38" w:rsidP="009D7201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693" w:type="dxa"/>
            <w:vAlign w:val="center"/>
          </w:tcPr>
          <w:p w:rsidR="009D7201" w:rsidRPr="00BE3940" w:rsidRDefault="009D7201" w:rsidP="00343FC8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B97B24">
              <w:rPr>
                <w:b/>
                <w:sz w:val="18"/>
              </w:rPr>
              <w:t>179</w:t>
            </w:r>
            <w:r w:rsidRPr="00BE3940">
              <w:rPr>
                <w:b/>
                <w:sz w:val="18"/>
              </w:rPr>
              <w:t>/</w:t>
            </w:r>
            <w:r w:rsidR="00FF3ECC">
              <w:rPr>
                <w:sz w:val="18"/>
              </w:rPr>
              <w:t>L.4.20/Eoh</w:t>
            </w:r>
            <w:r w:rsidR="001F104F">
              <w:rPr>
                <w:sz w:val="18"/>
              </w:rPr>
              <w:t>.2/06</w:t>
            </w:r>
            <w:r w:rsidRPr="00BE3940">
              <w:rPr>
                <w:sz w:val="18"/>
              </w:rPr>
              <w:t>/2025</w:t>
            </w:r>
          </w:p>
          <w:p w:rsidR="00FA0881" w:rsidRPr="00343FC8" w:rsidRDefault="009D7201" w:rsidP="00343FC8">
            <w:pPr>
              <w:ind w:left="55"/>
              <w:jc w:val="center"/>
              <w:rPr>
                <w:sz w:val="18"/>
              </w:rPr>
            </w:pPr>
            <w:r w:rsidRPr="00343FC8">
              <w:rPr>
                <w:sz w:val="18"/>
              </w:rPr>
              <w:t xml:space="preserve">RT : </w:t>
            </w:r>
            <w:r w:rsidR="00B97B24">
              <w:rPr>
                <w:b/>
                <w:sz w:val="18"/>
              </w:rPr>
              <w:t>218</w:t>
            </w:r>
            <w:r w:rsidR="00FF3ECC">
              <w:rPr>
                <w:sz w:val="18"/>
              </w:rPr>
              <w:t>/L.4.20/Eoh</w:t>
            </w:r>
            <w:r w:rsidR="001F104F">
              <w:rPr>
                <w:sz w:val="18"/>
              </w:rPr>
              <w:t>.2/06</w:t>
            </w:r>
            <w:r w:rsidRPr="00343FC8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9D7201" w:rsidRPr="00FB036E" w:rsidRDefault="00C618F3" w:rsidP="00AE797D">
            <w:pPr>
              <w:rPr>
                <w:b/>
              </w:rPr>
            </w:pPr>
            <w:r w:rsidRPr="00FB036E">
              <w:rPr>
                <w:b/>
              </w:rPr>
              <w:t xml:space="preserve">DEDI SURYADI Alias DEDI Bin RATMIN </w:t>
            </w:r>
            <w:r w:rsidR="00F666A3" w:rsidRPr="00FB036E">
              <w:rPr>
                <w:b/>
              </w:rPr>
              <w:t xml:space="preserve"> (</w:t>
            </w:r>
            <w:proofErr w:type="spellStart"/>
            <w:r w:rsidR="00F666A3" w:rsidRPr="00FB036E">
              <w:rPr>
                <w:b/>
              </w:rPr>
              <w:t>Anak</w:t>
            </w:r>
            <w:proofErr w:type="spellEnd"/>
            <w:r w:rsidR="00F666A3" w:rsidRPr="00FB036E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9D7201" w:rsidRPr="00FB036E" w:rsidRDefault="0083041A" w:rsidP="00FB036E">
            <w:pPr>
              <w:jc w:val="center"/>
              <w:rPr>
                <w:sz w:val="22"/>
              </w:rPr>
            </w:pPr>
            <w:proofErr w:type="spellStart"/>
            <w:r w:rsidRPr="00FB036E">
              <w:rPr>
                <w:sz w:val="22"/>
              </w:rPr>
              <w:t>Pasal</w:t>
            </w:r>
            <w:proofErr w:type="spellEnd"/>
            <w:r w:rsidRPr="00FB036E">
              <w:rPr>
                <w:sz w:val="22"/>
              </w:rPr>
              <w:t xml:space="preserve"> </w:t>
            </w:r>
            <w:r w:rsidR="00C618F3" w:rsidRPr="00FB036E">
              <w:rPr>
                <w:sz w:val="22"/>
              </w:rPr>
              <w:t xml:space="preserve">338 Jo </w:t>
            </w:r>
            <w:proofErr w:type="spellStart"/>
            <w:r w:rsidR="00C618F3" w:rsidRPr="00FB036E">
              <w:rPr>
                <w:sz w:val="22"/>
              </w:rPr>
              <w:t>Pasal</w:t>
            </w:r>
            <w:proofErr w:type="spellEnd"/>
            <w:r w:rsidR="00C618F3" w:rsidRPr="00FB036E">
              <w:rPr>
                <w:sz w:val="22"/>
              </w:rPr>
              <w:t xml:space="preserve"> 354 (2) Jo </w:t>
            </w:r>
            <w:proofErr w:type="spellStart"/>
            <w:r w:rsidR="00C618F3" w:rsidRPr="00FB036E">
              <w:rPr>
                <w:sz w:val="22"/>
              </w:rPr>
              <w:t>Pasal</w:t>
            </w:r>
            <w:proofErr w:type="spellEnd"/>
            <w:r w:rsidR="00C618F3" w:rsidRPr="00FB036E">
              <w:rPr>
                <w:sz w:val="22"/>
              </w:rPr>
              <w:t xml:space="preserve"> 56</w:t>
            </w:r>
            <w:r w:rsidRPr="00FB036E">
              <w:rPr>
                <w:sz w:val="22"/>
              </w:rPr>
              <w:t xml:space="preserve"> KUHP</w:t>
            </w:r>
            <w:r w:rsidR="00C618F3" w:rsidRPr="00FB036E">
              <w:rPr>
                <w:sz w:val="22"/>
              </w:rPr>
              <w:t xml:space="preserve"> Jo </w:t>
            </w:r>
            <w:proofErr w:type="spellStart"/>
            <w:r w:rsidR="00C618F3" w:rsidRPr="00FB036E">
              <w:rPr>
                <w:sz w:val="22"/>
              </w:rPr>
              <w:t>Undang-Undang</w:t>
            </w:r>
            <w:proofErr w:type="spellEnd"/>
            <w:r w:rsidR="00C618F3" w:rsidRPr="00FB036E">
              <w:rPr>
                <w:sz w:val="22"/>
              </w:rPr>
              <w:t xml:space="preserve"> RI </w:t>
            </w:r>
            <w:proofErr w:type="spellStart"/>
            <w:r w:rsidR="00C618F3" w:rsidRPr="00FB036E">
              <w:rPr>
                <w:sz w:val="22"/>
              </w:rPr>
              <w:t>Nomor</w:t>
            </w:r>
            <w:proofErr w:type="spellEnd"/>
            <w:r w:rsidR="00C618F3" w:rsidRPr="00FB036E">
              <w:rPr>
                <w:sz w:val="22"/>
              </w:rPr>
              <w:t xml:space="preserve"> 11 </w:t>
            </w:r>
            <w:proofErr w:type="spellStart"/>
            <w:r w:rsidR="00C618F3" w:rsidRPr="00FB036E">
              <w:rPr>
                <w:sz w:val="22"/>
              </w:rPr>
              <w:t>Tahun</w:t>
            </w:r>
            <w:proofErr w:type="spellEnd"/>
            <w:r w:rsidR="00C618F3" w:rsidRPr="00FB036E">
              <w:rPr>
                <w:sz w:val="22"/>
              </w:rPr>
              <w:t xml:space="preserve"> 2011 </w:t>
            </w:r>
            <w:proofErr w:type="spellStart"/>
            <w:r w:rsidR="00C618F3" w:rsidRPr="00FB036E">
              <w:rPr>
                <w:sz w:val="22"/>
              </w:rPr>
              <w:t>Tentang</w:t>
            </w:r>
            <w:proofErr w:type="spellEnd"/>
            <w:r w:rsidR="00C618F3" w:rsidRPr="00FB036E">
              <w:rPr>
                <w:sz w:val="22"/>
              </w:rPr>
              <w:t xml:space="preserve"> </w:t>
            </w:r>
            <w:proofErr w:type="spellStart"/>
            <w:r w:rsidR="00C618F3" w:rsidRPr="00FB036E">
              <w:rPr>
                <w:sz w:val="22"/>
              </w:rPr>
              <w:t>Sistem</w:t>
            </w:r>
            <w:proofErr w:type="spellEnd"/>
            <w:r w:rsidR="00C618F3" w:rsidRPr="00FB036E">
              <w:rPr>
                <w:sz w:val="22"/>
              </w:rPr>
              <w:t xml:space="preserve"> </w:t>
            </w:r>
            <w:proofErr w:type="spellStart"/>
            <w:r w:rsidR="00C618F3" w:rsidRPr="00FB036E">
              <w:rPr>
                <w:sz w:val="22"/>
              </w:rPr>
              <w:t>Peradilan</w:t>
            </w:r>
            <w:proofErr w:type="spellEnd"/>
            <w:r w:rsidR="00C618F3" w:rsidRPr="00FB036E">
              <w:rPr>
                <w:sz w:val="22"/>
              </w:rPr>
              <w:t xml:space="preserve"> </w:t>
            </w:r>
            <w:proofErr w:type="spellStart"/>
            <w:r w:rsidR="00C618F3" w:rsidRPr="00FB036E">
              <w:rPr>
                <w:sz w:val="22"/>
              </w:rPr>
              <w:t>Anak</w:t>
            </w:r>
            <w:proofErr w:type="spellEnd"/>
          </w:p>
        </w:tc>
        <w:tc>
          <w:tcPr>
            <w:tcW w:w="3264" w:type="dxa"/>
            <w:vAlign w:val="center"/>
          </w:tcPr>
          <w:p w:rsidR="009D7201" w:rsidRPr="00AE797D" w:rsidRDefault="00F666A3" w:rsidP="00AE797D">
            <w:pPr>
              <w:jc w:val="center"/>
              <w:rPr>
                <w:b/>
              </w:rPr>
            </w:pPr>
            <w:r>
              <w:rPr>
                <w:b/>
              </w:rPr>
              <w:t>SURYA ANANDA</w:t>
            </w:r>
            <w:r w:rsidR="009D7201" w:rsidRPr="00AE797D">
              <w:rPr>
                <w:b/>
              </w:rPr>
              <w:t>, S.H.</w:t>
            </w:r>
          </w:p>
        </w:tc>
        <w:tc>
          <w:tcPr>
            <w:tcW w:w="2268" w:type="dxa"/>
            <w:vAlign w:val="center"/>
          </w:tcPr>
          <w:p w:rsidR="009D7201" w:rsidRDefault="00F666A3" w:rsidP="009D7201">
            <w:pPr>
              <w:jc w:val="center"/>
            </w:pPr>
            <w:r>
              <w:t>POLSEK PUJUD</w:t>
            </w:r>
          </w:p>
        </w:tc>
      </w:tr>
      <w:tr w:rsidR="00FB036E" w:rsidRPr="00BE3940" w:rsidTr="00FB036E">
        <w:trPr>
          <w:trHeight w:val="373"/>
        </w:trPr>
        <w:tc>
          <w:tcPr>
            <w:tcW w:w="813" w:type="dxa"/>
            <w:vAlign w:val="center"/>
          </w:tcPr>
          <w:p w:rsidR="00FB036E" w:rsidRDefault="00FB036E" w:rsidP="00FB036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693" w:type="dxa"/>
            <w:vAlign w:val="center"/>
          </w:tcPr>
          <w:p w:rsidR="00FB036E" w:rsidRPr="00BE3940" w:rsidRDefault="00FB036E" w:rsidP="00FB036E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180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L.4.20/Eoh.2/06</w:t>
            </w:r>
            <w:r w:rsidRPr="00BE3940">
              <w:rPr>
                <w:sz w:val="18"/>
              </w:rPr>
              <w:t>/2025</w:t>
            </w:r>
          </w:p>
          <w:p w:rsidR="00FB036E" w:rsidRPr="00343FC8" w:rsidRDefault="00FB036E" w:rsidP="00FB036E">
            <w:pPr>
              <w:ind w:left="55"/>
              <w:jc w:val="center"/>
              <w:rPr>
                <w:sz w:val="18"/>
              </w:rPr>
            </w:pPr>
            <w:r w:rsidRPr="00343FC8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219</w:t>
            </w:r>
            <w:bookmarkStart w:id="0" w:name="_GoBack"/>
            <w:bookmarkEnd w:id="0"/>
            <w:r>
              <w:rPr>
                <w:sz w:val="18"/>
              </w:rPr>
              <w:t>/L.4.20/Eoh.2/06</w:t>
            </w:r>
            <w:r w:rsidRPr="00343FC8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FB036E" w:rsidRPr="00FB036E" w:rsidRDefault="00FB036E" w:rsidP="00FB036E">
            <w:pPr>
              <w:rPr>
                <w:b/>
              </w:rPr>
            </w:pPr>
            <w:r w:rsidRPr="00FB036E">
              <w:rPr>
                <w:b/>
              </w:rPr>
              <w:t>JEFRIZAL Alias IJEP Bin AGUSTAMI</w:t>
            </w:r>
          </w:p>
        </w:tc>
        <w:tc>
          <w:tcPr>
            <w:tcW w:w="3686" w:type="dxa"/>
            <w:vAlign w:val="center"/>
          </w:tcPr>
          <w:p w:rsidR="00FB036E" w:rsidRPr="00FB036E" w:rsidRDefault="00FB036E" w:rsidP="00FB036E">
            <w:pPr>
              <w:jc w:val="center"/>
              <w:rPr>
                <w:sz w:val="22"/>
              </w:rPr>
            </w:pPr>
            <w:proofErr w:type="spellStart"/>
            <w:r w:rsidRPr="00FB036E">
              <w:rPr>
                <w:sz w:val="22"/>
              </w:rPr>
              <w:t>Pasal</w:t>
            </w:r>
            <w:proofErr w:type="spellEnd"/>
            <w:r w:rsidRPr="00FB036E">
              <w:rPr>
                <w:sz w:val="22"/>
              </w:rPr>
              <w:t xml:space="preserve"> 363 </w:t>
            </w:r>
            <w:proofErr w:type="spellStart"/>
            <w:r w:rsidRPr="00FB036E">
              <w:rPr>
                <w:sz w:val="22"/>
              </w:rPr>
              <w:t>Ayat</w:t>
            </w:r>
            <w:proofErr w:type="spellEnd"/>
            <w:r w:rsidRPr="00FB036E">
              <w:rPr>
                <w:sz w:val="22"/>
              </w:rPr>
              <w:t xml:space="preserve"> (1) </w:t>
            </w:r>
            <w:proofErr w:type="spellStart"/>
            <w:r w:rsidRPr="00FB036E">
              <w:rPr>
                <w:sz w:val="22"/>
              </w:rPr>
              <w:t>Angka</w:t>
            </w:r>
            <w:proofErr w:type="spellEnd"/>
            <w:r w:rsidRPr="00FB036E">
              <w:rPr>
                <w:sz w:val="22"/>
              </w:rPr>
              <w:t xml:space="preserve"> 3, </w:t>
            </w:r>
            <w:proofErr w:type="spellStart"/>
            <w:r w:rsidRPr="00FB036E">
              <w:rPr>
                <w:sz w:val="22"/>
              </w:rPr>
              <w:t>Pasal</w:t>
            </w:r>
            <w:proofErr w:type="spellEnd"/>
            <w:r w:rsidRPr="00FB036E">
              <w:rPr>
                <w:sz w:val="22"/>
              </w:rPr>
              <w:t xml:space="preserve"> 363 </w:t>
            </w:r>
            <w:proofErr w:type="spellStart"/>
            <w:r w:rsidRPr="00FB036E">
              <w:rPr>
                <w:sz w:val="22"/>
              </w:rPr>
              <w:t>Ayat</w:t>
            </w:r>
            <w:proofErr w:type="spellEnd"/>
            <w:r w:rsidRPr="00FB036E">
              <w:rPr>
                <w:sz w:val="22"/>
              </w:rPr>
              <w:t xml:space="preserve"> (1) </w:t>
            </w:r>
            <w:proofErr w:type="spellStart"/>
            <w:r w:rsidRPr="00FB036E">
              <w:rPr>
                <w:sz w:val="22"/>
              </w:rPr>
              <w:t>Angka</w:t>
            </w:r>
            <w:proofErr w:type="spellEnd"/>
            <w:r w:rsidRPr="00FB036E">
              <w:rPr>
                <w:sz w:val="22"/>
              </w:rPr>
              <w:t xml:space="preserve"> 4 KUHP</w:t>
            </w:r>
          </w:p>
        </w:tc>
        <w:tc>
          <w:tcPr>
            <w:tcW w:w="3264" w:type="dxa"/>
            <w:vAlign w:val="center"/>
          </w:tcPr>
          <w:p w:rsidR="00FB036E" w:rsidRDefault="00FB036E" w:rsidP="00FB036E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2268" w:type="dxa"/>
            <w:vAlign w:val="center"/>
          </w:tcPr>
          <w:p w:rsidR="00FB036E" w:rsidRDefault="00FB036E" w:rsidP="00FB036E">
            <w:pPr>
              <w:jc w:val="center"/>
            </w:pPr>
            <w:r>
              <w:t>POLSEK BANGKO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941585" w:rsidRPr="00BE3940" w:rsidRDefault="00941585" w:rsidP="00BE3940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4"/>
          <w:szCs w:val="22"/>
        </w:rPr>
      </w:pPr>
    </w:p>
    <w:p w:rsidR="00B41542" w:rsidRPr="00BE3940" w:rsidRDefault="00B41542" w:rsidP="00BE3940">
      <w:pPr>
        <w:pStyle w:val="Standard"/>
        <w:ind w:left="11520"/>
        <w:jc w:val="center"/>
        <w:rPr>
          <w:rFonts w:eastAsia="Times New Roman" w:cs="Times New Roman"/>
          <w:bCs/>
          <w:sz w:val="8"/>
          <w:szCs w:val="22"/>
        </w:rPr>
      </w:pPr>
    </w:p>
    <w:p w:rsidR="00BE3940" w:rsidRDefault="00BE3940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</w:p>
    <w:p w:rsidR="00876A31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An. KEPALA KEJAKSAAN NEGERI ROKAN HILIR</w:t>
      </w:r>
    </w:p>
    <w:p w:rsidR="002A76D6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KEPALA SEKSI TINDAK PIDANA UMUM</w:t>
      </w:r>
    </w:p>
    <w:p w:rsidR="002A76D6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/>
        </w:rPr>
      </w:pPr>
      <w:r w:rsidRPr="00876A31">
        <w:rPr>
          <w:rFonts w:eastAsia="Times New Roman" w:cs="Times New Roman"/>
          <w:bCs/>
        </w:rPr>
        <w:t>SELAKU PENUNTUT UMUM</w:t>
      </w:r>
    </w:p>
    <w:p w:rsidR="002A76D6" w:rsidRPr="00876A31" w:rsidRDefault="002A76D6" w:rsidP="00876A31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876A31" w:rsidRPr="00876A31" w:rsidRDefault="00876A31" w:rsidP="00876A31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374B9E" w:rsidRPr="00876A31" w:rsidRDefault="00374B9E" w:rsidP="00876A31">
      <w:pPr>
        <w:pStyle w:val="Default"/>
        <w:spacing w:line="276" w:lineRule="auto"/>
        <w:ind w:left="10080" w:right="-650" w:firstLine="270"/>
        <w:jc w:val="center"/>
        <w:rPr>
          <w:b/>
          <w:u w:val="single"/>
          <w:lang w:val="sv-SE"/>
        </w:rPr>
      </w:pPr>
      <w:r w:rsidRPr="00876A31">
        <w:rPr>
          <w:b/>
          <w:u w:val="single"/>
        </w:rPr>
        <w:t>LITA WARMAN, S.H. M.H</w:t>
      </w:r>
    </w:p>
    <w:p w:rsidR="000C4892" w:rsidRDefault="00374B9E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876A31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876A31">
        <w:rPr>
          <w:rFonts w:ascii="Times New Roman" w:hAnsi="Times New Roman" w:cs="Times New Roman"/>
          <w:sz w:val="24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DA" w:rsidRDefault="005575DA" w:rsidP="005D68CE">
      <w:pPr>
        <w:spacing w:after="0" w:line="240" w:lineRule="auto"/>
      </w:pPr>
      <w:r>
        <w:separator/>
      </w:r>
    </w:p>
  </w:endnote>
  <w:endnote w:type="continuationSeparator" w:id="0">
    <w:p w:rsidR="005575DA" w:rsidRDefault="005575DA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DA" w:rsidRDefault="005575DA" w:rsidP="005D68CE">
      <w:pPr>
        <w:spacing w:after="0" w:line="240" w:lineRule="auto"/>
      </w:pPr>
      <w:r>
        <w:separator/>
      </w:r>
    </w:p>
  </w:footnote>
  <w:footnote w:type="continuationSeparator" w:id="0">
    <w:p w:rsidR="005575DA" w:rsidRDefault="005575DA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6590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63B"/>
    <w:rsid w:val="001308B7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3FA7"/>
    <w:rsid w:val="001740F8"/>
    <w:rsid w:val="0017415C"/>
    <w:rsid w:val="00174777"/>
    <w:rsid w:val="00175A19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947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1C8"/>
    <w:rsid w:val="001D189F"/>
    <w:rsid w:val="001D192F"/>
    <w:rsid w:val="001D194E"/>
    <w:rsid w:val="001D1BB2"/>
    <w:rsid w:val="001D1E41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04F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5D4F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E0"/>
    <w:rsid w:val="00285610"/>
    <w:rsid w:val="00285689"/>
    <w:rsid w:val="00285DB7"/>
    <w:rsid w:val="00286873"/>
    <w:rsid w:val="00287366"/>
    <w:rsid w:val="00287436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1BB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5641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3FC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3D29"/>
    <w:rsid w:val="003D43E0"/>
    <w:rsid w:val="003D4AF7"/>
    <w:rsid w:val="003D6A3F"/>
    <w:rsid w:val="003D6D7F"/>
    <w:rsid w:val="003D7423"/>
    <w:rsid w:val="003D7BB5"/>
    <w:rsid w:val="003D7FE9"/>
    <w:rsid w:val="003E1186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CC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A48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B3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575DA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5F7306"/>
    <w:rsid w:val="006006FF"/>
    <w:rsid w:val="006026F1"/>
    <w:rsid w:val="00602C4A"/>
    <w:rsid w:val="0060316E"/>
    <w:rsid w:val="00605098"/>
    <w:rsid w:val="00605247"/>
    <w:rsid w:val="00607656"/>
    <w:rsid w:val="00607683"/>
    <w:rsid w:val="006077EE"/>
    <w:rsid w:val="00607A02"/>
    <w:rsid w:val="00611D96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8BF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1B23"/>
    <w:rsid w:val="007737B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041A"/>
    <w:rsid w:val="008319C9"/>
    <w:rsid w:val="00831D66"/>
    <w:rsid w:val="008342C8"/>
    <w:rsid w:val="00834695"/>
    <w:rsid w:val="00834FF8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734"/>
    <w:rsid w:val="00850C4D"/>
    <w:rsid w:val="00850ED4"/>
    <w:rsid w:val="00851B3E"/>
    <w:rsid w:val="00852E0E"/>
    <w:rsid w:val="008551BE"/>
    <w:rsid w:val="00855645"/>
    <w:rsid w:val="00856637"/>
    <w:rsid w:val="0085679F"/>
    <w:rsid w:val="00856E53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36F5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098"/>
    <w:rsid w:val="00AE797D"/>
    <w:rsid w:val="00AE7BD5"/>
    <w:rsid w:val="00AE7C41"/>
    <w:rsid w:val="00AE7D8B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24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8F3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A92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DC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7AC"/>
    <w:rsid w:val="00D5680E"/>
    <w:rsid w:val="00D56CFC"/>
    <w:rsid w:val="00D5714E"/>
    <w:rsid w:val="00D575FF"/>
    <w:rsid w:val="00D57A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A8B"/>
    <w:rsid w:val="00E27FA8"/>
    <w:rsid w:val="00E304B7"/>
    <w:rsid w:val="00E30AA0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3820"/>
    <w:rsid w:val="00E439E8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924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AF"/>
    <w:rsid w:val="00E74847"/>
    <w:rsid w:val="00E75E88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1E5B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6A3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881"/>
    <w:rsid w:val="00FA0DA3"/>
    <w:rsid w:val="00FA382B"/>
    <w:rsid w:val="00FA6928"/>
    <w:rsid w:val="00FA7437"/>
    <w:rsid w:val="00FB036E"/>
    <w:rsid w:val="00FB10AB"/>
    <w:rsid w:val="00FB121A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ECC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223DD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8605-AAC7-4941-9C98-D00B3E9E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2131</cp:revision>
  <cp:lastPrinted>2025-06-19T03:23:00Z</cp:lastPrinted>
  <dcterms:created xsi:type="dcterms:W3CDTF">2018-07-10T07:34:00Z</dcterms:created>
  <dcterms:modified xsi:type="dcterms:W3CDTF">2025-06-19T04:04:00Z</dcterms:modified>
</cp:coreProperties>
</file>