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BE3940" w:rsidRPr="00BE3940" w:rsidRDefault="00BE3940" w:rsidP="00D66DAD">
      <w:pPr>
        <w:spacing w:after="0"/>
        <w:jc w:val="center"/>
        <w:rPr>
          <w:rFonts w:ascii="Times New Roman" w:hAnsi="Times New Roman" w:cs="Times New Roman"/>
          <w:b/>
          <w:sz w:val="20"/>
          <w:lang w:val="en-US"/>
        </w:rPr>
      </w:pPr>
    </w:p>
    <w:p w:rsidR="00E53612" w:rsidRPr="006734EA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6734EA">
        <w:rPr>
          <w:rFonts w:ascii="Times New Roman" w:hAnsi="Times New Roman" w:cs="Times New Roman"/>
          <w:b/>
          <w:sz w:val="32"/>
          <w:lang w:val="en-US"/>
        </w:rPr>
        <w:t>REKAPITULASI PELAKSAAN TAHAP DUA</w:t>
      </w:r>
    </w:p>
    <w:p w:rsidR="00E53612" w:rsidRPr="006734EA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6734EA">
        <w:rPr>
          <w:rFonts w:ascii="Times New Roman" w:hAnsi="Times New Roman" w:cs="Times New Roman"/>
          <w:b/>
          <w:sz w:val="32"/>
          <w:lang w:val="en-US"/>
        </w:rPr>
        <w:t xml:space="preserve">HARI </w:t>
      </w:r>
      <w:r w:rsidR="00C7690C" w:rsidRPr="006734EA">
        <w:rPr>
          <w:rFonts w:ascii="Times New Roman" w:hAnsi="Times New Roman" w:cs="Times New Roman"/>
          <w:b/>
          <w:sz w:val="32"/>
          <w:lang w:val="en-US"/>
        </w:rPr>
        <w:t>RABU</w:t>
      </w:r>
      <w:r w:rsidR="008B1FE6" w:rsidRPr="006734E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Pr="006734EA">
        <w:rPr>
          <w:rFonts w:ascii="Times New Roman" w:hAnsi="Times New Roman" w:cs="Times New Roman"/>
          <w:b/>
          <w:sz w:val="32"/>
          <w:lang w:val="en-US"/>
        </w:rPr>
        <w:t xml:space="preserve">TANGGAL </w:t>
      </w:r>
      <w:proofErr w:type="gramStart"/>
      <w:r w:rsidR="00994BCB">
        <w:rPr>
          <w:rFonts w:ascii="Times New Roman" w:hAnsi="Times New Roman" w:cs="Times New Roman"/>
          <w:b/>
          <w:sz w:val="32"/>
          <w:lang w:val="en-US"/>
        </w:rPr>
        <w:t>18</w:t>
      </w:r>
      <w:r w:rsidR="00C7690C" w:rsidRPr="006734E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2C1327" w:rsidRPr="006734E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9570CE" w:rsidRPr="006734EA">
        <w:rPr>
          <w:rFonts w:ascii="Times New Roman" w:hAnsi="Times New Roman" w:cs="Times New Roman"/>
          <w:b/>
          <w:sz w:val="32"/>
          <w:lang w:val="en-US"/>
        </w:rPr>
        <w:t>JUNI</w:t>
      </w:r>
      <w:proofErr w:type="gramEnd"/>
      <w:r w:rsidR="002C1327" w:rsidRPr="006734E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B653A3" w:rsidRPr="006734EA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A9407E" w:rsidRPr="006734EA">
        <w:rPr>
          <w:rFonts w:ascii="Times New Roman" w:hAnsi="Times New Roman" w:cs="Times New Roman"/>
          <w:b/>
          <w:sz w:val="32"/>
          <w:lang w:val="en-US"/>
        </w:rPr>
        <w:t xml:space="preserve"> 2025</w:t>
      </w:r>
    </w:p>
    <w:p w:rsidR="00230446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13"/>
        <w:gridCol w:w="2693"/>
        <w:gridCol w:w="4234"/>
        <w:gridCol w:w="3600"/>
        <w:gridCol w:w="3510"/>
        <w:gridCol w:w="2268"/>
      </w:tblGrid>
      <w:tr w:rsidR="00CB3A18" w:rsidRPr="00494993" w:rsidTr="004741C5">
        <w:trPr>
          <w:trHeight w:val="850"/>
        </w:trPr>
        <w:tc>
          <w:tcPr>
            <w:tcW w:w="81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69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234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60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51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26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5216D6" w:rsidRPr="00BE3940" w:rsidTr="004741C5">
        <w:trPr>
          <w:trHeight w:val="198"/>
        </w:trPr>
        <w:tc>
          <w:tcPr>
            <w:tcW w:w="813" w:type="dxa"/>
            <w:vAlign w:val="center"/>
          </w:tcPr>
          <w:p w:rsidR="005216D6" w:rsidRPr="00BE3940" w:rsidRDefault="005216D6" w:rsidP="005216D6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2693" w:type="dxa"/>
            <w:vAlign w:val="center"/>
          </w:tcPr>
          <w:p w:rsidR="005216D6" w:rsidRPr="00BE3940" w:rsidRDefault="005216D6" w:rsidP="005216D6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 w:rsidR="009B7AE0">
              <w:rPr>
                <w:b/>
                <w:sz w:val="18"/>
              </w:rPr>
              <w:t>110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L.4.20/Enz.2/06</w:t>
            </w:r>
            <w:r w:rsidRPr="00BE3940">
              <w:rPr>
                <w:sz w:val="18"/>
              </w:rPr>
              <w:t>/2025</w:t>
            </w:r>
          </w:p>
          <w:p w:rsidR="005216D6" w:rsidRPr="00BE3940" w:rsidRDefault="005216D6" w:rsidP="005216D6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13</w:t>
            </w:r>
            <w:r w:rsidR="009B7AE0">
              <w:rPr>
                <w:b/>
                <w:sz w:val="18"/>
              </w:rPr>
              <w:t>9</w:t>
            </w:r>
            <w:r>
              <w:rPr>
                <w:sz w:val="18"/>
              </w:rPr>
              <w:t>/L.4.20/Enz.2/06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5216D6" w:rsidRPr="005216D6" w:rsidRDefault="005216D6" w:rsidP="005216D6">
            <w:pPr>
              <w:rPr>
                <w:b/>
              </w:rPr>
            </w:pPr>
            <w:r w:rsidRPr="005216D6">
              <w:rPr>
                <w:b/>
              </w:rPr>
              <w:t>SLAMAT Alias KELIK Bin (</w:t>
            </w:r>
            <w:proofErr w:type="spellStart"/>
            <w:r w:rsidRPr="005216D6">
              <w:rPr>
                <w:b/>
              </w:rPr>
              <w:t>Alm</w:t>
            </w:r>
            <w:proofErr w:type="spellEnd"/>
            <w:r w:rsidRPr="005216D6">
              <w:rPr>
                <w:b/>
              </w:rPr>
              <w:t>) TULUS</w:t>
            </w:r>
          </w:p>
        </w:tc>
        <w:tc>
          <w:tcPr>
            <w:tcW w:w="3600" w:type="dxa"/>
            <w:vAlign w:val="center"/>
          </w:tcPr>
          <w:p w:rsidR="005216D6" w:rsidRPr="005216D6" w:rsidRDefault="005216D6" w:rsidP="005216D6">
            <w:pPr>
              <w:jc w:val="center"/>
              <w:rPr>
                <w:sz w:val="20"/>
              </w:rPr>
            </w:pPr>
            <w:proofErr w:type="spellStart"/>
            <w:r w:rsidRPr="005216D6">
              <w:rPr>
                <w:sz w:val="20"/>
              </w:rPr>
              <w:t>Pasal</w:t>
            </w:r>
            <w:proofErr w:type="spellEnd"/>
            <w:r w:rsidRPr="005216D6">
              <w:rPr>
                <w:sz w:val="20"/>
              </w:rPr>
              <w:t xml:space="preserve"> 114 (1) , </w:t>
            </w:r>
            <w:proofErr w:type="spellStart"/>
            <w:r w:rsidRPr="005216D6">
              <w:rPr>
                <w:sz w:val="20"/>
              </w:rPr>
              <w:t>Pasal</w:t>
            </w:r>
            <w:proofErr w:type="spellEnd"/>
            <w:r w:rsidRPr="005216D6">
              <w:rPr>
                <w:sz w:val="20"/>
              </w:rPr>
              <w:t xml:space="preserve"> 112 (1) UU NO.35 TAHUN 2009</w:t>
            </w:r>
          </w:p>
        </w:tc>
        <w:tc>
          <w:tcPr>
            <w:tcW w:w="3510" w:type="dxa"/>
            <w:vAlign w:val="center"/>
          </w:tcPr>
          <w:p w:rsidR="005216D6" w:rsidRPr="005216D6" w:rsidRDefault="005216D6" w:rsidP="005216D6">
            <w:pPr>
              <w:jc w:val="center"/>
              <w:rPr>
                <w:b/>
              </w:rPr>
            </w:pPr>
            <w:r w:rsidRPr="005216D6">
              <w:rPr>
                <w:b/>
              </w:rPr>
              <w:t>WIRAWAN PRABOWO, S.H.</w:t>
            </w:r>
          </w:p>
        </w:tc>
        <w:tc>
          <w:tcPr>
            <w:tcW w:w="2268" w:type="dxa"/>
            <w:vAlign w:val="center"/>
          </w:tcPr>
          <w:p w:rsidR="005216D6" w:rsidRPr="00F122A9" w:rsidRDefault="005216D6" w:rsidP="005216D6">
            <w:pPr>
              <w:jc w:val="center"/>
            </w:pPr>
            <w:r>
              <w:t>POLRES ROHIL</w:t>
            </w:r>
          </w:p>
        </w:tc>
      </w:tr>
      <w:tr w:rsidR="005216D6" w:rsidRPr="00BE3940" w:rsidTr="004741C5">
        <w:trPr>
          <w:trHeight w:val="198"/>
        </w:trPr>
        <w:tc>
          <w:tcPr>
            <w:tcW w:w="813" w:type="dxa"/>
            <w:vAlign w:val="center"/>
          </w:tcPr>
          <w:p w:rsidR="005216D6" w:rsidRDefault="005216D6" w:rsidP="005216D6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2</w:t>
            </w:r>
          </w:p>
        </w:tc>
        <w:tc>
          <w:tcPr>
            <w:tcW w:w="2693" w:type="dxa"/>
            <w:vAlign w:val="center"/>
          </w:tcPr>
          <w:p w:rsidR="005216D6" w:rsidRPr="00BE3940" w:rsidRDefault="005216D6" w:rsidP="005216D6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175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L.4.20/Eoh.2/06</w:t>
            </w:r>
            <w:r w:rsidRPr="00BE3940">
              <w:rPr>
                <w:sz w:val="18"/>
              </w:rPr>
              <w:t>/2025</w:t>
            </w:r>
          </w:p>
          <w:p w:rsidR="005216D6" w:rsidRPr="00BE3940" w:rsidRDefault="005216D6" w:rsidP="005216D6">
            <w:pPr>
              <w:pStyle w:val="ListParagraph"/>
              <w:ind w:left="55"/>
              <w:jc w:val="center"/>
              <w:rPr>
                <w:sz w:val="18"/>
              </w:rPr>
            </w:pPr>
            <w:r>
              <w:rPr>
                <w:sz w:val="18"/>
              </w:rPr>
              <w:t>DITAHAN DIPERKARA LAIN</w:t>
            </w:r>
          </w:p>
        </w:tc>
        <w:tc>
          <w:tcPr>
            <w:tcW w:w="4234" w:type="dxa"/>
            <w:vAlign w:val="center"/>
          </w:tcPr>
          <w:p w:rsidR="005216D6" w:rsidRPr="00F122A9" w:rsidRDefault="005216D6" w:rsidP="005216D6">
            <w:pPr>
              <w:rPr>
                <w:b/>
                <w:sz w:val="22"/>
              </w:rPr>
            </w:pPr>
            <w:r w:rsidRPr="00F122A9">
              <w:rPr>
                <w:b/>
                <w:sz w:val="22"/>
              </w:rPr>
              <w:t>YUDA Alias YUDA Bin AGUSTAMI (ANAK)</w:t>
            </w:r>
          </w:p>
        </w:tc>
        <w:tc>
          <w:tcPr>
            <w:tcW w:w="3600" w:type="dxa"/>
            <w:vAlign w:val="center"/>
          </w:tcPr>
          <w:p w:rsidR="005216D6" w:rsidRPr="00F122A9" w:rsidRDefault="005216D6" w:rsidP="005216D6">
            <w:pPr>
              <w:jc w:val="center"/>
              <w:rPr>
                <w:sz w:val="18"/>
              </w:rPr>
            </w:pPr>
            <w:proofErr w:type="spellStart"/>
            <w:r w:rsidRPr="00F122A9">
              <w:rPr>
                <w:sz w:val="18"/>
              </w:rPr>
              <w:t>Pasal</w:t>
            </w:r>
            <w:proofErr w:type="spellEnd"/>
            <w:r w:rsidRPr="00F122A9">
              <w:rPr>
                <w:sz w:val="18"/>
              </w:rPr>
              <w:t xml:space="preserve"> 362 KUHP </w:t>
            </w:r>
            <w:proofErr w:type="spellStart"/>
            <w:r w:rsidRPr="00F122A9">
              <w:rPr>
                <w:sz w:val="18"/>
              </w:rPr>
              <w:t>dan</w:t>
            </w:r>
            <w:proofErr w:type="spellEnd"/>
            <w:r w:rsidRPr="00F122A9">
              <w:rPr>
                <w:sz w:val="18"/>
              </w:rPr>
              <w:t xml:space="preserve"> UU NO.11 TAHUN 2012</w:t>
            </w:r>
          </w:p>
        </w:tc>
        <w:tc>
          <w:tcPr>
            <w:tcW w:w="3510" w:type="dxa"/>
            <w:vAlign w:val="center"/>
          </w:tcPr>
          <w:p w:rsidR="005216D6" w:rsidRPr="00CD6CF3" w:rsidRDefault="005216D6" w:rsidP="005216D6">
            <w:pPr>
              <w:jc w:val="center"/>
              <w:rPr>
                <w:b/>
                <w:sz w:val="22"/>
              </w:rPr>
            </w:pPr>
            <w:r w:rsidRPr="00CD6CF3">
              <w:rPr>
                <w:b/>
                <w:sz w:val="22"/>
              </w:rPr>
              <w:t>DANIEL SITORUS, S.H.</w:t>
            </w:r>
          </w:p>
        </w:tc>
        <w:tc>
          <w:tcPr>
            <w:tcW w:w="2268" w:type="dxa"/>
            <w:vAlign w:val="center"/>
          </w:tcPr>
          <w:p w:rsidR="005216D6" w:rsidRPr="00F122A9" w:rsidRDefault="005216D6" w:rsidP="005216D6">
            <w:pPr>
              <w:jc w:val="center"/>
              <w:rPr>
                <w:sz w:val="22"/>
              </w:rPr>
            </w:pPr>
            <w:r w:rsidRPr="00F122A9">
              <w:rPr>
                <w:sz w:val="22"/>
              </w:rPr>
              <w:t>POLSEK BANGKO</w:t>
            </w:r>
          </w:p>
        </w:tc>
      </w:tr>
      <w:tr w:rsidR="005216D6" w:rsidRPr="00BE3940" w:rsidTr="004741C5">
        <w:trPr>
          <w:trHeight w:val="198"/>
        </w:trPr>
        <w:tc>
          <w:tcPr>
            <w:tcW w:w="813" w:type="dxa"/>
            <w:vAlign w:val="center"/>
          </w:tcPr>
          <w:p w:rsidR="005216D6" w:rsidRDefault="005216D6" w:rsidP="005216D6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3</w:t>
            </w:r>
          </w:p>
        </w:tc>
        <w:tc>
          <w:tcPr>
            <w:tcW w:w="2693" w:type="dxa"/>
            <w:vAlign w:val="center"/>
          </w:tcPr>
          <w:p w:rsidR="005216D6" w:rsidRPr="00BE3940" w:rsidRDefault="005216D6" w:rsidP="005216D6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102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L.4.20/Enz.2/06</w:t>
            </w:r>
            <w:r w:rsidRPr="00BE3940">
              <w:rPr>
                <w:sz w:val="18"/>
              </w:rPr>
              <w:t>/2025</w:t>
            </w:r>
          </w:p>
          <w:p w:rsidR="005216D6" w:rsidRPr="00BE3940" w:rsidRDefault="005216D6" w:rsidP="005216D6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131</w:t>
            </w:r>
            <w:r>
              <w:rPr>
                <w:sz w:val="18"/>
              </w:rPr>
              <w:t>/L.4.20/Enz.2/06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5216D6" w:rsidRPr="00F122A9" w:rsidRDefault="005216D6" w:rsidP="005216D6">
            <w:pPr>
              <w:rPr>
                <w:b/>
                <w:sz w:val="22"/>
              </w:rPr>
            </w:pPr>
            <w:r w:rsidRPr="00F122A9">
              <w:rPr>
                <w:b/>
                <w:sz w:val="22"/>
              </w:rPr>
              <w:t>AGUS RISDIANTO Alias MAS JOWO Bin SUPRIADI</w:t>
            </w:r>
          </w:p>
        </w:tc>
        <w:tc>
          <w:tcPr>
            <w:tcW w:w="3600" w:type="dxa"/>
            <w:vAlign w:val="center"/>
          </w:tcPr>
          <w:p w:rsidR="005216D6" w:rsidRPr="00F122A9" w:rsidRDefault="005216D6" w:rsidP="005216D6">
            <w:pPr>
              <w:jc w:val="center"/>
              <w:rPr>
                <w:sz w:val="18"/>
              </w:rPr>
            </w:pPr>
            <w:proofErr w:type="spellStart"/>
            <w:r w:rsidRPr="00F122A9">
              <w:rPr>
                <w:sz w:val="18"/>
              </w:rPr>
              <w:t>Pasal</w:t>
            </w:r>
            <w:proofErr w:type="spellEnd"/>
            <w:r w:rsidRPr="00F122A9">
              <w:rPr>
                <w:sz w:val="18"/>
              </w:rPr>
              <w:t xml:space="preserve"> 112 (1) , </w:t>
            </w:r>
            <w:proofErr w:type="spellStart"/>
            <w:r w:rsidRPr="00F122A9">
              <w:rPr>
                <w:sz w:val="18"/>
              </w:rPr>
              <w:t>Pasal</w:t>
            </w:r>
            <w:proofErr w:type="spellEnd"/>
            <w:r w:rsidRPr="00F122A9">
              <w:rPr>
                <w:sz w:val="18"/>
              </w:rPr>
              <w:t xml:space="preserve"> 127 </w:t>
            </w:r>
            <w:proofErr w:type="spellStart"/>
            <w:r w:rsidRPr="00F122A9">
              <w:rPr>
                <w:sz w:val="18"/>
              </w:rPr>
              <w:t>ayat</w:t>
            </w:r>
            <w:proofErr w:type="spellEnd"/>
            <w:r w:rsidRPr="00F122A9">
              <w:rPr>
                <w:sz w:val="18"/>
              </w:rPr>
              <w:t xml:space="preserve"> (1) </w:t>
            </w:r>
            <w:proofErr w:type="spellStart"/>
            <w:r w:rsidRPr="00F122A9">
              <w:rPr>
                <w:sz w:val="18"/>
              </w:rPr>
              <w:t>huruf</w:t>
            </w:r>
            <w:proofErr w:type="spellEnd"/>
            <w:r w:rsidRPr="00F122A9">
              <w:rPr>
                <w:sz w:val="18"/>
              </w:rPr>
              <w:t xml:space="preserve"> a UU NO.35 TAHUN 2009</w:t>
            </w:r>
          </w:p>
        </w:tc>
        <w:tc>
          <w:tcPr>
            <w:tcW w:w="3510" w:type="dxa"/>
            <w:vAlign w:val="center"/>
          </w:tcPr>
          <w:p w:rsidR="005216D6" w:rsidRPr="00CD6CF3" w:rsidRDefault="005216D6" w:rsidP="005216D6">
            <w:pPr>
              <w:jc w:val="center"/>
              <w:rPr>
                <w:b/>
                <w:sz w:val="22"/>
              </w:rPr>
            </w:pPr>
            <w:r w:rsidRPr="00CD6CF3">
              <w:rPr>
                <w:b/>
                <w:sz w:val="22"/>
              </w:rPr>
              <w:t>SDA</w:t>
            </w:r>
          </w:p>
        </w:tc>
        <w:tc>
          <w:tcPr>
            <w:tcW w:w="2268" w:type="dxa"/>
            <w:vAlign w:val="center"/>
          </w:tcPr>
          <w:p w:rsidR="005216D6" w:rsidRPr="00F122A9" w:rsidRDefault="005216D6" w:rsidP="005216D6">
            <w:pPr>
              <w:jc w:val="center"/>
              <w:rPr>
                <w:sz w:val="22"/>
              </w:rPr>
            </w:pPr>
            <w:r w:rsidRPr="00F122A9">
              <w:rPr>
                <w:sz w:val="22"/>
              </w:rPr>
              <w:t xml:space="preserve">POLSEK SIMPANG KANAN </w:t>
            </w:r>
          </w:p>
        </w:tc>
      </w:tr>
      <w:tr w:rsidR="005216D6" w:rsidRPr="00BE3940" w:rsidTr="004741C5">
        <w:trPr>
          <w:trHeight w:val="198"/>
        </w:trPr>
        <w:tc>
          <w:tcPr>
            <w:tcW w:w="813" w:type="dxa"/>
            <w:vAlign w:val="center"/>
          </w:tcPr>
          <w:p w:rsidR="005216D6" w:rsidRDefault="005216D6" w:rsidP="005216D6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4</w:t>
            </w:r>
          </w:p>
        </w:tc>
        <w:tc>
          <w:tcPr>
            <w:tcW w:w="2693" w:type="dxa"/>
            <w:vAlign w:val="center"/>
          </w:tcPr>
          <w:p w:rsidR="005216D6" w:rsidRPr="00BE3940" w:rsidRDefault="005216D6" w:rsidP="005216D6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103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L.4.20/Enz.2/06</w:t>
            </w:r>
            <w:r w:rsidRPr="00BE3940">
              <w:rPr>
                <w:sz w:val="18"/>
              </w:rPr>
              <w:t>/2025</w:t>
            </w:r>
          </w:p>
          <w:p w:rsidR="005216D6" w:rsidRPr="00BE3940" w:rsidRDefault="005216D6" w:rsidP="005216D6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132</w:t>
            </w:r>
            <w:r>
              <w:rPr>
                <w:sz w:val="18"/>
              </w:rPr>
              <w:t>/L.4.20/Enz.2/06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5216D6" w:rsidRPr="00F122A9" w:rsidRDefault="005216D6" w:rsidP="005216D6">
            <w:pPr>
              <w:rPr>
                <w:b/>
                <w:sz w:val="22"/>
              </w:rPr>
            </w:pPr>
            <w:r w:rsidRPr="00F122A9">
              <w:rPr>
                <w:b/>
                <w:sz w:val="22"/>
              </w:rPr>
              <w:t>RENDY Bin SYAHRIL EVENDI</w:t>
            </w:r>
          </w:p>
        </w:tc>
        <w:tc>
          <w:tcPr>
            <w:tcW w:w="3600" w:type="dxa"/>
            <w:vAlign w:val="center"/>
          </w:tcPr>
          <w:p w:rsidR="005216D6" w:rsidRPr="00F122A9" w:rsidRDefault="005216D6" w:rsidP="005216D6">
            <w:pPr>
              <w:jc w:val="center"/>
              <w:rPr>
                <w:sz w:val="18"/>
              </w:rPr>
            </w:pPr>
            <w:proofErr w:type="spellStart"/>
            <w:r w:rsidRPr="00F122A9">
              <w:rPr>
                <w:sz w:val="18"/>
              </w:rPr>
              <w:t>Pasal</w:t>
            </w:r>
            <w:proofErr w:type="spellEnd"/>
            <w:r w:rsidRPr="00F122A9">
              <w:rPr>
                <w:sz w:val="18"/>
              </w:rPr>
              <w:t xml:space="preserve"> 114 (1) , </w:t>
            </w:r>
            <w:proofErr w:type="spellStart"/>
            <w:r w:rsidRPr="00F122A9">
              <w:rPr>
                <w:sz w:val="18"/>
              </w:rPr>
              <w:t>Pasal</w:t>
            </w:r>
            <w:proofErr w:type="spellEnd"/>
            <w:r w:rsidRPr="00F122A9">
              <w:rPr>
                <w:sz w:val="18"/>
              </w:rPr>
              <w:t xml:space="preserve"> 112 (1) UU NO.35 TAHUN 2009</w:t>
            </w:r>
          </w:p>
        </w:tc>
        <w:tc>
          <w:tcPr>
            <w:tcW w:w="3510" w:type="dxa"/>
            <w:vAlign w:val="center"/>
          </w:tcPr>
          <w:p w:rsidR="005216D6" w:rsidRPr="00CD6CF3" w:rsidRDefault="005216D6" w:rsidP="005216D6">
            <w:pPr>
              <w:jc w:val="center"/>
              <w:rPr>
                <w:b/>
                <w:sz w:val="22"/>
              </w:rPr>
            </w:pPr>
            <w:r w:rsidRPr="00CD6CF3">
              <w:rPr>
                <w:b/>
                <w:sz w:val="22"/>
              </w:rPr>
              <w:t>SDA</w:t>
            </w:r>
          </w:p>
        </w:tc>
        <w:tc>
          <w:tcPr>
            <w:tcW w:w="2268" w:type="dxa"/>
            <w:vAlign w:val="center"/>
          </w:tcPr>
          <w:p w:rsidR="005216D6" w:rsidRPr="00F122A9" w:rsidRDefault="005216D6" w:rsidP="005216D6">
            <w:pPr>
              <w:jc w:val="center"/>
              <w:rPr>
                <w:sz w:val="22"/>
              </w:rPr>
            </w:pPr>
            <w:r w:rsidRPr="00F122A9">
              <w:rPr>
                <w:sz w:val="22"/>
              </w:rPr>
              <w:t xml:space="preserve">SDA </w:t>
            </w:r>
          </w:p>
        </w:tc>
      </w:tr>
      <w:tr w:rsidR="005216D6" w:rsidRPr="00BE3940" w:rsidTr="004741C5">
        <w:trPr>
          <w:trHeight w:val="198"/>
        </w:trPr>
        <w:tc>
          <w:tcPr>
            <w:tcW w:w="813" w:type="dxa"/>
            <w:vAlign w:val="center"/>
          </w:tcPr>
          <w:p w:rsidR="005216D6" w:rsidRDefault="005216D6" w:rsidP="005216D6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5</w:t>
            </w:r>
          </w:p>
        </w:tc>
        <w:tc>
          <w:tcPr>
            <w:tcW w:w="2693" w:type="dxa"/>
            <w:vAlign w:val="center"/>
          </w:tcPr>
          <w:p w:rsidR="005216D6" w:rsidRPr="00BE3940" w:rsidRDefault="005216D6" w:rsidP="005216D6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104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L.4.20/Enz.2/06</w:t>
            </w:r>
            <w:r w:rsidRPr="00BE3940">
              <w:rPr>
                <w:sz w:val="18"/>
              </w:rPr>
              <w:t>/2025</w:t>
            </w:r>
          </w:p>
          <w:p w:rsidR="005216D6" w:rsidRPr="00BE3940" w:rsidRDefault="005216D6" w:rsidP="005216D6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133</w:t>
            </w:r>
            <w:r>
              <w:rPr>
                <w:sz w:val="18"/>
              </w:rPr>
              <w:t>/L.4.20/Enz.2/06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5216D6" w:rsidRPr="00F122A9" w:rsidRDefault="005216D6" w:rsidP="005216D6">
            <w:pPr>
              <w:rPr>
                <w:b/>
                <w:sz w:val="22"/>
              </w:rPr>
            </w:pPr>
            <w:r w:rsidRPr="00F122A9">
              <w:rPr>
                <w:b/>
                <w:sz w:val="22"/>
              </w:rPr>
              <w:t>AHMAD SALINDRA RAMBE Alias ILIN</w:t>
            </w:r>
          </w:p>
        </w:tc>
        <w:tc>
          <w:tcPr>
            <w:tcW w:w="3600" w:type="dxa"/>
            <w:vAlign w:val="center"/>
          </w:tcPr>
          <w:p w:rsidR="005216D6" w:rsidRPr="00F122A9" w:rsidRDefault="005216D6" w:rsidP="005216D6">
            <w:pPr>
              <w:jc w:val="center"/>
              <w:rPr>
                <w:sz w:val="18"/>
              </w:rPr>
            </w:pPr>
            <w:proofErr w:type="spellStart"/>
            <w:r w:rsidRPr="00F122A9">
              <w:rPr>
                <w:sz w:val="18"/>
              </w:rPr>
              <w:t>Pasal</w:t>
            </w:r>
            <w:proofErr w:type="spellEnd"/>
            <w:r w:rsidRPr="00F122A9">
              <w:rPr>
                <w:sz w:val="18"/>
              </w:rPr>
              <w:t xml:space="preserve"> 114 (1) , </w:t>
            </w:r>
            <w:proofErr w:type="spellStart"/>
            <w:r w:rsidRPr="00F122A9">
              <w:rPr>
                <w:sz w:val="18"/>
              </w:rPr>
              <w:t>Pasal</w:t>
            </w:r>
            <w:proofErr w:type="spellEnd"/>
            <w:r w:rsidRPr="00F122A9">
              <w:rPr>
                <w:sz w:val="18"/>
              </w:rPr>
              <w:t xml:space="preserve"> 112 (1) UU NO.35 TAHUN 2009</w:t>
            </w:r>
          </w:p>
        </w:tc>
        <w:tc>
          <w:tcPr>
            <w:tcW w:w="3510" w:type="dxa"/>
            <w:vAlign w:val="center"/>
          </w:tcPr>
          <w:p w:rsidR="005216D6" w:rsidRPr="00CD6CF3" w:rsidRDefault="005216D6" w:rsidP="005216D6">
            <w:pPr>
              <w:jc w:val="center"/>
              <w:rPr>
                <w:b/>
                <w:sz w:val="22"/>
              </w:rPr>
            </w:pPr>
            <w:r w:rsidRPr="00CD6CF3">
              <w:rPr>
                <w:b/>
                <w:sz w:val="22"/>
              </w:rPr>
              <w:t>SDA</w:t>
            </w:r>
          </w:p>
        </w:tc>
        <w:tc>
          <w:tcPr>
            <w:tcW w:w="2268" w:type="dxa"/>
            <w:vAlign w:val="center"/>
          </w:tcPr>
          <w:p w:rsidR="005216D6" w:rsidRPr="00F122A9" w:rsidRDefault="005216D6" w:rsidP="005216D6">
            <w:pPr>
              <w:jc w:val="center"/>
              <w:rPr>
                <w:sz w:val="22"/>
              </w:rPr>
            </w:pPr>
            <w:r w:rsidRPr="00F122A9">
              <w:rPr>
                <w:sz w:val="22"/>
              </w:rPr>
              <w:t xml:space="preserve">SDA </w:t>
            </w:r>
          </w:p>
        </w:tc>
      </w:tr>
      <w:tr w:rsidR="005216D6" w:rsidRPr="00BE3940" w:rsidTr="004741C5">
        <w:trPr>
          <w:trHeight w:val="198"/>
        </w:trPr>
        <w:tc>
          <w:tcPr>
            <w:tcW w:w="813" w:type="dxa"/>
            <w:vAlign w:val="center"/>
          </w:tcPr>
          <w:p w:rsidR="005216D6" w:rsidRDefault="005216D6" w:rsidP="005216D6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6</w:t>
            </w:r>
          </w:p>
        </w:tc>
        <w:tc>
          <w:tcPr>
            <w:tcW w:w="2693" w:type="dxa"/>
            <w:vAlign w:val="center"/>
          </w:tcPr>
          <w:p w:rsidR="005216D6" w:rsidRPr="00BE3940" w:rsidRDefault="005216D6" w:rsidP="005216D6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105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L.4.20/Enz.2/06</w:t>
            </w:r>
            <w:r w:rsidRPr="00BE3940">
              <w:rPr>
                <w:sz w:val="18"/>
              </w:rPr>
              <w:t>/2025</w:t>
            </w:r>
          </w:p>
          <w:p w:rsidR="005216D6" w:rsidRPr="00BE3940" w:rsidRDefault="005216D6" w:rsidP="005216D6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134</w:t>
            </w:r>
            <w:r>
              <w:rPr>
                <w:sz w:val="18"/>
              </w:rPr>
              <w:t>/L.4.20/Enz.2/06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5216D6" w:rsidRPr="00F122A9" w:rsidRDefault="005216D6" w:rsidP="005216D6">
            <w:pPr>
              <w:rPr>
                <w:b/>
                <w:sz w:val="22"/>
              </w:rPr>
            </w:pPr>
            <w:r w:rsidRPr="00F122A9">
              <w:rPr>
                <w:b/>
                <w:sz w:val="22"/>
              </w:rPr>
              <w:t>SAFRI Alias KANTAN</w:t>
            </w:r>
          </w:p>
        </w:tc>
        <w:tc>
          <w:tcPr>
            <w:tcW w:w="3600" w:type="dxa"/>
            <w:vAlign w:val="center"/>
          </w:tcPr>
          <w:p w:rsidR="005216D6" w:rsidRPr="00F122A9" w:rsidRDefault="005216D6" w:rsidP="005216D6">
            <w:pPr>
              <w:jc w:val="center"/>
              <w:rPr>
                <w:sz w:val="18"/>
              </w:rPr>
            </w:pPr>
            <w:proofErr w:type="spellStart"/>
            <w:r w:rsidRPr="00F122A9">
              <w:rPr>
                <w:sz w:val="18"/>
              </w:rPr>
              <w:t>Pasal</w:t>
            </w:r>
            <w:proofErr w:type="spellEnd"/>
            <w:r w:rsidRPr="00F122A9">
              <w:rPr>
                <w:sz w:val="18"/>
              </w:rPr>
              <w:t xml:space="preserve"> 114 (1) , </w:t>
            </w:r>
            <w:proofErr w:type="spellStart"/>
            <w:r w:rsidRPr="00F122A9">
              <w:rPr>
                <w:sz w:val="18"/>
              </w:rPr>
              <w:t>Pasal</w:t>
            </w:r>
            <w:proofErr w:type="spellEnd"/>
            <w:r w:rsidRPr="00F122A9">
              <w:rPr>
                <w:sz w:val="18"/>
              </w:rPr>
              <w:t xml:space="preserve"> 112 (1) UU NO.35 TAHUN 2009</w:t>
            </w:r>
          </w:p>
        </w:tc>
        <w:tc>
          <w:tcPr>
            <w:tcW w:w="3510" w:type="dxa"/>
            <w:vAlign w:val="center"/>
          </w:tcPr>
          <w:p w:rsidR="005216D6" w:rsidRPr="00CD6CF3" w:rsidRDefault="005216D6" w:rsidP="005216D6">
            <w:pPr>
              <w:jc w:val="center"/>
              <w:rPr>
                <w:b/>
                <w:sz w:val="22"/>
              </w:rPr>
            </w:pPr>
            <w:r w:rsidRPr="00CD6CF3">
              <w:rPr>
                <w:b/>
                <w:sz w:val="22"/>
              </w:rPr>
              <w:t>ARIO KIRANA WELPY, S.H.</w:t>
            </w:r>
          </w:p>
        </w:tc>
        <w:tc>
          <w:tcPr>
            <w:tcW w:w="2268" w:type="dxa"/>
            <w:vAlign w:val="center"/>
          </w:tcPr>
          <w:p w:rsidR="005216D6" w:rsidRPr="00F122A9" w:rsidRDefault="005216D6" w:rsidP="005216D6">
            <w:pPr>
              <w:jc w:val="center"/>
              <w:rPr>
                <w:sz w:val="22"/>
              </w:rPr>
            </w:pPr>
            <w:r w:rsidRPr="00F122A9">
              <w:rPr>
                <w:sz w:val="22"/>
              </w:rPr>
              <w:t>POLSEK KUBU</w:t>
            </w:r>
          </w:p>
        </w:tc>
      </w:tr>
      <w:tr w:rsidR="005216D6" w:rsidRPr="00BE3940" w:rsidTr="004741C5">
        <w:trPr>
          <w:trHeight w:val="198"/>
        </w:trPr>
        <w:tc>
          <w:tcPr>
            <w:tcW w:w="813" w:type="dxa"/>
            <w:vAlign w:val="center"/>
          </w:tcPr>
          <w:p w:rsidR="005216D6" w:rsidRPr="00BE3940" w:rsidRDefault="005216D6" w:rsidP="005216D6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7</w:t>
            </w:r>
          </w:p>
        </w:tc>
        <w:tc>
          <w:tcPr>
            <w:tcW w:w="2693" w:type="dxa"/>
            <w:vAlign w:val="center"/>
          </w:tcPr>
          <w:p w:rsidR="005216D6" w:rsidRPr="00BE3940" w:rsidRDefault="005216D6" w:rsidP="005216D6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106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L.4.20/Enz.2/06</w:t>
            </w:r>
            <w:r w:rsidRPr="00BE3940">
              <w:rPr>
                <w:sz w:val="18"/>
              </w:rPr>
              <w:t>/2025</w:t>
            </w:r>
          </w:p>
          <w:p w:rsidR="005216D6" w:rsidRPr="00BE3940" w:rsidRDefault="005216D6" w:rsidP="005216D6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135</w:t>
            </w:r>
            <w:r>
              <w:rPr>
                <w:sz w:val="18"/>
              </w:rPr>
              <w:t>/L.4.20/Enz.2/06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5216D6" w:rsidRPr="00F122A9" w:rsidRDefault="005216D6" w:rsidP="005216D6">
            <w:pPr>
              <w:rPr>
                <w:b/>
                <w:sz w:val="22"/>
              </w:rPr>
            </w:pPr>
            <w:r w:rsidRPr="00F122A9">
              <w:rPr>
                <w:b/>
                <w:sz w:val="22"/>
              </w:rPr>
              <w:t>SRININGSIH BR. SITINJAK Alias YULI</w:t>
            </w:r>
          </w:p>
        </w:tc>
        <w:tc>
          <w:tcPr>
            <w:tcW w:w="3600" w:type="dxa"/>
            <w:vAlign w:val="center"/>
          </w:tcPr>
          <w:p w:rsidR="005216D6" w:rsidRPr="00F122A9" w:rsidRDefault="005216D6" w:rsidP="005216D6">
            <w:pPr>
              <w:jc w:val="center"/>
              <w:rPr>
                <w:sz w:val="18"/>
              </w:rPr>
            </w:pPr>
            <w:proofErr w:type="spellStart"/>
            <w:r w:rsidRPr="00F122A9">
              <w:rPr>
                <w:sz w:val="18"/>
              </w:rPr>
              <w:t>Pasal</w:t>
            </w:r>
            <w:proofErr w:type="spellEnd"/>
            <w:r w:rsidRPr="00F122A9">
              <w:rPr>
                <w:sz w:val="18"/>
              </w:rPr>
              <w:t xml:space="preserve"> 114 (2) , </w:t>
            </w:r>
            <w:proofErr w:type="spellStart"/>
            <w:r w:rsidRPr="00F122A9">
              <w:rPr>
                <w:sz w:val="18"/>
              </w:rPr>
              <w:t>Pasal</w:t>
            </w:r>
            <w:proofErr w:type="spellEnd"/>
            <w:r w:rsidRPr="00F122A9">
              <w:rPr>
                <w:sz w:val="18"/>
              </w:rPr>
              <w:t xml:space="preserve"> 112 (2) UU NO.35 TAHUN 2009</w:t>
            </w:r>
          </w:p>
        </w:tc>
        <w:tc>
          <w:tcPr>
            <w:tcW w:w="3510" w:type="dxa"/>
            <w:vAlign w:val="center"/>
          </w:tcPr>
          <w:p w:rsidR="005216D6" w:rsidRPr="00CD6CF3" w:rsidRDefault="005216D6" w:rsidP="005216D6">
            <w:pPr>
              <w:jc w:val="center"/>
              <w:rPr>
                <w:b/>
                <w:sz w:val="22"/>
              </w:rPr>
            </w:pPr>
            <w:r w:rsidRPr="00CD6CF3">
              <w:rPr>
                <w:b/>
                <w:sz w:val="22"/>
              </w:rPr>
              <w:t>HADE RACHMAT DANIEL, S.H</w:t>
            </w:r>
          </w:p>
        </w:tc>
        <w:tc>
          <w:tcPr>
            <w:tcW w:w="2268" w:type="dxa"/>
            <w:vAlign w:val="center"/>
          </w:tcPr>
          <w:p w:rsidR="005216D6" w:rsidRPr="00F122A9" w:rsidRDefault="005216D6" w:rsidP="005216D6">
            <w:pPr>
              <w:jc w:val="center"/>
              <w:rPr>
                <w:sz w:val="22"/>
              </w:rPr>
            </w:pPr>
            <w:r w:rsidRPr="00F122A9">
              <w:rPr>
                <w:sz w:val="22"/>
              </w:rPr>
              <w:t>POLRES ROHIL</w:t>
            </w:r>
          </w:p>
        </w:tc>
      </w:tr>
      <w:tr w:rsidR="005216D6" w:rsidRPr="00BE3940" w:rsidTr="004741C5">
        <w:trPr>
          <w:trHeight w:val="198"/>
        </w:trPr>
        <w:tc>
          <w:tcPr>
            <w:tcW w:w="813" w:type="dxa"/>
            <w:vAlign w:val="center"/>
          </w:tcPr>
          <w:p w:rsidR="005216D6" w:rsidRPr="00BE3940" w:rsidRDefault="005216D6" w:rsidP="005216D6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8</w:t>
            </w:r>
          </w:p>
        </w:tc>
        <w:tc>
          <w:tcPr>
            <w:tcW w:w="2693" w:type="dxa"/>
            <w:vAlign w:val="center"/>
          </w:tcPr>
          <w:p w:rsidR="005216D6" w:rsidRPr="00BE3940" w:rsidRDefault="005216D6" w:rsidP="005216D6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107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L.4.20/Enz.2/06</w:t>
            </w:r>
            <w:r w:rsidRPr="00BE3940">
              <w:rPr>
                <w:sz w:val="18"/>
              </w:rPr>
              <w:t>/2025</w:t>
            </w:r>
          </w:p>
          <w:p w:rsidR="005216D6" w:rsidRPr="00BE3940" w:rsidRDefault="005216D6" w:rsidP="005216D6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136</w:t>
            </w:r>
            <w:r>
              <w:rPr>
                <w:sz w:val="18"/>
              </w:rPr>
              <w:t>/L.4.20/Enz.2/06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5216D6" w:rsidRPr="00F122A9" w:rsidRDefault="005216D6" w:rsidP="005216D6">
            <w:pPr>
              <w:rPr>
                <w:b/>
                <w:sz w:val="22"/>
              </w:rPr>
            </w:pPr>
            <w:r w:rsidRPr="00F122A9">
              <w:rPr>
                <w:b/>
                <w:sz w:val="22"/>
              </w:rPr>
              <w:t>PUTRA YADI SINAGA Alias ADI KRIBO Bin AGUS SINAGA</w:t>
            </w:r>
          </w:p>
        </w:tc>
        <w:tc>
          <w:tcPr>
            <w:tcW w:w="3600" w:type="dxa"/>
            <w:vAlign w:val="center"/>
          </w:tcPr>
          <w:p w:rsidR="005216D6" w:rsidRPr="00F122A9" w:rsidRDefault="005216D6" w:rsidP="005216D6">
            <w:pPr>
              <w:jc w:val="center"/>
              <w:rPr>
                <w:sz w:val="18"/>
              </w:rPr>
            </w:pPr>
            <w:proofErr w:type="spellStart"/>
            <w:r w:rsidRPr="00F122A9">
              <w:rPr>
                <w:sz w:val="18"/>
              </w:rPr>
              <w:t>Pasal</w:t>
            </w:r>
            <w:proofErr w:type="spellEnd"/>
            <w:r w:rsidRPr="00F122A9">
              <w:rPr>
                <w:sz w:val="18"/>
              </w:rPr>
              <w:t xml:space="preserve"> 114 (1) , </w:t>
            </w:r>
            <w:proofErr w:type="spellStart"/>
            <w:r w:rsidRPr="00F122A9">
              <w:rPr>
                <w:sz w:val="18"/>
              </w:rPr>
              <w:t>Pasal</w:t>
            </w:r>
            <w:proofErr w:type="spellEnd"/>
            <w:r w:rsidRPr="00F122A9">
              <w:rPr>
                <w:sz w:val="18"/>
              </w:rPr>
              <w:t xml:space="preserve"> 112 (1) UU NO.35 TAHUN 2009</w:t>
            </w:r>
          </w:p>
        </w:tc>
        <w:tc>
          <w:tcPr>
            <w:tcW w:w="3510" w:type="dxa"/>
            <w:vAlign w:val="center"/>
          </w:tcPr>
          <w:p w:rsidR="005216D6" w:rsidRPr="00CD6CF3" w:rsidRDefault="005216D6" w:rsidP="005216D6">
            <w:pPr>
              <w:jc w:val="center"/>
              <w:rPr>
                <w:b/>
                <w:sz w:val="22"/>
              </w:rPr>
            </w:pPr>
            <w:r w:rsidRPr="00CD6CF3">
              <w:rPr>
                <w:b/>
                <w:sz w:val="22"/>
              </w:rPr>
              <w:t>SDA</w:t>
            </w:r>
          </w:p>
        </w:tc>
        <w:tc>
          <w:tcPr>
            <w:tcW w:w="2268" w:type="dxa"/>
            <w:vAlign w:val="center"/>
          </w:tcPr>
          <w:p w:rsidR="005216D6" w:rsidRPr="00F122A9" w:rsidRDefault="005216D6" w:rsidP="005216D6">
            <w:pPr>
              <w:jc w:val="center"/>
              <w:rPr>
                <w:sz w:val="22"/>
              </w:rPr>
            </w:pPr>
            <w:r w:rsidRPr="00F122A9">
              <w:rPr>
                <w:sz w:val="22"/>
              </w:rPr>
              <w:t xml:space="preserve">POLSEK PUJUD </w:t>
            </w:r>
          </w:p>
        </w:tc>
      </w:tr>
      <w:tr w:rsidR="005216D6" w:rsidRPr="00BE3940" w:rsidTr="004741C5">
        <w:trPr>
          <w:trHeight w:val="198"/>
        </w:trPr>
        <w:tc>
          <w:tcPr>
            <w:tcW w:w="813" w:type="dxa"/>
            <w:vAlign w:val="center"/>
          </w:tcPr>
          <w:p w:rsidR="005216D6" w:rsidRDefault="005216D6" w:rsidP="005216D6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9</w:t>
            </w:r>
          </w:p>
        </w:tc>
        <w:tc>
          <w:tcPr>
            <w:tcW w:w="2693" w:type="dxa"/>
            <w:vAlign w:val="center"/>
          </w:tcPr>
          <w:p w:rsidR="005216D6" w:rsidRPr="00BE3940" w:rsidRDefault="005216D6" w:rsidP="005216D6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108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L.4.20/Enz.2/06</w:t>
            </w:r>
            <w:r w:rsidRPr="00BE3940">
              <w:rPr>
                <w:sz w:val="18"/>
              </w:rPr>
              <w:t>/2025</w:t>
            </w:r>
          </w:p>
          <w:p w:rsidR="005216D6" w:rsidRPr="00BE3940" w:rsidRDefault="005216D6" w:rsidP="005216D6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137</w:t>
            </w:r>
            <w:r>
              <w:rPr>
                <w:sz w:val="18"/>
              </w:rPr>
              <w:t>/L.4.20/Enz.2/06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5216D6" w:rsidRPr="00F122A9" w:rsidRDefault="005216D6" w:rsidP="005216D6">
            <w:pPr>
              <w:rPr>
                <w:b/>
                <w:sz w:val="22"/>
              </w:rPr>
            </w:pPr>
            <w:r w:rsidRPr="00F122A9">
              <w:rPr>
                <w:b/>
                <w:sz w:val="22"/>
              </w:rPr>
              <w:t>MUHAMMAD HADIRA Alias DIRA Bin SYAMSUL</w:t>
            </w:r>
          </w:p>
        </w:tc>
        <w:tc>
          <w:tcPr>
            <w:tcW w:w="3600" w:type="dxa"/>
            <w:vAlign w:val="center"/>
          </w:tcPr>
          <w:p w:rsidR="005216D6" w:rsidRPr="00F122A9" w:rsidRDefault="005216D6" w:rsidP="005216D6">
            <w:pPr>
              <w:jc w:val="center"/>
              <w:rPr>
                <w:sz w:val="18"/>
              </w:rPr>
            </w:pPr>
            <w:proofErr w:type="spellStart"/>
            <w:r w:rsidRPr="00F122A9">
              <w:rPr>
                <w:sz w:val="18"/>
              </w:rPr>
              <w:t>Pasal</w:t>
            </w:r>
            <w:proofErr w:type="spellEnd"/>
            <w:r w:rsidRPr="00F122A9">
              <w:rPr>
                <w:sz w:val="18"/>
              </w:rPr>
              <w:t xml:space="preserve"> 114 (1) , </w:t>
            </w:r>
            <w:proofErr w:type="spellStart"/>
            <w:r w:rsidRPr="00F122A9">
              <w:rPr>
                <w:sz w:val="18"/>
              </w:rPr>
              <w:t>Pasal</w:t>
            </w:r>
            <w:proofErr w:type="spellEnd"/>
            <w:r w:rsidRPr="00F122A9">
              <w:rPr>
                <w:sz w:val="18"/>
              </w:rPr>
              <w:t xml:space="preserve"> 112 (1) UU NO.35 TAHUN 2009</w:t>
            </w:r>
          </w:p>
        </w:tc>
        <w:tc>
          <w:tcPr>
            <w:tcW w:w="3510" w:type="dxa"/>
            <w:vAlign w:val="center"/>
          </w:tcPr>
          <w:p w:rsidR="005216D6" w:rsidRPr="00CD6CF3" w:rsidRDefault="005216D6" w:rsidP="005216D6">
            <w:pPr>
              <w:jc w:val="center"/>
              <w:rPr>
                <w:b/>
                <w:sz w:val="22"/>
              </w:rPr>
            </w:pPr>
            <w:r w:rsidRPr="00CD6CF3">
              <w:rPr>
                <w:b/>
                <w:sz w:val="22"/>
              </w:rPr>
              <w:t>SDA</w:t>
            </w:r>
          </w:p>
        </w:tc>
        <w:tc>
          <w:tcPr>
            <w:tcW w:w="2268" w:type="dxa"/>
            <w:vAlign w:val="center"/>
          </w:tcPr>
          <w:p w:rsidR="005216D6" w:rsidRPr="00F122A9" w:rsidRDefault="005216D6" w:rsidP="005216D6">
            <w:pPr>
              <w:jc w:val="center"/>
              <w:rPr>
                <w:sz w:val="22"/>
              </w:rPr>
            </w:pPr>
            <w:r w:rsidRPr="00F122A9">
              <w:rPr>
                <w:sz w:val="22"/>
              </w:rPr>
              <w:t>POLSEK BANGKO</w:t>
            </w:r>
          </w:p>
        </w:tc>
      </w:tr>
      <w:tr w:rsidR="005216D6" w:rsidRPr="00BE3940" w:rsidTr="004741C5">
        <w:trPr>
          <w:trHeight w:val="198"/>
        </w:trPr>
        <w:tc>
          <w:tcPr>
            <w:tcW w:w="813" w:type="dxa"/>
            <w:vAlign w:val="center"/>
          </w:tcPr>
          <w:p w:rsidR="005216D6" w:rsidRPr="00BE3940" w:rsidRDefault="005216D6" w:rsidP="005216D6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10</w:t>
            </w:r>
          </w:p>
        </w:tc>
        <w:tc>
          <w:tcPr>
            <w:tcW w:w="2693" w:type="dxa"/>
            <w:vAlign w:val="center"/>
          </w:tcPr>
          <w:p w:rsidR="005216D6" w:rsidRPr="00BE3940" w:rsidRDefault="005216D6" w:rsidP="005216D6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109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L.4.20/Enz.2/06</w:t>
            </w:r>
            <w:r w:rsidRPr="00BE3940">
              <w:rPr>
                <w:sz w:val="18"/>
              </w:rPr>
              <w:t>/2025</w:t>
            </w:r>
          </w:p>
          <w:p w:rsidR="005216D6" w:rsidRPr="00BE3940" w:rsidRDefault="005216D6" w:rsidP="005216D6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138</w:t>
            </w:r>
            <w:r>
              <w:rPr>
                <w:sz w:val="18"/>
              </w:rPr>
              <w:t>/L.4.20/Enz.2/06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5216D6" w:rsidRPr="00F122A9" w:rsidRDefault="005216D6" w:rsidP="005216D6">
            <w:pPr>
              <w:rPr>
                <w:b/>
                <w:sz w:val="22"/>
              </w:rPr>
            </w:pPr>
            <w:r w:rsidRPr="00F122A9">
              <w:rPr>
                <w:b/>
                <w:sz w:val="22"/>
              </w:rPr>
              <w:t>TRISNO PAMBUDI Alias BUDI Bin SUKATNO</w:t>
            </w:r>
          </w:p>
        </w:tc>
        <w:tc>
          <w:tcPr>
            <w:tcW w:w="3600" w:type="dxa"/>
            <w:vAlign w:val="center"/>
          </w:tcPr>
          <w:p w:rsidR="005216D6" w:rsidRPr="00F122A9" w:rsidRDefault="005216D6" w:rsidP="005216D6">
            <w:pPr>
              <w:jc w:val="center"/>
              <w:rPr>
                <w:sz w:val="18"/>
              </w:rPr>
            </w:pPr>
            <w:proofErr w:type="spellStart"/>
            <w:r w:rsidRPr="00F122A9">
              <w:rPr>
                <w:sz w:val="18"/>
              </w:rPr>
              <w:t>Pasal</w:t>
            </w:r>
            <w:proofErr w:type="spellEnd"/>
            <w:r w:rsidRPr="00F122A9">
              <w:rPr>
                <w:sz w:val="18"/>
              </w:rPr>
              <w:t xml:space="preserve"> 112 (1) , </w:t>
            </w:r>
            <w:proofErr w:type="spellStart"/>
            <w:r w:rsidRPr="00F122A9">
              <w:rPr>
                <w:sz w:val="18"/>
              </w:rPr>
              <w:t>Pasal</w:t>
            </w:r>
            <w:proofErr w:type="spellEnd"/>
            <w:r w:rsidRPr="00F122A9">
              <w:rPr>
                <w:sz w:val="18"/>
              </w:rPr>
              <w:t xml:space="preserve"> 127 </w:t>
            </w:r>
            <w:proofErr w:type="spellStart"/>
            <w:r w:rsidRPr="00F122A9">
              <w:rPr>
                <w:sz w:val="18"/>
              </w:rPr>
              <w:t>ayat</w:t>
            </w:r>
            <w:proofErr w:type="spellEnd"/>
            <w:r w:rsidRPr="00F122A9">
              <w:rPr>
                <w:sz w:val="18"/>
              </w:rPr>
              <w:t xml:space="preserve"> (1) </w:t>
            </w:r>
            <w:proofErr w:type="spellStart"/>
            <w:r w:rsidRPr="00F122A9">
              <w:rPr>
                <w:sz w:val="18"/>
              </w:rPr>
              <w:t>huruf</w:t>
            </w:r>
            <w:proofErr w:type="spellEnd"/>
            <w:r w:rsidRPr="00F122A9">
              <w:rPr>
                <w:sz w:val="18"/>
              </w:rPr>
              <w:t xml:space="preserve"> a UU NO.35 TAHUN 2009</w:t>
            </w:r>
          </w:p>
        </w:tc>
        <w:tc>
          <w:tcPr>
            <w:tcW w:w="3510" w:type="dxa"/>
            <w:vAlign w:val="center"/>
          </w:tcPr>
          <w:p w:rsidR="005216D6" w:rsidRPr="00CD6CF3" w:rsidRDefault="005216D6" w:rsidP="005216D6">
            <w:pPr>
              <w:jc w:val="center"/>
              <w:rPr>
                <w:b/>
                <w:sz w:val="22"/>
              </w:rPr>
            </w:pPr>
            <w:r w:rsidRPr="00CD6CF3">
              <w:rPr>
                <w:b/>
                <w:sz w:val="22"/>
              </w:rPr>
              <w:t>GENTA PATRI PUTRA, S.H.</w:t>
            </w:r>
          </w:p>
        </w:tc>
        <w:tc>
          <w:tcPr>
            <w:tcW w:w="2268" w:type="dxa"/>
            <w:vAlign w:val="center"/>
          </w:tcPr>
          <w:p w:rsidR="005216D6" w:rsidRPr="00F122A9" w:rsidRDefault="005216D6" w:rsidP="005216D6">
            <w:pPr>
              <w:jc w:val="center"/>
              <w:rPr>
                <w:sz w:val="22"/>
              </w:rPr>
            </w:pPr>
            <w:r w:rsidRPr="00F122A9">
              <w:rPr>
                <w:sz w:val="22"/>
              </w:rPr>
              <w:t>POLSEK SIMPANG KANAN</w:t>
            </w:r>
          </w:p>
        </w:tc>
      </w:tr>
      <w:tr w:rsidR="005216D6" w:rsidRPr="00BE3940" w:rsidTr="004741C5">
        <w:trPr>
          <w:trHeight w:val="198"/>
        </w:trPr>
        <w:tc>
          <w:tcPr>
            <w:tcW w:w="813" w:type="dxa"/>
            <w:vAlign w:val="center"/>
          </w:tcPr>
          <w:p w:rsidR="005216D6" w:rsidRPr="00BE3940" w:rsidRDefault="005216D6" w:rsidP="005216D6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11</w:t>
            </w:r>
          </w:p>
        </w:tc>
        <w:tc>
          <w:tcPr>
            <w:tcW w:w="2693" w:type="dxa"/>
            <w:vAlign w:val="center"/>
          </w:tcPr>
          <w:p w:rsidR="005216D6" w:rsidRPr="00BE3940" w:rsidRDefault="005216D6" w:rsidP="005216D6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176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L.4.20/Eoh.2/06</w:t>
            </w:r>
            <w:r w:rsidRPr="00BE3940">
              <w:rPr>
                <w:sz w:val="18"/>
              </w:rPr>
              <w:t>/2025</w:t>
            </w:r>
          </w:p>
          <w:p w:rsidR="005216D6" w:rsidRPr="00BE3940" w:rsidRDefault="005216D6" w:rsidP="005216D6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215</w:t>
            </w:r>
            <w:r>
              <w:rPr>
                <w:sz w:val="18"/>
              </w:rPr>
              <w:t>/L.4.20/Eoh.2/06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5216D6" w:rsidRPr="00F122A9" w:rsidRDefault="005216D6" w:rsidP="005216D6">
            <w:pPr>
              <w:rPr>
                <w:b/>
                <w:sz w:val="22"/>
              </w:rPr>
            </w:pPr>
            <w:r w:rsidRPr="00F122A9">
              <w:rPr>
                <w:b/>
                <w:sz w:val="22"/>
              </w:rPr>
              <w:t>ARMAN Alias ARMAN Bin BONIRAN</w:t>
            </w:r>
          </w:p>
        </w:tc>
        <w:tc>
          <w:tcPr>
            <w:tcW w:w="3600" w:type="dxa"/>
            <w:vAlign w:val="center"/>
          </w:tcPr>
          <w:p w:rsidR="005216D6" w:rsidRPr="00F122A9" w:rsidRDefault="005216D6" w:rsidP="005216D6">
            <w:pPr>
              <w:jc w:val="center"/>
              <w:rPr>
                <w:sz w:val="18"/>
              </w:rPr>
            </w:pPr>
            <w:proofErr w:type="spellStart"/>
            <w:r w:rsidRPr="00F122A9">
              <w:rPr>
                <w:sz w:val="18"/>
              </w:rPr>
              <w:t>Pasal</w:t>
            </w:r>
            <w:proofErr w:type="spellEnd"/>
            <w:r w:rsidRPr="00F122A9">
              <w:rPr>
                <w:sz w:val="18"/>
              </w:rPr>
              <w:t xml:space="preserve"> 362 KUHP</w:t>
            </w:r>
          </w:p>
        </w:tc>
        <w:tc>
          <w:tcPr>
            <w:tcW w:w="3510" w:type="dxa"/>
            <w:vAlign w:val="center"/>
          </w:tcPr>
          <w:p w:rsidR="005216D6" w:rsidRPr="00CD6CF3" w:rsidRDefault="005216D6" w:rsidP="005216D6">
            <w:pPr>
              <w:jc w:val="center"/>
              <w:rPr>
                <w:b/>
                <w:sz w:val="22"/>
              </w:rPr>
            </w:pPr>
            <w:r w:rsidRPr="00CD6CF3">
              <w:rPr>
                <w:b/>
                <w:sz w:val="22"/>
              </w:rPr>
              <w:t>ELSA KARINA BR GULTOM, S.H.</w:t>
            </w:r>
          </w:p>
        </w:tc>
        <w:tc>
          <w:tcPr>
            <w:tcW w:w="2268" w:type="dxa"/>
            <w:vAlign w:val="center"/>
          </w:tcPr>
          <w:p w:rsidR="005216D6" w:rsidRPr="00F122A9" w:rsidRDefault="005216D6" w:rsidP="005216D6">
            <w:pPr>
              <w:jc w:val="center"/>
              <w:rPr>
                <w:sz w:val="22"/>
              </w:rPr>
            </w:pPr>
            <w:r w:rsidRPr="00F122A9">
              <w:rPr>
                <w:sz w:val="22"/>
              </w:rPr>
              <w:t>POLSEK BANGKO PUSAKO</w:t>
            </w:r>
          </w:p>
        </w:tc>
      </w:tr>
      <w:tr w:rsidR="005216D6" w:rsidRPr="00BE3940" w:rsidTr="004741C5">
        <w:trPr>
          <w:trHeight w:val="198"/>
        </w:trPr>
        <w:tc>
          <w:tcPr>
            <w:tcW w:w="813" w:type="dxa"/>
            <w:vAlign w:val="center"/>
          </w:tcPr>
          <w:p w:rsidR="005216D6" w:rsidRPr="00BE3940" w:rsidRDefault="005216D6" w:rsidP="005216D6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12</w:t>
            </w:r>
          </w:p>
        </w:tc>
        <w:tc>
          <w:tcPr>
            <w:tcW w:w="2693" w:type="dxa"/>
            <w:vAlign w:val="center"/>
          </w:tcPr>
          <w:p w:rsidR="005216D6" w:rsidRPr="00BE3940" w:rsidRDefault="005216D6" w:rsidP="005216D6">
            <w:pPr>
              <w:jc w:val="center"/>
              <w:rPr>
                <w:sz w:val="18"/>
              </w:rPr>
            </w:pPr>
            <w:r w:rsidRPr="00BE3940">
              <w:rPr>
                <w:sz w:val="18"/>
              </w:rPr>
              <w:t>PDM :</w:t>
            </w:r>
            <w:r>
              <w:rPr>
                <w:b/>
                <w:sz w:val="18"/>
              </w:rPr>
              <w:t>177</w:t>
            </w:r>
            <w:r w:rsidRPr="00BE3940">
              <w:rPr>
                <w:b/>
                <w:sz w:val="18"/>
              </w:rPr>
              <w:t>/</w:t>
            </w:r>
            <w:r>
              <w:rPr>
                <w:sz w:val="18"/>
              </w:rPr>
              <w:t>L.4.20/Eoh.2/06</w:t>
            </w:r>
            <w:r w:rsidRPr="00BE3940">
              <w:rPr>
                <w:sz w:val="18"/>
              </w:rPr>
              <w:t>/2025</w:t>
            </w:r>
          </w:p>
          <w:p w:rsidR="005216D6" w:rsidRPr="00BE3940" w:rsidRDefault="005216D6" w:rsidP="005216D6">
            <w:pPr>
              <w:pStyle w:val="ListParagraph"/>
              <w:ind w:left="55"/>
              <w:jc w:val="center"/>
              <w:rPr>
                <w:sz w:val="18"/>
              </w:rPr>
            </w:pPr>
            <w:r w:rsidRPr="00BE3940">
              <w:rPr>
                <w:sz w:val="18"/>
              </w:rPr>
              <w:t xml:space="preserve">RT : </w:t>
            </w:r>
            <w:r>
              <w:rPr>
                <w:b/>
                <w:sz w:val="18"/>
              </w:rPr>
              <w:t>216</w:t>
            </w:r>
            <w:r>
              <w:rPr>
                <w:sz w:val="18"/>
              </w:rPr>
              <w:t>/L.4.20/Eoh.2/06</w:t>
            </w:r>
            <w:r w:rsidRPr="00BE3940">
              <w:rPr>
                <w:sz w:val="18"/>
              </w:rPr>
              <w:t>/2025</w:t>
            </w:r>
          </w:p>
        </w:tc>
        <w:tc>
          <w:tcPr>
            <w:tcW w:w="4234" w:type="dxa"/>
            <w:vAlign w:val="center"/>
          </w:tcPr>
          <w:p w:rsidR="005216D6" w:rsidRPr="00F122A9" w:rsidRDefault="005216D6" w:rsidP="005216D6">
            <w:pPr>
              <w:rPr>
                <w:b/>
                <w:sz w:val="22"/>
              </w:rPr>
            </w:pPr>
            <w:r w:rsidRPr="00F122A9">
              <w:rPr>
                <w:b/>
                <w:sz w:val="22"/>
              </w:rPr>
              <w:t>YUDA Alias YUDA Bin AGUSTAMI (ANAK)</w:t>
            </w:r>
          </w:p>
        </w:tc>
        <w:tc>
          <w:tcPr>
            <w:tcW w:w="3600" w:type="dxa"/>
            <w:vAlign w:val="center"/>
          </w:tcPr>
          <w:p w:rsidR="005216D6" w:rsidRPr="00F122A9" w:rsidRDefault="005216D6" w:rsidP="005216D6">
            <w:pPr>
              <w:jc w:val="center"/>
              <w:rPr>
                <w:sz w:val="18"/>
              </w:rPr>
            </w:pPr>
            <w:proofErr w:type="spellStart"/>
            <w:r w:rsidRPr="00F122A9">
              <w:rPr>
                <w:sz w:val="18"/>
              </w:rPr>
              <w:t>Pasal</w:t>
            </w:r>
            <w:proofErr w:type="spellEnd"/>
            <w:r w:rsidRPr="00F122A9">
              <w:rPr>
                <w:sz w:val="18"/>
              </w:rPr>
              <w:t xml:space="preserve"> 362 KUHP </w:t>
            </w:r>
            <w:proofErr w:type="spellStart"/>
            <w:r w:rsidRPr="00F122A9">
              <w:rPr>
                <w:sz w:val="18"/>
              </w:rPr>
              <w:t>dan</w:t>
            </w:r>
            <w:proofErr w:type="spellEnd"/>
            <w:r w:rsidRPr="00F122A9">
              <w:rPr>
                <w:sz w:val="18"/>
              </w:rPr>
              <w:t xml:space="preserve"> UU NO.11 TAHUN 2012</w:t>
            </w:r>
          </w:p>
        </w:tc>
        <w:tc>
          <w:tcPr>
            <w:tcW w:w="3510" w:type="dxa"/>
            <w:vAlign w:val="center"/>
          </w:tcPr>
          <w:p w:rsidR="005216D6" w:rsidRPr="00CD6CF3" w:rsidRDefault="005216D6" w:rsidP="005216D6">
            <w:pPr>
              <w:jc w:val="center"/>
              <w:rPr>
                <w:b/>
                <w:sz w:val="22"/>
              </w:rPr>
            </w:pPr>
            <w:r w:rsidRPr="00CD6CF3">
              <w:rPr>
                <w:b/>
                <w:sz w:val="22"/>
              </w:rPr>
              <w:t>SURYA ANANDA, S.H.</w:t>
            </w:r>
          </w:p>
        </w:tc>
        <w:tc>
          <w:tcPr>
            <w:tcW w:w="2268" w:type="dxa"/>
            <w:vAlign w:val="center"/>
          </w:tcPr>
          <w:p w:rsidR="005216D6" w:rsidRPr="00F122A9" w:rsidRDefault="005216D6" w:rsidP="005216D6">
            <w:pPr>
              <w:jc w:val="center"/>
              <w:rPr>
                <w:sz w:val="22"/>
              </w:rPr>
            </w:pPr>
            <w:r w:rsidRPr="00F122A9">
              <w:rPr>
                <w:sz w:val="22"/>
              </w:rPr>
              <w:t xml:space="preserve">POLSEK BANGKO </w:t>
            </w:r>
          </w:p>
        </w:tc>
      </w:tr>
    </w:tbl>
    <w:p w:rsidR="00E53612" w:rsidRPr="00BE3940" w:rsidRDefault="00E53612" w:rsidP="00BE3940">
      <w:pPr>
        <w:pStyle w:val="Standard"/>
        <w:ind w:left="11520"/>
        <w:jc w:val="center"/>
        <w:rPr>
          <w:rFonts w:eastAsia="Times New Roman" w:cs="Times New Roman"/>
          <w:bCs/>
          <w:sz w:val="4"/>
          <w:szCs w:val="22"/>
        </w:rPr>
      </w:pPr>
    </w:p>
    <w:p w:rsidR="00941585" w:rsidRPr="00BE3940" w:rsidRDefault="00941585" w:rsidP="00BE3940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4"/>
          <w:szCs w:val="22"/>
        </w:rPr>
      </w:pPr>
    </w:p>
    <w:p w:rsidR="00F94B48" w:rsidRPr="00F94B48" w:rsidRDefault="00F94B48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  <w:sz w:val="6"/>
        </w:rPr>
      </w:pPr>
    </w:p>
    <w:p w:rsidR="00876A31" w:rsidRPr="00876A31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</w:rPr>
      </w:pPr>
      <w:bookmarkStart w:id="0" w:name="_GoBack"/>
      <w:bookmarkEnd w:id="0"/>
      <w:r w:rsidRPr="00876A31">
        <w:rPr>
          <w:rFonts w:eastAsia="Times New Roman" w:cs="Times New Roman"/>
          <w:bCs/>
        </w:rPr>
        <w:t>An. KEPALA KEJAKSAAN NEGERI ROKAN HILIR</w:t>
      </w:r>
    </w:p>
    <w:p w:rsidR="002A76D6" w:rsidRPr="00876A31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</w:rPr>
      </w:pPr>
      <w:r w:rsidRPr="00876A31">
        <w:rPr>
          <w:rFonts w:eastAsia="Times New Roman" w:cs="Times New Roman"/>
          <w:bCs/>
        </w:rPr>
        <w:t>KEPALA SEKSI TINDAK PIDANA UMUM</w:t>
      </w:r>
    </w:p>
    <w:p w:rsidR="002A76D6" w:rsidRPr="00876A31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/>
        </w:rPr>
      </w:pPr>
      <w:r w:rsidRPr="00876A31">
        <w:rPr>
          <w:rFonts w:eastAsia="Times New Roman" w:cs="Times New Roman"/>
          <w:bCs/>
        </w:rPr>
        <w:t>SELAKU PENUNTUT UMUM</w:t>
      </w:r>
    </w:p>
    <w:p w:rsidR="002A76D6" w:rsidRPr="000C3FF5" w:rsidRDefault="002A76D6" w:rsidP="00F122A9">
      <w:pPr>
        <w:pStyle w:val="Standard"/>
        <w:ind w:right="-650" w:firstLine="270"/>
        <w:jc w:val="center"/>
        <w:rPr>
          <w:rFonts w:eastAsia="Calibri" w:cs="Times New Roman"/>
          <w:sz w:val="12"/>
        </w:rPr>
      </w:pPr>
    </w:p>
    <w:p w:rsidR="00876A31" w:rsidRPr="00876A31" w:rsidRDefault="00876A31" w:rsidP="00F122A9">
      <w:pPr>
        <w:pStyle w:val="Standard"/>
        <w:ind w:right="-650" w:firstLine="270"/>
        <w:jc w:val="center"/>
        <w:rPr>
          <w:rFonts w:eastAsia="Calibri" w:cs="Times New Roman"/>
        </w:rPr>
      </w:pPr>
    </w:p>
    <w:p w:rsidR="00374B9E" w:rsidRPr="00876A31" w:rsidRDefault="00374B9E" w:rsidP="00F122A9">
      <w:pPr>
        <w:pStyle w:val="Default"/>
        <w:spacing w:line="276" w:lineRule="auto"/>
        <w:ind w:left="11340" w:right="-650" w:firstLine="270"/>
        <w:jc w:val="center"/>
        <w:rPr>
          <w:b/>
          <w:u w:val="single"/>
          <w:lang w:val="sv-SE"/>
        </w:rPr>
      </w:pPr>
      <w:r w:rsidRPr="00876A31">
        <w:rPr>
          <w:b/>
          <w:u w:val="single"/>
        </w:rPr>
        <w:t>LITA WARMAN, S.H. M.H</w:t>
      </w:r>
    </w:p>
    <w:p w:rsidR="000C4892" w:rsidRDefault="00374B9E" w:rsidP="00F122A9">
      <w:pPr>
        <w:ind w:left="11340" w:right="-65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876A31">
        <w:rPr>
          <w:rFonts w:ascii="Times New Roman" w:hAnsi="Times New Roman" w:cs="Times New Roman"/>
          <w:bCs/>
          <w:sz w:val="24"/>
          <w:szCs w:val="24"/>
        </w:rPr>
        <w:t xml:space="preserve">Jaksa Pratama  Nip. </w:t>
      </w:r>
      <w:r w:rsidRPr="00876A31">
        <w:rPr>
          <w:rFonts w:ascii="Times New Roman" w:hAnsi="Times New Roman" w:cs="Times New Roman"/>
          <w:sz w:val="24"/>
          <w:szCs w:val="24"/>
        </w:rPr>
        <w:t>198912102014031001</w:t>
      </w:r>
    </w:p>
    <w:sectPr w:rsidR="000C4892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573" w:rsidRDefault="00A26573" w:rsidP="005D68CE">
      <w:pPr>
        <w:spacing w:after="0" w:line="240" w:lineRule="auto"/>
      </w:pPr>
      <w:r>
        <w:separator/>
      </w:r>
    </w:p>
  </w:endnote>
  <w:endnote w:type="continuationSeparator" w:id="0">
    <w:p w:rsidR="00A26573" w:rsidRDefault="00A26573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573" w:rsidRDefault="00A26573" w:rsidP="005D68CE">
      <w:pPr>
        <w:spacing w:after="0" w:line="240" w:lineRule="auto"/>
      </w:pPr>
      <w:r>
        <w:separator/>
      </w:r>
    </w:p>
  </w:footnote>
  <w:footnote w:type="continuationSeparator" w:id="0">
    <w:p w:rsidR="00A26573" w:rsidRDefault="00A26573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56037"/>
    <w:multiLevelType w:val="hybridMultilevel"/>
    <w:tmpl w:val="6A523A8C"/>
    <w:lvl w:ilvl="0" w:tplc="418C1E8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 w15:restartNumberingAfterBreak="0">
    <w:nsid w:val="5D0B2EEC"/>
    <w:multiLevelType w:val="hybridMultilevel"/>
    <w:tmpl w:val="4CEC4E72"/>
    <w:lvl w:ilvl="0" w:tplc="915AC0A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5917"/>
    <w:rsid w:val="00016590"/>
    <w:rsid w:val="0001779B"/>
    <w:rsid w:val="000204C4"/>
    <w:rsid w:val="000209EE"/>
    <w:rsid w:val="00020BCD"/>
    <w:rsid w:val="00021564"/>
    <w:rsid w:val="00021E38"/>
    <w:rsid w:val="000222E3"/>
    <w:rsid w:val="000233F2"/>
    <w:rsid w:val="00023C11"/>
    <w:rsid w:val="00023CD7"/>
    <w:rsid w:val="000240CF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51D9"/>
    <w:rsid w:val="00036A97"/>
    <w:rsid w:val="0004033B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654"/>
    <w:rsid w:val="00091836"/>
    <w:rsid w:val="00092613"/>
    <w:rsid w:val="00092EDB"/>
    <w:rsid w:val="00093617"/>
    <w:rsid w:val="000941B6"/>
    <w:rsid w:val="000954AE"/>
    <w:rsid w:val="00095B8D"/>
    <w:rsid w:val="00097062"/>
    <w:rsid w:val="000978E5"/>
    <w:rsid w:val="00097F96"/>
    <w:rsid w:val="000A03F3"/>
    <w:rsid w:val="000A1C08"/>
    <w:rsid w:val="000A217F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3FF5"/>
    <w:rsid w:val="000C4754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1B33"/>
    <w:rsid w:val="000E77AE"/>
    <w:rsid w:val="000E7C78"/>
    <w:rsid w:val="000E7E6C"/>
    <w:rsid w:val="000F1040"/>
    <w:rsid w:val="000F11CD"/>
    <w:rsid w:val="000F3498"/>
    <w:rsid w:val="000F3592"/>
    <w:rsid w:val="000F399D"/>
    <w:rsid w:val="000F41DA"/>
    <w:rsid w:val="000F539C"/>
    <w:rsid w:val="000F624B"/>
    <w:rsid w:val="000F6556"/>
    <w:rsid w:val="000F7014"/>
    <w:rsid w:val="000F791D"/>
    <w:rsid w:val="000F7FDB"/>
    <w:rsid w:val="001003A4"/>
    <w:rsid w:val="001019C0"/>
    <w:rsid w:val="00102264"/>
    <w:rsid w:val="00103012"/>
    <w:rsid w:val="0010377A"/>
    <w:rsid w:val="0010380F"/>
    <w:rsid w:val="00103C45"/>
    <w:rsid w:val="00104FE2"/>
    <w:rsid w:val="00106234"/>
    <w:rsid w:val="00111EFB"/>
    <w:rsid w:val="00112F82"/>
    <w:rsid w:val="00114674"/>
    <w:rsid w:val="00114898"/>
    <w:rsid w:val="001149CF"/>
    <w:rsid w:val="001151E5"/>
    <w:rsid w:val="00116127"/>
    <w:rsid w:val="00116E29"/>
    <w:rsid w:val="00117840"/>
    <w:rsid w:val="0012046F"/>
    <w:rsid w:val="00121B2E"/>
    <w:rsid w:val="00121DE2"/>
    <w:rsid w:val="001226FC"/>
    <w:rsid w:val="00122930"/>
    <w:rsid w:val="00122E2A"/>
    <w:rsid w:val="00122E61"/>
    <w:rsid w:val="00122EEE"/>
    <w:rsid w:val="00123FFB"/>
    <w:rsid w:val="001242DD"/>
    <w:rsid w:val="00124ED8"/>
    <w:rsid w:val="001250DA"/>
    <w:rsid w:val="001254C0"/>
    <w:rsid w:val="00125B34"/>
    <w:rsid w:val="00126842"/>
    <w:rsid w:val="00126A34"/>
    <w:rsid w:val="00127659"/>
    <w:rsid w:val="0012772C"/>
    <w:rsid w:val="00127DED"/>
    <w:rsid w:val="00130299"/>
    <w:rsid w:val="0013063B"/>
    <w:rsid w:val="001308B7"/>
    <w:rsid w:val="00133243"/>
    <w:rsid w:val="00133815"/>
    <w:rsid w:val="00133C8B"/>
    <w:rsid w:val="00135F36"/>
    <w:rsid w:val="00140063"/>
    <w:rsid w:val="00141CF8"/>
    <w:rsid w:val="001424F3"/>
    <w:rsid w:val="0014282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56889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25E0"/>
    <w:rsid w:val="0017328B"/>
    <w:rsid w:val="001736AF"/>
    <w:rsid w:val="0017385B"/>
    <w:rsid w:val="00173FA7"/>
    <w:rsid w:val="001740F8"/>
    <w:rsid w:val="0017415C"/>
    <w:rsid w:val="00174777"/>
    <w:rsid w:val="00175A19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E7A"/>
    <w:rsid w:val="00183C6B"/>
    <w:rsid w:val="00184ABC"/>
    <w:rsid w:val="0018643D"/>
    <w:rsid w:val="00186BCD"/>
    <w:rsid w:val="001876F6"/>
    <w:rsid w:val="00187E34"/>
    <w:rsid w:val="00190063"/>
    <w:rsid w:val="00191935"/>
    <w:rsid w:val="001919FC"/>
    <w:rsid w:val="0019256E"/>
    <w:rsid w:val="00192FD8"/>
    <w:rsid w:val="001930B9"/>
    <w:rsid w:val="00193106"/>
    <w:rsid w:val="00193523"/>
    <w:rsid w:val="001939BF"/>
    <w:rsid w:val="00194319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947"/>
    <w:rsid w:val="001B2A3D"/>
    <w:rsid w:val="001B597C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74E7"/>
    <w:rsid w:val="001C7B40"/>
    <w:rsid w:val="001C7C83"/>
    <w:rsid w:val="001D11C8"/>
    <w:rsid w:val="001D189F"/>
    <w:rsid w:val="001D192F"/>
    <w:rsid w:val="001D194E"/>
    <w:rsid w:val="001D1BB2"/>
    <w:rsid w:val="001D1E41"/>
    <w:rsid w:val="001D2869"/>
    <w:rsid w:val="001D31E5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3F1A"/>
    <w:rsid w:val="001F6A65"/>
    <w:rsid w:val="001F6B92"/>
    <w:rsid w:val="001F6FFE"/>
    <w:rsid w:val="002002E9"/>
    <w:rsid w:val="00202DE7"/>
    <w:rsid w:val="00204A1B"/>
    <w:rsid w:val="002063E5"/>
    <w:rsid w:val="00206529"/>
    <w:rsid w:val="002067F4"/>
    <w:rsid w:val="00207559"/>
    <w:rsid w:val="00207BD4"/>
    <w:rsid w:val="00211999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22C7"/>
    <w:rsid w:val="00222BFE"/>
    <w:rsid w:val="00222FA4"/>
    <w:rsid w:val="002256F2"/>
    <w:rsid w:val="002259AE"/>
    <w:rsid w:val="002266BE"/>
    <w:rsid w:val="00226A5D"/>
    <w:rsid w:val="00227A4E"/>
    <w:rsid w:val="00227A87"/>
    <w:rsid w:val="00230446"/>
    <w:rsid w:val="00230B3C"/>
    <w:rsid w:val="00230F3D"/>
    <w:rsid w:val="00231922"/>
    <w:rsid w:val="0023212B"/>
    <w:rsid w:val="0023375C"/>
    <w:rsid w:val="00233EE4"/>
    <w:rsid w:val="00234E30"/>
    <w:rsid w:val="00234F56"/>
    <w:rsid w:val="00236635"/>
    <w:rsid w:val="00237682"/>
    <w:rsid w:val="00241A3E"/>
    <w:rsid w:val="002429A3"/>
    <w:rsid w:val="00242B90"/>
    <w:rsid w:val="00243D01"/>
    <w:rsid w:val="00243EF2"/>
    <w:rsid w:val="00245361"/>
    <w:rsid w:val="002474B9"/>
    <w:rsid w:val="00247F65"/>
    <w:rsid w:val="00250E26"/>
    <w:rsid w:val="002511FF"/>
    <w:rsid w:val="002528A8"/>
    <w:rsid w:val="00252906"/>
    <w:rsid w:val="00252EB9"/>
    <w:rsid w:val="0025356F"/>
    <w:rsid w:val="00255A45"/>
    <w:rsid w:val="00255E62"/>
    <w:rsid w:val="00256755"/>
    <w:rsid w:val="002569E2"/>
    <w:rsid w:val="00256E6B"/>
    <w:rsid w:val="00257037"/>
    <w:rsid w:val="00261A0C"/>
    <w:rsid w:val="00261DAC"/>
    <w:rsid w:val="00261F9E"/>
    <w:rsid w:val="00264662"/>
    <w:rsid w:val="002647E2"/>
    <w:rsid w:val="00265660"/>
    <w:rsid w:val="00267FE3"/>
    <w:rsid w:val="002705E2"/>
    <w:rsid w:val="002706B3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441"/>
    <w:rsid w:val="00276936"/>
    <w:rsid w:val="00277227"/>
    <w:rsid w:val="00280CA2"/>
    <w:rsid w:val="002817E9"/>
    <w:rsid w:val="00284BE0"/>
    <w:rsid w:val="00285610"/>
    <w:rsid w:val="00285689"/>
    <w:rsid w:val="00285DB7"/>
    <w:rsid w:val="00286873"/>
    <w:rsid w:val="00287366"/>
    <w:rsid w:val="00287436"/>
    <w:rsid w:val="00287990"/>
    <w:rsid w:val="00287C83"/>
    <w:rsid w:val="00290365"/>
    <w:rsid w:val="002916CC"/>
    <w:rsid w:val="00291726"/>
    <w:rsid w:val="00291BBA"/>
    <w:rsid w:val="00295C9F"/>
    <w:rsid w:val="00296EE0"/>
    <w:rsid w:val="002A24F3"/>
    <w:rsid w:val="002A3CDC"/>
    <w:rsid w:val="002A44FD"/>
    <w:rsid w:val="002A45B4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327"/>
    <w:rsid w:val="002C1400"/>
    <w:rsid w:val="002C2410"/>
    <w:rsid w:val="002C288C"/>
    <w:rsid w:val="002C3525"/>
    <w:rsid w:val="002C5517"/>
    <w:rsid w:val="002C5D44"/>
    <w:rsid w:val="002C5E6D"/>
    <w:rsid w:val="002C7838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4AB8"/>
    <w:rsid w:val="002E5147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A4E"/>
    <w:rsid w:val="00310B6D"/>
    <w:rsid w:val="00311C2F"/>
    <w:rsid w:val="003128B0"/>
    <w:rsid w:val="00312ED2"/>
    <w:rsid w:val="00313E84"/>
    <w:rsid w:val="00313F16"/>
    <w:rsid w:val="00314470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4C09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9C3"/>
    <w:rsid w:val="00372434"/>
    <w:rsid w:val="00374B9E"/>
    <w:rsid w:val="0037561E"/>
    <w:rsid w:val="00377D4F"/>
    <w:rsid w:val="00382627"/>
    <w:rsid w:val="003859ED"/>
    <w:rsid w:val="00386697"/>
    <w:rsid w:val="00386C29"/>
    <w:rsid w:val="003872F6"/>
    <w:rsid w:val="00387E3C"/>
    <w:rsid w:val="00390046"/>
    <w:rsid w:val="00390E53"/>
    <w:rsid w:val="00391CD9"/>
    <w:rsid w:val="00391CFB"/>
    <w:rsid w:val="00392065"/>
    <w:rsid w:val="003930EC"/>
    <w:rsid w:val="00393834"/>
    <w:rsid w:val="00395D3D"/>
    <w:rsid w:val="00396E3B"/>
    <w:rsid w:val="003970BF"/>
    <w:rsid w:val="00397BF4"/>
    <w:rsid w:val="003A0BB1"/>
    <w:rsid w:val="003A454A"/>
    <w:rsid w:val="003A58D5"/>
    <w:rsid w:val="003A77A3"/>
    <w:rsid w:val="003A7895"/>
    <w:rsid w:val="003B1814"/>
    <w:rsid w:val="003B1C01"/>
    <w:rsid w:val="003B3590"/>
    <w:rsid w:val="003B482C"/>
    <w:rsid w:val="003B4F9C"/>
    <w:rsid w:val="003B5BB6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C582A"/>
    <w:rsid w:val="003D3D29"/>
    <w:rsid w:val="003D43E0"/>
    <w:rsid w:val="003D4AF7"/>
    <w:rsid w:val="003D5B71"/>
    <w:rsid w:val="003D6A3F"/>
    <w:rsid w:val="003D6D7F"/>
    <w:rsid w:val="003D7423"/>
    <w:rsid w:val="003D7BB5"/>
    <w:rsid w:val="003D7FE9"/>
    <w:rsid w:val="003E1186"/>
    <w:rsid w:val="003E279E"/>
    <w:rsid w:val="003E3F8F"/>
    <w:rsid w:val="003E400B"/>
    <w:rsid w:val="003E5654"/>
    <w:rsid w:val="003E5692"/>
    <w:rsid w:val="003E7030"/>
    <w:rsid w:val="003E75B5"/>
    <w:rsid w:val="003E7A5A"/>
    <w:rsid w:val="003F0410"/>
    <w:rsid w:val="003F0575"/>
    <w:rsid w:val="003F084F"/>
    <w:rsid w:val="003F1BEE"/>
    <w:rsid w:val="003F1F7F"/>
    <w:rsid w:val="003F2CC0"/>
    <w:rsid w:val="003F2E2B"/>
    <w:rsid w:val="003F3379"/>
    <w:rsid w:val="003F3933"/>
    <w:rsid w:val="003F4537"/>
    <w:rsid w:val="003F4B61"/>
    <w:rsid w:val="003F4D90"/>
    <w:rsid w:val="003F528E"/>
    <w:rsid w:val="003F5970"/>
    <w:rsid w:val="003F64F7"/>
    <w:rsid w:val="003F6894"/>
    <w:rsid w:val="003F70F5"/>
    <w:rsid w:val="003F77BA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415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A8C"/>
    <w:rsid w:val="00461C47"/>
    <w:rsid w:val="004625B2"/>
    <w:rsid w:val="00464448"/>
    <w:rsid w:val="00465BB2"/>
    <w:rsid w:val="00466415"/>
    <w:rsid w:val="00467051"/>
    <w:rsid w:val="004674AB"/>
    <w:rsid w:val="00467C7E"/>
    <w:rsid w:val="0047086B"/>
    <w:rsid w:val="00470C03"/>
    <w:rsid w:val="004713B2"/>
    <w:rsid w:val="004714B6"/>
    <w:rsid w:val="00471897"/>
    <w:rsid w:val="004735E3"/>
    <w:rsid w:val="00473CE0"/>
    <w:rsid w:val="00473F82"/>
    <w:rsid w:val="004741C5"/>
    <w:rsid w:val="0047589C"/>
    <w:rsid w:val="00475A9A"/>
    <w:rsid w:val="004764C6"/>
    <w:rsid w:val="00476732"/>
    <w:rsid w:val="00477AA0"/>
    <w:rsid w:val="00477BBC"/>
    <w:rsid w:val="004803DC"/>
    <w:rsid w:val="004812C4"/>
    <w:rsid w:val="004814D5"/>
    <w:rsid w:val="00481CF0"/>
    <w:rsid w:val="00482CC0"/>
    <w:rsid w:val="00482D2D"/>
    <w:rsid w:val="00483CDE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3497"/>
    <w:rsid w:val="00494589"/>
    <w:rsid w:val="00494993"/>
    <w:rsid w:val="00495910"/>
    <w:rsid w:val="0049701A"/>
    <w:rsid w:val="004A05E9"/>
    <w:rsid w:val="004A11BB"/>
    <w:rsid w:val="004A2162"/>
    <w:rsid w:val="004A2F24"/>
    <w:rsid w:val="004A484E"/>
    <w:rsid w:val="004A4AA8"/>
    <w:rsid w:val="004A63CB"/>
    <w:rsid w:val="004A6E51"/>
    <w:rsid w:val="004A7FC0"/>
    <w:rsid w:val="004B08AD"/>
    <w:rsid w:val="004B09E7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5746"/>
    <w:rsid w:val="004F589E"/>
    <w:rsid w:val="004F5D46"/>
    <w:rsid w:val="004F5F31"/>
    <w:rsid w:val="004F6490"/>
    <w:rsid w:val="004F6AB3"/>
    <w:rsid w:val="004F6AC9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875"/>
    <w:rsid w:val="00503C7D"/>
    <w:rsid w:val="00504965"/>
    <w:rsid w:val="00504BB6"/>
    <w:rsid w:val="0050632A"/>
    <w:rsid w:val="0050656E"/>
    <w:rsid w:val="00506680"/>
    <w:rsid w:val="005066C3"/>
    <w:rsid w:val="00506FB2"/>
    <w:rsid w:val="005107E9"/>
    <w:rsid w:val="0051209C"/>
    <w:rsid w:val="0051247A"/>
    <w:rsid w:val="00512786"/>
    <w:rsid w:val="005127C5"/>
    <w:rsid w:val="00514BC1"/>
    <w:rsid w:val="0051538D"/>
    <w:rsid w:val="00515D26"/>
    <w:rsid w:val="005204D4"/>
    <w:rsid w:val="00520A09"/>
    <w:rsid w:val="00520A4F"/>
    <w:rsid w:val="005216D6"/>
    <w:rsid w:val="00522797"/>
    <w:rsid w:val="005227E8"/>
    <w:rsid w:val="00522D8B"/>
    <w:rsid w:val="005236FA"/>
    <w:rsid w:val="00523E76"/>
    <w:rsid w:val="005258CF"/>
    <w:rsid w:val="00525BB1"/>
    <w:rsid w:val="00526A4E"/>
    <w:rsid w:val="00527439"/>
    <w:rsid w:val="00530064"/>
    <w:rsid w:val="005305C6"/>
    <w:rsid w:val="0053079A"/>
    <w:rsid w:val="00530B57"/>
    <w:rsid w:val="00532225"/>
    <w:rsid w:val="00533478"/>
    <w:rsid w:val="005339EA"/>
    <w:rsid w:val="00534D9E"/>
    <w:rsid w:val="00535E08"/>
    <w:rsid w:val="005364B7"/>
    <w:rsid w:val="00536D71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4F20"/>
    <w:rsid w:val="0055642F"/>
    <w:rsid w:val="005564AD"/>
    <w:rsid w:val="0056035C"/>
    <w:rsid w:val="00560A6E"/>
    <w:rsid w:val="00561436"/>
    <w:rsid w:val="005634BA"/>
    <w:rsid w:val="00563665"/>
    <w:rsid w:val="0056513D"/>
    <w:rsid w:val="00566258"/>
    <w:rsid w:val="00567859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0CA"/>
    <w:rsid w:val="00584ADD"/>
    <w:rsid w:val="00584E08"/>
    <w:rsid w:val="00584E96"/>
    <w:rsid w:val="00586D08"/>
    <w:rsid w:val="00587DDC"/>
    <w:rsid w:val="00594D77"/>
    <w:rsid w:val="0059516B"/>
    <w:rsid w:val="00596271"/>
    <w:rsid w:val="00596F37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5CB"/>
    <w:rsid w:val="005B2B59"/>
    <w:rsid w:val="005B3732"/>
    <w:rsid w:val="005B3C91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E033A"/>
    <w:rsid w:val="005E064E"/>
    <w:rsid w:val="005E068C"/>
    <w:rsid w:val="005E10B8"/>
    <w:rsid w:val="005E12C0"/>
    <w:rsid w:val="005E1F8A"/>
    <w:rsid w:val="005E22E1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584E"/>
    <w:rsid w:val="00607656"/>
    <w:rsid w:val="00607683"/>
    <w:rsid w:val="006077EE"/>
    <w:rsid w:val="00607A02"/>
    <w:rsid w:val="00611D96"/>
    <w:rsid w:val="00612754"/>
    <w:rsid w:val="006128F2"/>
    <w:rsid w:val="00613254"/>
    <w:rsid w:val="00614A27"/>
    <w:rsid w:val="006154F5"/>
    <w:rsid w:val="00615985"/>
    <w:rsid w:val="00616B2A"/>
    <w:rsid w:val="00620192"/>
    <w:rsid w:val="006209AE"/>
    <w:rsid w:val="006209BB"/>
    <w:rsid w:val="00622B65"/>
    <w:rsid w:val="00622C19"/>
    <w:rsid w:val="0062321C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5BA0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57E2C"/>
    <w:rsid w:val="00660105"/>
    <w:rsid w:val="006601D2"/>
    <w:rsid w:val="006615BF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3A7"/>
    <w:rsid w:val="00670C46"/>
    <w:rsid w:val="00670E4B"/>
    <w:rsid w:val="00671A66"/>
    <w:rsid w:val="00671AEF"/>
    <w:rsid w:val="0067244E"/>
    <w:rsid w:val="0067310F"/>
    <w:rsid w:val="006734EA"/>
    <w:rsid w:val="0067541D"/>
    <w:rsid w:val="0067650C"/>
    <w:rsid w:val="00676D47"/>
    <w:rsid w:val="00676DC2"/>
    <w:rsid w:val="00677306"/>
    <w:rsid w:val="00677846"/>
    <w:rsid w:val="00677AB2"/>
    <w:rsid w:val="0068040D"/>
    <w:rsid w:val="00680CD0"/>
    <w:rsid w:val="006819DB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2E38"/>
    <w:rsid w:val="00693948"/>
    <w:rsid w:val="00694DFE"/>
    <w:rsid w:val="00695229"/>
    <w:rsid w:val="00696A82"/>
    <w:rsid w:val="006A0BA2"/>
    <w:rsid w:val="006A31F2"/>
    <w:rsid w:val="006A47DF"/>
    <w:rsid w:val="006A5630"/>
    <w:rsid w:val="006A5BCF"/>
    <w:rsid w:val="006A629F"/>
    <w:rsid w:val="006A6571"/>
    <w:rsid w:val="006A71FF"/>
    <w:rsid w:val="006A7214"/>
    <w:rsid w:val="006B0C19"/>
    <w:rsid w:val="006B0FF8"/>
    <w:rsid w:val="006B1B46"/>
    <w:rsid w:val="006B2306"/>
    <w:rsid w:val="006B57AA"/>
    <w:rsid w:val="006B5D94"/>
    <w:rsid w:val="006B6484"/>
    <w:rsid w:val="006B6829"/>
    <w:rsid w:val="006B6A5B"/>
    <w:rsid w:val="006B7604"/>
    <w:rsid w:val="006B7639"/>
    <w:rsid w:val="006B772B"/>
    <w:rsid w:val="006C0179"/>
    <w:rsid w:val="006C1B1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E1978"/>
    <w:rsid w:val="006E21BA"/>
    <w:rsid w:val="006E47F1"/>
    <w:rsid w:val="006E4896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8CD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433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F0E"/>
    <w:rsid w:val="007271AB"/>
    <w:rsid w:val="007273BE"/>
    <w:rsid w:val="0072764D"/>
    <w:rsid w:val="00730E03"/>
    <w:rsid w:val="00730EA9"/>
    <w:rsid w:val="007330F9"/>
    <w:rsid w:val="00733C57"/>
    <w:rsid w:val="0073527B"/>
    <w:rsid w:val="00736226"/>
    <w:rsid w:val="00737BCF"/>
    <w:rsid w:val="00740469"/>
    <w:rsid w:val="007411E1"/>
    <w:rsid w:val="00741F42"/>
    <w:rsid w:val="00743037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842"/>
    <w:rsid w:val="00752B14"/>
    <w:rsid w:val="00752CDC"/>
    <w:rsid w:val="00753B03"/>
    <w:rsid w:val="00754D90"/>
    <w:rsid w:val="007561F4"/>
    <w:rsid w:val="0075623F"/>
    <w:rsid w:val="007565D2"/>
    <w:rsid w:val="00757B38"/>
    <w:rsid w:val="00760582"/>
    <w:rsid w:val="00761C2C"/>
    <w:rsid w:val="00762A0B"/>
    <w:rsid w:val="00763F1A"/>
    <w:rsid w:val="007658B3"/>
    <w:rsid w:val="0077014F"/>
    <w:rsid w:val="00771B23"/>
    <w:rsid w:val="007737B2"/>
    <w:rsid w:val="0077443B"/>
    <w:rsid w:val="007756E5"/>
    <w:rsid w:val="00775991"/>
    <w:rsid w:val="00776965"/>
    <w:rsid w:val="00776BD7"/>
    <w:rsid w:val="00776F3A"/>
    <w:rsid w:val="00777CB8"/>
    <w:rsid w:val="00777E48"/>
    <w:rsid w:val="00781590"/>
    <w:rsid w:val="00781ACD"/>
    <w:rsid w:val="00781C92"/>
    <w:rsid w:val="0078207C"/>
    <w:rsid w:val="007823CE"/>
    <w:rsid w:val="00782A3F"/>
    <w:rsid w:val="0078361A"/>
    <w:rsid w:val="00784AC9"/>
    <w:rsid w:val="00785540"/>
    <w:rsid w:val="0078600E"/>
    <w:rsid w:val="00786317"/>
    <w:rsid w:val="007878DB"/>
    <w:rsid w:val="007905FA"/>
    <w:rsid w:val="00790887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61B3"/>
    <w:rsid w:val="007B22EB"/>
    <w:rsid w:val="007B2B9E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28"/>
    <w:rsid w:val="007C727D"/>
    <w:rsid w:val="007C7391"/>
    <w:rsid w:val="007D07ED"/>
    <w:rsid w:val="007D189F"/>
    <w:rsid w:val="007D1FCC"/>
    <w:rsid w:val="007D200C"/>
    <w:rsid w:val="007D2365"/>
    <w:rsid w:val="007D2588"/>
    <w:rsid w:val="007D4566"/>
    <w:rsid w:val="007D4809"/>
    <w:rsid w:val="007D54CB"/>
    <w:rsid w:val="007E0AFD"/>
    <w:rsid w:val="007E0D13"/>
    <w:rsid w:val="007E112B"/>
    <w:rsid w:val="007E1611"/>
    <w:rsid w:val="007E2CFF"/>
    <w:rsid w:val="007E3896"/>
    <w:rsid w:val="007E398D"/>
    <w:rsid w:val="007E3A72"/>
    <w:rsid w:val="007E713C"/>
    <w:rsid w:val="007E7D41"/>
    <w:rsid w:val="007F125C"/>
    <w:rsid w:val="007F353B"/>
    <w:rsid w:val="007F4136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0D3"/>
    <w:rsid w:val="008041BE"/>
    <w:rsid w:val="00805584"/>
    <w:rsid w:val="0080566E"/>
    <w:rsid w:val="008061C8"/>
    <w:rsid w:val="00806C41"/>
    <w:rsid w:val="008072FA"/>
    <w:rsid w:val="00810682"/>
    <w:rsid w:val="00810ACD"/>
    <w:rsid w:val="00811C6E"/>
    <w:rsid w:val="00811DEA"/>
    <w:rsid w:val="00813662"/>
    <w:rsid w:val="00813E06"/>
    <w:rsid w:val="008146CB"/>
    <w:rsid w:val="00815009"/>
    <w:rsid w:val="00815458"/>
    <w:rsid w:val="008154F9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42C8"/>
    <w:rsid w:val="00834695"/>
    <w:rsid w:val="00834FF8"/>
    <w:rsid w:val="00835224"/>
    <w:rsid w:val="00837B11"/>
    <w:rsid w:val="00840110"/>
    <w:rsid w:val="00840480"/>
    <w:rsid w:val="00840942"/>
    <w:rsid w:val="008422DC"/>
    <w:rsid w:val="0084455D"/>
    <w:rsid w:val="0084528C"/>
    <w:rsid w:val="00845D1C"/>
    <w:rsid w:val="00846A64"/>
    <w:rsid w:val="00846E2C"/>
    <w:rsid w:val="008475B2"/>
    <w:rsid w:val="008505B0"/>
    <w:rsid w:val="00850734"/>
    <w:rsid w:val="00850C4D"/>
    <w:rsid w:val="00850ED4"/>
    <w:rsid w:val="00851B3E"/>
    <w:rsid w:val="00852E0E"/>
    <w:rsid w:val="008551BE"/>
    <w:rsid w:val="00855645"/>
    <w:rsid w:val="00856637"/>
    <w:rsid w:val="0085679F"/>
    <w:rsid w:val="00856E53"/>
    <w:rsid w:val="00861933"/>
    <w:rsid w:val="0086207F"/>
    <w:rsid w:val="00862347"/>
    <w:rsid w:val="00862658"/>
    <w:rsid w:val="008626EC"/>
    <w:rsid w:val="008647FA"/>
    <w:rsid w:val="00864B88"/>
    <w:rsid w:val="00865306"/>
    <w:rsid w:val="00867666"/>
    <w:rsid w:val="00870C44"/>
    <w:rsid w:val="0087143B"/>
    <w:rsid w:val="00873C89"/>
    <w:rsid w:val="008746F2"/>
    <w:rsid w:val="00875330"/>
    <w:rsid w:val="00875B61"/>
    <w:rsid w:val="00875F4D"/>
    <w:rsid w:val="00876A3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87BC9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A6FB1"/>
    <w:rsid w:val="008B0130"/>
    <w:rsid w:val="008B17F9"/>
    <w:rsid w:val="008B1FE6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B"/>
    <w:rsid w:val="008C7097"/>
    <w:rsid w:val="008D2F6C"/>
    <w:rsid w:val="008D323A"/>
    <w:rsid w:val="008D469F"/>
    <w:rsid w:val="008D4BE5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46C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16B0B"/>
    <w:rsid w:val="0092072D"/>
    <w:rsid w:val="00921189"/>
    <w:rsid w:val="00922A29"/>
    <w:rsid w:val="00922E1A"/>
    <w:rsid w:val="00922F0C"/>
    <w:rsid w:val="00924D57"/>
    <w:rsid w:val="0092579E"/>
    <w:rsid w:val="009257B2"/>
    <w:rsid w:val="00925B89"/>
    <w:rsid w:val="00927F9A"/>
    <w:rsid w:val="00931AB3"/>
    <w:rsid w:val="00933159"/>
    <w:rsid w:val="00934D5B"/>
    <w:rsid w:val="00936078"/>
    <w:rsid w:val="00936D2D"/>
    <w:rsid w:val="00937B10"/>
    <w:rsid w:val="00940548"/>
    <w:rsid w:val="00941585"/>
    <w:rsid w:val="009418B0"/>
    <w:rsid w:val="009424FD"/>
    <w:rsid w:val="00942E55"/>
    <w:rsid w:val="00943930"/>
    <w:rsid w:val="0094440F"/>
    <w:rsid w:val="00944699"/>
    <w:rsid w:val="0094500F"/>
    <w:rsid w:val="00945076"/>
    <w:rsid w:val="00945F1C"/>
    <w:rsid w:val="009478F5"/>
    <w:rsid w:val="00951BD2"/>
    <w:rsid w:val="009545F2"/>
    <w:rsid w:val="00954BC3"/>
    <w:rsid w:val="0095581D"/>
    <w:rsid w:val="009570CE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063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99B"/>
    <w:rsid w:val="0098656B"/>
    <w:rsid w:val="0098691C"/>
    <w:rsid w:val="00986DE5"/>
    <w:rsid w:val="00987A5A"/>
    <w:rsid w:val="00990405"/>
    <w:rsid w:val="00990544"/>
    <w:rsid w:val="00991228"/>
    <w:rsid w:val="009919EA"/>
    <w:rsid w:val="009936F5"/>
    <w:rsid w:val="00993981"/>
    <w:rsid w:val="00993B07"/>
    <w:rsid w:val="00994BCB"/>
    <w:rsid w:val="00994DF9"/>
    <w:rsid w:val="00995643"/>
    <w:rsid w:val="0099648B"/>
    <w:rsid w:val="009964C2"/>
    <w:rsid w:val="009A022E"/>
    <w:rsid w:val="009A14EF"/>
    <w:rsid w:val="009A15A5"/>
    <w:rsid w:val="009A2AD9"/>
    <w:rsid w:val="009A3BCB"/>
    <w:rsid w:val="009A4BCB"/>
    <w:rsid w:val="009A6709"/>
    <w:rsid w:val="009A7591"/>
    <w:rsid w:val="009B131D"/>
    <w:rsid w:val="009B1BE0"/>
    <w:rsid w:val="009B1C64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AE0"/>
    <w:rsid w:val="009B7D32"/>
    <w:rsid w:val="009C111B"/>
    <w:rsid w:val="009C1B9F"/>
    <w:rsid w:val="009C1C4C"/>
    <w:rsid w:val="009C3C3B"/>
    <w:rsid w:val="009C4663"/>
    <w:rsid w:val="009C4F70"/>
    <w:rsid w:val="009C6AB5"/>
    <w:rsid w:val="009C74DA"/>
    <w:rsid w:val="009C79C1"/>
    <w:rsid w:val="009D0672"/>
    <w:rsid w:val="009D115E"/>
    <w:rsid w:val="009D14FF"/>
    <w:rsid w:val="009D1F5A"/>
    <w:rsid w:val="009D268A"/>
    <w:rsid w:val="009D414E"/>
    <w:rsid w:val="009D44C5"/>
    <w:rsid w:val="009D69C9"/>
    <w:rsid w:val="009D6A87"/>
    <w:rsid w:val="009D7201"/>
    <w:rsid w:val="009D7238"/>
    <w:rsid w:val="009E01BF"/>
    <w:rsid w:val="009E024D"/>
    <w:rsid w:val="009E026B"/>
    <w:rsid w:val="009E06C0"/>
    <w:rsid w:val="009E0A0A"/>
    <w:rsid w:val="009E0E46"/>
    <w:rsid w:val="009E1997"/>
    <w:rsid w:val="009E22C3"/>
    <w:rsid w:val="009E290E"/>
    <w:rsid w:val="009E2BBE"/>
    <w:rsid w:val="009E2C10"/>
    <w:rsid w:val="009E2CD1"/>
    <w:rsid w:val="009E48D5"/>
    <w:rsid w:val="009E591E"/>
    <w:rsid w:val="009F0231"/>
    <w:rsid w:val="009F1938"/>
    <w:rsid w:val="009F20C6"/>
    <w:rsid w:val="009F2792"/>
    <w:rsid w:val="009F359D"/>
    <w:rsid w:val="009F413D"/>
    <w:rsid w:val="009F41EA"/>
    <w:rsid w:val="009F51B2"/>
    <w:rsid w:val="009F6B14"/>
    <w:rsid w:val="00A01142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1890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583D"/>
    <w:rsid w:val="00A26573"/>
    <w:rsid w:val="00A26A8C"/>
    <w:rsid w:val="00A2791C"/>
    <w:rsid w:val="00A315C1"/>
    <w:rsid w:val="00A3260E"/>
    <w:rsid w:val="00A32E6B"/>
    <w:rsid w:val="00A332D1"/>
    <w:rsid w:val="00A34D05"/>
    <w:rsid w:val="00A35966"/>
    <w:rsid w:val="00A36BCD"/>
    <w:rsid w:val="00A3734D"/>
    <w:rsid w:val="00A40FFD"/>
    <w:rsid w:val="00A4225B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638"/>
    <w:rsid w:val="00A52804"/>
    <w:rsid w:val="00A5360D"/>
    <w:rsid w:val="00A54ADF"/>
    <w:rsid w:val="00A550A3"/>
    <w:rsid w:val="00A55CCB"/>
    <w:rsid w:val="00A570BD"/>
    <w:rsid w:val="00A571F5"/>
    <w:rsid w:val="00A575CF"/>
    <w:rsid w:val="00A57B71"/>
    <w:rsid w:val="00A57D24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C79"/>
    <w:rsid w:val="00A776E2"/>
    <w:rsid w:val="00A77A94"/>
    <w:rsid w:val="00A845B8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CD"/>
    <w:rsid w:val="00AA24F9"/>
    <w:rsid w:val="00AA2A82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0E85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D69"/>
    <w:rsid w:val="00AD4E5D"/>
    <w:rsid w:val="00AD7ECB"/>
    <w:rsid w:val="00AE02B0"/>
    <w:rsid w:val="00AE0351"/>
    <w:rsid w:val="00AE169A"/>
    <w:rsid w:val="00AE2F6A"/>
    <w:rsid w:val="00AE3F65"/>
    <w:rsid w:val="00AE481F"/>
    <w:rsid w:val="00AE4980"/>
    <w:rsid w:val="00AE4BBE"/>
    <w:rsid w:val="00AE5C4E"/>
    <w:rsid w:val="00AE7073"/>
    <w:rsid w:val="00AE7BD5"/>
    <w:rsid w:val="00AE7C41"/>
    <w:rsid w:val="00AE7D8B"/>
    <w:rsid w:val="00AF2B5F"/>
    <w:rsid w:val="00AF7F2A"/>
    <w:rsid w:val="00B00453"/>
    <w:rsid w:val="00B008B2"/>
    <w:rsid w:val="00B01C4A"/>
    <w:rsid w:val="00B0308C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30D3B"/>
    <w:rsid w:val="00B31528"/>
    <w:rsid w:val="00B317DD"/>
    <w:rsid w:val="00B32BC2"/>
    <w:rsid w:val="00B32F5B"/>
    <w:rsid w:val="00B332B7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6108"/>
    <w:rsid w:val="00B47A7E"/>
    <w:rsid w:val="00B50775"/>
    <w:rsid w:val="00B525D9"/>
    <w:rsid w:val="00B53BF5"/>
    <w:rsid w:val="00B5509E"/>
    <w:rsid w:val="00B569F8"/>
    <w:rsid w:val="00B5743E"/>
    <w:rsid w:val="00B579A6"/>
    <w:rsid w:val="00B57C22"/>
    <w:rsid w:val="00B653A3"/>
    <w:rsid w:val="00B65A0C"/>
    <w:rsid w:val="00B6673F"/>
    <w:rsid w:val="00B66991"/>
    <w:rsid w:val="00B66A37"/>
    <w:rsid w:val="00B67505"/>
    <w:rsid w:val="00B70A21"/>
    <w:rsid w:val="00B71BA0"/>
    <w:rsid w:val="00B71C59"/>
    <w:rsid w:val="00B723AD"/>
    <w:rsid w:val="00B72430"/>
    <w:rsid w:val="00B73A6F"/>
    <w:rsid w:val="00B76195"/>
    <w:rsid w:val="00B7662F"/>
    <w:rsid w:val="00B77B97"/>
    <w:rsid w:val="00B80087"/>
    <w:rsid w:val="00B8287C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890"/>
    <w:rsid w:val="00B93B6D"/>
    <w:rsid w:val="00B94362"/>
    <w:rsid w:val="00B94CB3"/>
    <w:rsid w:val="00B95129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596"/>
    <w:rsid w:val="00BB0843"/>
    <w:rsid w:val="00BB0F61"/>
    <w:rsid w:val="00BB218D"/>
    <w:rsid w:val="00BB2401"/>
    <w:rsid w:val="00BB3A83"/>
    <w:rsid w:val="00BB3D0B"/>
    <w:rsid w:val="00BB5961"/>
    <w:rsid w:val="00BC0D9A"/>
    <w:rsid w:val="00BC4B2B"/>
    <w:rsid w:val="00BC4D74"/>
    <w:rsid w:val="00BC5381"/>
    <w:rsid w:val="00BC59BA"/>
    <w:rsid w:val="00BC5E24"/>
    <w:rsid w:val="00BC62E4"/>
    <w:rsid w:val="00BC7287"/>
    <w:rsid w:val="00BC791D"/>
    <w:rsid w:val="00BC79D3"/>
    <w:rsid w:val="00BC7C11"/>
    <w:rsid w:val="00BD1073"/>
    <w:rsid w:val="00BD2373"/>
    <w:rsid w:val="00BD38F2"/>
    <w:rsid w:val="00BD3936"/>
    <w:rsid w:val="00BD3BEF"/>
    <w:rsid w:val="00BD3C3D"/>
    <w:rsid w:val="00BD4204"/>
    <w:rsid w:val="00BD4FB8"/>
    <w:rsid w:val="00BD6BA5"/>
    <w:rsid w:val="00BD7B47"/>
    <w:rsid w:val="00BE07CF"/>
    <w:rsid w:val="00BE0E3B"/>
    <w:rsid w:val="00BE3940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6C1"/>
    <w:rsid w:val="00BF6F22"/>
    <w:rsid w:val="00C0255B"/>
    <w:rsid w:val="00C063D0"/>
    <w:rsid w:val="00C06BF7"/>
    <w:rsid w:val="00C06C6D"/>
    <w:rsid w:val="00C06E41"/>
    <w:rsid w:val="00C1027F"/>
    <w:rsid w:val="00C11F56"/>
    <w:rsid w:val="00C124D1"/>
    <w:rsid w:val="00C12639"/>
    <w:rsid w:val="00C12F59"/>
    <w:rsid w:val="00C14758"/>
    <w:rsid w:val="00C14C3C"/>
    <w:rsid w:val="00C14EE3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3A14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1C2C"/>
    <w:rsid w:val="00C64AAA"/>
    <w:rsid w:val="00C66338"/>
    <w:rsid w:val="00C66403"/>
    <w:rsid w:val="00C66ADD"/>
    <w:rsid w:val="00C66B50"/>
    <w:rsid w:val="00C678F3"/>
    <w:rsid w:val="00C701CD"/>
    <w:rsid w:val="00C70414"/>
    <w:rsid w:val="00C71B7F"/>
    <w:rsid w:val="00C73AB1"/>
    <w:rsid w:val="00C73EB8"/>
    <w:rsid w:val="00C746C4"/>
    <w:rsid w:val="00C74D95"/>
    <w:rsid w:val="00C7690C"/>
    <w:rsid w:val="00C81AAD"/>
    <w:rsid w:val="00C824B2"/>
    <w:rsid w:val="00C83284"/>
    <w:rsid w:val="00C85836"/>
    <w:rsid w:val="00C86031"/>
    <w:rsid w:val="00C86D2C"/>
    <w:rsid w:val="00C87313"/>
    <w:rsid w:val="00C90882"/>
    <w:rsid w:val="00C9176E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DAD"/>
    <w:rsid w:val="00CA4F37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4AE8"/>
    <w:rsid w:val="00CD6A92"/>
    <w:rsid w:val="00CD6B31"/>
    <w:rsid w:val="00CD6CF3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230"/>
    <w:rsid w:val="00CF4B0F"/>
    <w:rsid w:val="00CF5048"/>
    <w:rsid w:val="00CF598B"/>
    <w:rsid w:val="00CF7838"/>
    <w:rsid w:val="00CF7EA3"/>
    <w:rsid w:val="00D00266"/>
    <w:rsid w:val="00D0087E"/>
    <w:rsid w:val="00D00B76"/>
    <w:rsid w:val="00D01295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509C"/>
    <w:rsid w:val="00D062FD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6DC"/>
    <w:rsid w:val="00D33AA1"/>
    <w:rsid w:val="00D34344"/>
    <w:rsid w:val="00D34F61"/>
    <w:rsid w:val="00D36F9B"/>
    <w:rsid w:val="00D412B0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1110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80E"/>
    <w:rsid w:val="00D56CFC"/>
    <w:rsid w:val="00D5714E"/>
    <w:rsid w:val="00D575FF"/>
    <w:rsid w:val="00D57AFF"/>
    <w:rsid w:val="00D60E1F"/>
    <w:rsid w:val="00D62780"/>
    <w:rsid w:val="00D6303C"/>
    <w:rsid w:val="00D63219"/>
    <w:rsid w:val="00D6390E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1CEC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519F"/>
    <w:rsid w:val="00DB654C"/>
    <w:rsid w:val="00DC5AF7"/>
    <w:rsid w:val="00DC677B"/>
    <w:rsid w:val="00DC6DDE"/>
    <w:rsid w:val="00DC6FEA"/>
    <w:rsid w:val="00DC7C8C"/>
    <w:rsid w:val="00DD0005"/>
    <w:rsid w:val="00DD0712"/>
    <w:rsid w:val="00DD1270"/>
    <w:rsid w:val="00DD12AB"/>
    <w:rsid w:val="00DD3086"/>
    <w:rsid w:val="00DD436C"/>
    <w:rsid w:val="00DD65E2"/>
    <w:rsid w:val="00DE1903"/>
    <w:rsid w:val="00DE1C8C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74B"/>
    <w:rsid w:val="00DF2B1E"/>
    <w:rsid w:val="00DF2ED4"/>
    <w:rsid w:val="00DF376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6EF6"/>
    <w:rsid w:val="00E0732F"/>
    <w:rsid w:val="00E10D48"/>
    <w:rsid w:val="00E1153F"/>
    <w:rsid w:val="00E12127"/>
    <w:rsid w:val="00E13876"/>
    <w:rsid w:val="00E14F39"/>
    <w:rsid w:val="00E150B6"/>
    <w:rsid w:val="00E15DFC"/>
    <w:rsid w:val="00E165D6"/>
    <w:rsid w:val="00E17097"/>
    <w:rsid w:val="00E20631"/>
    <w:rsid w:val="00E2150F"/>
    <w:rsid w:val="00E22019"/>
    <w:rsid w:val="00E221D8"/>
    <w:rsid w:val="00E231BD"/>
    <w:rsid w:val="00E2391A"/>
    <w:rsid w:val="00E2522D"/>
    <w:rsid w:val="00E25789"/>
    <w:rsid w:val="00E26CA9"/>
    <w:rsid w:val="00E27A8B"/>
    <w:rsid w:val="00E27FA8"/>
    <w:rsid w:val="00E304B7"/>
    <w:rsid w:val="00E30AA0"/>
    <w:rsid w:val="00E31FF3"/>
    <w:rsid w:val="00E333F0"/>
    <w:rsid w:val="00E34451"/>
    <w:rsid w:val="00E348A3"/>
    <w:rsid w:val="00E34FD3"/>
    <w:rsid w:val="00E362D5"/>
    <w:rsid w:val="00E36DC1"/>
    <w:rsid w:val="00E40085"/>
    <w:rsid w:val="00E41DCD"/>
    <w:rsid w:val="00E41E1C"/>
    <w:rsid w:val="00E42731"/>
    <w:rsid w:val="00E42E4E"/>
    <w:rsid w:val="00E43820"/>
    <w:rsid w:val="00E439E8"/>
    <w:rsid w:val="00E44F60"/>
    <w:rsid w:val="00E467DA"/>
    <w:rsid w:val="00E46BB6"/>
    <w:rsid w:val="00E47903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B0D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0DC0"/>
    <w:rsid w:val="00E72E88"/>
    <w:rsid w:val="00E7313E"/>
    <w:rsid w:val="00E73246"/>
    <w:rsid w:val="00E7383A"/>
    <w:rsid w:val="00E738AF"/>
    <w:rsid w:val="00E74847"/>
    <w:rsid w:val="00E75E88"/>
    <w:rsid w:val="00E76E94"/>
    <w:rsid w:val="00E77473"/>
    <w:rsid w:val="00E80726"/>
    <w:rsid w:val="00E80A00"/>
    <w:rsid w:val="00E80BA7"/>
    <w:rsid w:val="00E82395"/>
    <w:rsid w:val="00E825B7"/>
    <w:rsid w:val="00E85276"/>
    <w:rsid w:val="00E865CF"/>
    <w:rsid w:val="00E875CA"/>
    <w:rsid w:val="00E8785B"/>
    <w:rsid w:val="00E87A3E"/>
    <w:rsid w:val="00E87FFA"/>
    <w:rsid w:val="00E90C8B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643"/>
    <w:rsid w:val="00EB3C65"/>
    <w:rsid w:val="00EB46FC"/>
    <w:rsid w:val="00EB496A"/>
    <w:rsid w:val="00EB4EE8"/>
    <w:rsid w:val="00EB4F9B"/>
    <w:rsid w:val="00EB69BF"/>
    <w:rsid w:val="00EC01D5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F06"/>
    <w:rsid w:val="00EE34B1"/>
    <w:rsid w:val="00EE357D"/>
    <w:rsid w:val="00EE593F"/>
    <w:rsid w:val="00EE67D1"/>
    <w:rsid w:val="00EE67D4"/>
    <w:rsid w:val="00EE6C7E"/>
    <w:rsid w:val="00EF12B9"/>
    <w:rsid w:val="00EF2020"/>
    <w:rsid w:val="00EF2130"/>
    <w:rsid w:val="00EF2405"/>
    <w:rsid w:val="00EF38E2"/>
    <w:rsid w:val="00EF444F"/>
    <w:rsid w:val="00EF4706"/>
    <w:rsid w:val="00EF51D4"/>
    <w:rsid w:val="00EF53C0"/>
    <w:rsid w:val="00EF61DF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11494"/>
    <w:rsid w:val="00F11A82"/>
    <w:rsid w:val="00F122A9"/>
    <w:rsid w:val="00F12498"/>
    <w:rsid w:val="00F12759"/>
    <w:rsid w:val="00F1291D"/>
    <w:rsid w:val="00F12A64"/>
    <w:rsid w:val="00F12B87"/>
    <w:rsid w:val="00F13439"/>
    <w:rsid w:val="00F14C4E"/>
    <w:rsid w:val="00F14DF4"/>
    <w:rsid w:val="00F15073"/>
    <w:rsid w:val="00F1564A"/>
    <w:rsid w:val="00F164B4"/>
    <w:rsid w:val="00F16B6A"/>
    <w:rsid w:val="00F16E22"/>
    <w:rsid w:val="00F17773"/>
    <w:rsid w:val="00F212AC"/>
    <w:rsid w:val="00F26878"/>
    <w:rsid w:val="00F26A29"/>
    <w:rsid w:val="00F30284"/>
    <w:rsid w:val="00F30AE8"/>
    <w:rsid w:val="00F31D2D"/>
    <w:rsid w:val="00F33F95"/>
    <w:rsid w:val="00F364B7"/>
    <w:rsid w:val="00F3768F"/>
    <w:rsid w:val="00F4006E"/>
    <w:rsid w:val="00F4104F"/>
    <w:rsid w:val="00F41137"/>
    <w:rsid w:val="00F428D0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87488"/>
    <w:rsid w:val="00F90ACF"/>
    <w:rsid w:val="00F91C46"/>
    <w:rsid w:val="00F92494"/>
    <w:rsid w:val="00F93145"/>
    <w:rsid w:val="00F93493"/>
    <w:rsid w:val="00F943BA"/>
    <w:rsid w:val="00F94AFA"/>
    <w:rsid w:val="00F94B48"/>
    <w:rsid w:val="00F94D7B"/>
    <w:rsid w:val="00F9623A"/>
    <w:rsid w:val="00F97BC7"/>
    <w:rsid w:val="00FA04A8"/>
    <w:rsid w:val="00FA0881"/>
    <w:rsid w:val="00FA0DA3"/>
    <w:rsid w:val="00FA382B"/>
    <w:rsid w:val="00FA6928"/>
    <w:rsid w:val="00FA7437"/>
    <w:rsid w:val="00FB10AB"/>
    <w:rsid w:val="00FB121A"/>
    <w:rsid w:val="00FB2259"/>
    <w:rsid w:val="00FB687B"/>
    <w:rsid w:val="00FB6CE8"/>
    <w:rsid w:val="00FB7798"/>
    <w:rsid w:val="00FB7809"/>
    <w:rsid w:val="00FB7CB1"/>
    <w:rsid w:val="00FC0A97"/>
    <w:rsid w:val="00FC0B98"/>
    <w:rsid w:val="00FC2088"/>
    <w:rsid w:val="00FC2675"/>
    <w:rsid w:val="00FC2C6F"/>
    <w:rsid w:val="00FC5612"/>
    <w:rsid w:val="00FC5B73"/>
    <w:rsid w:val="00FC6577"/>
    <w:rsid w:val="00FC6963"/>
    <w:rsid w:val="00FC7F39"/>
    <w:rsid w:val="00FD014F"/>
    <w:rsid w:val="00FD0EF1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563"/>
    <w:rsid w:val="00FD4C57"/>
    <w:rsid w:val="00FD4FC0"/>
    <w:rsid w:val="00FD543B"/>
    <w:rsid w:val="00FD6E8D"/>
    <w:rsid w:val="00FE0214"/>
    <w:rsid w:val="00FE0650"/>
    <w:rsid w:val="00FE0D56"/>
    <w:rsid w:val="00FE241A"/>
    <w:rsid w:val="00FE3495"/>
    <w:rsid w:val="00FE51F1"/>
    <w:rsid w:val="00FE5CF4"/>
    <w:rsid w:val="00FF0945"/>
    <w:rsid w:val="00FF0A99"/>
    <w:rsid w:val="00FF192D"/>
    <w:rsid w:val="00FF1AA0"/>
    <w:rsid w:val="00FF1C46"/>
    <w:rsid w:val="00FF20BF"/>
    <w:rsid w:val="00FF3FD7"/>
    <w:rsid w:val="00FF5F83"/>
    <w:rsid w:val="00FF6E67"/>
    <w:rsid w:val="00FF76D2"/>
    <w:rsid w:val="00FF77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3E5E2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CE031-84C7-4E0E-8D51-80D8FD01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2187</cp:revision>
  <cp:lastPrinted>2025-06-18T01:58:00Z</cp:lastPrinted>
  <dcterms:created xsi:type="dcterms:W3CDTF">2018-07-10T07:34:00Z</dcterms:created>
  <dcterms:modified xsi:type="dcterms:W3CDTF">2025-06-18T01:59:00Z</dcterms:modified>
</cp:coreProperties>
</file>