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BE3940" w:rsidRPr="00121435" w:rsidRDefault="004D4C08" w:rsidP="00D66DAD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  <w:r>
        <w:rPr>
          <w:rFonts w:ascii="Times New Roman" w:hAnsi="Times New Roman" w:cs="Times New Roman"/>
          <w:b/>
          <w:sz w:val="8"/>
          <w:lang w:val="en-US"/>
        </w:rPr>
        <w:tab/>
      </w:r>
    </w:p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492F97">
        <w:rPr>
          <w:rFonts w:ascii="Times New Roman" w:hAnsi="Times New Roman" w:cs="Times New Roman"/>
          <w:b/>
          <w:sz w:val="32"/>
          <w:lang w:val="en-US"/>
        </w:rPr>
        <w:t xml:space="preserve">KAMIS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904D86">
        <w:rPr>
          <w:rFonts w:ascii="Times New Roman" w:hAnsi="Times New Roman" w:cs="Times New Roman"/>
          <w:b/>
          <w:sz w:val="32"/>
          <w:lang w:val="en-US"/>
        </w:rPr>
        <w:t>31</w:t>
      </w:r>
      <w:r w:rsidR="00AB1833">
        <w:rPr>
          <w:rFonts w:ascii="Times New Roman" w:hAnsi="Times New Roman" w:cs="Times New Roman"/>
          <w:b/>
          <w:sz w:val="32"/>
          <w:lang w:val="en-US"/>
        </w:rPr>
        <w:t xml:space="preserve"> JULI</w:t>
      </w:r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0747A0" w:rsidRPr="006734EA" w:rsidRDefault="000747A0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704"/>
        <w:gridCol w:w="3406"/>
        <w:gridCol w:w="2268"/>
      </w:tblGrid>
      <w:tr w:rsidR="00CB3A18" w:rsidRPr="00494993" w:rsidTr="00F93AED">
        <w:trPr>
          <w:trHeight w:val="544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0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3F6CA8" w:rsidRPr="00BE3940" w:rsidTr="003B1B65">
        <w:trPr>
          <w:trHeight w:val="198"/>
        </w:trPr>
        <w:tc>
          <w:tcPr>
            <w:tcW w:w="813" w:type="dxa"/>
            <w:vAlign w:val="center"/>
          </w:tcPr>
          <w:p w:rsidR="003F6CA8" w:rsidRPr="00035BC5" w:rsidRDefault="003F6CA8" w:rsidP="003F6CA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93AED" w:rsidRDefault="003F6CA8" w:rsidP="00F93AED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C17C56">
              <w:rPr>
                <w:b/>
                <w:sz w:val="18"/>
              </w:rPr>
              <w:t>209</w:t>
            </w:r>
            <w:r w:rsidRPr="00BE3940">
              <w:rPr>
                <w:b/>
                <w:sz w:val="18"/>
              </w:rPr>
              <w:t>/</w:t>
            </w:r>
            <w:r w:rsidR="00F93AED">
              <w:rPr>
                <w:sz w:val="18"/>
              </w:rPr>
              <w:t>L.4.20/Eoh</w:t>
            </w:r>
            <w:r>
              <w:rPr>
                <w:sz w:val="18"/>
              </w:rPr>
              <w:t>.2/07</w:t>
            </w:r>
            <w:r w:rsidRPr="00BE3940">
              <w:rPr>
                <w:sz w:val="18"/>
              </w:rPr>
              <w:t>/2025</w:t>
            </w:r>
          </w:p>
          <w:p w:rsidR="00E268B6" w:rsidRPr="00F93AED" w:rsidRDefault="00C17C56" w:rsidP="00F93AE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251</w:t>
            </w:r>
            <w:r w:rsidR="00F93AED">
              <w:rPr>
                <w:sz w:val="18"/>
              </w:rPr>
              <w:t>/L.4.20/Eoh</w:t>
            </w:r>
            <w:r w:rsidR="003F6CA8" w:rsidRPr="00F93AED">
              <w:rPr>
                <w:sz w:val="18"/>
              </w:rPr>
              <w:t>.2/07/2025</w:t>
            </w:r>
          </w:p>
        </w:tc>
        <w:tc>
          <w:tcPr>
            <w:tcW w:w="4234" w:type="dxa"/>
            <w:vAlign w:val="center"/>
          </w:tcPr>
          <w:p w:rsidR="003F6CA8" w:rsidRPr="005B4965" w:rsidRDefault="00EF6CAC" w:rsidP="005B4965">
            <w:pPr>
              <w:rPr>
                <w:b/>
              </w:rPr>
            </w:pPr>
            <w:r w:rsidRPr="005B4965">
              <w:rPr>
                <w:b/>
              </w:rPr>
              <w:t>MARDIANTO Alias IYAN</w:t>
            </w:r>
          </w:p>
        </w:tc>
        <w:tc>
          <w:tcPr>
            <w:tcW w:w="3704" w:type="dxa"/>
            <w:vAlign w:val="center"/>
          </w:tcPr>
          <w:p w:rsidR="003F6CA8" w:rsidRPr="005B4965" w:rsidRDefault="00EF6CAC" w:rsidP="005B4965">
            <w:pPr>
              <w:jc w:val="center"/>
              <w:rPr>
                <w:sz w:val="22"/>
              </w:rPr>
            </w:pPr>
            <w:proofErr w:type="spellStart"/>
            <w:r w:rsidRPr="005B4965">
              <w:rPr>
                <w:sz w:val="22"/>
              </w:rPr>
              <w:t>Pasal</w:t>
            </w:r>
            <w:proofErr w:type="spellEnd"/>
            <w:r w:rsidRPr="005B4965">
              <w:rPr>
                <w:sz w:val="22"/>
              </w:rPr>
              <w:t xml:space="preserve"> 372, </w:t>
            </w:r>
            <w:proofErr w:type="spellStart"/>
            <w:r w:rsidRPr="005B4965">
              <w:rPr>
                <w:sz w:val="22"/>
              </w:rPr>
              <w:t>Pasal</w:t>
            </w:r>
            <w:proofErr w:type="spellEnd"/>
            <w:r w:rsidRPr="005B4965">
              <w:rPr>
                <w:sz w:val="22"/>
              </w:rPr>
              <w:t xml:space="preserve"> 374 </w:t>
            </w:r>
            <w:r w:rsidR="00F93AED" w:rsidRPr="005B4965">
              <w:rPr>
                <w:sz w:val="22"/>
              </w:rPr>
              <w:t>KUHP</w:t>
            </w:r>
          </w:p>
        </w:tc>
        <w:tc>
          <w:tcPr>
            <w:tcW w:w="3406" w:type="dxa"/>
            <w:vAlign w:val="center"/>
          </w:tcPr>
          <w:p w:rsidR="003F6CA8" w:rsidRPr="005B4965" w:rsidRDefault="00F93AED" w:rsidP="005B4965">
            <w:pPr>
              <w:jc w:val="center"/>
              <w:rPr>
                <w:b/>
              </w:rPr>
            </w:pPr>
            <w:r w:rsidRPr="005B4965">
              <w:rPr>
                <w:b/>
              </w:rPr>
              <w:t>DANIEL SITORUS, S.H.</w:t>
            </w:r>
          </w:p>
        </w:tc>
        <w:tc>
          <w:tcPr>
            <w:tcW w:w="2268" w:type="dxa"/>
            <w:vAlign w:val="center"/>
          </w:tcPr>
          <w:p w:rsidR="003F6CA8" w:rsidRDefault="00EF6CAC" w:rsidP="003456C8">
            <w:pPr>
              <w:jc w:val="center"/>
            </w:pPr>
            <w:r>
              <w:t>POLSEK BAGAN SINEMBAH</w:t>
            </w:r>
            <w:r w:rsidR="003456C8">
              <w:t xml:space="preserve"> </w:t>
            </w:r>
          </w:p>
        </w:tc>
      </w:tr>
      <w:tr w:rsidR="005B4965" w:rsidRPr="00BE3940" w:rsidTr="003B1B65">
        <w:trPr>
          <w:trHeight w:val="198"/>
        </w:trPr>
        <w:tc>
          <w:tcPr>
            <w:tcW w:w="813" w:type="dxa"/>
            <w:vAlign w:val="center"/>
          </w:tcPr>
          <w:p w:rsidR="005B4965" w:rsidRDefault="005B4965" w:rsidP="005B496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5B4965" w:rsidRDefault="005B4965" w:rsidP="005B4965">
            <w:pPr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787F89">
              <w:rPr>
                <w:b/>
                <w:sz w:val="18"/>
              </w:rPr>
              <w:t>210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5B4965" w:rsidRDefault="00787F89" w:rsidP="005B4965">
            <w:pPr>
              <w:pStyle w:val="ListParagraph"/>
              <w:numPr>
                <w:ilvl w:val="0"/>
                <w:numId w:val="5"/>
              </w:numPr>
              <w:ind w:left="76" w:hanging="180"/>
              <w:rPr>
                <w:sz w:val="18"/>
              </w:rPr>
            </w:pPr>
            <w:proofErr w:type="spellStart"/>
            <w:r>
              <w:rPr>
                <w:sz w:val="18"/>
              </w:rPr>
              <w:t>Tidak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Ditahan</w:t>
            </w:r>
            <w:proofErr w:type="spellEnd"/>
            <w:r>
              <w:rPr>
                <w:sz w:val="18"/>
              </w:rPr>
              <w:t xml:space="preserve"> </w:t>
            </w:r>
          </w:p>
          <w:p w:rsidR="005B4965" w:rsidRPr="005B4965" w:rsidRDefault="00787F89" w:rsidP="005B4965">
            <w:pPr>
              <w:pStyle w:val="ListParagraph"/>
              <w:numPr>
                <w:ilvl w:val="0"/>
                <w:numId w:val="5"/>
              </w:numPr>
              <w:ind w:left="76" w:hanging="180"/>
              <w:rPr>
                <w:sz w:val="18"/>
              </w:rPr>
            </w:pPr>
            <w:r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252</w:t>
            </w:r>
            <w:r w:rsidR="005B4965">
              <w:rPr>
                <w:sz w:val="18"/>
              </w:rPr>
              <w:t>/L.4.20/Eoh</w:t>
            </w:r>
            <w:r w:rsidR="005B4965" w:rsidRPr="00F93AED">
              <w:rPr>
                <w:sz w:val="18"/>
              </w:rPr>
              <w:t>.2/07/2025</w:t>
            </w:r>
          </w:p>
        </w:tc>
        <w:tc>
          <w:tcPr>
            <w:tcW w:w="4234" w:type="dxa"/>
            <w:vAlign w:val="center"/>
          </w:tcPr>
          <w:p w:rsidR="005B4965" w:rsidRPr="005B4965" w:rsidRDefault="005B4965" w:rsidP="005B4965">
            <w:pPr>
              <w:rPr>
                <w:b/>
              </w:rPr>
            </w:pPr>
            <w:r w:rsidRPr="005B4965">
              <w:rPr>
                <w:b/>
              </w:rPr>
              <w:t>1. REFVI JUNI YANDA MULYANA Alias REFI Bin BAMBANG MULYADI (</w:t>
            </w:r>
            <w:proofErr w:type="spellStart"/>
            <w:r w:rsidRPr="005B4965">
              <w:rPr>
                <w:b/>
              </w:rPr>
              <w:t>Anak</w:t>
            </w:r>
            <w:proofErr w:type="spellEnd"/>
            <w:r w:rsidRPr="005B4965">
              <w:rPr>
                <w:b/>
              </w:rPr>
              <w:t>)</w:t>
            </w:r>
            <w:r w:rsidRPr="005B4965">
              <w:rPr>
                <w:b/>
              </w:rPr>
              <w:br/>
              <w:t xml:space="preserve">2. SYAIDI MAULANA Alias IDIN Bin </w:t>
            </w:r>
            <w:proofErr w:type="spellStart"/>
            <w:r w:rsidRPr="005B4965">
              <w:rPr>
                <w:b/>
              </w:rPr>
              <w:t>Alm</w:t>
            </w:r>
            <w:proofErr w:type="spellEnd"/>
            <w:r w:rsidRPr="005B4965">
              <w:rPr>
                <w:b/>
              </w:rPr>
              <w:t xml:space="preserve"> UMAR YUSUF (</w:t>
            </w:r>
            <w:proofErr w:type="spellStart"/>
            <w:r w:rsidRPr="005B4965">
              <w:rPr>
                <w:b/>
              </w:rPr>
              <w:t>Anak</w:t>
            </w:r>
            <w:proofErr w:type="spellEnd"/>
            <w:r w:rsidRPr="005B4965">
              <w:rPr>
                <w:b/>
              </w:rPr>
              <w:t>)</w:t>
            </w:r>
          </w:p>
        </w:tc>
        <w:tc>
          <w:tcPr>
            <w:tcW w:w="3704" w:type="dxa"/>
            <w:vAlign w:val="center"/>
          </w:tcPr>
          <w:p w:rsidR="005B4965" w:rsidRPr="005B4965" w:rsidRDefault="005B4965" w:rsidP="005B4965">
            <w:pPr>
              <w:jc w:val="center"/>
              <w:rPr>
                <w:sz w:val="22"/>
              </w:rPr>
            </w:pPr>
            <w:proofErr w:type="spellStart"/>
            <w:r w:rsidRPr="005B4965">
              <w:rPr>
                <w:sz w:val="22"/>
              </w:rPr>
              <w:t>Pasal</w:t>
            </w:r>
            <w:proofErr w:type="spellEnd"/>
            <w:r w:rsidRPr="005B4965">
              <w:rPr>
                <w:sz w:val="22"/>
              </w:rPr>
              <w:t xml:space="preserve"> 363 </w:t>
            </w:r>
            <w:proofErr w:type="spellStart"/>
            <w:r w:rsidRPr="005B4965">
              <w:rPr>
                <w:sz w:val="22"/>
              </w:rPr>
              <w:t>Ayat</w:t>
            </w:r>
            <w:proofErr w:type="spellEnd"/>
            <w:r w:rsidRPr="005B4965">
              <w:rPr>
                <w:sz w:val="22"/>
              </w:rPr>
              <w:t xml:space="preserve"> (1) </w:t>
            </w:r>
            <w:proofErr w:type="spellStart"/>
            <w:r w:rsidRPr="005B4965">
              <w:rPr>
                <w:sz w:val="22"/>
              </w:rPr>
              <w:t>Angka</w:t>
            </w:r>
            <w:proofErr w:type="spellEnd"/>
            <w:r w:rsidRPr="005B4965">
              <w:rPr>
                <w:sz w:val="22"/>
              </w:rPr>
              <w:t xml:space="preserve"> 4 KUHP</w:t>
            </w:r>
          </w:p>
        </w:tc>
        <w:tc>
          <w:tcPr>
            <w:tcW w:w="3406" w:type="dxa"/>
            <w:vAlign w:val="center"/>
          </w:tcPr>
          <w:p w:rsidR="005B4965" w:rsidRDefault="005B4965" w:rsidP="005B4965">
            <w:pPr>
              <w:jc w:val="center"/>
              <w:rPr>
                <w:b/>
              </w:rPr>
            </w:pPr>
            <w:r w:rsidRPr="005B4965">
              <w:rPr>
                <w:b/>
              </w:rPr>
              <w:t xml:space="preserve">AKBAR HAMDANI </w:t>
            </w:r>
          </w:p>
          <w:p w:rsidR="005B4965" w:rsidRPr="005B4965" w:rsidRDefault="005B4965" w:rsidP="005B4965">
            <w:pPr>
              <w:jc w:val="center"/>
              <w:rPr>
                <w:b/>
              </w:rPr>
            </w:pPr>
            <w:r w:rsidRPr="005B4965">
              <w:rPr>
                <w:b/>
              </w:rPr>
              <w:t>RAMBE, S.H.</w:t>
            </w:r>
          </w:p>
        </w:tc>
        <w:tc>
          <w:tcPr>
            <w:tcW w:w="2268" w:type="dxa"/>
            <w:vAlign w:val="center"/>
          </w:tcPr>
          <w:p w:rsidR="005B4965" w:rsidRDefault="005B4965" w:rsidP="005B4965">
            <w:pPr>
              <w:jc w:val="center"/>
            </w:pPr>
            <w:r>
              <w:t>POLRES ROHIL</w:t>
            </w:r>
          </w:p>
        </w:tc>
      </w:tr>
      <w:tr w:rsidR="005B4965" w:rsidRPr="00BE3940" w:rsidTr="003B1B65">
        <w:trPr>
          <w:trHeight w:val="198"/>
        </w:trPr>
        <w:tc>
          <w:tcPr>
            <w:tcW w:w="813" w:type="dxa"/>
            <w:vAlign w:val="center"/>
          </w:tcPr>
          <w:p w:rsidR="005B4965" w:rsidRDefault="005B4965" w:rsidP="005B496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5B4965" w:rsidRDefault="005B4965" w:rsidP="005B4965">
            <w:pPr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787F89">
              <w:rPr>
                <w:b/>
                <w:sz w:val="18"/>
              </w:rPr>
              <w:t>211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L.4.20/Eoh.2/07</w:t>
            </w:r>
            <w:r w:rsidRPr="00BE3940">
              <w:rPr>
                <w:sz w:val="18"/>
              </w:rPr>
              <w:t>/2025</w:t>
            </w:r>
          </w:p>
          <w:p w:rsidR="005B4965" w:rsidRPr="005B4965" w:rsidRDefault="00787F89" w:rsidP="005B4965">
            <w:pPr>
              <w:pStyle w:val="ListParagraph"/>
              <w:numPr>
                <w:ilvl w:val="0"/>
                <w:numId w:val="6"/>
              </w:numPr>
              <w:ind w:left="76" w:hanging="180"/>
              <w:rPr>
                <w:sz w:val="18"/>
              </w:rPr>
            </w:pPr>
            <w:proofErr w:type="gramStart"/>
            <w:r>
              <w:rPr>
                <w:sz w:val="18"/>
              </w:rPr>
              <w:t>RT :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253</w:t>
            </w:r>
            <w:r w:rsidR="005B4965" w:rsidRPr="005B4965">
              <w:rPr>
                <w:sz w:val="18"/>
              </w:rPr>
              <w:t>/L.4.20/Eoh.2/07/2025</w:t>
            </w:r>
          </w:p>
          <w:p w:rsidR="005B4965" w:rsidRPr="005B4965" w:rsidRDefault="00787F89" w:rsidP="005B4965">
            <w:pPr>
              <w:pStyle w:val="ListParagraph"/>
              <w:numPr>
                <w:ilvl w:val="0"/>
                <w:numId w:val="6"/>
              </w:numPr>
              <w:ind w:left="76" w:hanging="180"/>
              <w:rPr>
                <w:sz w:val="18"/>
              </w:rPr>
            </w:pPr>
            <w:r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254</w:t>
            </w:r>
            <w:bookmarkStart w:id="0" w:name="_GoBack"/>
            <w:bookmarkEnd w:id="0"/>
            <w:r w:rsidR="005B4965">
              <w:rPr>
                <w:sz w:val="18"/>
              </w:rPr>
              <w:t>/L.4.20/Eoh</w:t>
            </w:r>
            <w:r w:rsidR="005B4965" w:rsidRPr="00F93AED">
              <w:rPr>
                <w:sz w:val="18"/>
              </w:rPr>
              <w:t>.2/07/2025</w:t>
            </w:r>
          </w:p>
        </w:tc>
        <w:tc>
          <w:tcPr>
            <w:tcW w:w="4234" w:type="dxa"/>
            <w:vAlign w:val="center"/>
          </w:tcPr>
          <w:p w:rsidR="005B4965" w:rsidRPr="005B4965" w:rsidRDefault="005B4965" w:rsidP="005B4965">
            <w:pPr>
              <w:rPr>
                <w:b/>
              </w:rPr>
            </w:pPr>
            <w:r w:rsidRPr="005B4965">
              <w:rPr>
                <w:b/>
              </w:rPr>
              <w:t>1 .GALIH JOVARTHA Alias GALIH Bin ISWANTO (</w:t>
            </w:r>
            <w:proofErr w:type="spellStart"/>
            <w:r w:rsidRPr="005B4965">
              <w:rPr>
                <w:b/>
              </w:rPr>
              <w:t>Anak</w:t>
            </w:r>
            <w:proofErr w:type="spellEnd"/>
            <w:r w:rsidRPr="005B4965">
              <w:rPr>
                <w:b/>
              </w:rPr>
              <w:t>)</w:t>
            </w:r>
            <w:r w:rsidRPr="005B4965">
              <w:rPr>
                <w:b/>
              </w:rPr>
              <w:br/>
              <w:t>2 .SYAHRIL MASADDAD HARAHAP Alias SYAHRIL Bin SINAR TUA HARAHAP (</w:t>
            </w:r>
            <w:proofErr w:type="spellStart"/>
            <w:r w:rsidRPr="005B4965">
              <w:rPr>
                <w:b/>
              </w:rPr>
              <w:t>Anak</w:t>
            </w:r>
            <w:proofErr w:type="spellEnd"/>
            <w:r w:rsidRPr="005B4965">
              <w:rPr>
                <w:b/>
              </w:rPr>
              <w:t>)</w:t>
            </w:r>
          </w:p>
        </w:tc>
        <w:tc>
          <w:tcPr>
            <w:tcW w:w="3704" w:type="dxa"/>
            <w:vAlign w:val="center"/>
          </w:tcPr>
          <w:p w:rsidR="005B4965" w:rsidRPr="005B4965" w:rsidRDefault="005B4965" w:rsidP="005B4965">
            <w:pPr>
              <w:jc w:val="center"/>
              <w:rPr>
                <w:sz w:val="22"/>
              </w:rPr>
            </w:pPr>
            <w:proofErr w:type="spellStart"/>
            <w:r w:rsidRPr="005B4965">
              <w:rPr>
                <w:sz w:val="22"/>
              </w:rPr>
              <w:t>Pasal</w:t>
            </w:r>
            <w:proofErr w:type="spellEnd"/>
            <w:r w:rsidRPr="005B4965">
              <w:rPr>
                <w:sz w:val="22"/>
              </w:rPr>
              <w:t xml:space="preserve"> 363 </w:t>
            </w:r>
            <w:proofErr w:type="spellStart"/>
            <w:r w:rsidRPr="005B4965">
              <w:rPr>
                <w:sz w:val="22"/>
              </w:rPr>
              <w:t>Ayat</w:t>
            </w:r>
            <w:proofErr w:type="spellEnd"/>
            <w:r w:rsidRPr="005B4965">
              <w:rPr>
                <w:sz w:val="22"/>
              </w:rPr>
              <w:t xml:space="preserve"> (1) </w:t>
            </w:r>
            <w:proofErr w:type="spellStart"/>
            <w:r w:rsidRPr="005B4965">
              <w:rPr>
                <w:sz w:val="22"/>
              </w:rPr>
              <w:t>Angka</w:t>
            </w:r>
            <w:proofErr w:type="spellEnd"/>
            <w:r w:rsidRPr="005B4965">
              <w:rPr>
                <w:sz w:val="22"/>
              </w:rPr>
              <w:t xml:space="preserve"> 4</w:t>
            </w:r>
          </w:p>
        </w:tc>
        <w:tc>
          <w:tcPr>
            <w:tcW w:w="3406" w:type="dxa"/>
            <w:vAlign w:val="center"/>
          </w:tcPr>
          <w:p w:rsidR="005B4965" w:rsidRPr="005B4965" w:rsidRDefault="005B4965" w:rsidP="005B4965">
            <w:pPr>
              <w:jc w:val="center"/>
              <w:rPr>
                <w:b/>
              </w:rPr>
            </w:pPr>
            <w:r w:rsidRPr="005B4965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5B4965" w:rsidRDefault="005B4965" w:rsidP="005B4965">
            <w:pPr>
              <w:jc w:val="center"/>
            </w:pPr>
            <w:r>
              <w:t xml:space="preserve">SDA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FF1DBA" w:rsidRDefault="00FF1DBA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9C" w:rsidRDefault="00AD4E9C" w:rsidP="005D68CE">
      <w:pPr>
        <w:spacing w:after="0" w:line="240" w:lineRule="auto"/>
      </w:pPr>
      <w:r>
        <w:separator/>
      </w:r>
    </w:p>
  </w:endnote>
  <w:endnote w:type="continuationSeparator" w:id="0">
    <w:p w:rsidR="00AD4E9C" w:rsidRDefault="00AD4E9C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9C" w:rsidRDefault="00AD4E9C" w:rsidP="005D68CE">
      <w:pPr>
        <w:spacing w:after="0" w:line="240" w:lineRule="auto"/>
      </w:pPr>
      <w:r>
        <w:separator/>
      </w:r>
    </w:p>
  </w:footnote>
  <w:footnote w:type="continuationSeparator" w:id="0">
    <w:p w:rsidR="00AD4E9C" w:rsidRDefault="00AD4E9C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B28"/>
    <w:multiLevelType w:val="hybridMultilevel"/>
    <w:tmpl w:val="3C608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AA7"/>
    <w:multiLevelType w:val="hybridMultilevel"/>
    <w:tmpl w:val="0EBE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6712F9F"/>
    <w:multiLevelType w:val="hybridMultilevel"/>
    <w:tmpl w:val="FB78D020"/>
    <w:lvl w:ilvl="0" w:tplc="35E4E2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63C71A20"/>
    <w:multiLevelType w:val="hybridMultilevel"/>
    <w:tmpl w:val="A058D962"/>
    <w:lvl w:ilvl="0" w:tplc="D9345EC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0D03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947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4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92"/>
    <w:rsid w:val="001F6FFE"/>
    <w:rsid w:val="002002E9"/>
    <w:rsid w:val="00202DE7"/>
    <w:rsid w:val="00204A1B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3C0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2EB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4C09"/>
    <w:rsid w:val="00345166"/>
    <w:rsid w:val="0034543F"/>
    <w:rsid w:val="003456C8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6CA8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256E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41C5"/>
    <w:rsid w:val="0047589C"/>
    <w:rsid w:val="00475A9A"/>
    <w:rsid w:val="004764C6"/>
    <w:rsid w:val="00476732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2F97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4C08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2C3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F70"/>
    <w:rsid w:val="005B4965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826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0B2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478C5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8D6"/>
    <w:rsid w:val="00763F1A"/>
    <w:rsid w:val="007658B3"/>
    <w:rsid w:val="0077014F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87F89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3CD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3F1"/>
    <w:rsid w:val="008A3AEC"/>
    <w:rsid w:val="008A3D34"/>
    <w:rsid w:val="008A45B6"/>
    <w:rsid w:val="008A5B96"/>
    <w:rsid w:val="008A6FB1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4D86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79E"/>
    <w:rsid w:val="009257B2"/>
    <w:rsid w:val="00925B89"/>
    <w:rsid w:val="00927F9A"/>
    <w:rsid w:val="00930325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CEF"/>
    <w:rsid w:val="00AB1833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4E9C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0E94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4793"/>
    <w:rsid w:val="00BE54C0"/>
    <w:rsid w:val="00BE73DD"/>
    <w:rsid w:val="00BF0446"/>
    <w:rsid w:val="00BF0A87"/>
    <w:rsid w:val="00BF1495"/>
    <w:rsid w:val="00BF1822"/>
    <w:rsid w:val="00BF21E3"/>
    <w:rsid w:val="00BF2714"/>
    <w:rsid w:val="00BF51FD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17C56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DC"/>
    <w:rsid w:val="00D33AA1"/>
    <w:rsid w:val="00D34344"/>
    <w:rsid w:val="00D34F61"/>
    <w:rsid w:val="00D36F9B"/>
    <w:rsid w:val="00D412B0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3AA"/>
    <w:rsid w:val="00D575FF"/>
    <w:rsid w:val="00D57AFF"/>
    <w:rsid w:val="00D60E1F"/>
    <w:rsid w:val="00D62780"/>
    <w:rsid w:val="00D6303C"/>
    <w:rsid w:val="00D631B2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866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8B6"/>
    <w:rsid w:val="00E26CA9"/>
    <w:rsid w:val="00E27309"/>
    <w:rsid w:val="00E27A8B"/>
    <w:rsid w:val="00E27FA8"/>
    <w:rsid w:val="00E304B7"/>
    <w:rsid w:val="00E30AA0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4F60"/>
    <w:rsid w:val="00E467DA"/>
    <w:rsid w:val="00E46BB6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5E88"/>
    <w:rsid w:val="00E76E94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390"/>
    <w:rsid w:val="00EB2835"/>
    <w:rsid w:val="00EB3643"/>
    <w:rsid w:val="00EB3C65"/>
    <w:rsid w:val="00EB46FC"/>
    <w:rsid w:val="00EB496A"/>
    <w:rsid w:val="00EB4EE8"/>
    <w:rsid w:val="00EB4F9B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6CAC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4833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145"/>
    <w:rsid w:val="00F93493"/>
    <w:rsid w:val="00F93AED"/>
    <w:rsid w:val="00F943BA"/>
    <w:rsid w:val="00F94AFA"/>
    <w:rsid w:val="00F94B48"/>
    <w:rsid w:val="00F94D7B"/>
    <w:rsid w:val="00F9623A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21DE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8EC9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A0EC-3A61-4327-B212-EA8C8CD1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2258</cp:revision>
  <cp:lastPrinted>2025-07-14T05:33:00Z</cp:lastPrinted>
  <dcterms:created xsi:type="dcterms:W3CDTF">2018-07-10T07:34:00Z</dcterms:created>
  <dcterms:modified xsi:type="dcterms:W3CDTF">2025-07-31T03:32:00Z</dcterms:modified>
</cp:coreProperties>
</file>