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BE3940" w:rsidRPr="00121435" w:rsidRDefault="00BE3940" w:rsidP="00D66DAD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C7690C" w:rsidRPr="006734EA">
        <w:rPr>
          <w:rFonts w:ascii="Times New Roman" w:hAnsi="Times New Roman" w:cs="Times New Roman"/>
          <w:b/>
          <w:sz w:val="32"/>
          <w:lang w:val="en-US"/>
        </w:rPr>
        <w:t>RABU</w:t>
      </w:r>
      <w:r w:rsidR="008B1FE6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AB1833">
        <w:rPr>
          <w:rFonts w:ascii="Times New Roman" w:hAnsi="Times New Roman" w:cs="Times New Roman"/>
          <w:b/>
          <w:sz w:val="32"/>
          <w:lang w:val="en-US"/>
        </w:rPr>
        <w:t>02 JULI</w:t>
      </w:r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B653A3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0747A0" w:rsidRPr="006734EA" w:rsidRDefault="000747A0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234"/>
        <w:gridCol w:w="3600"/>
        <w:gridCol w:w="270"/>
        <w:gridCol w:w="3240"/>
        <w:gridCol w:w="2268"/>
      </w:tblGrid>
      <w:tr w:rsidR="00CB3A18" w:rsidRPr="00494993" w:rsidTr="00F31392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3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510" w:type="dxa"/>
            <w:gridSpan w:val="2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1D2406" w:rsidRPr="00BE3940" w:rsidTr="00E27309">
        <w:trPr>
          <w:trHeight w:val="198"/>
        </w:trPr>
        <w:tc>
          <w:tcPr>
            <w:tcW w:w="813" w:type="dxa"/>
            <w:vAlign w:val="center"/>
          </w:tcPr>
          <w:p w:rsidR="001D2406" w:rsidRPr="00035BC5" w:rsidRDefault="00182D9F" w:rsidP="001D240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1D2406" w:rsidRPr="00BE3940" w:rsidRDefault="001D2406" w:rsidP="001D240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1C6DA6">
              <w:rPr>
                <w:b/>
                <w:sz w:val="18"/>
              </w:rPr>
              <w:t>184</w:t>
            </w:r>
            <w:r w:rsidRPr="00BE3940">
              <w:rPr>
                <w:b/>
                <w:sz w:val="18"/>
              </w:rPr>
              <w:t>/</w:t>
            </w:r>
            <w:r w:rsidR="00D00F14"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1D2406" w:rsidRPr="00BE3940" w:rsidRDefault="001D2406" w:rsidP="001D240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1C6DA6">
              <w:rPr>
                <w:b/>
                <w:sz w:val="18"/>
              </w:rPr>
              <w:t>225</w:t>
            </w:r>
            <w:r w:rsidR="00D00F14"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1D2406" w:rsidRPr="00E27309" w:rsidRDefault="001D2406" w:rsidP="00E27309">
            <w:pPr>
              <w:rPr>
                <w:b/>
              </w:rPr>
            </w:pPr>
            <w:r w:rsidRPr="00E27309">
              <w:rPr>
                <w:b/>
              </w:rPr>
              <w:t>HIBATUL WAFI Alias WAFI Bin ABDUL RAHMAN</w:t>
            </w:r>
          </w:p>
        </w:tc>
        <w:tc>
          <w:tcPr>
            <w:tcW w:w="3870" w:type="dxa"/>
            <w:gridSpan w:val="2"/>
            <w:vAlign w:val="center"/>
          </w:tcPr>
          <w:p w:rsidR="001D2406" w:rsidRPr="00E27309" w:rsidRDefault="001D2406" w:rsidP="00E27309">
            <w:pPr>
              <w:jc w:val="center"/>
              <w:rPr>
                <w:sz w:val="22"/>
              </w:rPr>
            </w:pP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363 </w:t>
            </w:r>
            <w:proofErr w:type="spellStart"/>
            <w:r w:rsidRPr="00E27309">
              <w:rPr>
                <w:sz w:val="22"/>
              </w:rPr>
              <w:t>Ayat</w:t>
            </w:r>
            <w:proofErr w:type="spellEnd"/>
            <w:r w:rsidRPr="00E27309">
              <w:rPr>
                <w:sz w:val="22"/>
              </w:rPr>
              <w:t xml:space="preserve"> (1) </w:t>
            </w:r>
            <w:proofErr w:type="spellStart"/>
            <w:r w:rsidRPr="00E27309">
              <w:rPr>
                <w:sz w:val="22"/>
              </w:rPr>
              <w:t>Angka</w:t>
            </w:r>
            <w:proofErr w:type="spellEnd"/>
            <w:r w:rsidRPr="00E27309">
              <w:rPr>
                <w:sz w:val="22"/>
              </w:rPr>
              <w:t xml:space="preserve"> 3, </w:t>
            </w: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363 </w:t>
            </w:r>
            <w:proofErr w:type="spellStart"/>
            <w:r w:rsidRPr="00E27309">
              <w:rPr>
                <w:sz w:val="22"/>
              </w:rPr>
              <w:t>Ayat</w:t>
            </w:r>
            <w:proofErr w:type="spellEnd"/>
            <w:r w:rsidRPr="00E27309">
              <w:rPr>
                <w:sz w:val="22"/>
              </w:rPr>
              <w:t xml:space="preserve"> (1) </w:t>
            </w:r>
            <w:proofErr w:type="spellStart"/>
            <w:r w:rsidRPr="00E27309">
              <w:rPr>
                <w:sz w:val="22"/>
              </w:rPr>
              <w:t>Angka</w:t>
            </w:r>
            <w:proofErr w:type="spellEnd"/>
            <w:r w:rsidRPr="00E27309">
              <w:rPr>
                <w:sz w:val="22"/>
              </w:rPr>
              <w:t xml:space="preserve"> 4 KUHP</w:t>
            </w:r>
          </w:p>
        </w:tc>
        <w:tc>
          <w:tcPr>
            <w:tcW w:w="3240" w:type="dxa"/>
            <w:vAlign w:val="center"/>
          </w:tcPr>
          <w:p w:rsidR="001D2406" w:rsidRPr="00E27309" w:rsidRDefault="001D2406" w:rsidP="00E27309">
            <w:pPr>
              <w:jc w:val="center"/>
              <w:rPr>
                <w:b/>
              </w:rPr>
            </w:pPr>
            <w:r w:rsidRPr="00E27309">
              <w:rPr>
                <w:b/>
              </w:rPr>
              <w:t>AGUNG DWI WICAKSONO, S.H</w:t>
            </w:r>
          </w:p>
        </w:tc>
        <w:tc>
          <w:tcPr>
            <w:tcW w:w="2268" w:type="dxa"/>
            <w:vAlign w:val="center"/>
          </w:tcPr>
          <w:p w:rsidR="001D2406" w:rsidRPr="00F122A9" w:rsidRDefault="001D2406" w:rsidP="001D2406">
            <w:pPr>
              <w:jc w:val="center"/>
            </w:pPr>
            <w:r w:rsidRPr="00F122A9">
              <w:rPr>
                <w:sz w:val="22"/>
              </w:rPr>
              <w:t>PO</w:t>
            </w:r>
            <w:r>
              <w:rPr>
                <w:sz w:val="22"/>
              </w:rPr>
              <w:t>LRES ROHIL</w:t>
            </w:r>
          </w:p>
        </w:tc>
      </w:tr>
      <w:tr w:rsidR="001D2406" w:rsidRPr="00BE3940" w:rsidTr="00E27309">
        <w:trPr>
          <w:trHeight w:val="198"/>
        </w:trPr>
        <w:tc>
          <w:tcPr>
            <w:tcW w:w="813" w:type="dxa"/>
            <w:vAlign w:val="center"/>
          </w:tcPr>
          <w:p w:rsidR="001D2406" w:rsidRDefault="00182D9F" w:rsidP="001D240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1D2406" w:rsidRPr="00BE3940" w:rsidRDefault="001D2406" w:rsidP="001D240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9924B2">
              <w:rPr>
                <w:b/>
                <w:sz w:val="18"/>
              </w:rPr>
              <w:t>115</w:t>
            </w:r>
            <w:r w:rsidRPr="00BE3940">
              <w:rPr>
                <w:b/>
                <w:sz w:val="18"/>
              </w:rPr>
              <w:t>/</w:t>
            </w:r>
            <w:r w:rsidR="00842BC0"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1D2406" w:rsidRPr="00BE3940" w:rsidRDefault="001D2406" w:rsidP="001D240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9924B2">
              <w:rPr>
                <w:b/>
                <w:sz w:val="18"/>
              </w:rPr>
              <w:t>144</w:t>
            </w:r>
            <w:r w:rsidR="00842BC0"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1D2406" w:rsidRPr="00E27309" w:rsidRDefault="001D2406" w:rsidP="00E27309">
            <w:pPr>
              <w:rPr>
                <w:b/>
              </w:rPr>
            </w:pPr>
            <w:r w:rsidRPr="00E27309">
              <w:rPr>
                <w:b/>
              </w:rPr>
              <w:t>MAGBUL BUKHORI Alias ABUL Bin SUPARMAN</w:t>
            </w:r>
          </w:p>
        </w:tc>
        <w:tc>
          <w:tcPr>
            <w:tcW w:w="3870" w:type="dxa"/>
            <w:gridSpan w:val="2"/>
            <w:vAlign w:val="center"/>
          </w:tcPr>
          <w:p w:rsidR="001D2406" w:rsidRPr="00E27309" w:rsidRDefault="001D2406" w:rsidP="00E27309">
            <w:pPr>
              <w:jc w:val="center"/>
              <w:rPr>
                <w:sz w:val="22"/>
              </w:rPr>
            </w:pP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114 (1) , </w:t>
            </w: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112 (1) UU NO.35 TAHUN 2009</w:t>
            </w:r>
          </w:p>
        </w:tc>
        <w:tc>
          <w:tcPr>
            <w:tcW w:w="3240" w:type="dxa"/>
            <w:vAlign w:val="center"/>
          </w:tcPr>
          <w:p w:rsidR="001D2406" w:rsidRPr="00E27309" w:rsidRDefault="001D2406" w:rsidP="00E27309">
            <w:pPr>
              <w:jc w:val="center"/>
              <w:rPr>
                <w:b/>
              </w:rPr>
            </w:pPr>
            <w:r w:rsidRPr="00E27309">
              <w:rPr>
                <w:b/>
              </w:rPr>
              <w:t>ELSA KARINA BR GULTOM, S.H.</w:t>
            </w:r>
          </w:p>
        </w:tc>
        <w:tc>
          <w:tcPr>
            <w:tcW w:w="2268" w:type="dxa"/>
            <w:vAlign w:val="center"/>
          </w:tcPr>
          <w:p w:rsidR="001D2406" w:rsidRPr="00F122A9" w:rsidRDefault="001D2406" w:rsidP="001D2406">
            <w:pPr>
              <w:jc w:val="center"/>
            </w:pPr>
            <w:r>
              <w:t>POLSEK BANGKO</w:t>
            </w:r>
          </w:p>
        </w:tc>
      </w:tr>
      <w:tr w:rsidR="00480884" w:rsidRPr="00BE3940" w:rsidTr="00E27309">
        <w:trPr>
          <w:trHeight w:val="198"/>
        </w:trPr>
        <w:tc>
          <w:tcPr>
            <w:tcW w:w="813" w:type="dxa"/>
            <w:vAlign w:val="center"/>
          </w:tcPr>
          <w:p w:rsidR="00480884" w:rsidRDefault="00480884" w:rsidP="0048088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480884" w:rsidRPr="00BE3940" w:rsidRDefault="00480884" w:rsidP="00480884">
            <w:pPr>
              <w:jc w:val="center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PDM :</w:t>
            </w:r>
            <w:proofErr w:type="gramEnd"/>
            <w:r w:rsidR="00412EA0">
              <w:rPr>
                <w:sz w:val="18"/>
              </w:rPr>
              <w:t xml:space="preserve"> </w:t>
            </w:r>
            <w:r w:rsidR="00412EA0" w:rsidRPr="00412EA0">
              <w:rPr>
                <w:b/>
                <w:sz w:val="18"/>
              </w:rPr>
              <w:t>59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480884" w:rsidRPr="00BE3940" w:rsidRDefault="00480884" w:rsidP="00480884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412EA0">
              <w:rPr>
                <w:b/>
                <w:sz w:val="18"/>
              </w:rPr>
              <w:t>66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480884" w:rsidRPr="00E27309" w:rsidRDefault="00480884" w:rsidP="00E27309">
            <w:pPr>
              <w:rPr>
                <w:b/>
              </w:rPr>
            </w:pPr>
            <w:r w:rsidRPr="00E27309">
              <w:rPr>
                <w:b/>
              </w:rPr>
              <w:t xml:space="preserve">WANDI </w:t>
            </w:r>
            <w:proofErr w:type="spellStart"/>
            <w:r w:rsidRPr="00E27309">
              <w:rPr>
                <w:b/>
              </w:rPr>
              <w:t>A</w:t>
            </w:r>
            <w:proofErr w:type="spellEnd"/>
            <w:r w:rsidRPr="00E27309">
              <w:rPr>
                <w:b/>
              </w:rPr>
              <w:t xml:space="preserve"> Alias WANDI</w:t>
            </w:r>
          </w:p>
        </w:tc>
        <w:tc>
          <w:tcPr>
            <w:tcW w:w="3870" w:type="dxa"/>
            <w:gridSpan w:val="2"/>
            <w:vAlign w:val="center"/>
          </w:tcPr>
          <w:p w:rsidR="00480884" w:rsidRPr="00E27309" w:rsidRDefault="00480884" w:rsidP="00E27309">
            <w:pPr>
              <w:jc w:val="center"/>
              <w:rPr>
                <w:sz w:val="22"/>
              </w:rPr>
            </w:pP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82, </w:t>
            </w: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76E UU NO. 17 TAHUN 2016</w:t>
            </w:r>
          </w:p>
        </w:tc>
        <w:tc>
          <w:tcPr>
            <w:tcW w:w="3240" w:type="dxa"/>
            <w:vAlign w:val="center"/>
          </w:tcPr>
          <w:p w:rsidR="00480884" w:rsidRPr="00E27309" w:rsidRDefault="00480884" w:rsidP="00E27309">
            <w:pPr>
              <w:jc w:val="center"/>
              <w:rPr>
                <w:b/>
              </w:rPr>
            </w:pPr>
            <w:r w:rsidRPr="00E27309">
              <w:rPr>
                <w:b/>
              </w:rPr>
              <w:t>NADINI CISTA, S.H.</w:t>
            </w:r>
          </w:p>
        </w:tc>
        <w:tc>
          <w:tcPr>
            <w:tcW w:w="2268" w:type="dxa"/>
            <w:vAlign w:val="center"/>
          </w:tcPr>
          <w:p w:rsidR="00480884" w:rsidRPr="00F122A9" w:rsidRDefault="00480884" w:rsidP="00480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POLSEK KUBU</w:t>
            </w:r>
          </w:p>
        </w:tc>
      </w:tr>
      <w:tr w:rsidR="00480884" w:rsidRPr="00BE3940" w:rsidTr="00E27309">
        <w:trPr>
          <w:trHeight w:val="198"/>
        </w:trPr>
        <w:tc>
          <w:tcPr>
            <w:tcW w:w="813" w:type="dxa"/>
            <w:vAlign w:val="center"/>
          </w:tcPr>
          <w:p w:rsidR="00480884" w:rsidRDefault="00480884" w:rsidP="0048088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480884" w:rsidRPr="00BE3940" w:rsidRDefault="00480884" w:rsidP="00480884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1C6DA6">
              <w:rPr>
                <w:b/>
                <w:sz w:val="18"/>
              </w:rPr>
              <w:t>185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480884" w:rsidRPr="00BE3940" w:rsidRDefault="00480884" w:rsidP="00480884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1C6DA6">
              <w:rPr>
                <w:b/>
                <w:sz w:val="18"/>
              </w:rPr>
              <w:t>226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480884" w:rsidRPr="00E27309" w:rsidRDefault="00480884" w:rsidP="00E27309">
            <w:pPr>
              <w:rPr>
                <w:b/>
              </w:rPr>
            </w:pPr>
            <w:r w:rsidRPr="00E27309">
              <w:rPr>
                <w:b/>
              </w:rPr>
              <w:t>OLAN ADRIANSYAH Alias POPAY Bin ZULKIFLI</w:t>
            </w:r>
          </w:p>
        </w:tc>
        <w:tc>
          <w:tcPr>
            <w:tcW w:w="3870" w:type="dxa"/>
            <w:gridSpan w:val="2"/>
            <w:vAlign w:val="center"/>
          </w:tcPr>
          <w:p w:rsidR="00480884" w:rsidRPr="00E27309" w:rsidRDefault="00480884" w:rsidP="00E27309">
            <w:pPr>
              <w:jc w:val="center"/>
              <w:rPr>
                <w:sz w:val="22"/>
              </w:rPr>
            </w:pP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372 KUHP</w:t>
            </w:r>
          </w:p>
        </w:tc>
        <w:tc>
          <w:tcPr>
            <w:tcW w:w="3240" w:type="dxa"/>
            <w:vAlign w:val="center"/>
          </w:tcPr>
          <w:p w:rsidR="00480884" w:rsidRPr="00E27309" w:rsidRDefault="00480884" w:rsidP="00E27309">
            <w:pPr>
              <w:jc w:val="center"/>
              <w:rPr>
                <w:b/>
              </w:rPr>
            </w:pPr>
            <w:r w:rsidRPr="00E27309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480884" w:rsidRDefault="00480884" w:rsidP="00480884">
            <w:pPr>
              <w:jc w:val="center"/>
            </w:pPr>
            <w:r>
              <w:t>POLSEK BAGAN SINEMBAH</w:t>
            </w:r>
          </w:p>
        </w:tc>
      </w:tr>
      <w:tr w:rsidR="00E722D6" w:rsidRPr="00BE3940" w:rsidTr="00E27309">
        <w:trPr>
          <w:trHeight w:val="101"/>
        </w:trPr>
        <w:tc>
          <w:tcPr>
            <w:tcW w:w="813" w:type="dxa"/>
            <w:vAlign w:val="center"/>
          </w:tcPr>
          <w:p w:rsidR="00E722D6" w:rsidRDefault="00E722D6" w:rsidP="00E722D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E722D6" w:rsidRPr="00BE3940" w:rsidRDefault="00E722D6" w:rsidP="00E722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9924B2">
              <w:rPr>
                <w:b/>
                <w:sz w:val="18"/>
              </w:rPr>
              <w:t>116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E722D6" w:rsidRPr="00BE3940" w:rsidRDefault="00E722D6" w:rsidP="00E722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9924B2">
              <w:rPr>
                <w:b/>
                <w:sz w:val="18"/>
              </w:rPr>
              <w:t>144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E722D6" w:rsidRPr="00E27309" w:rsidRDefault="00E722D6" w:rsidP="00E27309">
            <w:pPr>
              <w:rPr>
                <w:b/>
              </w:rPr>
            </w:pPr>
            <w:r w:rsidRPr="00E27309">
              <w:rPr>
                <w:b/>
              </w:rPr>
              <w:t>NAWAN GUNAWAN Alias NAWAN</w:t>
            </w:r>
          </w:p>
        </w:tc>
        <w:tc>
          <w:tcPr>
            <w:tcW w:w="3870" w:type="dxa"/>
            <w:gridSpan w:val="2"/>
            <w:vAlign w:val="center"/>
          </w:tcPr>
          <w:p w:rsidR="00E722D6" w:rsidRPr="00E27309" w:rsidRDefault="00E722D6" w:rsidP="00E27309">
            <w:pPr>
              <w:jc w:val="center"/>
              <w:rPr>
                <w:sz w:val="22"/>
              </w:rPr>
            </w:pP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114 (1) , </w:t>
            </w: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112 (1) UU NO.35 TAHUN 2009</w:t>
            </w:r>
          </w:p>
        </w:tc>
        <w:tc>
          <w:tcPr>
            <w:tcW w:w="3240" w:type="dxa"/>
            <w:vAlign w:val="center"/>
          </w:tcPr>
          <w:p w:rsidR="00E722D6" w:rsidRPr="00E27309" w:rsidRDefault="00E722D6" w:rsidP="00E27309">
            <w:pPr>
              <w:jc w:val="center"/>
              <w:rPr>
                <w:b/>
              </w:rPr>
            </w:pPr>
            <w:r w:rsidRPr="00E27309">
              <w:rPr>
                <w:b/>
              </w:rPr>
              <w:t>SURYA ANANDA, S.H.</w:t>
            </w:r>
          </w:p>
        </w:tc>
        <w:tc>
          <w:tcPr>
            <w:tcW w:w="2268" w:type="dxa"/>
            <w:vAlign w:val="center"/>
          </w:tcPr>
          <w:p w:rsidR="00E722D6" w:rsidRPr="00F122A9" w:rsidRDefault="00E722D6" w:rsidP="00E722D6">
            <w:pPr>
              <w:jc w:val="center"/>
            </w:pPr>
            <w:r w:rsidRPr="00F122A9">
              <w:rPr>
                <w:sz w:val="22"/>
              </w:rPr>
              <w:t>PO</w:t>
            </w:r>
            <w:r>
              <w:rPr>
                <w:sz w:val="22"/>
              </w:rPr>
              <w:t>LRES ROHIL</w:t>
            </w:r>
          </w:p>
        </w:tc>
      </w:tr>
      <w:tr w:rsidR="00E722D6" w:rsidRPr="00BE3940" w:rsidTr="00E27309">
        <w:trPr>
          <w:trHeight w:val="101"/>
        </w:trPr>
        <w:tc>
          <w:tcPr>
            <w:tcW w:w="813" w:type="dxa"/>
            <w:vAlign w:val="center"/>
          </w:tcPr>
          <w:p w:rsidR="00E722D6" w:rsidRDefault="00E722D6" w:rsidP="00E722D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E722D6" w:rsidRPr="00BE3940" w:rsidRDefault="00E722D6" w:rsidP="00E722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9924B2">
              <w:rPr>
                <w:b/>
                <w:sz w:val="18"/>
              </w:rPr>
              <w:t>117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E722D6" w:rsidRPr="00BE3940" w:rsidRDefault="00E722D6" w:rsidP="00E722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9924B2">
              <w:rPr>
                <w:b/>
                <w:sz w:val="18"/>
              </w:rPr>
              <w:t>147</w:t>
            </w:r>
            <w:bookmarkStart w:id="0" w:name="_GoBack"/>
            <w:bookmarkEnd w:id="0"/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E722D6" w:rsidRPr="00E27309" w:rsidRDefault="00E722D6" w:rsidP="00E27309">
            <w:pPr>
              <w:rPr>
                <w:b/>
              </w:rPr>
            </w:pPr>
            <w:r w:rsidRPr="00E27309">
              <w:rPr>
                <w:b/>
              </w:rPr>
              <w:t>KRISMUNIADI Alias KRISMON</w:t>
            </w:r>
          </w:p>
        </w:tc>
        <w:tc>
          <w:tcPr>
            <w:tcW w:w="3870" w:type="dxa"/>
            <w:gridSpan w:val="2"/>
            <w:vAlign w:val="center"/>
          </w:tcPr>
          <w:p w:rsidR="00E722D6" w:rsidRPr="00E27309" w:rsidRDefault="00E722D6" w:rsidP="00E27309">
            <w:pPr>
              <w:jc w:val="center"/>
              <w:rPr>
                <w:sz w:val="22"/>
              </w:rPr>
            </w:pP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114 (1) , </w:t>
            </w: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112 (1) UU NO.35 TAHUN 2009</w:t>
            </w:r>
          </w:p>
        </w:tc>
        <w:tc>
          <w:tcPr>
            <w:tcW w:w="3240" w:type="dxa"/>
            <w:vAlign w:val="center"/>
          </w:tcPr>
          <w:p w:rsidR="00E722D6" w:rsidRPr="00E27309" w:rsidRDefault="00E722D6" w:rsidP="00E27309">
            <w:pPr>
              <w:jc w:val="center"/>
              <w:rPr>
                <w:b/>
              </w:rPr>
            </w:pPr>
            <w:r w:rsidRPr="00E27309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E722D6" w:rsidRPr="00F122A9" w:rsidRDefault="00E722D6" w:rsidP="00E722D6">
            <w:pPr>
              <w:jc w:val="center"/>
            </w:pPr>
            <w:r>
              <w:t xml:space="preserve">SDA </w:t>
            </w:r>
          </w:p>
        </w:tc>
      </w:tr>
      <w:tr w:rsidR="00480884" w:rsidRPr="00BE3940" w:rsidTr="00E27309">
        <w:trPr>
          <w:trHeight w:val="101"/>
        </w:trPr>
        <w:tc>
          <w:tcPr>
            <w:tcW w:w="813" w:type="dxa"/>
            <w:vAlign w:val="center"/>
          </w:tcPr>
          <w:p w:rsidR="00480884" w:rsidRDefault="00480884" w:rsidP="0048088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480884" w:rsidRPr="00BE3940" w:rsidRDefault="00480884" w:rsidP="00480884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1C6DA6">
              <w:rPr>
                <w:b/>
                <w:sz w:val="18"/>
              </w:rPr>
              <w:t>186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480884" w:rsidRPr="00BE3940" w:rsidRDefault="00480884" w:rsidP="00480884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1C6DA6">
              <w:rPr>
                <w:b/>
                <w:sz w:val="18"/>
              </w:rPr>
              <w:t>226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480884" w:rsidRPr="00E27309" w:rsidRDefault="00480884" w:rsidP="00E27309">
            <w:pPr>
              <w:rPr>
                <w:b/>
              </w:rPr>
            </w:pPr>
            <w:r w:rsidRPr="00E27309">
              <w:rPr>
                <w:b/>
              </w:rPr>
              <w:t>ALFI SAHRI Alias ALFI Bin SUDARMAN</w:t>
            </w:r>
          </w:p>
        </w:tc>
        <w:tc>
          <w:tcPr>
            <w:tcW w:w="3870" w:type="dxa"/>
            <w:gridSpan w:val="2"/>
            <w:vAlign w:val="center"/>
          </w:tcPr>
          <w:p w:rsidR="00480884" w:rsidRPr="00E27309" w:rsidRDefault="00480884" w:rsidP="00E27309">
            <w:pPr>
              <w:jc w:val="center"/>
              <w:rPr>
                <w:sz w:val="22"/>
              </w:rPr>
            </w:pPr>
            <w:proofErr w:type="spellStart"/>
            <w:r w:rsidRPr="00E27309">
              <w:rPr>
                <w:sz w:val="22"/>
              </w:rPr>
              <w:t>Pasal</w:t>
            </w:r>
            <w:proofErr w:type="spellEnd"/>
            <w:r w:rsidRPr="00E27309">
              <w:rPr>
                <w:sz w:val="22"/>
              </w:rPr>
              <w:t xml:space="preserve"> 363 </w:t>
            </w:r>
            <w:proofErr w:type="spellStart"/>
            <w:r w:rsidRPr="00E27309">
              <w:rPr>
                <w:sz w:val="22"/>
              </w:rPr>
              <w:t>Ayat</w:t>
            </w:r>
            <w:proofErr w:type="spellEnd"/>
            <w:r w:rsidRPr="00E27309">
              <w:rPr>
                <w:sz w:val="22"/>
              </w:rPr>
              <w:t xml:space="preserve"> (1) </w:t>
            </w:r>
            <w:proofErr w:type="spellStart"/>
            <w:r w:rsidRPr="00E27309">
              <w:rPr>
                <w:sz w:val="22"/>
              </w:rPr>
              <w:t>Angka</w:t>
            </w:r>
            <w:proofErr w:type="spellEnd"/>
            <w:r w:rsidRPr="00E27309">
              <w:rPr>
                <w:sz w:val="22"/>
              </w:rPr>
              <w:t xml:space="preserve"> 5 KUHP</w:t>
            </w:r>
          </w:p>
        </w:tc>
        <w:tc>
          <w:tcPr>
            <w:tcW w:w="3240" w:type="dxa"/>
            <w:vAlign w:val="center"/>
          </w:tcPr>
          <w:p w:rsidR="00480884" w:rsidRPr="00E27309" w:rsidRDefault="00480884" w:rsidP="00E27309">
            <w:pPr>
              <w:jc w:val="center"/>
              <w:rPr>
                <w:b/>
              </w:rPr>
            </w:pPr>
            <w:r w:rsidRPr="00E27309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480884" w:rsidRPr="00F122A9" w:rsidRDefault="00480884" w:rsidP="00480884">
            <w:pPr>
              <w:jc w:val="center"/>
            </w:pPr>
            <w:r>
              <w:t xml:space="preserve">POLSEK PANIPAHAN 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FF1DBA" w:rsidRDefault="00FF1DBA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23" w:rsidRDefault="00220923" w:rsidP="005D68CE">
      <w:pPr>
        <w:spacing w:after="0" w:line="240" w:lineRule="auto"/>
      </w:pPr>
      <w:r>
        <w:separator/>
      </w:r>
    </w:p>
  </w:endnote>
  <w:endnote w:type="continuationSeparator" w:id="0">
    <w:p w:rsidR="00220923" w:rsidRDefault="0022092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23" w:rsidRDefault="00220923" w:rsidP="005D68CE">
      <w:pPr>
        <w:spacing w:after="0" w:line="240" w:lineRule="auto"/>
      </w:pPr>
      <w:r>
        <w:separator/>
      </w:r>
    </w:p>
  </w:footnote>
  <w:footnote w:type="continuationSeparator" w:id="0">
    <w:p w:rsidR="00220923" w:rsidRDefault="0022092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947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92"/>
    <w:rsid w:val="001F6FFE"/>
    <w:rsid w:val="002002E9"/>
    <w:rsid w:val="00202DE7"/>
    <w:rsid w:val="00204A1B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0923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41C5"/>
    <w:rsid w:val="0047589C"/>
    <w:rsid w:val="00475A9A"/>
    <w:rsid w:val="004764C6"/>
    <w:rsid w:val="00476732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B3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833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DC"/>
    <w:rsid w:val="00D33AA1"/>
    <w:rsid w:val="00D34344"/>
    <w:rsid w:val="00D34F61"/>
    <w:rsid w:val="00D36F9B"/>
    <w:rsid w:val="00D412B0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57AFF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4F60"/>
    <w:rsid w:val="00E467DA"/>
    <w:rsid w:val="00E46BB6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5E88"/>
    <w:rsid w:val="00E76E94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145"/>
    <w:rsid w:val="00F93493"/>
    <w:rsid w:val="00F943BA"/>
    <w:rsid w:val="00F94AFA"/>
    <w:rsid w:val="00F94B48"/>
    <w:rsid w:val="00F94D7B"/>
    <w:rsid w:val="00F9623A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413B6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0CFC-476D-4690-A028-B2BF6D79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2229</cp:revision>
  <cp:lastPrinted>2025-06-18T01:58:00Z</cp:lastPrinted>
  <dcterms:created xsi:type="dcterms:W3CDTF">2018-07-10T07:34:00Z</dcterms:created>
  <dcterms:modified xsi:type="dcterms:W3CDTF">2025-07-02T02:11:00Z</dcterms:modified>
</cp:coreProperties>
</file>