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id_29256434cd5fd3211" o:bwmode="white" o:targetscreensize="1024,768">
      <v:fill recolor="t" type="frame"/>
    </v:background>
  </w:background>
  <w:body>
    <w:p w:rsidR="00E53612" w:rsidRPr="006734EA" w:rsidRDefault="00E53612" w:rsidP="00D66DAD">
      <w:pPr>
        <w:spacing w:after="0"/>
        <w:jc w:val="center"/>
        <w:rPr>
          <w:rFonts w:ascii="Times New Roman" w:hAnsi="Times New Roman" w:cs="Times New Roman"/>
          <w:b/>
          <w:sz w:val="32"/>
          <w:lang w:val="en-US"/>
        </w:rPr>
      </w:pPr>
      <w:r w:rsidRPr="006734EA">
        <w:rPr>
          <w:rFonts w:ascii="Times New Roman" w:hAnsi="Times New Roman" w:cs="Times New Roman"/>
          <w:b/>
          <w:sz w:val="32"/>
          <w:lang w:val="en-US"/>
        </w:rPr>
        <w:t>REKAPITULASI PELAKSAAN TAHAP DUA</w:t>
      </w:r>
    </w:p>
    <w:p w:rsidR="00E53612" w:rsidRDefault="00E53612" w:rsidP="00D66DAD">
      <w:pPr>
        <w:spacing w:after="0"/>
        <w:jc w:val="center"/>
        <w:rPr>
          <w:rFonts w:ascii="Times New Roman" w:hAnsi="Times New Roman" w:cs="Times New Roman"/>
          <w:b/>
          <w:sz w:val="32"/>
          <w:lang w:val="en-US"/>
        </w:rPr>
      </w:pPr>
      <w:r w:rsidRPr="006734EA">
        <w:rPr>
          <w:rFonts w:ascii="Times New Roman" w:hAnsi="Times New Roman" w:cs="Times New Roman"/>
          <w:b/>
          <w:sz w:val="32"/>
          <w:lang w:val="en-US"/>
        </w:rPr>
        <w:t xml:space="preserve">HARI </w:t>
      </w:r>
      <w:r w:rsidR="00C7690C" w:rsidRPr="006734EA">
        <w:rPr>
          <w:rFonts w:ascii="Times New Roman" w:hAnsi="Times New Roman" w:cs="Times New Roman"/>
          <w:b/>
          <w:sz w:val="32"/>
          <w:lang w:val="en-US"/>
        </w:rPr>
        <w:t>RABU</w:t>
      </w:r>
      <w:r w:rsidR="008B1FE6" w:rsidRPr="006734EA">
        <w:rPr>
          <w:rFonts w:ascii="Times New Roman" w:hAnsi="Times New Roman" w:cs="Times New Roman"/>
          <w:b/>
          <w:sz w:val="32"/>
          <w:lang w:val="en-US"/>
        </w:rPr>
        <w:t xml:space="preserve"> </w:t>
      </w:r>
      <w:r w:rsidRPr="006734EA">
        <w:rPr>
          <w:rFonts w:ascii="Times New Roman" w:hAnsi="Times New Roman" w:cs="Times New Roman"/>
          <w:b/>
          <w:sz w:val="32"/>
          <w:lang w:val="en-US"/>
        </w:rPr>
        <w:t xml:space="preserve">TANGGAL </w:t>
      </w:r>
      <w:r w:rsidR="00A1459A">
        <w:rPr>
          <w:rFonts w:ascii="Times New Roman" w:hAnsi="Times New Roman" w:cs="Times New Roman"/>
          <w:b/>
          <w:sz w:val="32"/>
          <w:lang w:val="en-US"/>
        </w:rPr>
        <w:t>16</w:t>
      </w:r>
      <w:r w:rsidR="00AB1833">
        <w:rPr>
          <w:rFonts w:ascii="Times New Roman" w:hAnsi="Times New Roman" w:cs="Times New Roman"/>
          <w:b/>
          <w:sz w:val="32"/>
          <w:lang w:val="en-US"/>
        </w:rPr>
        <w:t xml:space="preserve"> JULI</w:t>
      </w:r>
      <w:r w:rsidR="002C1327" w:rsidRPr="006734EA">
        <w:rPr>
          <w:rFonts w:ascii="Times New Roman" w:hAnsi="Times New Roman" w:cs="Times New Roman"/>
          <w:b/>
          <w:sz w:val="32"/>
          <w:lang w:val="en-US"/>
        </w:rPr>
        <w:t xml:space="preserve"> </w:t>
      </w:r>
      <w:r w:rsidR="00B653A3" w:rsidRPr="006734EA">
        <w:rPr>
          <w:rFonts w:ascii="Times New Roman" w:hAnsi="Times New Roman" w:cs="Times New Roman"/>
          <w:b/>
          <w:sz w:val="32"/>
          <w:lang w:val="en-US"/>
        </w:rPr>
        <w:t xml:space="preserve"> </w:t>
      </w:r>
      <w:r w:rsidR="00A9407E" w:rsidRPr="006734EA">
        <w:rPr>
          <w:rFonts w:ascii="Times New Roman" w:hAnsi="Times New Roman" w:cs="Times New Roman"/>
          <w:b/>
          <w:sz w:val="32"/>
          <w:lang w:val="en-US"/>
        </w:rPr>
        <w:t xml:space="preserve"> 2025</w:t>
      </w:r>
    </w:p>
    <w:p w:rsidR="000747A0" w:rsidRPr="006734EA" w:rsidRDefault="000747A0" w:rsidP="00D66DAD">
      <w:pPr>
        <w:spacing w:after="0"/>
        <w:jc w:val="center"/>
        <w:rPr>
          <w:rFonts w:ascii="Times New Roman" w:hAnsi="Times New Roman" w:cs="Times New Roman"/>
          <w:b/>
          <w:sz w:val="32"/>
          <w:lang w:val="en-US"/>
        </w:rPr>
      </w:pPr>
    </w:p>
    <w:p w:rsidR="00230446" w:rsidRDefault="00230446" w:rsidP="00014C04">
      <w:pPr>
        <w:spacing w:after="0"/>
        <w:jc w:val="center"/>
        <w:rPr>
          <w:rFonts w:ascii="Times New Roman" w:hAnsi="Times New Roman" w:cs="Times New Roman"/>
          <w:b/>
          <w:sz w:val="8"/>
          <w:lang w:val="en-US"/>
        </w:rPr>
      </w:pPr>
    </w:p>
    <w:p w:rsidR="00042218" w:rsidRPr="00494993" w:rsidRDefault="00042218" w:rsidP="00014C04">
      <w:pPr>
        <w:spacing w:after="0"/>
        <w:jc w:val="center"/>
        <w:rPr>
          <w:rFonts w:ascii="Times New Roman" w:hAnsi="Times New Roman" w:cs="Times New Roman"/>
          <w:b/>
          <w:sz w:val="2"/>
          <w:lang w:val="en-US"/>
        </w:rPr>
      </w:pPr>
    </w:p>
    <w:p w:rsidR="00E53612" w:rsidRPr="00494993" w:rsidRDefault="00E53612" w:rsidP="00E53612">
      <w:pPr>
        <w:spacing w:after="0"/>
        <w:jc w:val="center"/>
        <w:rPr>
          <w:rFonts w:ascii="Times New Roman" w:hAnsi="Times New Roman" w:cs="Times New Roman"/>
          <w:b/>
          <w:sz w:val="2"/>
          <w:lang w:val="en-US"/>
        </w:rPr>
      </w:pPr>
    </w:p>
    <w:tbl>
      <w:tblPr>
        <w:tblStyle w:val="TableGrid"/>
        <w:tblW w:w="17118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813"/>
        <w:gridCol w:w="2693"/>
        <w:gridCol w:w="4234"/>
        <w:gridCol w:w="3704"/>
        <w:gridCol w:w="3406"/>
        <w:gridCol w:w="2268"/>
      </w:tblGrid>
      <w:tr w:rsidR="00CB3A18" w:rsidRPr="00494993" w:rsidTr="003B1B65">
        <w:trPr>
          <w:trHeight w:val="686"/>
        </w:trPr>
        <w:tc>
          <w:tcPr>
            <w:tcW w:w="813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r w:rsidRPr="00494993">
              <w:rPr>
                <w:rFonts w:cs="Times New Roman"/>
                <w:b/>
                <w:sz w:val="28"/>
              </w:rPr>
              <w:t>NO.</w:t>
            </w:r>
          </w:p>
        </w:tc>
        <w:tc>
          <w:tcPr>
            <w:tcW w:w="2693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r w:rsidRPr="00494993">
              <w:rPr>
                <w:rFonts w:cs="Times New Roman"/>
                <w:b/>
                <w:sz w:val="28"/>
              </w:rPr>
              <w:t xml:space="preserve">No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Perkara</w:t>
            </w:r>
            <w:proofErr w:type="spellEnd"/>
          </w:p>
        </w:tc>
        <w:tc>
          <w:tcPr>
            <w:tcW w:w="4234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r w:rsidRPr="00494993">
              <w:rPr>
                <w:rFonts w:cs="Times New Roman"/>
                <w:b/>
                <w:sz w:val="28"/>
              </w:rPr>
              <w:t xml:space="preserve">Nama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Terdakwa</w:t>
            </w:r>
            <w:proofErr w:type="spellEnd"/>
            <w:r w:rsidRPr="00494993">
              <w:rPr>
                <w:rFonts w:cs="Times New Roman"/>
                <w:b/>
                <w:sz w:val="28"/>
              </w:rPr>
              <w:t xml:space="preserve"> /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Tersangka</w:t>
            </w:r>
            <w:proofErr w:type="spellEnd"/>
          </w:p>
        </w:tc>
        <w:tc>
          <w:tcPr>
            <w:tcW w:w="3704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proofErr w:type="spellStart"/>
            <w:r w:rsidRPr="00494993">
              <w:rPr>
                <w:rFonts w:cs="Times New Roman"/>
                <w:b/>
                <w:sz w:val="28"/>
              </w:rPr>
              <w:t>Pasal</w:t>
            </w:r>
            <w:proofErr w:type="spellEnd"/>
            <w:r w:rsidRPr="00494993">
              <w:rPr>
                <w:rFonts w:cs="Times New Roman"/>
                <w:b/>
                <w:sz w:val="28"/>
              </w:rPr>
              <w:t xml:space="preserve"> Yang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Disangkakan</w:t>
            </w:r>
            <w:proofErr w:type="spellEnd"/>
          </w:p>
        </w:tc>
        <w:tc>
          <w:tcPr>
            <w:tcW w:w="3406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proofErr w:type="spellStart"/>
            <w:r w:rsidRPr="00494993">
              <w:rPr>
                <w:rFonts w:cs="Times New Roman"/>
                <w:b/>
                <w:sz w:val="28"/>
              </w:rPr>
              <w:t>Jaksa</w:t>
            </w:r>
            <w:proofErr w:type="spellEnd"/>
            <w:r w:rsidRPr="00494993">
              <w:rPr>
                <w:rFonts w:cs="Times New Roman"/>
                <w:b/>
                <w:sz w:val="28"/>
              </w:rPr>
              <w:t xml:space="preserve">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Penuntut</w:t>
            </w:r>
            <w:proofErr w:type="spellEnd"/>
            <w:r w:rsidRPr="00494993">
              <w:rPr>
                <w:rFonts w:cs="Times New Roman"/>
                <w:b/>
                <w:sz w:val="28"/>
              </w:rPr>
              <w:t xml:space="preserve">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Umum</w:t>
            </w:r>
            <w:proofErr w:type="spellEnd"/>
          </w:p>
        </w:tc>
        <w:tc>
          <w:tcPr>
            <w:tcW w:w="2268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proofErr w:type="spellStart"/>
            <w:r w:rsidRPr="00494993">
              <w:rPr>
                <w:rFonts w:cs="Times New Roman"/>
                <w:b/>
                <w:sz w:val="28"/>
              </w:rPr>
              <w:t>Asal</w:t>
            </w:r>
            <w:proofErr w:type="spellEnd"/>
            <w:r w:rsidRPr="00494993">
              <w:rPr>
                <w:rFonts w:cs="Times New Roman"/>
                <w:b/>
                <w:sz w:val="28"/>
              </w:rPr>
              <w:t xml:space="preserve">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Perkara</w:t>
            </w:r>
            <w:proofErr w:type="spellEnd"/>
          </w:p>
        </w:tc>
      </w:tr>
      <w:tr w:rsidR="00A012B5" w:rsidRPr="00BE3940" w:rsidTr="003B1B65">
        <w:trPr>
          <w:trHeight w:val="198"/>
        </w:trPr>
        <w:tc>
          <w:tcPr>
            <w:tcW w:w="813" w:type="dxa"/>
            <w:vAlign w:val="center"/>
          </w:tcPr>
          <w:p w:rsidR="00A012B5" w:rsidRDefault="00A012B5" w:rsidP="00A012B5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</w:t>
            </w:r>
          </w:p>
        </w:tc>
        <w:tc>
          <w:tcPr>
            <w:tcW w:w="2693" w:type="dxa"/>
            <w:vAlign w:val="center"/>
          </w:tcPr>
          <w:p w:rsidR="00A012B5" w:rsidRPr="00BE3940" w:rsidRDefault="00A012B5" w:rsidP="00A012B5">
            <w:pPr>
              <w:jc w:val="center"/>
              <w:rPr>
                <w:sz w:val="18"/>
              </w:rPr>
            </w:pPr>
            <w:r w:rsidRPr="00BE3940">
              <w:rPr>
                <w:sz w:val="18"/>
              </w:rPr>
              <w:t>PDM :</w:t>
            </w:r>
            <w:r w:rsidR="009E564D">
              <w:rPr>
                <w:b/>
                <w:sz w:val="18"/>
              </w:rPr>
              <w:t>196</w:t>
            </w:r>
            <w:r w:rsidRPr="00BE3940">
              <w:rPr>
                <w:b/>
                <w:sz w:val="18"/>
              </w:rPr>
              <w:t>/</w:t>
            </w:r>
            <w:r>
              <w:rPr>
                <w:sz w:val="18"/>
              </w:rPr>
              <w:t>L.4.20/Eoh.2/07</w:t>
            </w:r>
            <w:r w:rsidRPr="00BE3940">
              <w:rPr>
                <w:sz w:val="18"/>
              </w:rPr>
              <w:t>/2025</w:t>
            </w:r>
          </w:p>
          <w:p w:rsidR="00A012B5" w:rsidRPr="00BE3940" w:rsidRDefault="00A012B5" w:rsidP="00A012B5">
            <w:pPr>
              <w:pStyle w:val="ListParagraph"/>
              <w:ind w:left="55"/>
              <w:jc w:val="center"/>
              <w:rPr>
                <w:sz w:val="18"/>
              </w:rPr>
            </w:pPr>
            <w:r w:rsidRPr="00BE3940">
              <w:rPr>
                <w:sz w:val="18"/>
              </w:rPr>
              <w:t xml:space="preserve">RT : </w:t>
            </w:r>
            <w:r w:rsidR="005B3E62">
              <w:rPr>
                <w:b/>
                <w:sz w:val="18"/>
              </w:rPr>
              <w:t>237</w:t>
            </w:r>
            <w:bookmarkStart w:id="0" w:name="_GoBack"/>
            <w:bookmarkEnd w:id="0"/>
            <w:r>
              <w:rPr>
                <w:sz w:val="18"/>
              </w:rPr>
              <w:t>/L.4.20/Eoh.2/07</w:t>
            </w:r>
            <w:r w:rsidRPr="00BE3940">
              <w:rPr>
                <w:sz w:val="18"/>
              </w:rPr>
              <w:t>/2025</w:t>
            </w:r>
          </w:p>
        </w:tc>
        <w:tc>
          <w:tcPr>
            <w:tcW w:w="4234" w:type="dxa"/>
            <w:vAlign w:val="center"/>
          </w:tcPr>
          <w:p w:rsidR="00A012B5" w:rsidRPr="00610311" w:rsidRDefault="00A012B5" w:rsidP="00610311">
            <w:pPr>
              <w:rPr>
                <w:b/>
              </w:rPr>
            </w:pPr>
            <w:r w:rsidRPr="00610311">
              <w:rPr>
                <w:b/>
              </w:rPr>
              <w:t>RUDI HARTANTO Alias RUDI Alias IWAN Bin KERSUN (</w:t>
            </w:r>
            <w:proofErr w:type="spellStart"/>
            <w:r w:rsidRPr="00610311">
              <w:rPr>
                <w:b/>
              </w:rPr>
              <w:t>Alm</w:t>
            </w:r>
            <w:proofErr w:type="spellEnd"/>
            <w:r w:rsidRPr="00610311">
              <w:rPr>
                <w:b/>
              </w:rPr>
              <w:t>)</w:t>
            </w:r>
          </w:p>
        </w:tc>
        <w:tc>
          <w:tcPr>
            <w:tcW w:w="3704" w:type="dxa"/>
            <w:vAlign w:val="center"/>
          </w:tcPr>
          <w:p w:rsidR="00A012B5" w:rsidRPr="00610311" w:rsidRDefault="00A012B5" w:rsidP="00610311">
            <w:pPr>
              <w:jc w:val="center"/>
              <w:rPr>
                <w:sz w:val="20"/>
              </w:rPr>
            </w:pPr>
            <w:proofErr w:type="spellStart"/>
            <w:r w:rsidRPr="00610311">
              <w:rPr>
                <w:sz w:val="20"/>
              </w:rPr>
              <w:t>Pasal</w:t>
            </w:r>
            <w:proofErr w:type="spellEnd"/>
            <w:r w:rsidRPr="00610311">
              <w:rPr>
                <w:sz w:val="20"/>
              </w:rPr>
              <w:t xml:space="preserve"> 372 KUHP</w:t>
            </w:r>
          </w:p>
        </w:tc>
        <w:tc>
          <w:tcPr>
            <w:tcW w:w="3406" w:type="dxa"/>
            <w:vAlign w:val="center"/>
          </w:tcPr>
          <w:p w:rsidR="00A012B5" w:rsidRPr="00610311" w:rsidRDefault="00A012B5" w:rsidP="00610311">
            <w:pPr>
              <w:jc w:val="center"/>
              <w:rPr>
                <w:b/>
              </w:rPr>
            </w:pPr>
            <w:r w:rsidRPr="00610311">
              <w:rPr>
                <w:b/>
              </w:rPr>
              <w:t>ARIO KIRANA WELPY, S.H.</w:t>
            </w:r>
          </w:p>
        </w:tc>
        <w:tc>
          <w:tcPr>
            <w:tcW w:w="2268" w:type="dxa"/>
            <w:vAlign w:val="center"/>
          </w:tcPr>
          <w:p w:rsidR="00A012B5" w:rsidRPr="00CD51FF" w:rsidRDefault="00A012B5" w:rsidP="00A012B5">
            <w:pPr>
              <w:jc w:val="center"/>
            </w:pPr>
            <w:r>
              <w:t xml:space="preserve">POLSEK RIMBA MELINTANG </w:t>
            </w:r>
          </w:p>
        </w:tc>
      </w:tr>
      <w:tr w:rsidR="00A012B5" w:rsidRPr="00BE3940" w:rsidTr="003B1B65">
        <w:trPr>
          <w:trHeight w:val="198"/>
        </w:trPr>
        <w:tc>
          <w:tcPr>
            <w:tcW w:w="813" w:type="dxa"/>
            <w:vAlign w:val="center"/>
          </w:tcPr>
          <w:p w:rsidR="00A012B5" w:rsidRDefault="00A012B5" w:rsidP="00A012B5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</w:t>
            </w:r>
          </w:p>
        </w:tc>
        <w:tc>
          <w:tcPr>
            <w:tcW w:w="2693" w:type="dxa"/>
            <w:vAlign w:val="center"/>
          </w:tcPr>
          <w:p w:rsidR="00A012B5" w:rsidRPr="00BE3940" w:rsidRDefault="00A012B5" w:rsidP="00A012B5">
            <w:pPr>
              <w:jc w:val="center"/>
              <w:rPr>
                <w:sz w:val="18"/>
              </w:rPr>
            </w:pPr>
            <w:proofErr w:type="gramStart"/>
            <w:r w:rsidRPr="00BE3940">
              <w:rPr>
                <w:sz w:val="18"/>
              </w:rPr>
              <w:t>PDM :</w:t>
            </w:r>
            <w:proofErr w:type="gramEnd"/>
            <w:r>
              <w:rPr>
                <w:sz w:val="18"/>
              </w:rPr>
              <w:t xml:space="preserve"> </w:t>
            </w:r>
            <w:r w:rsidR="0021079D">
              <w:rPr>
                <w:b/>
                <w:sz w:val="18"/>
              </w:rPr>
              <w:t>63</w:t>
            </w:r>
            <w:r w:rsidRPr="00BE3940">
              <w:rPr>
                <w:b/>
                <w:sz w:val="18"/>
              </w:rPr>
              <w:t>/</w:t>
            </w:r>
            <w:r>
              <w:rPr>
                <w:sz w:val="18"/>
              </w:rPr>
              <w:t>L.4.20/Eku.2/07</w:t>
            </w:r>
            <w:r w:rsidRPr="00BE3940">
              <w:rPr>
                <w:sz w:val="18"/>
              </w:rPr>
              <w:t>/2025</w:t>
            </w:r>
          </w:p>
          <w:p w:rsidR="00A012B5" w:rsidRPr="00BE3940" w:rsidRDefault="00A012B5" w:rsidP="00A012B5">
            <w:pPr>
              <w:pStyle w:val="ListParagraph"/>
              <w:ind w:left="55"/>
              <w:jc w:val="center"/>
              <w:rPr>
                <w:sz w:val="18"/>
              </w:rPr>
            </w:pPr>
            <w:r w:rsidRPr="00BE3940">
              <w:rPr>
                <w:sz w:val="18"/>
              </w:rPr>
              <w:t xml:space="preserve">RT : </w:t>
            </w:r>
            <w:r w:rsidR="0021079D">
              <w:rPr>
                <w:b/>
                <w:sz w:val="18"/>
              </w:rPr>
              <w:t>71</w:t>
            </w:r>
            <w:r>
              <w:rPr>
                <w:sz w:val="18"/>
              </w:rPr>
              <w:t>/L.4.20/Eku.2/07</w:t>
            </w:r>
            <w:r w:rsidRPr="00BE3940">
              <w:rPr>
                <w:sz w:val="18"/>
              </w:rPr>
              <w:t>/2025</w:t>
            </w:r>
          </w:p>
        </w:tc>
        <w:tc>
          <w:tcPr>
            <w:tcW w:w="4234" w:type="dxa"/>
            <w:vAlign w:val="center"/>
          </w:tcPr>
          <w:p w:rsidR="00A012B5" w:rsidRPr="00610311" w:rsidRDefault="00A012B5" w:rsidP="00610311">
            <w:pPr>
              <w:rPr>
                <w:b/>
              </w:rPr>
            </w:pPr>
            <w:r w:rsidRPr="00610311">
              <w:rPr>
                <w:b/>
              </w:rPr>
              <w:t>MUHAMAD FAUZI Alias FAUZI Bin SUPRI HARYONO (</w:t>
            </w:r>
            <w:proofErr w:type="spellStart"/>
            <w:r w:rsidRPr="00610311">
              <w:rPr>
                <w:b/>
              </w:rPr>
              <w:t>Anak</w:t>
            </w:r>
            <w:proofErr w:type="spellEnd"/>
            <w:r w:rsidRPr="00610311">
              <w:rPr>
                <w:b/>
              </w:rPr>
              <w:t>)</w:t>
            </w:r>
          </w:p>
        </w:tc>
        <w:tc>
          <w:tcPr>
            <w:tcW w:w="3704" w:type="dxa"/>
            <w:vAlign w:val="center"/>
          </w:tcPr>
          <w:p w:rsidR="00A012B5" w:rsidRPr="00610311" w:rsidRDefault="00A012B5" w:rsidP="00610311">
            <w:pPr>
              <w:jc w:val="center"/>
              <w:rPr>
                <w:sz w:val="20"/>
              </w:rPr>
            </w:pPr>
            <w:proofErr w:type="spellStart"/>
            <w:r w:rsidRPr="00610311">
              <w:rPr>
                <w:sz w:val="20"/>
              </w:rPr>
              <w:t>Pasal</w:t>
            </w:r>
            <w:proofErr w:type="spellEnd"/>
            <w:r w:rsidRPr="00610311">
              <w:rPr>
                <w:sz w:val="20"/>
              </w:rPr>
              <w:t xml:space="preserve"> 81 </w:t>
            </w:r>
            <w:proofErr w:type="spellStart"/>
            <w:r w:rsidRPr="00610311">
              <w:rPr>
                <w:sz w:val="20"/>
              </w:rPr>
              <w:t>ayat</w:t>
            </w:r>
            <w:proofErr w:type="spellEnd"/>
            <w:r w:rsidRPr="00610311">
              <w:rPr>
                <w:sz w:val="20"/>
              </w:rPr>
              <w:t xml:space="preserve"> (1), </w:t>
            </w:r>
            <w:proofErr w:type="spellStart"/>
            <w:r w:rsidRPr="00610311">
              <w:rPr>
                <w:sz w:val="20"/>
              </w:rPr>
              <w:t>Pasal</w:t>
            </w:r>
            <w:proofErr w:type="spellEnd"/>
            <w:r w:rsidRPr="00610311">
              <w:rPr>
                <w:sz w:val="20"/>
              </w:rPr>
              <w:t xml:space="preserve"> 76D UU NO. 17 TAHUN 2016  </w:t>
            </w:r>
            <w:proofErr w:type="spellStart"/>
            <w:r w:rsidRPr="00610311">
              <w:rPr>
                <w:sz w:val="20"/>
              </w:rPr>
              <w:t>dan</w:t>
            </w:r>
            <w:proofErr w:type="spellEnd"/>
            <w:r w:rsidRPr="00610311">
              <w:rPr>
                <w:sz w:val="20"/>
              </w:rPr>
              <w:t xml:space="preserve"> UU NO.11 TAHUN 2012</w:t>
            </w:r>
          </w:p>
        </w:tc>
        <w:tc>
          <w:tcPr>
            <w:tcW w:w="3406" w:type="dxa"/>
            <w:vAlign w:val="center"/>
          </w:tcPr>
          <w:p w:rsidR="00A012B5" w:rsidRPr="00610311" w:rsidRDefault="00A012B5" w:rsidP="00610311">
            <w:pPr>
              <w:jc w:val="center"/>
              <w:rPr>
                <w:b/>
              </w:rPr>
            </w:pPr>
            <w:r w:rsidRPr="00610311">
              <w:rPr>
                <w:b/>
              </w:rPr>
              <w:t>ELSA KARINA BR GULTOM, S.H.</w:t>
            </w:r>
          </w:p>
        </w:tc>
        <w:tc>
          <w:tcPr>
            <w:tcW w:w="2268" w:type="dxa"/>
            <w:vAlign w:val="center"/>
          </w:tcPr>
          <w:p w:rsidR="00A012B5" w:rsidRPr="00CD51FF" w:rsidRDefault="00A012B5" w:rsidP="00A012B5">
            <w:pPr>
              <w:jc w:val="center"/>
            </w:pPr>
            <w:r>
              <w:t xml:space="preserve">POLRER ROHIL </w:t>
            </w:r>
          </w:p>
        </w:tc>
      </w:tr>
      <w:tr w:rsidR="00A012B5" w:rsidRPr="00BE3940" w:rsidTr="003B1B65">
        <w:trPr>
          <w:trHeight w:val="198"/>
        </w:trPr>
        <w:tc>
          <w:tcPr>
            <w:tcW w:w="813" w:type="dxa"/>
            <w:vAlign w:val="center"/>
          </w:tcPr>
          <w:p w:rsidR="00A012B5" w:rsidRDefault="00A012B5" w:rsidP="00A012B5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3</w:t>
            </w:r>
          </w:p>
        </w:tc>
        <w:tc>
          <w:tcPr>
            <w:tcW w:w="2693" w:type="dxa"/>
            <w:vAlign w:val="center"/>
          </w:tcPr>
          <w:p w:rsidR="00A012B5" w:rsidRPr="00BE3940" w:rsidRDefault="00A012B5" w:rsidP="00A012B5">
            <w:pPr>
              <w:jc w:val="center"/>
              <w:rPr>
                <w:sz w:val="18"/>
              </w:rPr>
            </w:pPr>
            <w:proofErr w:type="gramStart"/>
            <w:r w:rsidRPr="00BE3940">
              <w:rPr>
                <w:sz w:val="18"/>
              </w:rPr>
              <w:t>PDM :</w:t>
            </w:r>
            <w:proofErr w:type="gramEnd"/>
            <w:r>
              <w:rPr>
                <w:sz w:val="18"/>
              </w:rPr>
              <w:t xml:space="preserve"> </w:t>
            </w:r>
            <w:r w:rsidR="0021079D">
              <w:rPr>
                <w:b/>
                <w:sz w:val="18"/>
              </w:rPr>
              <w:t>64</w:t>
            </w:r>
            <w:r w:rsidRPr="00BE3940">
              <w:rPr>
                <w:b/>
                <w:sz w:val="18"/>
              </w:rPr>
              <w:t>/</w:t>
            </w:r>
            <w:r>
              <w:rPr>
                <w:sz w:val="18"/>
              </w:rPr>
              <w:t>L.4.20/Eku.2/07</w:t>
            </w:r>
            <w:r w:rsidRPr="00BE3940">
              <w:rPr>
                <w:sz w:val="18"/>
              </w:rPr>
              <w:t>/2025</w:t>
            </w:r>
          </w:p>
          <w:p w:rsidR="00A012B5" w:rsidRPr="00BE3940" w:rsidRDefault="00A012B5" w:rsidP="00A012B5">
            <w:pPr>
              <w:pStyle w:val="ListParagraph"/>
              <w:ind w:left="55"/>
              <w:jc w:val="center"/>
              <w:rPr>
                <w:sz w:val="18"/>
              </w:rPr>
            </w:pPr>
            <w:r w:rsidRPr="00BE3940">
              <w:rPr>
                <w:sz w:val="18"/>
              </w:rPr>
              <w:t xml:space="preserve">RT : </w:t>
            </w:r>
            <w:r w:rsidR="0021079D">
              <w:rPr>
                <w:b/>
                <w:sz w:val="18"/>
              </w:rPr>
              <w:t>72</w:t>
            </w:r>
            <w:r>
              <w:rPr>
                <w:sz w:val="18"/>
              </w:rPr>
              <w:t>/L.4.20/Eku.2/07</w:t>
            </w:r>
            <w:r w:rsidRPr="00BE3940">
              <w:rPr>
                <w:sz w:val="18"/>
              </w:rPr>
              <w:t>/2025</w:t>
            </w:r>
          </w:p>
        </w:tc>
        <w:tc>
          <w:tcPr>
            <w:tcW w:w="4234" w:type="dxa"/>
            <w:vAlign w:val="center"/>
          </w:tcPr>
          <w:p w:rsidR="00A012B5" w:rsidRPr="00610311" w:rsidRDefault="00A012B5" w:rsidP="00610311">
            <w:pPr>
              <w:rPr>
                <w:b/>
              </w:rPr>
            </w:pPr>
            <w:r w:rsidRPr="00610311">
              <w:rPr>
                <w:b/>
              </w:rPr>
              <w:t>IHKLAR DIANSYAH Alias IHKLAR Bin LEGIMAN</w:t>
            </w:r>
            <w:r w:rsidR="00610311">
              <w:rPr>
                <w:b/>
              </w:rPr>
              <w:t xml:space="preserve"> (</w:t>
            </w:r>
            <w:proofErr w:type="spellStart"/>
            <w:r w:rsidR="00610311">
              <w:rPr>
                <w:b/>
              </w:rPr>
              <w:t>Anak</w:t>
            </w:r>
            <w:proofErr w:type="spellEnd"/>
            <w:r w:rsidR="00610311">
              <w:rPr>
                <w:b/>
              </w:rPr>
              <w:t>)</w:t>
            </w:r>
          </w:p>
        </w:tc>
        <w:tc>
          <w:tcPr>
            <w:tcW w:w="3704" w:type="dxa"/>
            <w:vAlign w:val="center"/>
          </w:tcPr>
          <w:p w:rsidR="00A012B5" w:rsidRPr="00610311" w:rsidRDefault="00A012B5" w:rsidP="00610311">
            <w:pPr>
              <w:jc w:val="center"/>
              <w:rPr>
                <w:sz w:val="20"/>
              </w:rPr>
            </w:pPr>
            <w:proofErr w:type="spellStart"/>
            <w:r w:rsidRPr="00610311">
              <w:rPr>
                <w:sz w:val="20"/>
              </w:rPr>
              <w:t>Pasal</w:t>
            </w:r>
            <w:proofErr w:type="spellEnd"/>
            <w:r w:rsidRPr="00610311">
              <w:rPr>
                <w:sz w:val="20"/>
              </w:rPr>
              <w:t xml:space="preserve"> 76D UU NO. 17 TAHUN 2016   </w:t>
            </w:r>
            <w:proofErr w:type="spellStart"/>
            <w:r w:rsidRPr="00610311">
              <w:rPr>
                <w:sz w:val="20"/>
              </w:rPr>
              <w:t>dan</w:t>
            </w:r>
            <w:proofErr w:type="spellEnd"/>
            <w:r w:rsidRPr="00610311">
              <w:rPr>
                <w:sz w:val="20"/>
              </w:rPr>
              <w:t xml:space="preserve"> UU NO.11 TAHUN 2012</w:t>
            </w:r>
          </w:p>
        </w:tc>
        <w:tc>
          <w:tcPr>
            <w:tcW w:w="3406" w:type="dxa"/>
            <w:vAlign w:val="center"/>
          </w:tcPr>
          <w:p w:rsidR="00A012B5" w:rsidRPr="00610311" w:rsidRDefault="00A012B5" w:rsidP="00610311">
            <w:pPr>
              <w:jc w:val="center"/>
              <w:rPr>
                <w:b/>
              </w:rPr>
            </w:pPr>
            <w:r w:rsidRPr="00610311">
              <w:rPr>
                <w:b/>
              </w:rPr>
              <w:t>SDA</w:t>
            </w:r>
          </w:p>
        </w:tc>
        <w:tc>
          <w:tcPr>
            <w:tcW w:w="2268" w:type="dxa"/>
            <w:vAlign w:val="center"/>
          </w:tcPr>
          <w:p w:rsidR="00A012B5" w:rsidRPr="00CD51FF" w:rsidRDefault="00A012B5" w:rsidP="00A012B5">
            <w:pPr>
              <w:jc w:val="center"/>
            </w:pPr>
            <w:r>
              <w:t xml:space="preserve">SDA </w:t>
            </w:r>
          </w:p>
        </w:tc>
      </w:tr>
      <w:tr w:rsidR="0047771E" w:rsidRPr="00BE3940" w:rsidTr="003B1B65">
        <w:trPr>
          <w:trHeight w:val="198"/>
        </w:trPr>
        <w:tc>
          <w:tcPr>
            <w:tcW w:w="813" w:type="dxa"/>
            <w:vAlign w:val="center"/>
          </w:tcPr>
          <w:p w:rsidR="0047771E" w:rsidRDefault="0047771E" w:rsidP="0047771E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4</w:t>
            </w:r>
          </w:p>
        </w:tc>
        <w:tc>
          <w:tcPr>
            <w:tcW w:w="2693" w:type="dxa"/>
            <w:vAlign w:val="center"/>
          </w:tcPr>
          <w:p w:rsidR="0047771E" w:rsidRPr="00BE3940" w:rsidRDefault="0047771E" w:rsidP="0047771E">
            <w:pPr>
              <w:jc w:val="center"/>
              <w:rPr>
                <w:sz w:val="18"/>
              </w:rPr>
            </w:pPr>
            <w:proofErr w:type="gramStart"/>
            <w:r w:rsidRPr="00BE3940">
              <w:rPr>
                <w:sz w:val="18"/>
              </w:rPr>
              <w:t>PDM :</w:t>
            </w:r>
            <w:proofErr w:type="gramEnd"/>
            <w:r>
              <w:rPr>
                <w:sz w:val="18"/>
              </w:rPr>
              <w:t xml:space="preserve"> </w:t>
            </w:r>
            <w:r w:rsidR="0021079D">
              <w:rPr>
                <w:b/>
                <w:sz w:val="18"/>
              </w:rPr>
              <w:t>65</w:t>
            </w:r>
            <w:r w:rsidRPr="00BE3940">
              <w:rPr>
                <w:b/>
                <w:sz w:val="18"/>
              </w:rPr>
              <w:t>/</w:t>
            </w:r>
            <w:r>
              <w:rPr>
                <w:sz w:val="18"/>
              </w:rPr>
              <w:t>L.4.20/Eku.2/07</w:t>
            </w:r>
            <w:r w:rsidRPr="00BE3940">
              <w:rPr>
                <w:sz w:val="18"/>
              </w:rPr>
              <w:t>/2025</w:t>
            </w:r>
          </w:p>
          <w:p w:rsidR="0047771E" w:rsidRPr="00BE3940" w:rsidRDefault="0047771E" w:rsidP="0047771E">
            <w:pPr>
              <w:pStyle w:val="ListParagraph"/>
              <w:ind w:left="55"/>
              <w:jc w:val="center"/>
              <w:rPr>
                <w:sz w:val="18"/>
              </w:rPr>
            </w:pPr>
            <w:r w:rsidRPr="00BE3940">
              <w:rPr>
                <w:sz w:val="18"/>
              </w:rPr>
              <w:t xml:space="preserve">RT : </w:t>
            </w:r>
            <w:r w:rsidR="0021079D">
              <w:rPr>
                <w:b/>
                <w:sz w:val="18"/>
              </w:rPr>
              <w:t>73</w:t>
            </w:r>
            <w:r>
              <w:rPr>
                <w:sz w:val="18"/>
              </w:rPr>
              <w:t>/L.4.20/Eku.2/07</w:t>
            </w:r>
            <w:r w:rsidRPr="00BE3940">
              <w:rPr>
                <w:sz w:val="18"/>
              </w:rPr>
              <w:t>/2025</w:t>
            </w:r>
          </w:p>
        </w:tc>
        <w:tc>
          <w:tcPr>
            <w:tcW w:w="4234" w:type="dxa"/>
            <w:vAlign w:val="center"/>
          </w:tcPr>
          <w:p w:rsidR="0047771E" w:rsidRPr="00BF65F2" w:rsidRDefault="0047771E" w:rsidP="0047771E">
            <w:pPr>
              <w:rPr>
                <w:b/>
              </w:rPr>
            </w:pPr>
            <w:r w:rsidRPr="00BF65F2">
              <w:rPr>
                <w:b/>
              </w:rPr>
              <w:t>ROCKY HUTASOIT</w:t>
            </w:r>
          </w:p>
        </w:tc>
        <w:tc>
          <w:tcPr>
            <w:tcW w:w="3704" w:type="dxa"/>
            <w:vAlign w:val="center"/>
          </w:tcPr>
          <w:p w:rsidR="0047771E" w:rsidRPr="00BF65F2" w:rsidRDefault="0047771E" w:rsidP="0047771E">
            <w:pPr>
              <w:jc w:val="center"/>
              <w:rPr>
                <w:sz w:val="20"/>
              </w:rPr>
            </w:pPr>
            <w:proofErr w:type="spellStart"/>
            <w:r w:rsidRPr="00BF65F2">
              <w:rPr>
                <w:sz w:val="20"/>
              </w:rPr>
              <w:t>Pasal</w:t>
            </w:r>
            <w:proofErr w:type="spellEnd"/>
            <w:r w:rsidRPr="00BF65F2">
              <w:rPr>
                <w:sz w:val="20"/>
              </w:rPr>
              <w:t xml:space="preserve"> 82, </w:t>
            </w:r>
            <w:proofErr w:type="spellStart"/>
            <w:r w:rsidRPr="00BF65F2">
              <w:rPr>
                <w:sz w:val="20"/>
              </w:rPr>
              <w:t>Pasal</w:t>
            </w:r>
            <w:proofErr w:type="spellEnd"/>
            <w:r w:rsidRPr="00BF65F2">
              <w:rPr>
                <w:sz w:val="20"/>
              </w:rPr>
              <w:t xml:space="preserve"> 76D, </w:t>
            </w:r>
            <w:proofErr w:type="spellStart"/>
            <w:r w:rsidRPr="00BF65F2">
              <w:rPr>
                <w:sz w:val="20"/>
              </w:rPr>
              <w:t>Pasal</w:t>
            </w:r>
            <w:proofErr w:type="spellEnd"/>
            <w:r w:rsidRPr="00BF65F2">
              <w:rPr>
                <w:sz w:val="20"/>
              </w:rPr>
              <w:t xml:space="preserve"> 82, </w:t>
            </w:r>
            <w:proofErr w:type="spellStart"/>
            <w:r w:rsidRPr="00BF65F2">
              <w:rPr>
                <w:sz w:val="20"/>
              </w:rPr>
              <w:t>Pasal</w:t>
            </w:r>
            <w:proofErr w:type="spellEnd"/>
            <w:r w:rsidRPr="00BF65F2">
              <w:rPr>
                <w:sz w:val="20"/>
              </w:rPr>
              <w:t xml:space="preserve"> 76E UU NO. 17 TAHUN 2016</w:t>
            </w:r>
          </w:p>
        </w:tc>
        <w:tc>
          <w:tcPr>
            <w:tcW w:w="3406" w:type="dxa"/>
            <w:vAlign w:val="center"/>
          </w:tcPr>
          <w:p w:rsidR="0047771E" w:rsidRPr="00BF65F2" w:rsidRDefault="0047771E" w:rsidP="0047771E">
            <w:pPr>
              <w:jc w:val="center"/>
              <w:rPr>
                <w:b/>
              </w:rPr>
            </w:pPr>
            <w:r w:rsidRPr="00BF65F2">
              <w:rPr>
                <w:b/>
              </w:rPr>
              <w:t>CRISTI MEILIN SILITONGA, S.H.</w:t>
            </w:r>
          </w:p>
        </w:tc>
        <w:tc>
          <w:tcPr>
            <w:tcW w:w="2268" w:type="dxa"/>
            <w:vAlign w:val="center"/>
          </w:tcPr>
          <w:p w:rsidR="0047771E" w:rsidRPr="00CD51FF" w:rsidRDefault="0047771E" w:rsidP="0047771E">
            <w:pPr>
              <w:jc w:val="center"/>
            </w:pPr>
            <w:r>
              <w:t xml:space="preserve">POLRER ROHIL </w:t>
            </w:r>
          </w:p>
        </w:tc>
      </w:tr>
      <w:tr w:rsidR="0047771E" w:rsidRPr="00BE3940" w:rsidTr="003B1B65">
        <w:trPr>
          <w:trHeight w:val="198"/>
        </w:trPr>
        <w:tc>
          <w:tcPr>
            <w:tcW w:w="813" w:type="dxa"/>
            <w:vAlign w:val="center"/>
          </w:tcPr>
          <w:p w:rsidR="0047771E" w:rsidRDefault="0047771E" w:rsidP="0047771E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5</w:t>
            </w:r>
          </w:p>
        </w:tc>
        <w:tc>
          <w:tcPr>
            <w:tcW w:w="2693" w:type="dxa"/>
            <w:vAlign w:val="center"/>
          </w:tcPr>
          <w:p w:rsidR="0047771E" w:rsidRPr="00BE3940" w:rsidRDefault="0047771E" w:rsidP="0047771E">
            <w:pPr>
              <w:jc w:val="center"/>
              <w:rPr>
                <w:sz w:val="18"/>
              </w:rPr>
            </w:pPr>
            <w:r w:rsidRPr="00BE3940">
              <w:rPr>
                <w:sz w:val="18"/>
              </w:rPr>
              <w:t>PDM :</w:t>
            </w:r>
            <w:r w:rsidR="002C79C2">
              <w:rPr>
                <w:b/>
                <w:sz w:val="18"/>
              </w:rPr>
              <w:t>197</w:t>
            </w:r>
            <w:r w:rsidRPr="00BE3940">
              <w:rPr>
                <w:b/>
                <w:sz w:val="18"/>
              </w:rPr>
              <w:t>/</w:t>
            </w:r>
            <w:r>
              <w:rPr>
                <w:sz w:val="18"/>
              </w:rPr>
              <w:t>L.4.20/Eoh.2/07</w:t>
            </w:r>
            <w:r w:rsidRPr="00BE3940">
              <w:rPr>
                <w:sz w:val="18"/>
              </w:rPr>
              <w:t>/2025</w:t>
            </w:r>
          </w:p>
          <w:p w:rsidR="0047771E" w:rsidRPr="00BE3940" w:rsidRDefault="0047771E" w:rsidP="0047771E">
            <w:pPr>
              <w:pStyle w:val="ListParagraph"/>
              <w:ind w:left="55"/>
              <w:jc w:val="center"/>
              <w:rPr>
                <w:sz w:val="18"/>
              </w:rPr>
            </w:pPr>
            <w:r w:rsidRPr="00BE3940">
              <w:rPr>
                <w:sz w:val="18"/>
              </w:rPr>
              <w:t xml:space="preserve">RT : </w:t>
            </w:r>
            <w:r w:rsidR="005B3E62">
              <w:rPr>
                <w:b/>
                <w:sz w:val="18"/>
              </w:rPr>
              <w:t>2</w:t>
            </w:r>
            <w:r w:rsidR="002C79C2">
              <w:rPr>
                <w:b/>
                <w:sz w:val="18"/>
              </w:rPr>
              <w:t>38</w:t>
            </w:r>
            <w:r>
              <w:rPr>
                <w:sz w:val="18"/>
              </w:rPr>
              <w:t>/L.4.20/Eoh.2/07</w:t>
            </w:r>
            <w:r w:rsidRPr="00BE3940">
              <w:rPr>
                <w:sz w:val="18"/>
              </w:rPr>
              <w:t>/2025</w:t>
            </w:r>
          </w:p>
        </w:tc>
        <w:tc>
          <w:tcPr>
            <w:tcW w:w="4234" w:type="dxa"/>
            <w:vAlign w:val="center"/>
          </w:tcPr>
          <w:p w:rsidR="0047771E" w:rsidRPr="00610311" w:rsidRDefault="0047771E" w:rsidP="0047771E">
            <w:pPr>
              <w:rPr>
                <w:b/>
              </w:rPr>
            </w:pPr>
            <w:r w:rsidRPr="00610311">
              <w:rPr>
                <w:b/>
              </w:rPr>
              <w:t>RONI VERY JUNTRI Alias BONO</w:t>
            </w:r>
          </w:p>
        </w:tc>
        <w:tc>
          <w:tcPr>
            <w:tcW w:w="3704" w:type="dxa"/>
            <w:vAlign w:val="center"/>
          </w:tcPr>
          <w:p w:rsidR="0047771E" w:rsidRPr="00610311" w:rsidRDefault="0047771E" w:rsidP="0047771E">
            <w:pPr>
              <w:jc w:val="center"/>
              <w:rPr>
                <w:sz w:val="20"/>
              </w:rPr>
            </w:pPr>
            <w:proofErr w:type="spellStart"/>
            <w:r w:rsidRPr="00610311">
              <w:rPr>
                <w:sz w:val="20"/>
              </w:rPr>
              <w:t>Pasal</w:t>
            </w:r>
            <w:proofErr w:type="spellEnd"/>
            <w:r w:rsidRPr="00610311">
              <w:rPr>
                <w:sz w:val="20"/>
              </w:rPr>
              <w:t xml:space="preserve"> 368 </w:t>
            </w:r>
            <w:proofErr w:type="spellStart"/>
            <w:r w:rsidRPr="00610311">
              <w:rPr>
                <w:sz w:val="20"/>
              </w:rPr>
              <w:t>Ayat</w:t>
            </w:r>
            <w:proofErr w:type="spellEnd"/>
            <w:r w:rsidRPr="00610311">
              <w:rPr>
                <w:sz w:val="20"/>
              </w:rPr>
              <w:t xml:space="preserve"> (1), </w:t>
            </w:r>
            <w:proofErr w:type="spellStart"/>
            <w:r w:rsidRPr="00610311">
              <w:rPr>
                <w:sz w:val="20"/>
              </w:rPr>
              <w:t>Pasal</w:t>
            </w:r>
            <w:proofErr w:type="spellEnd"/>
            <w:r w:rsidRPr="00610311">
              <w:rPr>
                <w:sz w:val="20"/>
              </w:rPr>
              <w:t xml:space="preserve"> 335 </w:t>
            </w:r>
            <w:proofErr w:type="spellStart"/>
            <w:r w:rsidRPr="00610311">
              <w:rPr>
                <w:sz w:val="20"/>
              </w:rPr>
              <w:t>Ayat</w:t>
            </w:r>
            <w:proofErr w:type="spellEnd"/>
            <w:r w:rsidRPr="00610311">
              <w:rPr>
                <w:sz w:val="20"/>
              </w:rPr>
              <w:t xml:space="preserve"> (1) </w:t>
            </w:r>
            <w:proofErr w:type="spellStart"/>
            <w:r w:rsidRPr="00610311">
              <w:rPr>
                <w:sz w:val="20"/>
              </w:rPr>
              <w:t>Angka</w:t>
            </w:r>
            <w:proofErr w:type="spellEnd"/>
            <w:r w:rsidRPr="00610311">
              <w:rPr>
                <w:sz w:val="20"/>
              </w:rPr>
              <w:t xml:space="preserve"> 1, </w:t>
            </w:r>
            <w:proofErr w:type="spellStart"/>
            <w:r w:rsidRPr="00610311">
              <w:rPr>
                <w:sz w:val="20"/>
              </w:rPr>
              <w:t>Pasal</w:t>
            </w:r>
            <w:proofErr w:type="spellEnd"/>
            <w:r w:rsidRPr="00610311">
              <w:rPr>
                <w:sz w:val="20"/>
              </w:rPr>
              <w:t xml:space="preserve"> 406 </w:t>
            </w:r>
            <w:proofErr w:type="spellStart"/>
            <w:r w:rsidRPr="00610311">
              <w:rPr>
                <w:sz w:val="20"/>
              </w:rPr>
              <w:t>Ayat</w:t>
            </w:r>
            <w:proofErr w:type="spellEnd"/>
            <w:r w:rsidRPr="00610311">
              <w:rPr>
                <w:sz w:val="20"/>
              </w:rPr>
              <w:t xml:space="preserve"> (1) KUHP</w:t>
            </w:r>
          </w:p>
        </w:tc>
        <w:tc>
          <w:tcPr>
            <w:tcW w:w="3406" w:type="dxa"/>
            <w:vAlign w:val="center"/>
          </w:tcPr>
          <w:p w:rsidR="0047771E" w:rsidRDefault="0047771E" w:rsidP="0047771E">
            <w:pPr>
              <w:jc w:val="center"/>
              <w:rPr>
                <w:b/>
              </w:rPr>
            </w:pPr>
            <w:r w:rsidRPr="00610311">
              <w:rPr>
                <w:b/>
              </w:rPr>
              <w:t xml:space="preserve">AKBAR HAMDANI </w:t>
            </w:r>
          </w:p>
          <w:p w:rsidR="0047771E" w:rsidRPr="00610311" w:rsidRDefault="0047771E" w:rsidP="0047771E">
            <w:pPr>
              <w:jc w:val="center"/>
              <w:rPr>
                <w:b/>
              </w:rPr>
            </w:pPr>
            <w:r w:rsidRPr="00610311">
              <w:rPr>
                <w:b/>
              </w:rPr>
              <w:t>RAMBE, S.H.</w:t>
            </w:r>
          </w:p>
        </w:tc>
        <w:tc>
          <w:tcPr>
            <w:tcW w:w="2268" w:type="dxa"/>
            <w:vAlign w:val="center"/>
          </w:tcPr>
          <w:p w:rsidR="0047771E" w:rsidRDefault="0047771E" w:rsidP="0047771E">
            <w:pPr>
              <w:jc w:val="center"/>
            </w:pPr>
            <w:r>
              <w:t xml:space="preserve">POLSEK BATU HAMPAR </w:t>
            </w:r>
          </w:p>
        </w:tc>
      </w:tr>
      <w:tr w:rsidR="0047771E" w:rsidRPr="00BE3940" w:rsidTr="003B1B65">
        <w:trPr>
          <w:trHeight w:val="198"/>
        </w:trPr>
        <w:tc>
          <w:tcPr>
            <w:tcW w:w="813" w:type="dxa"/>
            <w:vAlign w:val="center"/>
          </w:tcPr>
          <w:p w:rsidR="0047771E" w:rsidRDefault="0047771E" w:rsidP="0047771E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6</w:t>
            </w:r>
          </w:p>
        </w:tc>
        <w:tc>
          <w:tcPr>
            <w:tcW w:w="2693" w:type="dxa"/>
            <w:vAlign w:val="center"/>
          </w:tcPr>
          <w:p w:rsidR="0047771E" w:rsidRPr="00BE3940" w:rsidRDefault="0047771E" w:rsidP="0047771E">
            <w:pPr>
              <w:jc w:val="center"/>
              <w:rPr>
                <w:sz w:val="18"/>
              </w:rPr>
            </w:pPr>
            <w:proofErr w:type="gramStart"/>
            <w:r w:rsidRPr="00BE3940">
              <w:rPr>
                <w:sz w:val="18"/>
              </w:rPr>
              <w:t>PDM :</w:t>
            </w:r>
            <w:proofErr w:type="gramEnd"/>
            <w:r>
              <w:rPr>
                <w:sz w:val="18"/>
              </w:rPr>
              <w:t xml:space="preserve"> </w:t>
            </w:r>
            <w:r w:rsidR="003418F2">
              <w:rPr>
                <w:b/>
                <w:sz w:val="18"/>
              </w:rPr>
              <w:t>66</w:t>
            </w:r>
            <w:r w:rsidRPr="00BE3940">
              <w:rPr>
                <w:b/>
                <w:sz w:val="18"/>
              </w:rPr>
              <w:t>/</w:t>
            </w:r>
            <w:r>
              <w:rPr>
                <w:sz w:val="18"/>
              </w:rPr>
              <w:t>L.4.20/Eku.2/07</w:t>
            </w:r>
            <w:r w:rsidRPr="00BE3940">
              <w:rPr>
                <w:sz w:val="18"/>
              </w:rPr>
              <w:t>/2025</w:t>
            </w:r>
          </w:p>
          <w:p w:rsidR="0047771E" w:rsidRPr="00BE3940" w:rsidRDefault="0047771E" w:rsidP="0047771E">
            <w:pPr>
              <w:pStyle w:val="ListParagraph"/>
              <w:ind w:left="55"/>
              <w:jc w:val="center"/>
              <w:rPr>
                <w:sz w:val="18"/>
              </w:rPr>
            </w:pPr>
            <w:r w:rsidRPr="00BE3940">
              <w:rPr>
                <w:sz w:val="18"/>
              </w:rPr>
              <w:t xml:space="preserve">RT : </w:t>
            </w:r>
            <w:r w:rsidR="003418F2">
              <w:rPr>
                <w:b/>
                <w:sz w:val="18"/>
              </w:rPr>
              <w:t>74</w:t>
            </w:r>
            <w:r>
              <w:rPr>
                <w:sz w:val="18"/>
              </w:rPr>
              <w:t>/L.4.20/Eku.2/07</w:t>
            </w:r>
            <w:r w:rsidRPr="00BE3940">
              <w:rPr>
                <w:sz w:val="18"/>
              </w:rPr>
              <w:t>/2025</w:t>
            </w:r>
          </w:p>
        </w:tc>
        <w:tc>
          <w:tcPr>
            <w:tcW w:w="4234" w:type="dxa"/>
            <w:vAlign w:val="center"/>
          </w:tcPr>
          <w:p w:rsidR="0047771E" w:rsidRPr="00610311" w:rsidRDefault="0047771E" w:rsidP="0047771E">
            <w:pPr>
              <w:rPr>
                <w:b/>
              </w:rPr>
            </w:pPr>
            <w:r w:rsidRPr="00610311">
              <w:rPr>
                <w:b/>
              </w:rPr>
              <w:t>OKTAVIA WULAN DARI Alias WULAN</w:t>
            </w:r>
          </w:p>
        </w:tc>
        <w:tc>
          <w:tcPr>
            <w:tcW w:w="3704" w:type="dxa"/>
            <w:vAlign w:val="center"/>
          </w:tcPr>
          <w:p w:rsidR="0047771E" w:rsidRPr="00610311" w:rsidRDefault="0047771E" w:rsidP="0047771E">
            <w:pPr>
              <w:jc w:val="center"/>
              <w:rPr>
                <w:sz w:val="20"/>
              </w:rPr>
            </w:pPr>
            <w:proofErr w:type="spellStart"/>
            <w:r w:rsidRPr="00610311">
              <w:rPr>
                <w:sz w:val="20"/>
              </w:rPr>
              <w:t>Pasal</w:t>
            </w:r>
            <w:proofErr w:type="spellEnd"/>
            <w:r w:rsidRPr="00610311">
              <w:rPr>
                <w:sz w:val="20"/>
              </w:rPr>
              <w:t xml:space="preserve"> 2 </w:t>
            </w:r>
            <w:proofErr w:type="spellStart"/>
            <w:r w:rsidRPr="00610311">
              <w:rPr>
                <w:sz w:val="20"/>
              </w:rPr>
              <w:t>ayat</w:t>
            </w:r>
            <w:proofErr w:type="spellEnd"/>
            <w:r w:rsidRPr="00610311">
              <w:rPr>
                <w:sz w:val="20"/>
              </w:rPr>
              <w:t xml:space="preserve"> (I) UU NO. 21 TAHUN 2007. TPPO</w:t>
            </w:r>
          </w:p>
        </w:tc>
        <w:tc>
          <w:tcPr>
            <w:tcW w:w="3406" w:type="dxa"/>
            <w:vAlign w:val="center"/>
          </w:tcPr>
          <w:p w:rsidR="0047771E" w:rsidRPr="00610311" w:rsidRDefault="0047771E" w:rsidP="0047771E">
            <w:pPr>
              <w:jc w:val="center"/>
              <w:rPr>
                <w:b/>
              </w:rPr>
            </w:pPr>
            <w:r w:rsidRPr="00610311">
              <w:rPr>
                <w:b/>
              </w:rPr>
              <w:t>SDA</w:t>
            </w:r>
          </w:p>
        </w:tc>
        <w:tc>
          <w:tcPr>
            <w:tcW w:w="2268" w:type="dxa"/>
            <w:vAlign w:val="center"/>
          </w:tcPr>
          <w:p w:rsidR="0047771E" w:rsidRDefault="0047771E" w:rsidP="0047771E">
            <w:pPr>
              <w:jc w:val="center"/>
            </w:pPr>
            <w:r>
              <w:t xml:space="preserve">POLRES ROHIL </w:t>
            </w:r>
          </w:p>
        </w:tc>
      </w:tr>
      <w:tr w:rsidR="0047771E" w:rsidRPr="00BE3940" w:rsidTr="003B1B65">
        <w:trPr>
          <w:trHeight w:val="198"/>
        </w:trPr>
        <w:tc>
          <w:tcPr>
            <w:tcW w:w="813" w:type="dxa"/>
            <w:vAlign w:val="center"/>
          </w:tcPr>
          <w:p w:rsidR="0047771E" w:rsidRDefault="0047771E" w:rsidP="0047771E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7</w:t>
            </w:r>
          </w:p>
        </w:tc>
        <w:tc>
          <w:tcPr>
            <w:tcW w:w="2693" w:type="dxa"/>
            <w:vAlign w:val="center"/>
          </w:tcPr>
          <w:p w:rsidR="0047771E" w:rsidRPr="00BE3940" w:rsidRDefault="0047771E" w:rsidP="0047771E">
            <w:pPr>
              <w:jc w:val="center"/>
              <w:rPr>
                <w:sz w:val="18"/>
              </w:rPr>
            </w:pPr>
            <w:proofErr w:type="gramStart"/>
            <w:r w:rsidRPr="00BE3940">
              <w:rPr>
                <w:sz w:val="18"/>
              </w:rPr>
              <w:t>PDM :</w:t>
            </w:r>
            <w:proofErr w:type="gramEnd"/>
            <w:r>
              <w:rPr>
                <w:sz w:val="18"/>
              </w:rPr>
              <w:t xml:space="preserve"> </w:t>
            </w:r>
            <w:r w:rsidR="003418F2">
              <w:rPr>
                <w:b/>
                <w:sz w:val="18"/>
              </w:rPr>
              <w:t>67</w:t>
            </w:r>
            <w:r w:rsidRPr="00BE3940">
              <w:rPr>
                <w:b/>
                <w:sz w:val="18"/>
              </w:rPr>
              <w:t>/</w:t>
            </w:r>
            <w:r>
              <w:rPr>
                <w:sz w:val="18"/>
              </w:rPr>
              <w:t>L.4.20/Eku.2/07</w:t>
            </w:r>
            <w:r w:rsidRPr="00BE3940">
              <w:rPr>
                <w:sz w:val="18"/>
              </w:rPr>
              <w:t>/2025</w:t>
            </w:r>
          </w:p>
          <w:p w:rsidR="0047771E" w:rsidRPr="00BE3940" w:rsidRDefault="0047771E" w:rsidP="0047771E">
            <w:pPr>
              <w:pStyle w:val="ListParagraph"/>
              <w:ind w:left="55"/>
              <w:jc w:val="center"/>
              <w:rPr>
                <w:sz w:val="18"/>
              </w:rPr>
            </w:pPr>
            <w:r w:rsidRPr="00BE3940">
              <w:rPr>
                <w:sz w:val="18"/>
              </w:rPr>
              <w:t xml:space="preserve">RT : </w:t>
            </w:r>
            <w:r w:rsidR="003418F2">
              <w:rPr>
                <w:b/>
                <w:sz w:val="18"/>
              </w:rPr>
              <w:t>75</w:t>
            </w:r>
            <w:r>
              <w:rPr>
                <w:sz w:val="18"/>
              </w:rPr>
              <w:t>/L.4.20/Eku.2/07</w:t>
            </w:r>
            <w:r w:rsidRPr="00BE3940">
              <w:rPr>
                <w:sz w:val="18"/>
              </w:rPr>
              <w:t>/2025</w:t>
            </w:r>
          </w:p>
        </w:tc>
        <w:tc>
          <w:tcPr>
            <w:tcW w:w="4234" w:type="dxa"/>
            <w:vAlign w:val="center"/>
          </w:tcPr>
          <w:p w:rsidR="0047771E" w:rsidRPr="00610311" w:rsidRDefault="0047771E" w:rsidP="0047771E">
            <w:pPr>
              <w:rPr>
                <w:b/>
              </w:rPr>
            </w:pPr>
            <w:r w:rsidRPr="00610311">
              <w:rPr>
                <w:b/>
              </w:rPr>
              <w:t>RAFA RAMADANI Alias RAFA Bin PONIRIN</w:t>
            </w:r>
            <w:r>
              <w:rPr>
                <w:b/>
              </w:rPr>
              <w:t xml:space="preserve"> (Anak)</w:t>
            </w:r>
          </w:p>
        </w:tc>
        <w:tc>
          <w:tcPr>
            <w:tcW w:w="3704" w:type="dxa"/>
            <w:vAlign w:val="center"/>
          </w:tcPr>
          <w:p w:rsidR="0047771E" w:rsidRPr="00610311" w:rsidRDefault="0047771E" w:rsidP="0047771E">
            <w:pPr>
              <w:jc w:val="center"/>
              <w:rPr>
                <w:sz w:val="20"/>
              </w:rPr>
            </w:pPr>
            <w:proofErr w:type="spellStart"/>
            <w:r w:rsidRPr="00610311">
              <w:rPr>
                <w:sz w:val="20"/>
              </w:rPr>
              <w:t>Pasal</w:t>
            </w:r>
            <w:proofErr w:type="spellEnd"/>
            <w:r w:rsidRPr="00610311">
              <w:rPr>
                <w:sz w:val="20"/>
              </w:rPr>
              <w:t xml:space="preserve"> 81 </w:t>
            </w:r>
            <w:proofErr w:type="spellStart"/>
            <w:r w:rsidRPr="00610311">
              <w:rPr>
                <w:sz w:val="20"/>
              </w:rPr>
              <w:t>ayat</w:t>
            </w:r>
            <w:proofErr w:type="spellEnd"/>
            <w:r w:rsidRPr="00610311">
              <w:rPr>
                <w:sz w:val="20"/>
              </w:rPr>
              <w:t xml:space="preserve"> (1), </w:t>
            </w:r>
            <w:proofErr w:type="spellStart"/>
            <w:r w:rsidRPr="00610311">
              <w:rPr>
                <w:sz w:val="20"/>
              </w:rPr>
              <w:t>Pasal</w:t>
            </w:r>
            <w:proofErr w:type="spellEnd"/>
            <w:r w:rsidRPr="00610311">
              <w:rPr>
                <w:sz w:val="20"/>
              </w:rPr>
              <w:t xml:space="preserve"> 76D, </w:t>
            </w:r>
            <w:proofErr w:type="spellStart"/>
            <w:r w:rsidRPr="00610311">
              <w:rPr>
                <w:sz w:val="20"/>
              </w:rPr>
              <w:t>Pasal</w:t>
            </w:r>
            <w:proofErr w:type="spellEnd"/>
            <w:r w:rsidRPr="00610311">
              <w:rPr>
                <w:sz w:val="20"/>
              </w:rPr>
              <w:t xml:space="preserve"> 82, </w:t>
            </w:r>
            <w:proofErr w:type="spellStart"/>
            <w:r w:rsidRPr="00610311">
              <w:rPr>
                <w:sz w:val="20"/>
              </w:rPr>
              <w:t>Pasal</w:t>
            </w:r>
            <w:proofErr w:type="spellEnd"/>
            <w:r w:rsidRPr="00610311">
              <w:rPr>
                <w:sz w:val="20"/>
              </w:rPr>
              <w:t xml:space="preserve"> 76E UU NO. 17 TAHUN 2016  </w:t>
            </w:r>
            <w:proofErr w:type="spellStart"/>
            <w:r w:rsidRPr="00610311">
              <w:rPr>
                <w:sz w:val="20"/>
              </w:rPr>
              <w:t>dan</w:t>
            </w:r>
            <w:proofErr w:type="spellEnd"/>
            <w:r w:rsidRPr="00610311">
              <w:rPr>
                <w:sz w:val="20"/>
              </w:rPr>
              <w:t xml:space="preserve"> UU NO.11 TAHUN 2012</w:t>
            </w:r>
          </w:p>
        </w:tc>
        <w:tc>
          <w:tcPr>
            <w:tcW w:w="3406" w:type="dxa"/>
            <w:vAlign w:val="center"/>
          </w:tcPr>
          <w:p w:rsidR="0047771E" w:rsidRDefault="0047771E" w:rsidP="0047771E">
            <w:pPr>
              <w:jc w:val="center"/>
              <w:rPr>
                <w:b/>
              </w:rPr>
            </w:pPr>
            <w:r w:rsidRPr="00610311">
              <w:rPr>
                <w:b/>
              </w:rPr>
              <w:t xml:space="preserve">SITI LAURIYANTI </w:t>
            </w:r>
          </w:p>
          <w:p w:rsidR="0047771E" w:rsidRPr="00610311" w:rsidRDefault="0047771E" w:rsidP="0047771E">
            <w:pPr>
              <w:jc w:val="center"/>
              <w:rPr>
                <w:b/>
              </w:rPr>
            </w:pPr>
            <w:r w:rsidRPr="00610311">
              <w:rPr>
                <w:b/>
              </w:rPr>
              <w:t>IMRAN, S.H.</w:t>
            </w:r>
          </w:p>
        </w:tc>
        <w:tc>
          <w:tcPr>
            <w:tcW w:w="2268" w:type="dxa"/>
            <w:vAlign w:val="center"/>
          </w:tcPr>
          <w:p w:rsidR="0047771E" w:rsidRPr="00CD51FF" w:rsidRDefault="0047771E" w:rsidP="0047771E">
            <w:pPr>
              <w:jc w:val="center"/>
            </w:pPr>
            <w:r w:rsidRPr="00CD51FF">
              <w:t>POLRES ROHIL</w:t>
            </w:r>
          </w:p>
        </w:tc>
      </w:tr>
    </w:tbl>
    <w:p w:rsidR="00E53612" w:rsidRPr="00BE3940" w:rsidRDefault="00E53612" w:rsidP="00BE3940">
      <w:pPr>
        <w:pStyle w:val="Standard"/>
        <w:ind w:left="11520"/>
        <w:jc w:val="center"/>
        <w:rPr>
          <w:rFonts w:eastAsia="Times New Roman" w:cs="Times New Roman"/>
          <w:bCs/>
          <w:sz w:val="4"/>
          <w:szCs w:val="22"/>
        </w:rPr>
      </w:pPr>
    </w:p>
    <w:p w:rsidR="00F94B48" w:rsidRPr="00F94B48" w:rsidRDefault="00F94B48" w:rsidP="00876A31">
      <w:pPr>
        <w:pStyle w:val="Standard"/>
        <w:ind w:left="10080" w:right="-650" w:firstLine="270"/>
        <w:jc w:val="center"/>
        <w:rPr>
          <w:rFonts w:eastAsia="Times New Roman" w:cs="Times New Roman"/>
          <w:bCs/>
          <w:sz w:val="6"/>
        </w:rPr>
      </w:pPr>
    </w:p>
    <w:p w:rsidR="00FF1DBA" w:rsidRDefault="00FF1DBA" w:rsidP="00F122A9">
      <w:pPr>
        <w:pStyle w:val="Standard"/>
        <w:ind w:left="11340" w:right="-650" w:firstLine="270"/>
        <w:jc w:val="center"/>
        <w:rPr>
          <w:rFonts w:eastAsia="Times New Roman" w:cs="Times New Roman"/>
          <w:bCs/>
          <w:sz w:val="22"/>
        </w:rPr>
      </w:pPr>
    </w:p>
    <w:p w:rsidR="00876A31" w:rsidRPr="00035BC5" w:rsidRDefault="002A76D6" w:rsidP="00F122A9">
      <w:pPr>
        <w:pStyle w:val="Standard"/>
        <w:ind w:left="11340" w:right="-650" w:firstLine="270"/>
        <w:jc w:val="center"/>
        <w:rPr>
          <w:rFonts w:eastAsia="Times New Roman" w:cs="Times New Roman"/>
          <w:bCs/>
          <w:sz w:val="22"/>
        </w:rPr>
      </w:pPr>
      <w:r w:rsidRPr="00035BC5">
        <w:rPr>
          <w:rFonts w:eastAsia="Times New Roman" w:cs="Times New Roman"/>
          <w:bCs/>
          <w:sz w:val="22"/>
        </w:rPr>
        <w:t>An. KEPALA KEJAKSAAN NEGERI ROKAN HILIR</w:t>
      </w:r>
    </w:p>
    <w:p w:rsidR="002A76D6" w:rsidRPr="00035BC5" w:rsidRDefault="002A76D6" w:rsidP="00F122A9">
      <w:pPr>
        <w:pStyle w:val="Standard"/>
        <w:ind w:left="11340" w:right="-650" w:firstLine="270"/>
        <w:jc w:val="center"/>
        <w:rPr>
          <w:rFonts w:eastAsia="Times New Roman" w:cs="Times New Roman"/>
          <w:bCs/>
          <w:sz w:val="22"/>
        </w:rPr>
      </w:pPr>
      <w:r w:rsidRPr="00035BC5">
        <w:rPr>
          <w:rFonts w:eastAsia="Times New Roman" w:cs="Times New Roman"/>
          <w:bCs/>
          <w:sz w:val="22"/>
        </w:rPr>
        <w:t>KEPALA SEKSI TINDAK PIDANA UMUM</w:t>
      </w:r>
    </w:p>
    <w:p w:rsidR="002A76D6" w:rsidRPr="00035BC5" w:rsidRDefault="002A76D6" w:rsidP="00F122A9">
      <w:pPr>
        <w:pStyle w:val="Standard"/>
        <w:ind w:left="11340" w:right="-650" w:firstLine="270"/>
        <w:jc w:val="center"/>
        <w:rPr>
          <w:rFonts w:eastAsia="Times New Roman" w:cs="Times New Roman"/>
          <w:b/>
          <w:sz w:val="22"/>
        </w:rPr>
      </w:pPr>
      <w:r w:rsidRPr="00035BC5">
        <w:rPr>
          <w:rFonts w:eastAsia="Times New Roman" w:cs="Times New Roman"/>
          <w:bCs/>
          <w:sz w:val="22"/>
        </w:rPr>
        <w:t>SELAKU PENUNTUT UMUM</w:t>
      </w:r>
    </w:p>
    <w:p w:rsidR="002A76D6" w:rsidRPr="00121435" w:rsidRDefault="002A76D6" w:rsidP="00F122A9">
      <w:pPr>
        <w:pStyle w:val="Standard"/>
        <w:ind w:right="-650" w:firstLine="270"/>
        <w:jc w:val="center"/>
        <w:rPr>
          <w:rFonts w:eastAsia="Calibri" w:cs="Times New Roman"/>
          <w:sz w:val="4"/>
        </w:rPr>
      </w:pPr>
    </w:p>
    <w:p w:rsidR="00876A31" w:rsidRPr="00121435" w:rsidRDefault="00876A31" w:rsidP="00F122A9">
      <w:pPr>
        <w:pStyle w:val="Standard"/>
        <w:ind w:right="-650" w:firstLine="270"/>
        <w:jc w:val="center"/>
        <w:rPr>
          <w:rFonts w:eastAsia="Calibri" w:cs="Times New Roman"/>
          <w:sz w:val="32"/>
        </w:rPr>
      </w:pPr>
    </w:p>
    <w:p w:rsidR="00374B9E" w:rsidRPr="00035BC5" w:rsidRDefault="00374B9E" w:rsidP="00F122A9">
      <w:pPr>
        <w:pStyle w:val="Default"/>
        <w:spacing w:line="276" w:lineRule="auto"/>
        <w:ind w:left="11340" w:right="-650" w:firstLine="270"/>
        <w:jc w:val="center"/>
        <w:rPr>
          <w:b/>
          <w:sz w:val="22"/>
          <w:u w:val="single"/>
          <w:lang w:val="sv-SE"/>
        </w:rPr>
      </w:pPr>
      <w:r w:rsidRPr="00035BC5">
        <w:rPr>
          <w:b/>
          <w:sz w:val="22"/>
          <w:u w:val="single"/>
        </w:rPr>
        <w:t>LITA WARMAN, S.H. M.H</w:t>
      </w:r>
    </w:p>
    <w:p w:rsidR="000C4892" w:rsidRDefault="00374B9E" w:rsidP="00F122A9">
      <w:pPr>
        <w:ind w:left="11340" w:right="-650" w:firstLine="270"/>
        <w:jc w:val="center"/>
        <w:rPr>
          <w:rFonts w:ascii="Times New Roman" w:hAnsi="Times New Roman" w:cs="Times New Roman"/>
          <w:sz w:val="24"/>
          <w:szCs w:val="24"/>
        </w:rPr>
      </w:pPr>
      <w:r w:rsidRPr="00035BC5">
        <w:rPr>
          <w:rFonts w:ascii="Times New Roman" w:hAnsi="Times New Roman" w:cs="Times New Roman"/>
          <w:bCs/>
          <w:szCs w:val="24"/>
        </w:rPr>
        <w:t xml:space="preserve">Jaksa Pratama  Nip. </w:t>
      </w:r>
      <w:r w:rsidRPr="00035BC5">
        <w:rPr>
          <w:rFonts w:ascii="Times New Roman" w:hAnsi="Times New Roman" w:cs="Times New Roman"/>
          <w:szCs w:val="24"/>
        </w:rPr>
        <w:t>198912102014031001</w:t>
      </w:r>
    </w:p>
    <w:sectPr w:rsidR="000C4892" w:rsidSect="00477AA0">
      <w:footerReference w:type="default" r:id="rId8"/>
      <w:pgSz w:w="18722" w:h="12242" w:orient="landscape" w:code="172"/>
      <w:pgMar w:top="634" w:right="1440" w:bottom="1440" w:left="56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C13" w:rsidRDefault="00BB1C13" w:rsidP="005D68CE">
      <w:pPr>
        <w:spacing w:after="0" w:line="240" w:lineRule="auto"/>
      </w:pPr>
      <w:r>
        <w:separator/>
      </w:r>
    </w:p>
  </w:endnote>
  <w:endnote w:type="continuationSeparator" w:id="0">
    <w:p w:rsidR="00BB1C13" w:rsidRDefault="00BB1C13" w:rsidP="005D6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4B7" w:rsidRDefault="00E304B7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C13" w:rsidRDefault="00BB1C13" w:rsidP="005D68CE">
      <w:pPr>
        <w:spacing w:after="0" w:line="240" w:lineRule="auto"/>
      </w:pPr>
      <w:r>
        <w:separator/>
      </w:r>
    </w:p>
  </w:footnote>
  <w:footnote w:type="continuationSeparator" w:id="0">
    <w:p w:rsidR="00BB1C13" w:rsidRDefault="00BB1C13" w:rsidP="005D68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71672"/>
    <w:multiLevelType w:val="hybridMultilevel"/>
    <w:tmpl w:val="E820A2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56037"/>
    <w:multiLevelType w:val="hybridMultilevel"/>
    <w:tmpl w:val="6A523A8C"/>
    <w:lvl w:ilvl="0" w:tplc="418C1E80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5" w:hanging="360"/>
      </w:pPr>
    </w:lvl>
    <w:lvl w:ilvl="2" w:tplc="0409001B" w:tentative="1">
      <w:start w:val="1"/>
      <w:numFmt w:val="lowerRoman"/>
      <w:lvlText w:val="%3."/>
      <w:lvlJc w:val="right"/>
      <w:pPr>
        <w:ind w:left="1855" w:hanging="180"/>
      </w:pPr>
    </w:lvl>
    <w:lvl w:ilvl="3" w:tplc="0409000F" w:tentative="1">
      <w:start w:val="1"/>
      <w:numFmt w:val="decimal"/>
      <w:lvlText w:val="%4."/>
      <w:lvlJc w:val="left"/>
      <w:pPr>
        <w:ind w:left="2575" w:hanging="360"/>
      </w:pPr>
    </w:lvl>
    <w:lvl w:ilvl="4" w:tplc="04090019" w:tentative="1">
      <w:start w:val="1"/>
      <w:numFmt w:val="lowerLetter"/>
      <w:lvlText w:val="%5."/>
      <w:lvlJc w:val="left"/>
      <w:pPr>
        <w:ind w:left="3295" w:hanging="360"/>
      </w:pPr>
    </w:lvl>
    <w:lvl w:ilvl="5" w:tplc="0409001B" w:tentative="1">
      <w:start w:val="1"/>
      <w:numFmt w:val="lowerRoman"/>
      <w:lvlText w:val="%6."/>
      <w:lvlJc w:val="right"/>
      <w:pPr>
        <w:ind w:left="4015" w:hanging="180"/>
      </w:pPr>
    </w:lvl>
    <w:lvl w:ilvl="6" w:tplc="0409000F" w:tentative="1">
      <w:start w:val="1"/>
      <w:numFmt w:val="decimal"/>
      <w:lvlText w:val="%7."/>
      <w:lvlJc w:val="left"/>
      <w:pPr>
        <w:ind w:left="4735" w:hanging="360"/>
      </w:pPr>
    </w:lvl>
    <w:lvl w:ilvl="7" w:tplc="04090019" w:tentative="1">
      <w:start w:val="1"/>
      <w:numFmt w:val="lowerLetter"/>
      <w:lvlText w:val="%8."/>
      <w:lvlJc w:val="left"/>
      <w:pPr>
        <w:ind w:left="5455" w:hanging="360"/>
      </w:pPr>
    </w:lvl>
    <w:lvl w:ilvl="8" w:tplc="040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2" w15:restartNumberingAfterBreak="0">
    <w:nsid w:val="5112634B"/>
    <w:multiLevelType w:val="hybridMultilevel"/>
    <w:tmpl w:val="613830E4"/>
    <w:lvl w:ilvl="0" w:tplc="09765E98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5" w:hanging="360"/>
      </w:pPr>
    </w:lvl>
    <w:lvl w:ilvl="2" w:tplc="0409001B" w:tentative="1">
      <w:start w:val="1"/>
      <w:numFmt w:val="lowerRoman"/>
      <w:lvlText w:val="%3."/>
      <w:lvlJc w:val="right"/>
      <w:pPr>
        <w:ind w:left="1855" w:hanging="180"/>
      </w:pPr>
    </w:lvl>
    <w:lvl w:ilvl="3" w:tplc="0409000F" w:tentative="1">
      <w:start w:val="1"/>
      <w:numFmt w:val="decimal"/>
      <w:lvlText w:val="%4."/>
      <w:lvlJc w:val="left"/>
      <w:pPr>
        <w:ind w:left="2575" w:hanging="360"/>
      </w:pPr>
    </w:lvl>
    <w:lvl w:ilvl="4" w:tplc="04090019" w:tentative="1">
      <w:start w:val="1"/>
      <w:numFmt w:val="lowerLetter"/>
      <w:lvlText w:val="%5."/>
      <w:lvlJc w:val="left"/>
      <w:pPr>
        <w:ind w:left="3295" w:hanging="360"/>
      </w:pPr>
    </w:lvl>
    <w:lvl w:ilvl="5" w:tplc="0409001B" w:tentative="1">
      <w:start w:val="1"/>
      <w:numFmt w:val="lowerRoman"/>
      <w:lvlText w:val="%6."/>
      <w:lvlJc w:val="right"/>
      <w:pPr>
        <w:ind w:left="4015" w:hanging="180"/>
      </w:pPr>
    </w:lvl>
    <w:lvl w:ilvl="6" w:tplc="0409000F" w:tentative="1">
      <w:start w:val="1"/>
      <w:numFmt w:val="decimal"/>
      <w:lvlText w:val="%7."/>
      <w:lvlJc w:val="left"/>
      <w:pPr>
        <w:ind w:left="4735" w:hanging="360"/>
      </w:pPr>
    </w:lvl>
    <w:lvl w:ilvl="7" w:tplc="04090019" w:tentative="1">
      <w:start w:val="1"/>
      <w:numFmt w:val="lowerLetter"/>
      <w:lvlText w:val="%8."/>
      <w:lvlJc w:val="left"/>
      <w:pPr>
        <w:ind w:left="5455" w:hanging="360"/>
      </w:pPr>
    </w:lvl>
    <w:lvl w:ilvl="8" w:tplc="040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3" w15:restartNumberingAfterBreak="0">
    <w:nsid w:val="5D0B2EEC"/>
    <w:multiLevelType w:val="hybridMultilevel"/>
    <w:tmpl w:val="4CEC4E72"/>
    <w:lvl w:ilvl="0" w:tplc="915AC0AE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5" w:hanging="360"/>
      </w:pPr>
    </w:lvl>
    <w:lvl w:ilvl="2" w:tplc="0409001B" w:tentative="1">
      <w:start w:val="1"/>
      <w:numFmt w:val="lowerRoman"/>
      <w:lvlText w:val="%3."/>
      <w:lvlJc w:val="right"/>
      <w:pPr>
        <w:ind w:left="1855" w:hanging="180"/>
      </w:pPr>
    </w:lvl>
    <w:lvl w:ilvl="3" w:tplc="0409000F" w:tentative="1">
      <w:start w:val="1"/>
      <w:numFmt w:val="decimal"/>
      <w:lvlText w:val="%4."/>
      <w:lvlJc w:val="left"/>
      <w:pPr>
        <w:ind w:left="2575" w:hanging="360"/>
      </w:pPr>
    </w:lvl>
    <w:lvl w:ilvl="4" w:tplc="04090019" w:tentative="1">
      <w:start w:val="1"/>
      <w:numFmt w:val="lowerLetter"/>
      <w:lvlText w:val="%5."/>
      <w:lvlJc w:val="left"/>
      <w:pPr>
        <w:ind w:left="3295" w:hanging="360"/>
      </w:pPr>
    </w:lvl>
    <w:lvl w:ilvl="5" w:tplc="0409001B" w:tentative="1">
      <w:start w:val="1"/>
      <w:numFmt w:val="lowerRoman"/>
      <w:lvlText w:val="%6."/>
      <w:lvlJc w:val="right"/>
      <w:pPr>
        <w:ind w:left="4015" w:hanging="180"/>
      </w:pPr>
    </w:lvl>
    <w:lvl w:ilvl="6" w:tplc="0409000F" w:tentative="1">
      <w:start w:val="1"/>
      <w:numFmt w:val="decimal"/>
      <w:lvlText w:val="%7."/>
      <w:lvlJc w:val="left"/>
      <w:pPr>
        <w:ind w:left="4735" w:hanging="360"/>
      </w:pPr>
    </w:lvl>
    <w:lvl w:ilvl="7" w:tplc="04090019" w:tentative="1">
      <w:start w:val="1"/>
      <w:numFmt w:val="lowerLetter"/>
      <w:lvlText w:val="%8."/>
      <w:lvlJc w:val="left"/>
      <w:pPr>
        <w:ind w:left="5455" w:hanging="360"/>
      </w:pPr>
    </w:lvl>
    <w:lvl w:ilvl="8" w:tplc="040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4" w15:restartNumberingAfterBreak="0">
    <w:nsid w:val="7F2A4233"/>
    <w:multiLevelType w:val="hybridMultilevel"/>
    <w:tmpl w:val="C706AF0A"/>
    <w:lvl w:ilvl="0" w:tplc="9BCA184E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5" w:hanging="360"/>
      </w:pPr>
    </w:lvl>
    <w:lvl w:ilvl="2" w:tplc="0409001B" w:tentative="1">
      <w:start w:val="1"/>
      <w:numFmt w:val="lowerRoman"/>
      <w:lvlText w:val="%3."/>
      <w:lvlJc w:val="right"/>
      <w:pPr>
        <w:ind w:left="1855" w:hanging="180"/>
      </w:pPr>
    </w:lvl>
    <w:lvl w:ilvl="3" w:tplc="0409000F" w:tentative="1">
      <w:start w:val="1"/>
      <w:numFmt w:val="decimal"/>
      <w:lvlText w:val="%4."/>
      <w:lvlJc w:val="left"/>
      <w:pPr>
        <w:ind w:left="2575" w:hanging="360"/>
      </w:pPr>
    </w:lvl>
    <w:lvl w:ilvl="4" w:tplc="04090019" w:tentative="1">
      <w:start w:val="1"/>
      <w:numFmt w:val="lowerLetter"/>
      <w:lvlText w:val="%5."/>
      <w:lvlJc w:val="left"/>
      <w:pPr>
        <w:ind w:left="3295" w:hanging="360"/>
      </w:pPr>
    </w:lvl>
    <w:lvl w:ilvl="5" w:tplc="0409001B" w:tentative="1">
      <w:start w:val="1"/>
      <w:numFmt w:val="lowerRoman"/>
      <w:lvlText w:val="%6."/>
      <w:lvlJc w:val="right"/>
      <w:pPr>
        <w:ind w:left="4015" w:hanging="180"/>
      </w:pPr>
    </w:lvl>
    <w:lvl w:ilvl="6" w:tplc="0409000F" w:tentative="1">
      <w:start w:val="1"/>
      <w:numFmt w:val="decimal"/>
      <w:lvlText w:val="%7."/>
      <w:lvlJc w:val="left"/>
      <w:pPr>
        <w:ind w:left="4735" w:hanging="360"/>
      </w:pPr>
    </w:lvl>
    <w:lvl w:ilvl="7" w:tplc="04090019" w:tentative="1">
      <w:start w:val="1"/>
      <w:numFmt w:val="lowerLetter"/>
      <w:lvlText w:val="%8."/>
      <w:lvlJc w:val="left"/>
      <w:pPr>
        <w:ind w:left="5455" w:hanging="360"/>
      </w:pPr>
    </w:lvl>
    <w:lvl w:ilvl="8" w:tplc="0409001B" w:tentative="1">
      <w:start w:val="1"/>
      <w:numFmt w:val="lowerRoman"/>
      <w:lvlText w:val="%9."/>
      <w:lvlJc w:val="right"/>
      <w:pPr>
        <w:ind w:left="6175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8CE"/>
    <w:rsid w:val="00001DB0"/>
    <w:rsid w:val="0000267D"/>
    <w:rsid w:val="000027C2"/>
    <w:rsid w:val="00002FF6"/>
    <w:rsid w:val="0000353D"/>
    <w:rsid w:val="00010451"/>
    <w:rsid w:val="00010AAB"/>
    <w:rsid w:val="00012BBA"/>
    <w:rsid w:val="000134B8"/>
    <w:rsid w:val="000137FE"/>
    <w:rsid w:val="00013832"/>
    <w:rsid w:val="00013BF9"/>
    <w:rsid w:val="000145B5"/>
    <w:rsid w:val="0001476B"/>
    <w:rsid w:val="00014C04"/>
    <w:rsid w:val="00014D7F"/>
    <w:rsid w:val="00015917"/>
    <w:rsid w:val="00016590"/>
    <w:rsid w:val="0001779B"/>
    <w:rsid w:val="000204C4"/>
    <w:rsid w:val="000209EE"/>
    <w:rsid w:val="00020BCD"/>
    <w:rsid w:val="00021564"/>
    <w:rsid w:val="00021E38"/>
    <w:rsid w:val="000222E3"/>
    <w:rsid w:val="000233F2"/>
    <w:rsid w:val="00023C11"/>
    <w:rsid w:val="00023CD7"/>
    <w:rsid w:val="000240CF"/>
    <w:rsid w:val="00024C1E"/>
    <w:rsid w:val="00024E72"/>
    <w:rsid w:val="000266A8"/>
    <w:rsid w:val="00027AD6"/>
    <w:rsid w:val="00030DF0"/>
    <w:rsid w:val="00031941"/>
    <w:rsid w:val="00031B41"/>
    <w:rsid w:val="0003287C"/>
    <w:rsid w:val="0003500C"/>
    <w:rsid w:val="000351D9"/>
    <w:rsid w:val="00035BC5"/>
    <w:rsid w:val="00036A97"/>
    <w:rsid w:val="0003717D"/>
    <w:rsid w:val="0004033B"/>
    <w:rsid w:val="00042218"/>
    <w:rsid w:val="00042679"/>
    <w:rsid w:val="00043259"/>
    <w:rsid w:val="000434C4"/>
    <w:rsid w:val="000442F6"/>
    <w:rsid w:val="000449B3"/>
    <w:rsid w:val="0004551C"/>
    <w:rsid w:val="00045BDF"/>
    <w:rsid w:val="00046C87"/>
    <w:rsid w:val="00046E7A"/>
    <w:rsid w:val="000478CC"/>
    <w:rsid w:val="00047C9F"/>
    <w:rsid w:val="00050903"/>
    <w:rsid w:val="00051267"/>
    <w:rsid w:val="0005141B"/>
    <w:rsid w:val="0005180C"/>
    <w:rsid w:val="00055760"/>
    <w:rsid w:val="00056126"/>
    <w:rsid w:val="000561A3"/>
    <w:rsid w:val="00056B5C"/>
    <w:rsid w:val="00057C31"/>
    <w:rsid w:val="00057CF3"/>
    <w:rsid w:val="00060921"/>
    <w:rsid w:val="00060AA1"/>
    <w:rsid w:val="00061AFC"/>
    <w:rsid w:val="00061FE1"/>
    <w:rsid w:val="00062268"/>
    <w:rsid w:val="0006331B"/>
    <w:rsid w:val="000636CE"/>
    <w:rsid w:val="0006419A"/>
    <w:rsid w:val="00064B7A"/>
    <w:rsid w:val="000679BD"/>
    <w:rsid w:val="000707FF"/>
    <w:rsid w:val="00072780"/>
    <w:rsid w:val="00073383"/>
    <w:rsid w:val="00073468"/>
    <w:rsid w:val="000747A0"/>
    <w:rsid w:val="00076DBD"/>
    <w:rsid w:val="0007712A"/>
    <w:rsid w:val="0007718D"/>
    <w:rsid w:val="00077A18"/>
    <w:rsid w:val="0008033D"/>
    <w:rsid w:val="00081584"/>
    <w:rsid w:val="00083083"/>
    <w:rsid w:val="0008319D"/>
    <w:rsid w:val="00083F64"/>
    <w:rsid w:val="00085545"/>
    <w:rsid w:val="000873E8"/>
    <w:rsid w:val="000907A1"/>
    <w:rsid w:val="00090C9B"/>
    <w:rsid w:val="000910A3"/>
    <w:rsid w:val="00091654"/>
    <w:rsid w:val="00091836"/>
    <w:rsid w:val="00092613"/>
    <w:rsid w:val="00092EDB"/>
    <w:rsid w:val="00093617"/>
    <w:rsid w:val="000941B6"/>
    <w:rsid w:val="000954AE"/>
    <w:rsid w:val="00095B8D"/>
    <w:rsid w:val="00097062"/>
    <w:rsid w:val="000978E5"/>
    <w:rsid w:val="00097F96"/>
    <w:rsid w:val="000A03F3"/>
    <w:rsid w:val="000A1C08"/>
    <w:rsid w:val="000A217F"/>
    <w:rsid w:val="000A3432"/>
    <w:rsid w:val="000A3D52"/>
    <w:rsid w:val="000A4D59"/>
    <w:rsid w:val="000A4D78"/>
    <w:rsid w:val="000A6026"/>
    <w:rsid w:val="000A60DE"/>
    <w:rsid w:val="000A6C2D"/>
    <w:rsid w:val="000A7BF7"/>
    <w:rsid w:val="000A7D2D"/>
    <w:rsid w:val="000A7D66"/>
    <w:rsid w:val="000A7E86"/>
    <w:rsid w:val="000B045D"/>
    <w:rsid w:val="000B06CB"/>
    <w:rsid w:val="000B0B7A"/>
    <w:rsid w:val="000B0F38"/>
    <w:rsid w:val="000B1521"/>
    <w:rsid w:val="000B1733"/>
    <w:rsid w:val="000B18BB"/>
    <w:rsid w:val="000B209A"/>
    <w:rsid w:val="000B22FD"/>
    <w:rsid w:val="000B23A1"/>
    <w:rsid w:val="000B7883"/>
    <w:rsid w:val="000C0B01"/>
    <w:rsid w:val="000C19C6"/>
    <w:rsid w:val="000C2947"/>
    <w:rsid w:val="000C2A12"/>
    <w:rsid w:val="000C3170"/>
    <w:rsid w:val="000C344A"/>
    <w:rsid w:val="000C3FF5"/>
    <w:rsid w:val="000C4754"/>
    <w:rsid w:val="000C4892"/>
    <w:rsid w:val="000C4D60"/>
    <w:rsid w:val="000C74B7"/>
    <w:rsid w:val="000C7E1D"/>
    <w:rsid w:val="000D0154"/>
    <w:rsid w:val="000D022E"/>
    <w:rsid w:val="000D02B5"/>
    <w:rsid w:val="000D0DB4"/>
    <w:rsid w:val="000D2AA7"/>
    <w:rsid w:val="000D3704"/>
    <w:rsid w:val="000D4732"/>
    <w:rsid w:val="000D48CF"/>
    <w:rsid w:val="000D49BB"/>
    <w:rsid w:val="000D5584"/>
    <w:rsid w:val="000D6677"/>
    <w:rsid w:val="000D68A4"/>
    <w:rsid w:val="000E085B"/>
    <w:rsid w:val="000E0E4D"/>
    <w:rsid w:val="000E1B33"/>
    <w:rsid w:val="000E77AE"/>
    <w:rsid w:val="000E7C78"/>
    <w:rsid w:val="000E7E6C"/>
    <w:rsid w:val="000F1040"/>
    <w:rsid w:val="000F11CD"/>
    <w:rsid w:val="000F156A"/>
    <w:rsid w:val="000F3498"/>
    <w:rsid w:val="000F3592"/>
    <w:rsid w:val="000F399D"/>
    <w:rsid w:val="000F41DA"/>
    <w:rsid w:val="000F539C"/>
    <w:rsid w:val="000F624B"/>
    <w:rsid w:val="000F6556"/>
    <w:rsid w:val="000F7014"/>
    <w:rsid w:val="000F791D"/>
    <w:rsid w:val="000F7FDB"/>
    <w:rsid w:val="001003A4"/>
    <w:rsid w:val="001019C0"/>
    <w:rsid w:val="00102264"/>
    <w:rsid w:val="00103012"/>
    <w:rsid w:val="0010377A"/>
    <w:rsid w:val="0010380F"/>
    <w:rsid w:val="00103C45"/>
    <w:rsid w:val="00104FE2"/>
    <w:rsid w:val="00106234"/>
    <w:rsid w:val="00111EFB"/>
    <w:rsid w:val="00112F82"/>
    <w:rsid w:val="00114674"/>
    <w:rsid w:val="00114898"/>
    <w:rsid w:val="001149CF"/>
    <w:rsid w:val="001151E5"/>
    <w:rsid w:val="00116127"/>
    <w:rsid w:val="00116E29"/>
    <w:rsid w:val="00117840"/>
    <w:rsid w:val="0012046F"/>
    <w:rsid w:val="00121435"/>
    <w:rsid w:val="00121B2E"/>
    <w:rsid w:val="00121DE2"/>
    <w:rsid w:val="001226FC"/>
    <w:rsid w:val="00122930"/>
    <w:rsid w:val="00122E2A"/>
    <w:rsid w:val="00122E61"/>
    <w:rsid w:val="00122EEE"/>
    <w:rsid w:val="00123FFB"/>
    <w:rsid w:val="001242DD"/>
    <w:rsid w:val="00124ED8"/>
    <w:rsid w:val="001250DA"/>
    <w:rsid w:val="001254C0"/>
    <w:rsid w:val="00125B34"/>
    <w:rsid w:val="0012620D"/>
    <w:rsid w:val="00126842"/>
    <w:rsid w:val="00126A34"/>
    <w:rsid w:val="00127659"/>
    <w:rsid w:val="0012772C"/>
    <w:rsid w:val="00127DED"/>
    <w:rsid w:val="00130299"/>
    <w:rsid w:val="0013063B"/>
    <w:rsid w:val="001308B7"/>
    <w:rsid w:val="00133243"/>
    <w:rsid w:val="00133815"/>
    <w:rsid w:val="00133C8B"/>
    <w:rsid w:val="00135F36"/>
    <w:rsid w:val="00140063"/>
    <w:rsid w:val="00141CF8"/>
    <w:rsid w:val="001424F3"/>
    <w:rsid w:val="00142828"/>
    <w:rsid w:val="001434C1"/>
    <w:rsid w:val="00143F36"/>
    <w:rsid w:val="0014444A"/>
    <w:rsid w:val="001448FD"/>
    <w:rsid w:val="0014580C"/>
    <w:rsid w:val="0014623D"/>
    <w:rsid w:val="00147F67"/>
    <w:rsid w:val="0015009E"/>
    <w:rsid w:val="001501FD"/>
    <w:rsid w:val="001541F6"/>
    <w:rsid w:val="00156889"/>
    <w:rsid w:val="00161AF0"/>
    <w:rsid w:val="00161D2F"/>
    <w:rsid w:val="00161F91"/>
    <w:rsid w:val="001628DC"/>
    <w:rsid w:val="0016413F"/>
    <w:rsid w:val="00164D3F"/>
    <w:rsid w:val="00165276"/>
    <w:rsid w:val="001679F6"/>
    <w:rsid w:val="001711AE"/>
    <w:rsid w:val="001715C7"/>
    <w:rsid w:val="001725E0"/>
    <w:rsid w:val="0017328B"/>
    <w:rsid w:val="001736AF"/>
    <w:rsid w:val="0017385B"/>
    <w:rsid w:val="00173FA7"/>
    <w:rsid w:val="001740F8"/>
    <w:rsid w:val="0017415C"/>
    <w:rsid w:val="00174777"/>
    <w:rsid w:val="00175A19"/>
    <w:rsid w:val="00175D51"/>
    <w:rsid w:val="001762A2"/>
    <w:rsid w:val="00177178"/>
    <w:rsid w:val="001776CB"/>
    <w:rsid w:val="00177C40"/>
    <w:rsid w:val="00177FED"/>
    <w:rsid w:val="00180F8C"/>
    <w:rsid w:val="001813D5"/>
    <w:rsid w:val="0018153A"/>
    <w:rsid w:val="001817E6"/>
    <w:rsid w:val="00182203"/>
    <w:rsid w:val="001826BC"/>
    <w:rsid w:val="00182D9F"/>
    <w:rsid w:val="00182E7A"/>
    <w:rsid w:val="00183C6B"/>
    <w:rsid w:val="00184ABC"/>
    <w:rsid w:val="0018643D"/>
    <w:rsid w:val="00186BCD"/>
    <w:rsid w:val="001876F6"/>
    <w:rsid w:val="00187E34"/>
    <w:rsid w:val="00190063"/>
    <w:rsid w:val="00191935"/>
    <w:rsid w:val="001919FC"/>
    <w:rsid w:val="0019256E"/>
    <w:rsid w:val="00192FD8"/>
    <w:rsid w:val="001930B9"/>
    <w:rsid w:val="00193106"/>
    <w:rsid w:val="00193523"/>
    <w:rsid w:val="001939BF"/>
    <w:rsid w:val="00194319"/>
    <w:rsid w:val="001944F3"/>
    <w:rsid w:val="001955CE"/>
    <w:rsid w:val="00197F31"/>
    <w:rsid w:val="001A02BD"/>
    <w:rsid w:val="001A266A"/>
    <w:rsid w:val="001A2C18"/>
    <w:rsid w:val="001A37C7"/>
    <w:rsid w:val="001A37D7"/>
    <w:rsid w:val="001A4D3C"/>
    <w:rsid w:val="001A5CD4"/>
    <w:rsid w:val="001A5FF9"/>
    <w:rsid w:val="001A62C3"/>
    <w:rsid w:val="001A7260"/>
    <w:rsid w:val="001B2871"/>
    <w:rsid w:val="001B2947"/>
    <w:rsid w:val="001B2A3D"/>
    <w:rsid w:val="001B597C"/>
    <w:rsid w:val="001B668A"/>
    <w:rsid w:val="001B6F5D"/>
    <w:rsid w:val="001B70A8"/>
    <w:rsid w:val="001B7E1E"/>
    <w:rsid w:val="001C12BA"/>
    <w:rsid w:val="001C1916"/>
    <w:rsid w:val="001C1E6A"/>
    <w:rsid w:val="001C26DB"/>
    <w:rsid w:val="001C2726"/>
    <w:rsid w:val="001C329A"/>
    <w:rsid w:val="001C3678"/>
    <w:rsid w:val="001C6870"/>
    <w:rsid w:val="001C6DA6"/>
    <w:rsid w:val="001C74E7"/>
    <w:rsid w:val="001C7B40"/>
    <w:rsid w:val="001C7C83"/>
    <w:rsid w:val="001D11C8"/>
    <w:rsid w:val="001D189F"/>
    <w:rsid w:val="001D192F"/>
    <w:rsid w:val="001D194E"/>
    <w:rsid w:val="001D1BB2"/>
    <w:rsid w:val="001D1E41"/>
    <w:rsid w:val="001D2406"/>
    <w:rsid w:val="001D2869"/>
    <w:rsid w:val="001D31E5"/>
    <w:rsid w:val="001D3D56"/>
    <w:rsid w:val="001E04C9"/>
    <w:rsid w:val="001E14A4"/>
    <w:rsid w:val="001E201B"/>
    <w:rsid w:val="001E2265"/>
    <w:rsid w:val="001E26BB"/>
    <w:rsid w:val="001E30F7"/>
    <w:rsid w:val="001E5418"/>
    <w:rsid w:val="001E5A67"/>
    <w:rsid w:val="001F0A9A"/>
    <w:rsid w:val="001F1250"/>
    <w:rsid w:val="001F1D63"/>
    <w:rsid w:val="001F1F2E"/>
    <w:rsid w:val="001F3F1A"/>
    <w:rsid w:val="001F6A65"/>
    <w:rsid w:val="001F6B57"/>
    <w:rsid w:val="001F6B92"/>
    <w:rsid w:val="001F6FFE"/>
    <w:rsid w:val="002002E9"/>
    <w:rsid w:val="00202DE7"/>
    <w:rsid w:val="00204A1B"/>
    <w:rsid w:val="002063E5"/>
    <w:rsid w:val="00206529"/>
    <w:rsid w:val="002067F4"/>
    <w:rsid w:val="00207559"/>
    <w:rsid w:val="00207BD4"/>
    <w:rsid w:val="0021079D"/>
    <w:rsid w:val="00211999"/>
    <w:rsid w:val="00211C11"/>
    <w:rsid w:val="0021267A"/>
    <w:rsid w:val="002126EA"/>
    <w:rsid w:val="00212B0C"/>
    <w:rsid w:val="00212D50"/>
    <w:rsid w:val="00212FED"/>
    <w:rsid w:val="00214CAE"/>
    <w:rsid w:val="00215478"/>
    <w:rsid w:val="002163E8"/>
    <w:rsid w:val="002169F0"/>
    <w:rsid w:val="002222C7"/>
    <w:rsid w:val="00222BFE"/>
    <w:rsid w:val="00222FA4"/>
    <w:rsid w:val="002256F2"/>
    <w:rsid w:val="002259AE"/>
    <w:rsid w:val="002266BE"/>
    <w:rsid w:val="00226A5D"/>
    <w:rsid w:val="00227A4E"/>
    <w:rsid w:val="00227A87"/>
    <w:rsid w:val="00230446"/>
    <w:rsid w:val="00230B3C"/>
    <w:rsid w:val="00230EAC"/>
    <w:rsid w:val="00230F3D"/>
    <w:rsid w:val="00231922"/>
    <w:rsid w:val="0023212B"/>
    <w:rsid w:val="0023375C"/>
    <w:rsid w:val="00233EE4"/>
    <w:rsid w:val="00234E30"/>
    <w:rsid w:val="00234F56"/>
    <w:rsid w:val="00236635"/>
    <w:rsid w:val="00237682"/>
    <w:rsid w:val="00241A3E"/>
    <w:rsid w:val="002429A3"/>
    <w:rsid w:val="00242B90"/>
    <w:rsid w:val="00243D01"/>
    <w:rsid w:val="00243EF2"/>
    <w:rsid w:val="00245361"/>
    <w:rsid w:val="00246F8D"/>
    <w:rsid w:val="002474B9"/>
    <w:rsid w:val="00247F65"/>
    <w:rsid w:val="00250E26"/>
    <w:rsid w:val="002511FF"/>
    <w:rsid w:val="002528A8"/>
    <w:rsid w:val="00252906"/>
    <w:rsid w:val="00252EB9"/>
    <w:rsid w:val="0025356F"/>
    <w:rsid w:val="00255A45"/>
    <w:rsid w:val="00255E62"/>
    <w:rsid w:val="00256755"/>
    <w:rsid w:val="002569E2"/>
    <w:rsid w:val="00256E6B"/>
    <w:rsid w:val="00257037"/>
    <w:rsid w:val="00261A0C"/>
    <w:rsid w:val="00261DAC"/>
    <w:rsid w:val="00261F9E"/>
    <w:rsid w:val="00264662"/>
    <w:rsid w:val="002647E2"/>
    <w:rsid w:val="00265660"/>
    <w:rsid w:val="00267FE3"/>
    <w:rsid w:val="002705E2"/>
    <w:rsid w:val="002706B3"/>
    <w:rsid w:val="00270E85"/>
    <w:rsid w:val="00271A28"/>
    <w:rsid w:val="00271B92"/>
    <w:rsid w:val="002729D4"/>
    <w:rsid w:val="00273FC5"/>
    <w:rsid w:val="0027418D"/>
    <w:rsid w:val="00274C90"/>
    <w:rsid w:val="00275979"/>
    <w:rsid w:val="002760DA"/>
    <w:rsid w:val="00276441"/>
    <w:rsid w:val="00276936"/>
    <w:rsid w:val="00277227"/>
    <w:rsid w:val="00280CA2"/>
    <w:rsid w:val="002817E9"/>
    <w:rsid w:val="00284B8D"/>
    <w:rsid w:val="00284BE0"/>
    <w:rsid w:val="00285610"/>
    <w:rsid w:val="00285689"/>
    <w:rsid w:val="00285DB7"/>
    <w:rsid w:val="00286755"/>
    <w:rsid w:val="00286873"/>
    <w:rsid w:val="00287366"/>
    <w:rsid w:val="00287436"/>
    <w:rsid w:val="00287990"/>
    <w:rsid w:val="00287C83"/>
    <w:rsid w:val="00290365"/>
    <w:rsid w:val="002916CC"/>
    <w:rsid w:val="00291726"/>
    <w:rsid w:val="00291BBA"/>
    <w:rsid w:val="00295C9F"/>
    <w:rsid w:val="00296EE0"/>
    <w:rsid w:val="002A24F3"/>
    <w:rsid w:val="002A3CDC"/>
    <w:rsid w:val="002A44FD"/>
    <w:rsid w:val="002A45B4"/>
    <w:rsid w:val="002A4BD8"/>
    <w:rsid w:val="002A63AA"/>
    <w:rsid w:val="002A67B4"/>
    <w:rsid w:val="002A76D6"/>
    <w:rsid w:val="002A7AB7"/>
    <w:rsid w:val="002B0E9A"/>
    <w:rsid w:val="002B19F4"/>
    <w:rsid w:val="002B2334"/>
    <w:rsid w:val="002B27D3"/>
    <w:rsid w:val="002B2ED8"/>
    <w:rsid w:val="002B3072"/>
    <w:rsid w:val="002B3095"/>
    <w:rsid w:val="002B3493"/>
    <w:rsid w:val="002B4975"/>
    <w:rsid w:val="002B50D6"/>
    <w:rsid w:val="002B6BD9"/>
    <w:rsid w:val="002B7089"/>
    <w:rsid w:val="002B787F"/>
    <w:rsid w:val="002B78CF"/>
    <w:rsid w:val="002C02CE"/>
    <w:rsid w:val="002C1327"/>
    <w:rsid w:val="002C1400"/>
    <w:rsid w:val="002C2410"/>
    <w:rsid w:val="002C288C"/>
    <w:rsid w:val="002C3525"/>
    <w:rsid w:val="002C5517"/>
    <w:rsid w:val="002C5D44"/>
    <w:rsid w:val="002C5E6D"/>
    <w:rsid w:val="002C7838"/>
    <w:rsid w:val="002C79C2"/>
    <w:rsid w:val="002C7B69"/>
    <w:rsid w:val="002D04C8"/>
    <w:rsid w:val="002D1027"/>
    <w:rsid w:val="002D2DC3"/>
    <w:rsid w:val="002D3570"/>
    <w:rsid w:val="002D456F"/>
    <w:rsid w:val="002D464C"/>
    <w:rsid w:val="002D6583"/>
    <w:rsid w:val="002D6A78"/>
    <w:rsid w:val="002D6E95"/>
    <w:rsid w:val="002E081C"/>
    <w:rsid w:val="002E3E75"/>
    <w:rsid w:val="002E4297"/>
    <w:rsid w:val="002E4AB8"/>
    <w:rsid w:val="002E5147"/>
    <w:rsid w:val="002E7622"/>
    <w:rsid w:val="002E77DE"/>
    <w:rsid w:val="002F05C6"/>
    <w:rsid w:val="002F0645"/>
    <w:rsid w:val="002F1DDC"/>
    <w:rsid w:val="002F1F80"/>
    <w:rsid w:val="002F2F2B"/>
    <w:rsid w:val="002F4636"/>
    <w:rsid w:val="002F470F"/>
    <w:rsid w:val="002F4AA3"/>
    <w:rsid w:val="002F63C6"/>
    <w:rsid w:val="002F79D1"/>
    <w:rsid w:val="00300917"/>
    <w:rsid w:val="00300B1C"/>
    <w:rsid w:val="00302772"/>
    <w:rsid w:val="00304BE4"/>
    <w:rsid w:val="00306F41"/>
    <w:rsid w:val="00307AA5"/>
    <w:rsid w:val="00310A11"/>
    <w:rsid w:val="00310A4E"/>
    <w:rsid w:val="00310B6D"/>
    <w:rsid w:val="00311C2F"/>
    <w:rsid w:val="003128B0"/>
    <w:rsid w:val="00312ED2"/>
    <w:rsid w:val="00313E84"/>
    <w:rsid w:val="00313F16"/>
    <w:rsid w:val="00314470"/>
    <w:rsid w:val="00316539"/>
    <w:rsid w:val="00317C15"/>
    <w:rsid w:val="00317F1A"/>
    <w:rsid w:val="00322033"/>
    <w:rsid w:val="0032269D"/>
    <w:rsid w:val="00322EA7"/>
    <w:rsid w:val="00324EB1"/>
    <w:rsid w:val="00327997"/>
    <w:rsid w:val="00331193"/>
    <w:rsid w:val="0033126A"/>
    <w:rsid w:val="0033143D"/>
    <w:rsid w:val="003326E3"/>
    <w:rsid w:val="00332910"/>
    <w:rsid w:val="00333283"/>
    <w:rsid w:val="00333B17"/>
    <w:rsid w:val="00334CF7"/>
    <w:rsid w:val="00334DB6"/>
    <w:rsid w:val="00334F75"/>
    <w:rsid w:val="003351E6"/>
    <w:rsid w:val="00335DAC"/>
    <w:rsid w:val="00336F33"/>
    <w:rsid w:val="00337196"/>
    <w:rsid w:val="00337477"/>
    <w:rsid w:val="00340462"/>
    <w:rsid w:val="00340B75"/>
    <w:rsid w:val="003412CC"/>
    <w:rsid w:val="003418F2"/>
    <w:rsid w:val="00342A1F"/>
    <w:rsid w:val="00343078"/>
    <w:rsid w:val="00344260"/>
    <w:rsid w:val="003442D7"/>
    <w:rsid w:val="0034482E"/>
    <w:rsid w:val="00344C09"/>
    <w:rsid w:val="00345166"/>
    <w:rsid w:val="0034543F"/>
    <w:rsid w:val="00345A99"/>
    <w:rsid w:val="00345C2F"/>
    <w:rsid w:val="00345E4B"/>
    <w:rsid w:val="003475DB"/>
    <w:rsid w:val="00351579"/>
    <w:rsid w:val="003517AE"/>
    <w:rsid w:val="0035238E"/>
    <w:rsid w:val="003532FC"/>
    <w:rsid w:val="00354118"/>
    <w:rsid w:val="003545DF"/>
    <w:rsid w:val="0035465D"/>
    <w:rsid w:val="00355252"/>
    <w:rsid w:val="003571CF"/>
    <w:rsid w:val="00357614"/>
    <w:rsid w:val="00357A69"/>
    <w:rsid w:val="00360938"/>
    <w:rsid w:val="0036116C"/>
    <w:rsid w:val="00361D80"/>
    <w:rsid w:val="00361EB9"/>
    <w:rsid w:val="00362020"/>
    <w:rsid w:val="00364DCB"/>
    <w:rsid w:val="003653D7"/>
    <w:rsid w:val="003667B2"/>
    <w:rsid w:val="00366BD4"/>
    <w:rsid w:val="00367DC1"/>
    <w:rsid w:val="00370D1C"/>
    <w:rsid w:val="00370ED5"/>
    <w:rsid w:val="00370FD7"/>
    <w:rsid w:val="00371061"/>
    <w:rsid w:val="003719C3"/>
    <w:rsid w:val="00372434"/>
    <w:rsid w:val="00374B9E"/>
    <w:rsid w:val="0037561E"/>
    <w:rsid w:val="00377D4F"/>
    <w:rsid w:val="00382627"/>
    <w:rsid w:val="003859ED"/>
    <w:rsid w:val="00386697"/>
    <w:rsid w:val="00386C29"/>
    <w:rsid w:val="003872F6"/>
    <w:rsid w:val="00387E3C"/>
    <w:rsid w:val="00390046"/>
    <w:rsid w:val="00390E53"/>
    <w:rsid w:val="00391CD9"/>
    <w:rsid w:val="00391CFB"/>
    <w:rsid w:val="00392065"/>
    <w:rsid w:val="003930EC"/>
    <w:rsid w:val="00393834"/>
    <w:rsid w:val="00395D3D"/>
    <w:rsid w:val="00396E3B"/>
    <w:rsid w:val="003970BF"/>
    <w:rsid w:val="00397BF4"/>
    <w:rsid w:val="003A0BB1"/>
    <w:rsid w:val="003A454A"/>
    <w:rsid w:val="003A58D5"/>
    <w:rsid w:val="003A77A3"/>
    <w:rsid w:val="003A7895"/>
    <w:rsid w:val="003B1814"/>
    <w:rsid w:val="003B1B65"/>
    <w:rsid w:val="003B1C01"/>
    <w:rsid w:val="003B3590"/>
    <w:rsid w:val="003B482C"/>
    <w:rsid w:val="003B4F9C"/>
    <w:rsid w:val="003B5BB6"/>
    <w:rsid w:val="003B65F7"/>
    <w:rsid w:val="003B734E"/>
    <w:rsid w:val="003B7B18"/>
    <w:rsid w:val="003C0CAE"/>
    <w:rsid w:val="003C202E"/>
    <w:rsid w:val="003C2C7A"/>
    <w:rsid w:val="003C2D16"/>
    <w:rsid w:val="003C2FC0"/>
    <w:rsid w:val="003C3ABE"/>
    <w:rsid w:val="003C4766"/>
    <w:rsid w:val="003C5675"/>
    <w:rsid w:val="003C582A"/>
    <w:rsid w:val="003D02D5"/>
    <w:rsid w:val="003D2B69"/>
    <w:rsid w:val="003D3D29"/>
    <w:rsid w:val="003D43E0"/>
    <w:rsid w:val="003D4AF7"/>
    <w:rsid w:val="003D5B71"/>
    <w:rsid w:val="003D6A3F"/>
    <w:rsid w:val="003D6D7F"/>
    <w:rsid w:val="003D7423"/>
    <w:rsid w:val="003D7BB5"/>
    <w:rsid w:val="003D7FE9"/>
    <w:rsid w:val="003E1186"/>
    <w:rsid w:val="003E279E"/>
    <w:rsid w:val="003E3F8F"/>
    <w:rsid w:val="003E400B"/>
    <w:rsid w:val="003E5654"/>
    <w:rsid w:val="003E5692"/>
    <w:rsid w:val="003E7030"/>
    <w:rsid w:val="003E75B5"/>
    <w:rsid w:val="003E7A5A"/>
    <w:rsid w:val="003F0410"/>
    <w:rsid w:val="003F0575"/>
    <w:rsid w:val="003F084F"/>
    <w:rsid w:val="003F1BEE"/>
    <w:rsid w:val="003F1F7F"/>
    <w:rsid w:val="003F2CC0"/>
    <w:rsid w:val="003F2E2B"/>
    <w:rsid w:val="003F3379"/>
    <w:rsid w:val="003F3933"/>
    <w:rsid w:val="003F4537"/>
    <w:rsid w:val="003F4B61"/>
    <w:rsid w:val="003F4D90"/>
    <w:rsid w:val="003F528E"/>
    <w:rsid w:val="003F5970"/>
    <w:rsid w:val="003F64F7"/>
    <w:rsid w:val="003F6894"/>
    <w:rsid w:val="003F70F5"/>
    <w:rsid w:val="003F77BA"/>
    <w:rsid w:val="00400730"/>
    <w:rsid w:val="004010F1"/>
    <w:rsid w:val="00403F03"/>
    <w:rsid w:val="00404FD0"/>
    <w:rsid w:val="00406342"/>
    <w:rsid w:val="004064A4"/>
    <w:rsid w:val="00406727"/>
    <w:rsid w:val="00406B25"/>
    <w:rsid w:val="00410630"/>
    <w:rsid w:val="00411AB9"/>
    <w:rsid w:val="00411BCD"/>
    <w:rsid w:val="0041224C"/>
    <w:rsid w:val="00412EA0"/>
    <w:rsid w:val="00412F62"/>
    <w:rsid w:val="004137BC"/>
    <w:rsid w:val="0041391D"/>
    <w:rsid w:val="00413CF0"/>
    <w:rsid w:val="00413E87"/>
    <w:rsid w:val="0041553F"/>
    <w:rsid w:val="00415D3E"/>
    <w:rsid w:val="004170A5"/>
    <w:rsid w:val="00417F84"/>
    <w:rsid w:val="00422648"/>
    <w:rsid w:val="004228EE"/>
    <w:rsid w:val="00423E79"/>
    <w:rsid w:val="004242D8"/>
    <w:rsid w:val="00425092"/>
    <w:rsid w:val="004302F2"/>
    <w:rsid w:val="00430BDF"/>
    <w:rsid w:val="00430FCB"/>
    <w:rsid w:val="00433F48"/>
    <w:rsid w:val="004353CA"/>
    <w:rsid w:val="004362DC"/>
    <w:rsid w:val="0043674D"/>
    <w:rsid w:val="00436B28"/>
    <w:rsid w:val="00437499"/>
    <w:rsid w:val="00437A90"/>
    <w:rsid w:val="00440193"/>
    <w:rsid w:val="00440415"/>
    <w:rsid w:val="00440D62"/>
    <w:rsid w:val="00441698"/>
    <w:rsid w:val="00441724"/>
    <w:rsid w:val="00442246"/>
    <w:rsid w:val="004424FE"/>
    <w:rsid w:val="0044445D"/>
    <w:rsid w:val="00444D99"/>
    <w:rsid w:val="00445DD6"/>
    <w:rsid w:val="00446C5E"/>
    <w:rsid w:val="00446CC1"/>
    <w:rsid w:val="00450B92"/>
    <w:rsid w:val="004521B1"/>
    <w:rsid w:val="00452FEF"/>
    <w:rsid w:val="00453A3D"/>
    <w:rsid w:val="00454A68"/>
    <w:rsid w:val="004557AD"/>
    <w:rsid w:val="0045632F"/>
    <w:rsid w:val="004570A0"/>
    <w:rsid w:val="00460A8C"/>
    <w:rsid w:val="00461C47"/>
    <w:rsid w:val="004625B2"/>
    <w:rsid w:val="00464448"/>
    <w:rsid w:val="00465BB2"/>
    <w:rsid w:val="00466415"/>
    <w:rsid w:val="00467051"/>
    <w:rsid w:val="004674AB"/>
    <w:rsid w:val="00467C7E"/>
    <w:rsid w:val="0047086B"/>
    <w:rsid w:val="00470C03"/>
    <w:rsid w:val="004713B2"/>
    <w:rsid w:val="004714B6"/>
    <w:rsid w:val="00471897"/>
    <w:rsid w:val="0047284B"/>
    <w:rsid w:val="004735E3"/>
    <w:rsid w:val="00473CE0"/>
    <w:rsid w:val="00473F82"/>
    <w:rsid w:val="004741C5"/>
    <w:rsid w:val="0047589C"/>
    <w:rsid w:val="00475A9A"/>
    <w:rsid w:val="004764C6"/>
    <w:rsid w:val="00476732"/>
    <w:rsid w:val="0047771E"/>
    <w:rsid w:val="00477AA0"/>
    <w:rsid w:val="00477BBC"/>
    <w:rsid w:val="004803DC"/>
    <w:rsid w:val="00480884"/>
    <w:rsid w:val="004812C4"/>
    <w:rsid w:val="004814D5"/>
    <w:rsid w:val="00481CF0"/>
    <w:rsid w:val="00482CC0"/>
    <w:rsid w:val="00482D2D"/>
    <w:rsid w:val="00483CDE"/>
    <w:rsid w:val="0048427D"/>
    <w:rsid w:val="004842DC"/>
    <w:rsid w:val="00484479"/>
    <w:rsid w:val="00484942"/>
    <w:rsid w:val="00484CA5"/>
    <w:rsid w:val="004863D2"/>
    <w:rsid w:val="00486D84"/>
    <w:rsid w:val="00491337"/>
    <w:rsid w:val="004922AA"/>
    <w:rsid w:val="0049317D"/>
    <w:rsid w:val="004931D9"/>
    <w:rsid w:val="00493497"/>
    <w:rsid w:val="00494589"/>
    <w:rsid w:val="00494993"/>
    <w:rsid w:val="00495910"/>
    <w:rsid w:val="0049701A"/>
    <w:rsid w:val="004A05E9"/>
    <w:rsid w:val="004A11BB"/>
    <w:rsid w:val="004A2162"/>
    <w:rsid w:val="004A2F24"/>
    <w:rsid w:val="004A484E"/>
    <w:rsid w:val="004A4AA8"/>
    <w:rsid w:val="004A63CB"/>
    <w:rsid w:val="004A6E51"/>
    <w:rsid w:val="004A7FC0"/>
    <w:rsid w:val="004B08AD"/>
    <w:rsid w:val="004B09E7"/>
    <w:rsid w:val="004B21CA"/>
    <w:rsid w:val="004B308E"/>
    <w:rsid w:val="004B4A80"/>
    <w:rsid w:val="004B5991"/>
    <w:rsid w:val="004B5E81"/>
    <w:rsid w:val="004B5F54"/>
    <w:rsid w:val="004B7546"/>
    <w:rsid w:val="004C0196"/>
    <w:rsid w:val="004C1AA8"/>
    <w:rsid w:val="004C2093"/>
    <w:rsid w:val="004C3F04"/>
    <w:rsid w:val="004C4410"/>
    <w:rsid w:val="004C489E"/>
    <w:rsid w:val="004C49CF"/>
    <w:rsid w:val="004C536C"/>
    <w:rsid w:val="004C5AC4"/>
    <w:rsid w:val="004C5E85"/>
    <w:rsid w:val="004C5F00"/>
    <w:rsid w:val="004C7100"/>
    <w:rsid w:val="004C72CD"/>
    <w:rsid w:val="004D02B4"/>
    <w:rsid w:val="004D0481"/>
    <w:rsid w:val="004D05DA"/>
    <w:rsid w:val="004D150E"/>
    <w:rsid w:val="004D22FB"/>
    <w:rsid w:val="004D24F0"/>
    <w:rsid w:val="004D3182"/>
    <w:rsid w:val="004D3280"/>
    <w:rsid w:val="004D6BCB"/>
    <w:rsid w:val="004E1F2B"/>
    <w:rsid w:val="004E21F4"/>
    <w:rsid w:val="004E31C9"/>
    <w:rsid w:val="004E38B9"/>
    <w:rsid w:val="004E7F54"/>
    <w:rsid w:val="004F00E5"/>
    <w:rsid w:val="004F05A4"/>
    <w:rsid w:val="004F2B38"/>
    <w:rsid w:val="004F45C6"/>
    <w:rsid w:val="004F5746"/>
    <w:rsid w:val="004F589E"/>
    <w:rsid w:val="004F5D46"/>
    <w:rsid w:val="004F5F31"/>
    <w:rsid w:val="004F6490"/>
    <w:rsid w:val="004F6AB3"/>
    <w:rsid w:val="004F6AC9"/>
    <w:rsid w:val="004F7233"/>
    <w:rsid w:val="004F777F"/>
    <w:rsid w:val="004F7CBC"/>
    <w:rsid w:val="004F7E4C"/>
    <w:rsid w:val="00500CCB"/>
    <w:rsid w:val="0050140A"/>
    <w:rsid w:val="005016B8"/>
    <w:rsid w:val="0050241F"/>
    <w:rsid w:val="0050284B"/>
    <w:rsid w:val="0050312F"/>
    <w:rsid w:val="00503875"/>
    <w:rsid w:val="00503C7D"/>
    <w:rsid w:val="00504965"/>
    <w:rsid w:val="00504BB6"/>
    <w:rsid w:val="0050632A"/>
    <w:rsid w:val="0050656E"/>
    <w:rsid w:val="00506680"/>
    <w:rsid w:val="005066C3"/>
    <w:rsid w:val="00506FB2"/>
    <w:rsid w:val="005107E9"/>
    <w:rsid w:val="0051209C"/>
    <w:rsid w:val="0051247A"/>
    <w:rsid w:val="00512786"/>
    <w:rsid w:val="005127C5"/>
    <w:rsid w:val="00514BC1"/>
    <w:rsid w:val="0051538D"/>
    <w:rsid w:val="00515D26"/>
    <w:rsid w:val="005204D4"/>
    <w:rsid w:val="00520A09"/>
    <w:rsid w:val="00520A4F"/>
    <w:rsid w:val="005216D6"/>
    <w:rsid w:val="00522797"/>
    <w:rsid w:val="005227E8"/>
    <w:rsid w:val="00522D8B"/>
    <w:rsid w:val="005236FA"/>
    <w:rsid w:val="00523E76"/>
    <w:rsid w:val="00524D96"/>
    <w:rsid w:val="005258CF"/>
    <w:rsid w:val="00525BB1"/>
    <w:rsid w:val="00526A4E"/>
    <w:rsid w:val="00527439"/>
    <w:rsid w:val="00530064"/>
    <w:rsid w:val="005305C6"/>
    <w:rsid w:val="0053079A"/>
    <w:rsid w:val="00530B57"/>
    <w:rsid w:val="00532225"/>
    <w:rsid w:val="00533478"/>
    <w:rsid w:val="005339EA"/>
    <w:rsid w:val="00534D9E"/>
    <w:rsid w:val="00535E08"/>
    <w:rsid w:val="005364B7"/>
    <w:rsid w:val="00536D71"/>
    <w:rsid w:val="0054263B"/>
    <w:rsid w:val="00542F3F"/>
    <w:rsid w:val="00543B94"/>
    <w:rsid w:val="00543E76"/>
    <w:rsid w:val="00544AF9"/>
    <w:rsid w:val="005458BD"/>
    <w:rsid w:val="00546CAA"/>
    <w:rsid w:val="00550EB0"/>
    <w:rsid w:val="005516AA"/>
    <w:rsid w:val="00551E5A"/>
    <w:rsid w:val="005530EF"/>
    <w:rsid w:val="005530F5"/>
    <w:rsid w:val="00554F20"/>
    <w:rsid w:val="0055642F"/>
    <w:rsid w:val="005564AD"/>
    <w:rsid w:val="0056035C"/>
    <w:rsid w:val="00560A6E"/>
    <w:rsid w:val="00561436"/>
    <w:rsid w:val="005634BA"/>
    <w:rsid w:val="00563665"/>
    <w:rsid w:val="0056513D"/>
    <w:rsid w:val="00566258"/>
    <w:rsid w:val="00567859"/>
    <w:rsid w:val="00570FEC"/>
    <w:rsid w:val="00574215"/>
    <w:rsid w:val="005768FE"/>
    <w:rsid w:val="005774BD"/>
    <w:rsid w:val="00577B6F"/>
    <w:rsid w:val="00577EEB"/>
    <w:rsid w:val="00580459"/>
    <w:rsid w:val="005807D9"/>
    <w:rsid w:val="00580BDA"/>
    <w:rsid w:val="00583906"/>
    <w:rsid w:val="00583DDA"/>
    <w:rsid w:val="00584004"/>
    <w:rsid w:val="005840CA"/>
    <w:rsid w:val="00584ADD"/>
    <w:rsid w:val="00584E08"/>
    <w:rsid w:val="00584E96"/>
    <w:rsid w:val="00586D08"/>
    <w:rsid w:val="00587DDC"/>
    <w:rsid w:val="00592DA9"/>
    <w:rsid w:val="00594D77"/>
    <w:rsid w:val="0059516B"/>
    <w:rsid w:val="00596271"/>
    <w:rsid w:val="00596F37"/>
    <w:rsid w:val="0059722D"/>
    <w:rsid w:val="00597523"/>
    <w:rsid w:val="00597F49"/>
    <w:rsid w:val="005A034E"/>
    <w:rsid w:val="005A0709"/>
    <w:rsid w:val="005A1511"/>
    <w:rsid w:val="005A1B32"/>
    <w:rsid w:val="005A286E"/>
    <w:rsid w:val="005A2B10"/>
    <w:rsid w:val="005A3404"/>
    <w:rsid w:val="005A42CD"/>
    <w:rsid w:val="005A5A76"/>
    <w:rsid w:val="005A63DE"/>
    <w:rsid w:val="005A6C56"/>
    <w:rsid w:val="005B026A"/>
    <w:rsid w:val="005B0A23"/>
    <w:rsid w:val="005B0DFF"/>
    <w:rsid w:val="005B202B"/>
    <w:rsid w:val="005B25CB"/>
    <w:rsid w:val="005B25F9"/>
    <w:rsid w:val="005B2B59"/>
    <w:rsid w:val="005B3732"/>
    <w:rsid w:val="005B3C91"/>
    <w:rsid w:val="005B3E62"/>
    <w:rsid w:val="005B3F70"/>
    <w:rsid w:val="005B4A6E"/>
    <w:rsid w:val="005B51C2"/>
    <w:rsid w:val="005B758A"/>
    <w:rsid w:val="005B7608"/>
    <w:rsid w:val="005B7B90"/>
    <w:rsid w:val="005C06AC"/>
    <w:rsid w:val="005C0E5F"/>
    <w:rsid w:val="005C1513"/>
    <w:rsid w:val="005C1B68"/>
    <w:rsid w:val="005C28D4"/>
    <w:rsid w:val="005C293C"/>
    <w:rsid w:val="005C39F3"/>
    <w:rsid w:val="005C48FF"/>
    <w:rsid w:val="005C492B"/>
    <w:rsid w:val="005C5652"/>
    <w:rsid w:val="005C5ECA"/>
    <w:rsid w:val="005C65F2"/>
    <w:rsid w:val="005C6ADC"/>
    <w:rsid w:val="005C76CA"/>
    <w:rsid w:val="005C7F2E"/>
    <w:rsid w:val="005C7F60"/>
    <w:rsid w:val="005D01B6"/>
    <w:rsid w:val="005D09A5"/>
    <w:rsid w:val="005D1112"/>
    <w:rsid w:val="005D2153"/>
    <w:rsid w:val="005D2CC6"/>
    <w:rsid w:val="005D37D7"/>
    <w:rsid w:val="005D40CE"/>
    <w:rsid w:val="005D41B1"/>
    <w:rsid w:val="005D68CE"/>
    <w:rsid w:val="005D7AF8"/>
    <w:rsid w:val="005E033A"/>
    <w:rsid w:val="005E064E"/>
    <w:rsid w:val="005E068C"/>
    <w:rsid w:val="005E10B8"/>
    <w:rsid w:val="005E12C0"/>
    <w:rsid w:val="005E1F8A"/>
    <w:rsid w:val="005E22E1"/>
    <w:rsid w:val="005E2C9A"/>
    <w:rsid w:val="005E3F86"/>
    <w:rsid w:val="005E4F47"/>
    <w:rsid w:val="005E6A28"/>
    <w:rsid w:val="005E6F53"/>
    <w:rsid w:val="005E74EC"/>
    <w:rsid w:val="005F0E72"/>
    <w:rsid w:val="005F15B2"/>
    <w:rsid w:val="005F3399"/>
    <w:rsid w:val="005F407B"/>
    <w:rsid w:val="005F54FC"/>
    <w:rsid w:val="005F5BA6"/>
    <w:rsid w:val="005F6B71"/>
    <w:rsid w:val="005F6EF6"/>
    <w:rsid w:val="006006FF"/>
    <w:rsid w:val="006026F1"/>
    <w:rsid w:val="00602C4A"/>
    <w:rsid w:val="0060316E"/>
    <w:rsid w:val="00605098"/>
    <w:rsid w:val="00605247"/>
    <w:rsid w:val="0060584E"/>
    <w:rsid w:val="00607656"/>
    <w:rsid w:val="00607683"/>
    <w:rsid w:val="006077EE"/>
    <w:rsid w:val="00607A02"/>
    <w:rsid w:val="00610311"/>
    <w:rsid w:val="00611D96"/>
    <w:rsid w:val="00612754"/>
    <w:rsid w:val="006128F2"/>
    <w:rsid w:val="00613254"/>
    <w:rsid w:val="00614A27"/>
    <w:rsid w:val="006154F5"/>
    <w:rsid w:val="00615985"/>
    <w:rsid w:val="00616B2A"/>
    <w:rsid w:val="00620192"/>
    <w:rsid w:val="006209AE"/>
    <w:rsid w:val="006209BB"/>
    <w:rsid w:val="00622B65"/>
    <w:rsid w:val="00622C19"/>
    <w:rsid w:val="0062321C"/>
    <w:rsid w:val="00624DCA"/>
    <w:rsid w:val="0062510D"/>
    <w:rsid w:val="006253AF"/>
    <w:rsid w:val="00625ABE"/>
    <w:rsid w:val="00630546"/>
    <w:rsid w:val="00630DEB"/>
    <w:rsid w:val="00632085"/>
    <w:rsid w:val="00632D7B"/>
    <w:rsid w:val="006340C4"/>
    <w:rsid w:val="00634C9F"/>
    <w:rsid w:val="00635BA0"/>
    <w:rsid w:val="00637288"/>
    <w:rsid w:val="0064031A"/>
    <w:rsid w:val="0064483B"/>
    <w:rsid w:val="00644996"/>
    <w:rsid w:val="00644E21"/>
    <w:rsid w:val="006456A7"/>
    <w:rsid w:val="00646B1E"/>
    <w:rsid w:val="006470E8"/>
    <w:rsid w:val="0065048C"/>
    <w:rsid w:val="0065075D"/>
    <w:rsid w:val="00652B8F"/>
    <w:rsid w:val="0065317C"/>
    <w:rsid w:val="00653385"/>
    <w:rsid w:val="00653BE3"/>
    <w:rsid w:val="006545E0"/>
    <w:rsid w:val="00654635"/>
    <w:rsid w:val="0065513D"/>
    <w:rsid w:val="006557CB"/>
    <w:rsid w:val="0065602D"/>
    <w:rsid w:val="0065675F"/>
    <w:rsid w:val="00656E88"/>
    <w:rsid w:val="0065722B"/>
    <w:rsid w:val="00657606"/>
    <w:rsid w:val="00657E2C"/>
    <w:rsid w:val="00660105"/>
    <w:rsid w:val="006601D2"/>
    <w:rsid w:val="006615BF"/>
    <w:rsid w:val="00661626"/>
    <w:rsid w:val="00662D01"/>
    <w:rsid w:val="00663E13"/>
    <w:rsid w:val="00663FAA"/>
    <w:rsid w:val="0066404B"/>
    <w:rsid w:val="006642A0"/>
    <w:rsid w:val="00664354"/>
    <w:rsid w:val="0066485E"/>
    <w:rsid w:val="00665B3E"/>
    <w:rsid w:val="00665CEB"/>
    <w:rsid w:val="00666758"/>
    <w:rsid w:val="006703A7"/>
    <w:rsid w:val="00670C46"/>
    <w:rsid w:val="00670E4B"/>
    <w:rsid w:val="00671A66"/>
    <w:rsid w:val="00671AEF"/>
    <w:rsid w:val="0067244E"/>
    <w:rsid w:val="0067310F"/>
    <w:rsid w:val="006734EA"/>
    <w:rsid w:val="00673F1D"/>
    <w:rsid w:val="0067541D"/>
    <w:rsid w:val="0067650C"/>
    <w:rsid w:val="00676D47"/>
    <w:rsid w:val="00676DC2"/>
    <w:rsid w:val="00677306"/>
    <w:rsid w:val="00677846"/>
    <w:rsid w:val="00677AB2"/>
    <w:rsid w:val="0068040D"/>
    <w:rsid w:val="00680CD0"/>
    <w:rsid w:val="006819DB"/>
    <w:rsid w:val="00681D08"/>
    <w:rsid w:val="00683249"/>
    <w:rsid w:val="0068329C"/>
    <w:rsid w:val="006832F5"/>
    <w:rsid w:val="00685DFD"/>
    <w:rsid w:val="006870AE"/>
    <w:rsid w:val="0068778A"/>
    <w:rsid w:val="006901E1"/>
    <w:rsid w:val="00690D5E"/>
    <w:rsid w:val="00691767"/>
    <w:rsid w:val="00691B0B"/>
    <w:rsid w:val="00691DE3"/>
    <w:rsid w:val="00691E7A"/>
    <w:rsid w:val="00691F8C"/>
    <w:rsid w:val="00692E38"/>
    <w:rsid w:val="00693948"/>
    <w:rsid w:val="00694DFE"/>
    <w:rsid w:val="00695229"/>
    <w:rsid w:val="00696A82"/>
    <w:rsid w:val="006A0BA2"/>
    <w:rsid w:val="006A31F2"/>
    <w:rsid w:val="006A47DF"/>
    <w:rsid w:val="006A5630"/>
    <w:rsid w:val="006A5BCF"/>
    <w:rsid w:val="006A629F"/>
    <w:rsid w:val="006A6571"/>
    <w:rsid w:val="006A71FF"/>
    <w:rsid w:val="006A7214"/>
    <w:rsid w:val="006B0C19"/>
    <w:rsid w:val="006B0FF8"/>
    <w:rsid w:val="006B1B46"/>
    <w:rsid w:val="006B2306"/>
    <w:rsid w:val="006B57AA"/>
    <w:rsid w:val="006B5D94"/>
    <w:rsid w:val="006B6484"/>
    <w:rsid w:val="006B6829"/>
    <w:rsid w:val="006B6A5B"/>
    <w:rsid w:val="006B7604"/>
    <w:rsid w:val="006B7639"/>
    <w:rsid w:val="006B772B"/>
    <w:rsid w:val="006C0179"/>
    <w:rsid w:val="006C1B19"/>
    <w:rsid w:val="006C2965"/>
    <w:rsid w:val="006C2B1B"/>
    <w:rsid w:val="006C2F8D"/>
    <w:rsid w:val="006C4E61"/>
    <w:rsid w:val="006C5F2F"/>
    <w:rsid w:val="006C61F1"/>
    <w:rsid w:val="006D06EA"/>
    <w:rsid w:val="006D0C1F"/>
    <w:rsid w:val="006D0D59"/>
    <w:rsid w:val="006D1902"/>
    <w:rsid w:val="006D21CC"/>
    <w:rsid w:val="006D3A90"/>
    <w:rsid w:val="006D3EF8"/>
    <w:rsid w:val="006D41EB"/>
    <w:rsid w:val="006D432A"/>
    <w:rsid w:val="006D43B7"/>
    <w:rsid w:val="006D500D"/>
    <w:rsid w:val="006D5D30"/>
    <w:rsid w:val="006D5E2B"/>
    <w:rsid w:val="006D5EEB"/>
    <w:rsid w:val="006D5FAD"/>
    <w:rsid w:val="006D67A0"/>
    <w:rsid w:val="006D6D68"/>
    <w:rsid w:val="006D78DE"/>
    <w:rsid w:val="006E1978"/>
    <w:rsid w:val="006E21BA"/>
    <w:rsid w:val="006E47F1"/>
    <w:rsid w:val="006E4896"/>
    <w:rsid w:val="006E7D3D"/>
    <w:rsid w:val="006F0E76"/>
    <w:rsid w:val="006F1370"/>
    <w:rsid w:val="006F1BCE"/>
    <w:rsid w:val="006F1F2A"/>
    <w:rsid w:val="006F366A"/>
    <w:rsid w:val="006F36E2"/>
    <w:rsid w:val="006F3A33"/>
    <w:rsid w:val="006F3CFF"/>
    <w:rsid w:val="006F4B4C"/>
    <w:rsid w:val="006F4D0F"/>
    <w:rsid w:val="006F4D27"/>
    <w:rsid w:val="006F6A1F"/>
    <w:rsid w:val="006F78CD"/>
    <w:rsid w:val="006F7BFC"/>
    <w:rsid w:val="006F7E75"/>
    <w:rsid w:val="007006C4"/>
    <w:rsid w:val="00700B10"/>
    <w:rsid w:val="007011AC"/>
    <w:rsid w:val="007012F0"/>
    <w:rsid w:val="0070139B"/>
    <w:rsid w:val="007028CC"/>
    <w:rsid w:val="00702C63"/>
    <w:rsid w:val="00702E5F"/>
    <w:rsid w:val="00704433"/>
    <w:rsid w:val="00704EB3"/>
    <w:rsid w:val="00705DC7"/>
    <w:rsid w:val="00707AB7"/>
    <w:rsid w:val="00710734"/>
    <w:rsid w:val="00710F8F"/>
    <w:rsid w:val="00711853"/>
    <w:rsid w:val="00711C40"/>
    <w:rsid w:val="00712503"/>
    <w:rsid w:val="007135D9"/>
    <w:rsid w:val="00713B39"/>
    <w:rsid w:val="00715130"/>
    <w:rsid w:val="00716189"/>
    <w:rsid w:val="007166D3"/>
    <w:rsid w:val="00716700"/>
    <w:rsid w:val="00716AFF"/>
    <w:rsid w:val="00716CDC"/>
    <w:rsid w:val="00716CF0"/>
    <w:rsid w:val="00717458"/>
    <w:rsid w:val="00717D8E"/>
    <w:rsid w:val="00717DEC"/>
    <w:rsid w:val="00722271"/>
    <w:rsid w:val="0072237F"/>
    <w:rsid w:val="00723BDB"/>
    <w:rsid w:val="0072466F"/>
    <w:rsid w:val="00725A93"/>
    <w:rsid w:val="00725B3A"/>
    <w:rsid w:val="00725F0E"/>
    <w:rsid w:val="007271AB"/>
    <w:rsid w:val="007273BE"/>
    <w:rsid w:val="0072764D"/>
    <w:rsid w:val="00730E03"/>
    <w:rsid w:val="00730EA9"/>
    <w:rsid w:val="007330F9"/>
    <w:rsid w:val="00733C57"/>
    <w:rsid w:val="0073527B"/>
    <w:rsid w:val="00736226"/>
    <w:rsid w:val="00737BCF"/>
    <w:rsid w:val="00740469"/>
    <w:rsid w:val="007411E1"/>
    <w:rsid w:val="00741F42"/>
    <w:rsid w:val="00743037"/>
    <w:rsid w:val="00743821"/>
    <w:rsid w:val="007439A5"/>
    <w:rsid w:val="00743DBB"/>
    <w:rsid w:val="007448E0"/>
    <w:rsid w:val="00746259"/>
    <w:rsid w:val="0074695E"/>
    <w:rsid w:val="00747282"/>
    <w:rsid w:val="00751845"/>
    <w:rsid w:val="0075224E"/>
    <w:rsid w:val="00752842"/>
    <w:rsid w:val="00752B14"/>
    <w:rsid w:val="00752CDC"/>
    <w:rsid w:val="00753B03"/>
    <w:rsid w:val="00754D90"/>
    <w:rsid w:val="007561F4"/>
    <w:rsid w:val="0075623F"/>
    <w:rsid w:val="007565D2"/>
    <w:rsid w:val="00757B38"/>
    <w:rsid w:val="00760582"/>
    <w:rsid w:val="00761C2C"/>
    <w:rsid w:val="00762A0B"/>
    <w:rsid w:val="007638D6"/>
    <w:rsid w:val="00763F1A"/>
    <w:rsid w:val="007658B3"/>
    <w:rsid w:val="0077014F"/>
    <w:rsid w:val="00771B23"/>
    <w:rsid w:val="007737B2"/>
    <w:rsid w:val="00773CF2"/>
    <w:rsid w:val="0077443B"/>
    <w:rsid w:val="007756E5"/>
    <w:rsid w:val="00775991"/>
    <w:rsid w:val="00776965"/>
    <w:rsid w:val="00776BD7"/>
    <w:rsid w:val="00776F3A"/>
    <w:rsid w:val="00777CB8"/>
    <w:rsid w:val="00777E48"/>
    <w:rsid w:val="00781590"/>
    <w:rsid w:val="00781ACD"/>
    <w:rsid w:val="00781C92"/>
    <w:rsid w:val="0078207C"/>
    <w:rsid w:val="007823CE"/>
    <w:rsid w:val="00782A3F"/>
    <w:rsid w:val="0078361A"/>
    <w:rsid w:val="00784AC9"/>
    <w:rsid w:val="00785540"/>
    <w:rsid w:val="0078600E"/>
    <w:rsid w:val="00786317"/>
    <w:rsid w:val="007878DB"/>
    <w:rsid w:val="007905FA"/>
    <w:rsid w:val="00790887"/>
    <w:rsid w:val="00790F38"/>
    <w:rsid w:val="00792501"/>
    <w:rsid w:val="00793FFC"/>
    <w:rsid w:val="00794DF9"/>
    <w:rsid w:val="00794ECB"/>
    <w:rsid w:val="007955F7"/>
    <w:rsid w:val="00795DAD"/>
    <w:rsid w:val="007963C6"/>
    <w:rsid w:val="00796BD4"/>
    <w:rsid w:val="007977EA"/>
    <w:rsid w:val="007A0417"/>
    <w:rsid w:val="007A42FA"/>
    <w:rsid w:val="007A45A2"/>
    <w:rsid w:val="007A61B3"/>
    <w:rsid w:val="007A72DA"/>
    <w:rsid w:val="007B22EB"/>
    <w:rsid w:val="007B2B9E"/>
    <w:rsid w:val="007B33AF"/>
    <w:rsid w:val="007B47A0"/>
    <w:rsid w:val="007B6180"/>
    <w:rsid w:val="007B7689"/>
    <w:rsid w:val="007B7859"/>
    <w:rsid w:val="007B7900"/>
    <w:rsid w:val="007C0A74"/>
    <w:rsid w:val="007C154E"/>
    <w:rsid w:val="007C1C66"/>
    <w:rsid w:val="007C20F2"/>
    <w:rsid w:val="007C3F28"/>
    <w:rsid w:val="007C47BF"/>
    <w:rsid w:val="007C4B86"/>
    <w:rsid w:val="007C53BD"/>
    <w:rsid w:val="007C549F"/>
    <w:rsid w:val="007C56B6"/>
    <w:rsid w:val="007C638A"/>
    <w:rsid w:val="007C658B"/>
    <w:rsid w:val="007C6F6C"/>
    <w:rsid w:val="007C7228"/>
    <w:rsid w:val="007C727D"/>
    <w:rsid w:val="007C7391"/>
    <w:rsid w:val="007D07ED"/>
    <w:rsid w:val="007D189F"/>
    <w:rsid w:val="007D1FCC"/>
    <w:rsid w:val="007D200C"/>
    <w:rsid w:val="007D2365"/>
    <w:rsid w:val="007D2588"/>
    <w:rsid w:val="007D4566"/>
    <w:rsid w:val="007D4809"/>
    <w:rsid w:val="007D54CB"/>
    <w:rsid w:val="007E0AFD"/>
    <w:rsid w:val="007E0D13"/>
    <w:rsid w:val="007E112B"/>
    <w:rsid w:val="007E1611"/>
    <w:rsid w:val="007E2CFF"/>
    <w:rsid w:val="007E3896"/>
    <w:rsid w:val="007E398D"/>
    <w:rsid w:val="007E3A72"/>
    <w:rsid w:val="007E4FBF"/>
    <w:rsid w:val="007E713C"/>
    <w:rsid w:val="007E7D41"/>
    <w:rsid w:val="007F125C"/>
    <w:rsid w:val="007F353B"/>
    <w:rsid w:val="007F4136"/>
    <w:rsid w:val="007F5F65"/>
    <w:rsid w:val="007F6ED8"/>
    <w:rsid w:val="007F6EEB"/>
    <w:rsid w:val="007F7AE6"/>
    <w:rsid w:val="007F7C7F"/>
    <w:rsid w:val="007F7E5B"/>
    <w:rsid w:val="00800ECD"/>
    <w:rsid w:val="0080200E"/>
    <w:rsid w:val="0080355E"/>
    <w:rsid w:val="008040D3"/>
    <w:rsid w:val="008041BE"/>
    <w:rsid w:val="00805584"/>
    <w:rsid w:val="0080566E"/>
    <w:rsid w:val="008061C8"/>
    <w:rsid w:val="00806C41"/>
    <w:rsid w:val="008072FA"/>
    <w:rsid w:val="00810682"/>
    <w:rsid w:val="00810ACD"/>
    <w:rsid w:val="00811C6E"/>
    <w:rsid w:val="00811DEA"/>
    <w:rsid w:val="00813662"/>
    <w:rsid w:val="00813E06"/>
    <w:rsid w:val="008146CB"/>
    <w:rsid w:val="00815009"/>
    <w:rsid w:val="00815458"/>
    <w:rsid w:val="008154F9"/>
    <w:rsid w:val="0081655D"/>
    <w:rsid w:val="0081754D"/>
    <w:rsid w:val="00820FDE"/>
    <w:rsid w:val="008211F2"/>
    <w:rsid w:val="00824B5A"/>
    <w:rsid w:val="00826F73"/>
    <w:rsid w:val="00827EB2"/>
    <w:rsid w:val="008319C9"/>
    <w:rsid w:val="00831D66"/>
    <w:rsid w:val="0083330F"/>
    <w:rsid w:val="008342C8"/>
    <w:rsid w:val="00834695"/>
    <w:rsid w:val="00834FF8"/>
    <w:rsid w:val="00835224"/>
    <w:rsid w:val="00837B11"/>
    <w:rsid w:val="00840110"/>
    <w:rsid w:val="00840480"/>
    <w:rsid w:val="00840942"/>
    <w:rsid w:val="008422DC"/>
    <w:rsid w:val="00842BC0"/>
    <w:rsid w:val="0084455D"/>
    <w:rsid w:val="0084528C"/>
    <w:rsid w:val="00845D1C"/>
    <w:rsid w:val="00846A64"/>
    <w:rsid w:val="00846E2C"/>
    <w:rsid w:val="008475B2"/>
    <w:rsid w:val="008505B0"/>
    <w:rsid w:val="00850734"/>
    <w:rsid w:val="00850C4D"/>
    <w:rsid w:val="00850ED4"/>
    <w:rsid w:val="00851B3E"/>
    <w:rsid w:val="00851D4C"/>
    <w:rsid w:val="00852E0E"/>
    <w:rsid w:val="008551BE"/>
    <w:rsid w:val="00855645"/>
    <w:rsid w:val="00856447"/>
    <w:rsid w:val="00856637"/>
    <w:rsid w:val="0085679F"/>
    <w:rsid w:val="00856E53"/>
    <w:rsid w:val="00861933"/>
    <w:rsid w:val="0086207F"/>
    <w:rsid w:val="00862347"/>
    <w:rsid w:val="00862658"/>
    <w:rsid w:val="008626EC"/>
    <w:rsid w:val="008647FA"/>
    <w:rsid w:val="00864B88"/>
    <w:rsid w:val="00865306"/>
    <w:rsid w:val="00867666"/>
    <w:rsid w:val="00870C44"/>
    <w:rsid w:val="0087143B"/>
    <w:rsid w:val="00873C89"/>
    <w:rsid w:val="008746F2"/>
    <w:rsid w:val="00875330"/>
    <w:rsid w:val="00875B61"/>
    <w:rsid w:val="00875F4D"/>
    <w:rsid w:val="00876A31"/>
    <w:rsid w:val="00876DD9"/>
    <w:rsid w:val="00877238"/>
    <w:rsid w:val="00877EC1"/>
    <w:rsid w:val="00877F6A"/>
    <w:rsid w:val="00880713"/>
    <w:rsid w:val="00880BED"/>
    <w:rsid w:val="00880EEC"/>
    <w:rsid w:val="00881E07"/>
    <w:rsid w:val="008822F9"/>
    <w:rsid w:val="00882734"/>
    <w:rsid w:val="008843B7"/>
    <w:rsid w:val="00884418"/>
    <w:rsid w:val="00887BC9"/>
    <w:rsid w:val="008920DC"/>
    <w:rsid w:val="00893A44"/>
    <w:rsid w:val="00893D38"/>
    <w:rsid w:val="008951BF"/>
    <w:rsid w:val="0089582C"/>
    <w:rsid w:val="008A0DC0"/>
    <w:rsid w:val="008A10C1"/>
    <w:rsid w:val="008A3AEC"/>
    <w:rsid w:val="008A3D34"/>
    <w:rsid w:val="008A45B6"/>
    <w:rsid w:val="008A5B96"/>
    <w:rsid w:val="008A6FB1"/>
    <w:rsid w:val="008B0130"/>
    <w:rsid w:val="008B17F9"/>
    <w:rsid w:val="008B1FE6"/>
    <w:rsid w:val="008B2E6F"/>
    <w:rsid w:val="008B2F94"/>
    <w:rsid w:val="008B3AD7"/>
    <w:rsid w:val="008B3E41"/>
    <w:rsid w:val="008B4566"/>
    <w:rsid w:val="008B46FD"/>
    <w:rsid w:val="008B4A65"/>
    <w:rsid w:val="008B4DC4"/>
    <w:rsid w:val="008B5C37"/>
    <w:rsid w:val="008B6B8B"/>
    <w:rsid w:val="008B72FC"/>
    <w:rsid w:val="008B73FA"/>
    <w:rsid w:val="008C08EA"/>
    <w:rsid w:val="008C0BE6"/>
    <w:rsid w:val="008C3BFA"/>
    <w:rsid w:val="008C434E"/>
    <w:rsid w:val="008C6160"/>
    <w:rsid w:val="008C616B"/>
    <w:rsid w:val="008C7097"/>
    <w:rsid w:val="008D2F6C"/>
    <w:rsid w:val="008D323A"/>
    <w:rsid w:val="008D469F"/>
    <w:rsid w:val="008D4BE5"/>
    <w:rsid w:val="008D6531"/>
    <w:rsid w:val="008E0D21"/>
    <w:rsid w:val="008E10CC"/>
    <w:rsid w:val="008E2229"/>
    <w:rsid w:val="008E240C"/>
    <w:rsid w:val="008E2685"/>
    <w:rsid w:val="008E2B37"/>
    <w:rsid w:val="008E2FDD"/>
    <w:rsid w:val="008E3058"/>
    <w:rsid w:val="008E314E"/>
    <w:rsid w:val="008E47BC"/>
    <w:rsid w:val="008E4C3C"/>
    <w:rsid w:val="008E520B"/>
    <w:rsid w:val="008E746C"/>
    <w:rsid w:val="008E786C"/>
    <w:rsid w:val="008F008C"/>
    <w:rsid w:val="008F086B"/>
    <w:rsid w:val="008F1258"/>
    <w:rsid w:val="008F14CF"/>
    <w:rsid w:val="008F1DAD"/>
    <w:rsid w:val="008F2AD6"/>
    <w:rsid w:val="008F2C8F"/>
    <w:rsid w:val="008F3E76"/>
    <w:rsid w:val="008F40CA"/>
    <w:rsid w:val="008F4BB3"/>
    <w:rsid w:val="008F5306"/>
    <w:rsid w:val="008F63BA"/>
    <w:rsid w:val="008F6624"/>
    <w:rsid w:val="008F6EBA"/>
    <w:rsid w:val="008F73D1"/>
    <w:rsid w:val="008F7C10"/>
    <w:rsid w:val="00901520"/>
    <w:rsid w:val="0090288D"/>
    <w:rsid w:val="00902C4C"/>
    <w:rsid w:val="0090491E"/>
    <w:rsid w:val="00904B1C"/>
    <w:rsid w:val="009052A5"/>
    <w:rsid w:val="009056ED"/>
    <w:rsid w:val="00905F3E"/>
    <w:rsid w:val="009072BB"/>
    <w:rsid w:val="009100C4"/>
    <w:rsid w:val="009103DE"/>
    <w:rsid w:val="00910883"/>
    <w:rsid w:val="00910EBE"/>
    <w:rsid w:val="0091123A"/>
    <w:rsid w:val="0091132D"/>
    <w:rsid w:val="00912281"/>
    <w:rsid w:val="0091347B"/>
    <w:rsid w:val="009143ED"/>
    <w:rsid w:val="00914540"/>
    <w:rsid w:val="00916B0B"/>
    <w:rsid w:val="0092072D"/>
    <w:rsid w:val="00921189"/>
    <w:rsid w:val="00922A29"/>
    <w:rsid w:val="00922E1A"/>
    <w:rsid w:val="00922F0C"/>
    <w:rsid w:val="00924D57"/>
    <w:rsid w:val="0092579E"/>
    <w:rsid w:val="009257B2"/>
    <w:rsid w:val="00925B89"/>
    <w:rsid w:val="00927F9A"/>
    <w:rsid w:val="00931AB3"/>
    <w:rsid w:val="00933159"/>
    <w:rsid w:val="00934D5B"/>
    <w:rsid w:val="00936078"/>
    <w:rsid w:val="00936D2D"/>
    <w:rsid w:val="00937B10"/>
    <w:rsid w:val="00940548"/>
    <w:rsid w:val="00941585"/>
    <w:rsid w:val="009418B0"/>
    <w:rsid w:val="009424FD"/>
    <w:rsid w:val="00942E55"/>
    <w:rsid w:val="00943930"/>
    <w:rsid w:val="0094440F"/>
    <w:rsid w:val="00944699"/>
    <w:rsid w:val="0094500F"/>
    <w:rsid w:val="00945076"/>
    <w:rsid w:val="00945F1C"/>
    <w:rsid w:val="009478F5"/>
    <w:rsid w:val="00951BD2"/>
    <w:rsid w:val="009545F2"/>
    <w:rsid w:val="00954BC3"/>
    <w:rsid w:val="0095581D"/>
    <w:rsid w:val="009570CE"/>
    <w:rsid w:val="00957476"/>
    <w:rsid w:val="00957D48"/>
    <w:rsid w:val="009612AB"/>
    <w:rsid w:val="0096296C"/>
    <w:rsid w:val="00962D92"/>
    <w:rsid w:val="009635A3"/>
    <w:rsid w:val="00963FBD"/>
    <w:rsid w:val="009644A3"/>
    <w:rsid w:val="00964EB6"/>
    <w:rsid w:val="0096555C"/>
    <w:rsid w:val="00965F15"/>
    <w:rsid w:val="009672EA"/>
    <w:rsid w:val="00972711"/>
    <w:rsid w:val="00972936"/>
    <w:rsid w:val="009729AD"/>
    <w:rsid w:val="00972A87"/>
    <w:rsid w:val="00973063"/>
    <w:rsid w:val="00973BAA"/>
    <w:rsid w:val="00973C44"/>
    <w:rsid w:val="00973E02"/>
    <w:rsid w:val="00974966"/>
    <w:rsid w:val="009750AA"/>
    <w:rsid w:val="00975E00"/>
    <w:rsid w:val="00976135"/>
    <w:rsid w:val="00977FC3"/>
    <w:rsid w:val="00980C61"/>
    <w:rsid w:val="009811C2"/>
    <w:rsid w:val="00981E48"/>
    <w:rsid w:val="00981F33"/>
    <w:rsid w:val="00981FCE"/>
    <w:rsid w:val="0098313A"/>
    <w:rsid w:val="009857EF"/>
    <w:rsid w:val="0098599B"/>
    <w:rsid w:val="0098656B"/>
    <w:rsid w:val="0098691C"/>
    <w:rsid w:val="00986DE5"/>
    <w:rsid w:val="00987A5A"/>
    <w:rsid w:val="00990405"/>
    <w:rsid w:val="00990544"/>
    <w:rsid w:val="00991228"/>
    <w:rsid w:val="009919EA"/>
    <w:rsid w:val="009924B2"/>
    <w:rsid w:val="009936F5"/>
    <w:rsid w:val="00993981"/>
    <w:rsid w:val="00993B07"/>
    <w:rsid w:val="00994BCB"/>
    <w:rsid w:val="00994DF9"/>
    <w:rsid w:val="00995643"/>
    <w:rsid w:val="0099648B"/>
    <w:rsid w:val="009964C2"/>
    <w:rsid w:val="009A022E"/>
    <w:rsid w:val="009A14EF"/>
    <w:rsid w:val="009A15A5"/>
    <w:rsid w:val="009A2AD9"/>
    <w:rsid w:val="009A3BCB"/>
    <w:rsid w:val="009A4BCB"/>
    <w:rsid w:val="009A6709"/>
    <w:rsid w:val="009A7591"/>
    <w:rsid w:val="009B131D"/>
    <w:rsid w:val="009B1BE0"/>
    <w:rsid w:val="009B1C64"/>
    <w:rsid w:val="009B20C9"/>
    <w:rsid w:val="009B2148"/>
    <w:rsid w:val="009B2859"/>
    <w:rsid w:val="009B3487"/>
    <w:rsid w:val="009B59BD"/>
    <w:rsid w:val="009B5E96"/>
    <w:rsid w:val="009B5EE6"/>
    <w:rsid w:val="009B6907"/>
    <w:rsid w:val="009B6F1B"/>
    <w:rsid w:val="009B7AE0"/>
    <w:rsid w:val="009B7D32"/>
    <w:rsid w:val="009C111B"/>
    <w:rsid w:val="009C1B9F"/>
    <w:rsid w:val="009C1C4C"/>
    <w:rsid w:val="009C3C3B"/>
    <w:rsid w:val="009C4663"/>
    <w:rsid w:val="009C4F70"/>
    <w:rsid w:val="009C6AB5"/>
    <w:rsid w:val="009C74DA"/>
    <w:rsid w:val="009C79C1"/>
    <w:rsid w:val="009D0672"/>
    <w:rsid w:val="009D115E"/>
    <w:rsid w:val="009D14FF"/>
    <w:rsid w:val="009D1F5A"/>
    <w:rsid w:val="009D268A"/>
    <w:rsid w:val="009D414E"/>
    <w:rsid w:val="009D44C5"/>
    <w:rsid w:val="009D4B61"/>
    <w:rsid w:val="009D69C9"/>
    <w:rsid w:val="009D6A87"/>
    <w:rsid w:val="009D7201"/>
    <w:rsid w:val="009D7238"/>
    <w:rsid w:val="009E01BF"/>
    <w:rsid w:val="009E024D"/>
    <w:rsid w:val="009E026B"/>
    <w:rsid w:val="009E06C0"/>
    <w:rsid w:val="009E0A0A"/>
    <w:rsid w:val="009E0E46"/>
    <w:rsid w:val="009E1997"/>
    <w:rsid w:val="009E22C3"/>
    <w:rsid w:val="009E290E"/>
    <w:rsid w:val="009E2BBE"/>
    <w:rsid w:val="009E2C10"/>
    <w:rsid w:val="009E2CD1"/>
    <w:rsid w:val="009E48D5"/>
    <w:rsid w:val="009E564D"/>
    <w:rsid w:val="009E591E"/>
    <w:rsid w:val="009F0231"/>
    <w:rsid w:val="009F1938"/>
    <w:rsid w:val="009F20C6"/>
    <w:rsid w:val="009F2792"/>
    <w:rsid w:val="009F359D"/>
    <w:rsid w:val="009F413D"/>
    <w:rsid w:val="009F41EA"/>
    <w:rsid w:val="009F51B2"/>
    <w:rsid w:val="009F6B14"/>
    <w:rsid w:val="009F7DC2"/>
    <w:rsid w:val="00A01142"/>
    <w:rsid w:val="00A012B5"/>
    <w:rsid w:val="00A0186A"/>
    <w:rsid w:val="00A025CD"/>
    <w:rsid w:val="00A02865"/>
    <w:rsid w:val="00A02EC3"/>
    <w:rsid w:val="00A041DF"/>
    <w:rsid w:val="00A07277"/>
    <w:rsid w:val="00A07D9B"/>
    <w:rsid w:val="00A10838"/>
    <w:rsid w:val="00A11270"/>
    <w:rsid w:val="00A112A9"/>
    <w:rsid w:val="00A11890"/>
    <w:rsid w:val="00A12258"/>
    <w:rsid w:val="00A12403"/>
    <w:rsid w:val="00A125CB"/>
    <w:rsid w:val="00A127FE"/>
    <w:rsid w:val="00A12A1A"/>
    <w:rsid w:val="00A1459A"/>
    <w:rsid w:val="00A14909"/>
    <w:rsid w:val="00A14F0D"/>
    <w:rsid w:val="00A16032"/>
    <w:rsid w:val="00A165D9"/>
    <w:rsid w:val="00A16C54"/>
    <w:rsid w:val="00A179CA"/>
    <w:rsid w:val="00A2167B"/>
    <w:rsid w:val="00A22414"/>
    <w:rsid w:val="00A22F2F"/>
    <w:rsid w:val="00A2583D"/>
    <w:rsid w:val="00A26573"/>
    <w:rsid w:val="00A26A8C"/>
    <w:rsid w:val="00A2791C"/>
    <w:rsid w:val="00A315C1"/>
    <w:rsid w:val="00A3260E"/>
    <w:rsid w:val="00A32E6B"/>
    <w:rsid w:val="00A332D1"/>
    <w:rsid w:val="00A34D05"/>
    <w:rsid w:val="00A35966"/>
    <w:rsid w:val="00A36BCD"/>
    <w:rsid w:val="00A3734D"/>
    <w:rsid w:val="00A40FFD"/>
    <w:rsid w:val="00A4225B"/>
    <w:rsid w:val="00A42BD5"/>
    <w:rsid w:val="00A43797"/>
    <w:rsid w:val="00A43975"/>
    <w:rsid w:val="00A439CB"/>
    <w:rsid w:val="00A44006"/>
    <w:rsid w:val="00A443DE"/>
    <w:rsid w:val="00A45839"/>
    <w:rsid w:val="00A4649F"/>
    <w:rsid w:val="00A47143"/>
    <w:rsid w:val="00A50AF0"/>
    <w:rsid w:val="00A52638"/>
    <w:rsid w:val="00A52804"/>
    <w:rsid w:val="00A5360D"/>
    <w:rsid w:val="00A54ADF"/>
    <w:rsid w:val="00A550A3"/>
    <w:rsid w:val="00A55CCB"/>
    <w:rsid w:val="00A570BD"/>
    <w:rsid w:val="00A571F5"/>
    <w:rsid w:val="00A575CF"/>
    <w:rsid w:val="00A57B71"/>
    <w:rsid w:val="00A57D24"/>
    <w:rsid w:val="00A6126D"/>
    <w:rsid w:val="00A612F6"/>
    <w:rsid w:val="00A61583"/>
    <w:rsid w:val="00A623DA"/>
    <w:rsid w:val="00A62491"/>
    <w:rsid w:val="00A63E0D"/>
    <w:rsid w:val="00A64523"/>
    <w:rsid w:val="00A64E5B"/>
    <w:rsid w:val="00A707B8"/>
    <w:rsid w:val="00A70AB7"/>
    <w:rsid w:val="00A71A3C"/>
    <w:rsid w:val="00A72DB4"/>
    <w:rsid w:val="00A73639"/>
    <w:rsid w:val="00A73EE2"/>
    <w:rsid w:val="00A73EE5"/>
    <w:rsid w:val="00A74293"/>
    <w:rsid w:val="00A75E71"/>
    <w:rsid w:val="00A76520"/>
    <w:rsid w:val="00A76C79"/>
    <w:rsid w:val="00A776E2"/>
    <w:rsid w:val="00A77A94"/>
    <w:rsid w:val="00A845B8"/>
    <w:rsid w:val="00A85E86"/>
    <w:rsid w:val="00A860A0"/>
    <w:rsid w:val="00A86A03"/>
    <w:rsid w:val="00A9407E"/>
    <w:rsid w:val="00A94DE6"/>
    <w:rsid w:val="00A95E5E"/>
    <w:rsid w:val="00A96392"/>
    <w:rsid w:val="00A96B55"/>
    <w:rsid w:val="00A97B48"/>
    <w:rsid w:val="00A97E2A"/>
    <w:rsid w:val="00AA047D"/>
    <w:rsid w:val="00AA158F"/>
    <w:rsid w:val="00AA24CD"/>
    <w:rsid w:val="00AA24F9"/>
    <w:rsid w:val="00AA2A82"/>
    <w:rsid w:val="00AA2AD8"/>
    <w:rsid w:val="00AA3DB9"/>
    <w:rsid w:val="00AA64D8"/>
    <w:rsid w:val="00AA662D"/>
    <w:rsid w:val="00AA6700"/>
    <w:rsid w:val="00AA6A15"/>
    <w:rsid w:val="00AA71FA"/>
    <w:rsid w:val="00AA7CEF"/>
    <w:rsid w:val="00AB1833"/>
    <w:rsid w:val="00AB1E89"/>
    <w:rsid w:val="00AB2011"/>
    <w:rsid w:val="00AB2A98"/>
    <w:rsid w:val="00AB4819"/>
    <w:rsid w:val="00AB60D1"/>
    <w:rsid w:val="00AB649C"/>
    <w:rsid w:val="00AB6C90"/>
    <w:rsid w:val="00AB701D"/>
    <w:rsid w:val="00AB724D"/>
    <w:rsid w:val="00AB79E0"/>
    <w:rsid w:val="00AC036F"/>
    <w:rsid w:val="00AC0894"/>
    <w:rsid w:val="00AC0E85"/>
    <w:rsid w:val="00AC2BB9"/>
    <w:rsid w:val="00AC2D55"/>
    <w:rsid w:val="00AC3237"/>
    <w:rsid w:val="00AC3964"/>
    <w:rsid w:val="00AC55C4"/>
    <w:rsid w:val="00AC7A9A"/>
    <w:rsid w:val="00AC7AED"/>
    <w:rsid w:val="00AD04CA"/>
    <w:rsid w:val="00AD1DCE"/>
    <w:rsid w:val="00AD2FCA"/>
    <w:rsid w:val="00AD3087"/>
    <w:rsid w:val="00AD4168"/>
    <w:rsid w:val="00AD4D69"/>
    <w:rsid w:val="00AD4E5D"/>
    <w:rsid w:val="00AD7ECB"/>
    <w:rsid w:val="00AE02B0"/>
    <w:rsid w:val="00AE0351"/>
    <w:rsid w:val="00AE169A"/>
    <w:rsid w:val="00AE2F6A"/>
    <w:rsid w:val="00AE3F65"/>
    <w:rsid w:val="00AE481F"/>
    <w:rsid w:val="00AE4980"/>
    <w:rsid w:val="00AE4BBE"/>
    <w:rsid w:val="00AE5C4E"/>
    <w:rsid w:val="00AE7073"/>
    <w:rsid w:val="00AE7BD5"/>
    <w:rsid w:val="00AE7C41"/>
    <w:rsid w:val="00AE7D8B"/>
    <w:rsid w:val="00AF2B5F"/>
    <w:rsid w:val="00AF7F2A"/>
    <w:rsid w:val="00B00453"/>
    <w:rsid w:val="00B008B2"/>
    <w:rsid w:val="00B01C4A"/>
    <w:rsid w:val="00B0308C"/>
    <w:rsid w:val="00B04279"/>
    <w:rsid w:val="00B04D3F"/>
    <w:rsid w:val="00B04DF0"/>
    <w:rsid w:val="00B05558"/>
    <w:rsid w:val="00B058F7"/>
    <w:rsid w:val="00B062C3"/>
    <w:rsid w:val="00B0714E"/>
    <w:rsid w:val="00B07556"/>
    <w:rsid w:val="00B077F1"/>
    <w:rsid w:val="00B07A11"/>
    <w:rsid w:val="00B10B43"/>
    <w:rsid w:val="00B11628"/>
    <w:rsid w:val="00B14A3A"/>
    <w:rsid w:val="00B150C8"/>
    <w:rsid w:val="00B157C9"/>
    <w:rsid w:val="00B15B8E"/>
    <w:rsid w:val="00B22C63"/>
    <w:rsid w:val="00B22F0D"/>
    <w:rsid w:val="00B23AB7"/>
    <w:rsid w:val="00B26612"/>
    <w:rsid w:val="00B2697C"/>
    <w:rsid w:val="00B26A6D"/>
    <w:rsid w:val="00B271E0"/>
    <w:rsid w:val="00B30D3B"/>
    <w:rsid w:val="00B31528"/>
    <w:rsid w:val="00B317DD"/>
    <w:rsid w:val="00B31EEB"/>
    <w:rsid w:val="00B32BC2"/>
    <w:rsid w:val="00B32F5B"/>
    <w:rsid w:val="00B332B7"/>
    <w:rsid w:val="00B33367"/>
    <w:rsid w:val="00B336D4"/>
    <w:rsid w:val="00B3384C"/>
    <w:rsid w:val="00B33853"/>
    <w:rsid w:val="00B33C30"/>
    <w:rsid w:val="00B33DCE"/>
    <w:rsid w:val="00B36CCC"/>
    <w:rsid w:val="00B373EE"/>
    <w:rsid w:val="00B37831"/>
    <w:rsid w:val="00B4003D"/>
    <w:rsid w:val="00B41542"/>
    <w:rsid w:val="00B416F0"/>
    <w:rsid w:val="00B42F6E"/>
    <w:rsid w:val="00B44A80"/>
    <w:rsid w:val="00B46108"/>
    <w:rsid w:val="00B47A7E"/>
    <w:rsid w:val="00B50775"/>
    <w:rsid w:val="00B525D9"/>
    <w:rsid w:val="00B53BF5"/>
    <w:rsid w:val="00B5509E"/>
    <w:rsid w:val="00B569F8"/>
    <w:rsid w:val="00B5743E"/>
    <w:rsid w:val="00B579A6"/>
    <w:rsid w:val="00B57C22"/>
    <w:rsid w:val="00B653A3"/>
    <w:rsid w:val="00B65A0C"/>
    <w:rsid w:val="00B6673F"/>
    <w:rsid w:val="00B66991"/>
    <w:rsid w:val="00B66A37"/>
    <w:rsid w:val="00B67505"/>
    <w:rsid w:val="00B70A21"/>
    <w:rsid w:val="00B71BA0"/>
    <w:rsid w:val="00B71C59"/>
    <w:rsid w:val="00B723AD"/>
    <w:rsid w:val="00B72430"/>
    <w:rsid w:val="00B73A6F"/>
    <w:rsid w:val="00B76195"/>
    <w:rsid w:val="00B7662F"/>
    <w:rsid w:val="00B77B97"/>
    <w:rsid w:val="00B80087"/>
    <w:rsid w:val="00B8287C"/>
    <w:rsid w:val="00B82C56"/>
    <w:rsid w:val="00B83DA3"/>
    <w:rsid w:val="00B85444"/>
    <w:rsid w:val="00B856DB"/>
    <w:rsid w:val="00B865CF"/>
    <w:rsid w:val="00B873AC"/>
    <w:rsid w:val="00B87BB3"/>
    <w:rsid w:val="00B87C26"/>
    <w:rsid w:val="00B9059D"/>
    <w:rsid w:val="00B91545"/>
    <w:rsid w:val="00B9221A"/>
    <w:rsid w:val="00B9223B"/>
    <w:rsid w:val="00B93456"/>
    <w:rsid w:val="00B9357F"/>
    <w:rsid w:val="00B93890"/>
    <w:rsid w:val="00B93B6D"/>
    <w:rsid w:val="00B94362"/>
    <w:rsid w:val="00B94CB3"/>
    <w:rsid w:val="00B95129"/>
    <w:rsid w:val="00B95A5D"/>
    <w:rsid w:val="00B95B03"/>
    <w:rsid w:val="00B96DF5"/>
    <w:rsid w:val="00B97258"/>
    <w:rsid w:val="00B9764D"/>
    <w:rsid w:val="00B97B8B"/>
    <w:rsid w:val="00BA00CB"/>
    <w:rsid w:val="00BA04D4"/>
    <w:rsid w:val="00BA06ED"/>
    <w:rsid w:val="00BA10CB"/>
    <w:rsid w:val="00BA162C"/>
    <w:rsid w:val="00BA2462"/>
    <w:rsid w:val="00BA3711"/>
    <w:rsid w:val="00BA4CBB"/>
    <w:rsid w:val="00BA5A2A"/>
    <w:rsid w:val="00BA5C58"/>
    <w:rsid w:val="00BA5D61"/>
    <w:rsid w:val="00BA6334"/>
    <w:rsid w:val="00BB033A"/>
    <w:rsid w:val="00BB0596"/>
    <w:rsid w:val="00BB0843"/>
    <w:rsid w:val="00BB0F61"/>
    <w:rsid w:val="00BB1C13"/>
    <w:rsid w:val="00BB218D"/>
    <w:rsid w:val="00BB2401"/>
    <w:rsid w:val="00BB3A83"/>
    <w:rsid w:val="00BB3D0B"/>
    <w:rsid w:val="00BB5961"/>
    <w:rsid w:val="00BC0D9A"/>
    <w:rsid w:val="00BC4B2B"/>
    <w:rsid w:val="00BC4D74"/>
    <w:rsid w:val="00BC51C2"/>
    <w:rsid w:val="00BC5381"/>
    <w:rsid w:val="00BC59BA"/>
    <w:rsid w:val="00BC5E24"/>
    <w:rsid w:val="00BC62E4"/>
    <w:rsid w:val="00BC7287"/>
    <w:rsid w:val="00BC791D"/>
    <w:rsid w:val="00BC79D3"/>
    <w:rsid w:val="00BC7BD3"/>
    <w:rsid w:val="00BC7C11"/>
    <w:rsid w:val="00BD1073"/>
    <w:rsid w:val="00BD2373"/>
    <w:rsid w:val="00BD38F2"/>
    <w:rsid w:val="00BD3936"/>
    <w:rsid w:val="00BD3BEF"/>
    <w:rsid w:val="00BD3C3D"/>
    <w:rsid w:val="00BD4204"/>
    <w:rsid w:val="00BD4FB8"/>
    <w:rsid w:val="00BD6BA5"/>
    <w:rsid w:val="00BD7B47"/>
    <w:rsid w:val="00BE07CF"/>
    <w:rsid w:val="00BE0E3B"/>
    <w:rsid w:val="00BE3940"/>
    <w:rsid w:val="00BE4067"/>
    <w:rsid w:val="00BE54C0"/>
    <w:rsid w:val="00BE73DD"/>
    <w:rsid w:val="00BF0446"/>
    <w:rsid w:val="00BF0A87"/>
    <w:rsid w:val="00BF1495"/>
    <w:rsid w:val="00BF1822"/>
    <w:rsid w:val="00BF2714"/>
    <w:rsid w:val="00BF51FD"/>
    <w:rsid w:val="00BF65F2"/>
    <w:rsid w:val="00BF66C1"/>
    <w:rsid w:val="00BF6F22"/>
    <w:rsid w:val="00C0211E"/>
    <w:rsid w:val="00C0255B"/>
    <w:rsid w:val="00C063D0"/>
    <w:rsid w:val="00C06BF7"/>
    <w:rsid w:val="00C06C6D"/>
    <w:rsid w:val="00C06E41"/>
    <w:rsid w:val="00C1027F"/>
    <w:rsid w:val="00C11A1C"/>
    <w:rsid w:val="00C11F56"/>
    <w:rsid w:val="00C124D1"/>
    <w:rsid w:val="00C12639"/>
    <w:rsid w:val="00C12F59"/>
    <w:rsid w:val="00C14758"/>
    <w:rsid w:val="00C14C3C"/>
    <w:rsid w:val="00C14EE3"/>
    <w:rsid w:val="00C158F7"/>
    <w:rsid w:val="00C15B02"/>
    <w:rsid w:val="00C15C2A"/>
    <w:rsid w:val="00C160C7"/>
    <w:rsid w:val="00C1615E"/>
    <w:rsid w:val="00C16ACF"/>
    <w:rsid w:val="00C2161A"/>
    <w:rsid w:val="00C216A3"/>
    <w:rsid w:val="00C220AA"/>
    <w:rsid w:val="00C22D5D"/>
    <w:rsid w:val="00C2376B"/>
    <w:rsid w:val="00C24040"/>
    <w:rsid w:val="00C24950"/>
    <w:rsid w:val="00C274E2"/>
    <w:rsid w:val="00C31EF0"/>
    <w:rsid w:val="00C322D7"/>
    <w:rsid w:val="00C323CC"/>
    <w:rsid w:val="00C34FF1"/>
    <w:rsid w:val="00C35F9C"/>
    <w:rsid w:val="00C408D1"/>
    <w:rsid w:val="00C4178C"/>
    <w:rsid w:val="00C41F95"/>
    <w:rsid w:val="00C43A14"/>
    <w:rsid w:val="00C448F7"/>
    <w:rsid w:val="00C47806"/>
    <w:rsid w:val="00C4783A"/>
    <w:rsid w:val="00C5039D"/>
    <w:rsid w:val="00C52472"/>
    <w:rsid w:val="00C528A8"/>
    <w:rsid w:val="00C547D7"/>
    <w:rsid w:val="00C553B9"/>
    <w:rsid w:val="00C55BE3"/>
    <w:rsid w:val="00C56FE1"/>
    <w:rsid w:val="00C57D95"/>
    <w:rsid w:val="00C60851"/>
    <w:rsid w:val="00C61C2C"/>
    <w:rsid w:val="00C64AAA"/>
    <w:rsid w:val="00C66338"/>
    <w:rsid w:val="00C66403"/>
    <w:rsid w:val="00C66ADD"/>
    <w:rsid w:val="00C66B50"/>
    <w:rsid w:val="00C678F3"/>
    <w:rsid w:val="00C701CD"/>
    <w:rsid w:val="00C70414"/>
    <w:rsid w:val="00C71B7F"/>
    <w:rsid w:val="00C73AB1"/>
    <w:rsid w:val="00C73EB8"/>
    <w:rsid w:val="00C746C4"/>
    <w:rsid w:val="00C74D95"/>
    <w:rsid w:val="00C7690C"/>
    <w:rsid w:val="00C81AAD"/>
    <w:rsid w:val="00C824B2"/>
    <w:rsid w:val="00C83284"/>
    <w:rsid w:val="00C85836"/>
    <w:rsid w:val="00C86031"/>
    <w:rsid w:val="00C86D2C"/>
    <w:rsid w:val="00C87313"/>
    <w:rsid w:val="00C90882"/>
    <w:rsid w:val="00C9176E"/>
    <w:rsid w:val="00C92537"/>
    <w:rsid w:val="00C926D1"/>
    <w:rsid w:val="00C928E7"/>
    <w:rsid w:val="00C92D82"/>
    <w:rsid w:val="00C937E8"/>
    <w:rsid w:val="00C955B3"/>
    <w:rsid w:val="00C9638E"/>
    <w:rsid w:val="00C96C14"/>
    <w:rsid w:val="00CA1182"/>
    <w:rsid w:val="00CA2906"/>
    <w:rsid w:val="00CA2FCE"/>
    <w:rsid w:val="00CA30FA"/>
    <w:rsid w:val="00CA413B"/>
    <w:rsid w:val="00CA4DAD"/>
    <w:rsid w:val="00CA4F37"/>
    <w:rsid w:val="00CA5753"/>
    <w:rsid w:val="00CA5A9A"/>
    <w:rsid w:val="00CA5B40"/>
    <w:rsid w:val="00CA5BDD"/>
    <w:rsid w:val="00CA6146"/>
    <w:rsid w:val="00CA65BA"/>
    <w:rsid w:val="00CA65F6"/>
    <w:rsid w:val="00CA6B7F"/>
    <w:rsid w:val="00CA6C28"/>
    <w:rsid w:val="00CB07D6"/>
    <w:rsid w:val="00CB1D8F"/>
    <w:rsid w:val="00CB3A18"/>
    <w:rsid w:val="00CB3EFA"/>
    <w:rsid w:val="00CB5A41"/>
    <w:rsid w:val="00CB5AD8"/>
    <w:rsid w:val="00CB684F"/>
    <w:rsid w:val="00CC07CC"/>
    <w:rsid w:val="00CC181F"/>
    <w:rsid w:val="00CC1CE1"/>
    <w:rsid w:val="00CC32BF"/>
    <w:rsid w:val="00CC3D0F"/>
    <w:rsid w:val="00CC6261"/>
    <w:rsid w:val="00CC69AB"/>
    <w:rsid w:val="00CC7716"/>
    <w:rsid w:val="00CD006E"/>
    <w:rsid w:val="00CD1B78"/>
    <w:rsid w:val="00CD45AA"/>
    <w:rsid w:val="00CD4AE8"/>
    <w:rsid w:val="00CD51FF"/>
    <w:rsid w:val="00CD6A92"/>
    <w:rsid w:val="00CD6B31"/>
    <w:rsid w:val="00CD6CF3"/>
    <w:rsid w:val="00CD71F2"/>
    <w:rsid w:val="00CD7333"/>
    <w:rsid w:val="00CD7D16"/>
    <w:rsid w:val="00CE1D61"/>
    <w:rsid w:val="00CE2B76"/>
    <w:rsid w:val="00CE2D48"/>
    <w:rsid w:val="00CE4E2E"/>
    <w:rsid w:val="00CF0B5D"/>
    <w:rsid w:val="00CF1327"/>
    <w:rsid w:val="00CF1A3A"/>
    <w:rsid w:val="00CF1F4E"/>
    <w:rsid w:val="00CF239A"/>
    <w:rsid w:val="00CF38C8"/>
    <w:rsid w:val="00CF4230"/>
    <w:rsid w:val="00CF4B0F"/>
    <w:rsid w:val="00CF5048"/>
    <w:rsid w:val="00CF598B"/>
    <w:rsid w:val="00CF7838"/>
    <w:rsid w:val="00CF7EA3"/>
    <w:rsid w:val="00D00266"/>
    <w:rsid w:val="00D0087E"/>
    <w:rsid w:val="00D00B76"/>
    <w:rsid w:val="00D00F14"/>
    <w:rsid w:val="00D01295"/>
    <w:rsid w:val="00D0150D"/>
    <w:rsid w:val="00D01A3A"/>
    <w:rsid w:val="00D025F4"/>
    <w:rsid w:val="00D02642"/>
    <w:rsid w:val="00D02D58"/>
    <w:rsid w:val="00D02FC4"/>
    <w:rsid w:val="00D03CD5"/>
    <w:rsid w:val="00D047A5"/>
    <w:rsid w:val="00D04870"/>
    <w:rsid w:val="00D0509C"/>
    <w:rsid w:val="00D05CB1"/>
    <w:rsid w:val="00D062FD"/>
    <w:rsid w:val="00D06C6D"/>
    <w:rsid w:val="00D07DD1"/>
    <w:rsid w:val="00D10332"/>
    <w:rsid w:val="00D123CB"/>
    <w:rsid w:val="00D13103"/>
    <w:rsid w:val="00D1533B"/>
    <w:rsid w:val="00D17A8D"/>
    <w:rsid w:val="00D17F3D"/>
    <w:rsid w:val="00D2061C"/>
    <w:rsid w:val="00D2073A"/>
    <w:rsid w:val="00D21391"/>
    <w:rsid w:val="00D21B17"/>
    <w:rsid w:val="00D23204"/>
    <w:rsid w:val="00D233DC"/>
    <w:rsid w:val="00D235D9"/>
    <w:rsid w:val="00D23B9E"/>
    <w:rsid w:val="00D24041"/>
    <w:rsid w:val="00D25434"/>
    <w:rsid w:val="00D25DD5"/>
    <w:rsid w:val="00D26AC8"/>
    <w:rsid w:val="00D300DB"/>
    <w:rsid w:val="00D30A13"/>
    <w:rsid w:val="00D31200"/>
    <w:rsid w:val="00D31861"/>
    <w:rsid w:val="00D31E2E"/>
    <w:rsid w:val="00D31F5C"/>
    <w:rsid w:val="00D32840"/>
    <w:rsid w:val="00D336DC"/>
    <w:rsid w:val="00D33AA1"/>
    <w:rsid w:val="00D34344"/>
    <w:rsid w:val="00D34F61"/>
    <w:rsid w:val="00D36F9B"/>
    <w:rsid w:val="00D412B0"/>
    <w:rsid w:val="00D41D52"/>
    <w:rsid w:val="00D41E48"/>
    <w:rsid w:val="00D42715"/>
    <w:rsid w:val="00D43D9F"/>
    <w:rsid w:val="00D447AF"/>
    <w:rsid w:val="00D448F5"/>
    <w:rsid w:val="00D44B50"/>
    <w:rsid w:val="00D4608B"/>
    <w:rsid w:val="00D46239"/>
    <w:rsid w:val="00D47856"/>
    <w:rsid w:val="00D50184"/>
    <w:rsid w:val="00D50985"/>
    <w:rsid w:val="00D51110"/>
    <w:rsid w:val="00D52244"/>
    <w:rsid w:val="00D52294"/>
    <w:rsid w:val="00D53489"/>
    <w:rsid w:val="00D539A3"/>
    <w:rsid w:val="00D54363"/>
    <w:rsid w:val="00D5456D"/>
    <w:rsid w:val="00D54A17"/>
    <w:rsid w:val="00D55B6A"/>
    <w:rsid w:val="00D55E7E"/>
    <w:rsid w:val="00D5656D"/>
    <w:rsid w:val="00D5680E"/>
    <w:rsid w:val="00D56CFC"/>
    <w:rsid w:val="00D5714E"/>
    <w:rsid w:val="00D575FF"/>
    <w:rsid w:val="00D57AFF"/>
    <w:rsid w:val="00D60E1F"/>
    <w:rsid w:val="00D62780"/>
    <w:rsid w:val="00D6303C"/>
    <w:rsid w:val="00D631B2"/>
    <w:rsid w:val="00D63219"/>
    <w:rsid w:val="00D6390E"/>
    <w:rsid w:val="00D669CC"/>
    <w:rsid w:val="00D669E4"/>
    <w:rsid w:val="00D66DAD"/>
    <w:rsid w:val="00D67932"/>
    <w:rsid w:val="00D72ACD"/>
    <w:rsid w:val="00D73406"/>
    <w:rsid w:val="00D73900"/>
    <w:rsid w:val="00D73CC8"/>
    <w:rsid w:val="00D742DE"/>
    <w:rsid w:val="00D7436E"/>
    <w:rsid w:val="00D74FF4"/>
    <w:rsid w:val="00D76C4A"/>
    <w:rsid w:val="00D76F53"/>
    <w:rsid w:val="00D77D66"/>
    <w:rsid w:val="00D81ECA"/>
    <w:rsid w:val="00D81EEE"/>
    <w:rsid w:val="00D82E6A"/>
    <w:rsid w:val="00D83538"/>
    <w:rsid w:val="00D83A5D"/>
    <w:rsid w:val="00D844E1"/>
    <w:rsid w:val="00D8462E"/>
    <w:rsid w:val="00D84C95"/>
    <w:rsid w:val="00D86204"/>
    <w:rsid w:val="00D86915"/>
    <w:rsid w:val="00D86950"/>
    <w:rsid w:val="00D87004"/>
    <w:rsid w:val="00D90889"/>
    <w:rsid w:val="00D911B3"/>
    <w:rsid w:val="00D91CEC"/>
    <w:rsid w:val="00D926B9"/>
    <w:rsid w:val="00D92762"/>
    <w:rsid w:val="00D92D56"/>
    <w:rsid w:val="00D94B3F"/>
    <w:rsid w:val="00D95208"/>
    <w:rsid w:val="00D97233"/>
    <w:rsid w:val="00D9743B"/>
    <w:rsid w:val="00DA0EF2"/>
    <w:rsid w:val="00DA24AB"/>
    <w:rsid w:val="00DA26F0"/>
    <w:rsid w:val="00DA2D3E"/>
    <w:rsid w:val="00DA2E57"/>
    <w:rsid w:val="00DA3620"/>
    <w:rsid w:val="00DA37BC"/>
    <w:rsid w:val="00DA4CE0"/>
    <w:rsid w:val="00DA52DE"/>
    <w:rsid w:val="00DA648E"/>
    <w:rsid w:val="00DA7E69"/>
    <w:rsid w:val="00DB047E"/>
    <w:rsid w:val="00DB05FE"/>
    <w:rsid w:val="00DB0A4D"/>
    <w:rsid w:val="00DB0DD6"/>
    <w:rsid w:val="00DB0FE7"/>
    <w:rsid w:val="00DB1396"/>
    <w:rsid w:val="00DB3E25"/>
    <w:rsid w:val="00DB4BE2"/>
    <w:rsid w:val="00DB519F"/>
    <w:rsid w:val="00DB654C"/>
    <w:rsid w:val="00DC5AF7"/>
    <w:rsid w:val="00DC677B"/>
    <w:rsid w:val="00DC6DDE"/>
    <w:rsid w:val="00DC6FEA"/>
    <w:rsid w:val="00DC7C8C"/>
    <w:rsid w:val="00DD0005"/>
    <w:rsid w:val="00DD0712"/>
    <w:rsid w:val="00DD1270"/>
    <w:rsid w:val="00DD12AB"/>
    <w:rsid w:val="00DD3086"/>
    <w:rsid w:val="00DD42E0"/>
    <w:rsid w:val="00DD436C"/>
    <w:rsid w:val="00DD65E2"/>
    <w:rsid w:val="00DE1903"/>
    <w:rsid w:val="00DE1C8C"/>
    <w:rsid w:val="00DE3250"/>
    <w:rsid w:val="00DE3729"/>
    <w:rsid w:val="00DE51EE"/>
    <w:rsid w:val="00DE5ABF"/>
    <w:rsid w:val="00DE605B"/>
    <w:rsid w:val="00DE64E6"/>
    <w:rsid w:val="00DE6729"/>
    <w:rsid w:val="00DE68E3"/>
    <w:rsid w:val="00DE6D26"/>
    <w:rsid w:val="00DE6EA3"/>
    <w:rsid w:val="00DE70C0"/>
    <w:rsid w:val="00DE7845"/>
    <w:rsid w:val="00DF1572"/>
    <w:rsid w:val="00DF189B"/>
    <w:rsid w:val="00DF223F"/>
    <w:rsid w:val="00DF240D"/>
    <w:rsid w:val="00DF257F"/>
    <w:rsid w:val="00DF274B"/>
    <w:rsid w:val="00DF2B1E"/>
    <w:rsid w:val="00DF2ED4"/>
    <w:rsid w:val="00DF3764"/>
    <w:rsid w:val="00DF42C7"/>
    <w:rsid w:val="00DF5175"/>
    <w:rsid w:val="00DF58EF"/>
    <w:rsid w:val="00DF69E2"/>
    <w:rsid w:val="00DF6C3E"/>
    <w:rsid w:val="00DF6E09"/>
    <w:rsid w:val="00DF7835"/>
    <w:rsid w:val="00E00592"/>
    <w:rsid w:val="00E02354"/>
    <w:rsid w:val="00E02C70"/>
    <w:rsid w:val="00E03245"/>
    <w:rsid w:val="00E049A4"/>
    <w:rsid w:val="00E04D7E"/>
    <w:rsid w:val="00E056F0"/>
    <w:rsid w:val="00E06EF6"/>
    <w:rsid w:val="00E0732F"/>
    <w:rsid w:val="00E10D48"/>
    <w:rsid w:val="00E1153F"/>
    <w:rsid w:val="00E12127"/>
    <w:rsid w:val="00E13876"/>
    <w:rsid w:val="00E14F39"/>
    <w:rsid w:val="00E150B6"/>
    <w:rsid w:val="00E15DFC"/>
    <w:rsid w:val="00E165D6"/>
    <w:rsid w:val="00E17097"/>
    <w:rsid w:val="00E20631"/>
    <w:rsid w:val="00E2150F"/>
    <w:rsid w:val="00E22019"/>
    <w:rsid w:val="00E221D8"/>
    <w:rsid w:val="00E231BD"/>
    <w:rsid w:val="00E2391A"/>
    <w:rsid w:val="00E2522D"/>
    <w:rsid w:val="00E25789"/>
    <w:rsid w:val="00E26CA9"/>
    <w:rsid w:val="00E27309"/>
    <w:rsid w:val="00E27A8B"/>
    <w:rsid w:val="00E27FA8"/>
    <w:rsid w:val="00E304B7"/>
    <w:rsid w:val="00E30AA0"/>
    <w:rsid w:val="00E31FF3"/>
    <w:rsid w:val="00E333F0"/>
    <w:rsid w:val="00E33FA9"/>
    <w:rsid w:val="00E34451"/>
    <w:rsid w:val="00E348A3"/>
    <w:rsid w:val="00E34FD3"/>
    <w:rsid w:val="00E362D5"/>
    <w:rsid w:val="00E36DC1"/>
    <w:rsid w:val="00E40085"/>
    <w:rsid w:val="00E41DCD"/>
    <w:rsid w:val="00E41E1C"/>
    <w:rsid w:val="00E42731"/>
    <w:rsid w:val="00E42E4E"/>
    <w:rsid w:val="00E43820"/>
    <w:rsid w:val="00E439E8"/>
    <w:rsid w:val="00E44F60"/>
    <w:rsid w:val="00E467DA"/>
    <w:rsid w:val="00E46BB6"/>
    <w:rsid w:val="00E476BB"/>
    <w:rsid w:val="00E47903"/>
    <w:rsid w:val="00E52295"/>
    <w:rsid w:val="00E523A1"/>
    <w:rsid w:val="00E52688"/>
    <w:rsid w:val="00E52EA6"/>
    <w:rsid w:val="00E534BA"/>
    <w:rsid w:val="00E53612"/>
    <w:rsid w:val="00E54130"/>
    <w:rsid w:val="00E54407"/>
    <w:rsid w:val="00E54491"/>
    <w:rsid w:val="00E54953"/>
    <w:rsid w:val="00E54B0D"/>
    <w:rsid w:val="00E54C31"/>
    <w:rsid w:val="00E54D1D"/>
    <w:rsid w:val="00E56484"/>
    <w:rsid w:val="00E568C6"/>
    <w:rsid w:val="00E571F0"/>
    <w:rsid w:val="00E60E81"/>
    <w:rsid w:val="00E61827"/>
    <w:rsid w:val="00E64461"/>
    <w:rsid w:val="00E65EC5"/>
    <w:rsid w:val="00E66FD4"/>
    <w:rsid w:val="00E67C15"/>
    <w:rsid w:val="00E7046B"/>
    <w:rsid w:val="00E7054D"/>
    <w:rsid w:val="00E70725"/>
    <w:rsid w:val="00E70DC0"/>
    <w:rsid w:val="00E722D6"/>
    <w:rsid w:val="00E72E88"/>
    <w:rsid w:val="00E7313E"/>
    <w:rsid w:val="00E73246"/>
    <w:rsid w:val="00E7383A"/>
    <w:rsid w:val="00E738AF"/>
    <w:rsid w:val="00E74847"/>
    <w:rsid w:val="00E74950"/>
    <w:rsid w:val="00E75E88"/>
    <w:rsid w:val="00E76E94"/>
    <w:rsid w:val="00E77473"/>
    <w:rsid w:val="00E80726"/>
    <w:rsid w:val="00E80A00"/>
    <w:rsid w:val="00E80BA7"/>
    <w:rsid w:val="00E80C25"/>
    <w:rsid w:val="00E82395"/>
    <w:rsid w:val="00E825B7"/>
    <w:rsid w:val="00E85276"/>
    <w:rsid w:val="00E865CF"/>
    <w:rsid w:val="00E875CA"/>
    <w:rsid w:val="00E8785B"/>
    <w:rsid w:val="00E87A3E"/>
    <w:rsid w:val="00E87E30"/>
    <w:rsid w:val="00E87FFA"/>
    <w:rsid w:val="00E90203"/>
    <w:rsid w:val="00E90C8B"/>
    <w:rsid w:val="00E916A0"/>
    <w:rsid w:val="00E92B8D"/>
    <w:rsid w:val="00E92CF1"/>
    <w:rsid w:val="00E9377D"/>
    <w:rsid w:val="00E94FA0"/>
    <w:rsid w:val="00E95379"/>
    <w:rsid w:val="00E960B4"/>
    <w:rsid w:val="00E96432"/>
    <w:rsid w:val="00E966AF"/>
    <w:rsid w:val="00EA1CFD"/>
    <w:rsid w:val="00EA1D2F"/>
    <w:rsid w:val="00EA2903"/>
    <w:rsid w:val="00EA32FF"/>
    <w:rsid w:val="00EA35CB"/>
    <w:rsid w:val="00EA368B"/>
    <w:rsid w:val="00EA3715"/>
    <w:rsid w:val="00EA38BE"/>
    <w:rsid w:val="00EA3DA2"/>
    <w:rsid w:val="00EA3DD1"/>
    <w:rsid w:val="00EA419B"/>
    <w:rsid w:val="00EA5147"/>
    <w:rsid w:val="00EA7A60"/>
    <w:rsid w:val="00EB1E4B"/>
    <w:rsid w:val="00EB2835"/>
    <w:rsid w:val="00EB3643"/>
    <w:rsid w:val="00EB3C65"/>
    <w:rsid w:val="00EB46FC"/>
    <w:rsid w:val="00EB496A"/>
    <w:rsid w:val="00EB4EE8"/>
    <w:rsid w:val="00EB4F9B"/>
    <w:rsid w:val="00EB6314"/>
    <w:rsid w:val="00EB69BF"/>
    <w:rsid w:val="00EC01D5"/>
    <w:rsid w:val="00EC0839"/>
    <w:rsid w:val="00EC0ADF"/>
    <w:rsid w:val="00EC2206"/>
    <w:rsid w:val="00EC25E9"/>
    <w:rsid w:val="00EC2C2D"/>
    <w:rsid w:val="00EC6810"/>
    <w:rsid w:val="00EC6D74"/>
    <w:rsid w:val="00ED1589"/>
    <w:rsid w:val="00ED3E7D"/>
    <w:rsid w:val="00ED4EE5"/>
    <w:rsid w:val="00ED5FE0"/>
    <w:rsid w:val="00ED7A5B"/>
    <w:rsid w:val="00EE0005"/>
    <w:rsid w:val="00EE0DA5"/>
    <w:rsid w:val="00EE1884"/>
    <w:rsid w:val="00EE24F5"/>
    <w:rsid w:val="00EE2F06"/>
    <w:rsid w:val="00EE34B1"/>
    <w:rsid w:val="00EE357D"/>
    <w:rsid w:val="00EE593F"/>
    <w:rsid w:val="00EE67D1"/>
    <w:rsid w:val="00EE67D4"/>
    <w:rsid w:val="00EE6C7E"/>
    <w:rsid w:val="00EF12B9"/>
    <w:rsid w:val="00EF2020"/>
    <w:rsid w:val="00EF2130"/>
    <w:rsid w:val="00EF2405"/>
    <w:rsid w:val="00EF38E2"/>
    <w:rsid w:val="00EF444F"/>
    <w:rsid w:val="00EF4706"/>
    <w:rsid w:val="00EF51D4"/>
    <w:rsid w:val="00EF53C0"/>
    <w:rsid w:val="00EF61DF"/>
    <w:rsid w:val="00EF7403"/>
    <w:rsid w:val="00EF7695"/>
    <w:rsid w:val="00EF7CBF"/>
    <w:rsid w:val="00F00B2B"/>
    <w:rsid w:val="00F01C5C"/>
    <w:rsid w:val="00F02E37"/>
    <w:rsid w:val="00F035BA"/>
    <w:rsid w:val="00F03D76"/>
    <w:rsid w:val="00F04561"/>
    <w:rsid w:val="00F049AD"/>
    <w:rsid w:val="00F05314"/>
    <w:rsid w:val="00F063F1"/>
    <w:rsid w:val="00F067BA"/>
    <w:rsid w:val="00F06C50"/>
    <w:rsid w:val="00F11494"/>
    <w:rsid w:val="00F11A82"/>
    <w:rsid w:val="00F122A9"/>
    <w:rsid w:val="00F123CC"/>
    <w:rsid w:val="00F12498"/>
    <w:rsid w:val="00F12759"/>
    <w:rsid w:val="00F1291D"/>
    <w:rsid w:val="00F12A64"/>
    <w:rsid w:val="00F12B87"/>
    <w:rsid w:val="00F13439"/>
    <w:rsid w:val="00F14C4E"/>
    <w:rsid w:val="00F14DF4"/>
    <w:rsid w:val="00F15073"/>
    <w:rsid w:val="00F1564A"/>
    <w:rsid w:val="00F164B4"/>
    <w:rsid w:val="00F16B6A"/>
    <w:rsid w:val="00F16E22"/>
    <w:rsid w:val="00F17773"/>
    <w:rsid w:val="00F212AC"/>
    <w:rsid w:val="00F26878"/>
    <w:rsid w:val="00F26A29"/>
    <w:rsid w:val="00F30284"/>
    <w:rsid w:val="00F30AE8"/>
    <w:rsid w:val="00F31392"/>
    <w:rsid w:val="00F31D2D"/>
    <w:rsid w:val="00F33F95"/>
    <w:rsid w:val="00F364B7"/>
    <w:rsid w:val="00F3768F"/>
    <w:rsid w:val="00F4006E"/>
    <w:rsid w:val="00F4104F"/>
    <w:rsid w:val="00F41137"/>
    <w:rsid w:val="00F428D0"/>
    <w:rsid w:val="00F433D0"/>
    <w:rsid w:val="00F4343C"/>
    <w:rsid w:val="00F44190"/>
    <w:rsid w:val="00F44A9C"/>
    <w:rsid w:val="00F44CA2"/>
    <w:rsid w:val="00F45A68"/>
    <w:rsid w:val="00F46031"/>
    <w:rsid w:val="00F511EF"/>
    <w:rsid w:val="00F519A3"/>
    <w:rsid w:val="00F52EEB"/>
    <w:rsid w:val="00F54707"/>
    <w:rsid w:val="00F55C5C"/>
    <w:rsid w:val="00F55F3E"/>
    <w:rsid w:val="00F63B2D"/>
    <w:rsid w:val="00F63B97"/>
    <w:rsid w:val="00F647E4"/>
    <w:rsid w:val="00F6483E"/>
    <w:rsid w:val="00F667E6"/>
    <w:rsid w:val="00F66EB1"/>
    <w:rsid w:val="00F677B9"/>
    <w:rsid w:val="00F70888"/>
    <w:rsid w:val="00F70994"/>
    <w:rsid w:val="00F70A03"/>
    <w:rsid w:val="00F70A9D"/>
    <w:rsid w:val="00F714FB"/>
    <w:rsid w:val="00F717B8"/>
    <w:rsid w:val="00F73EAA"/>
    <w:rsid w:val="00F7421E"/>
    <w:rsid w:val="00F755A8"/>
    <w:rsid w:val="00F76B86"/>
    <w:rsid w:val="00F774C4"/>
    <w:rsid w:val="00F802E5"/>
    <w:rsid w:val="00F8082A"/>
    <w:rsid w:val="00F80A78"/>
    <w:rsid w:val="00F8202B"/>
    <w:rsid w:val="00F820C2"/>
    <w:rsid w:val="00F82149"/>
    <w:rsid w:val="00F82255"/>
    <w:rsid w:val="00F84A87"/>
    <w:rsid w:val="00F84C36"/>
    <w:rsid w:val="00F87488"/>
    <w:rsid w:val="00F90ACF"/>
    <w:rsid w:val="00F91C46"/>
    <w:rsid w:val="00F92494"/>
    <w:rsid w:val="00F93145"/>
    <w:rsid w:val="00F93493"/>
    <w:rsid w:val="00F943BA"/>
    <w:rsid w:val="00F94AFA"/>
    <w:rsid w:val="00F94B48"/>
    <w:rsid w:val="00F94D7B"/>
    <w:rsid w:val="00F9623A"/>
    <w:rsid w:val="00F97879"/>
    <w:rsid w:val="00F97BC7"/>
    <w:rsid w:val="00FA04A8"/>
    <w:rsid w:val="00FA0881"/>
    <w:rsid w:val="00FA0DA3"/>
    <w:rsid w:val="00FA382B"/>
    <w:rsid w:val="00FA6928"/>
    <w:rsid w:val="00FA7437"/>
    <w:rsid w:val="00FB10AB"/>
    <w:rsid w:val="00FB121A"/>
    <w:rsid w:val="00FB2259"/>
    <w:rsid w:val="00FB687B"/>
    <w:rsid w:val="00FB6CE8"/>
    <w:rsid w:val="00FB7798"/>
    <w:rsid w:val="00FB7809"/>
    <w:rsid w:val="00FB7CB1"/>
    <w:rsid w:val="00FC0A97"/>
    <w:rsid w:val="00FC0B98"/>
    <w:rsid w:val="00FC2088"/>
    <w:rsid w:val="00FC2675"/>
    <w:rsid w:val="00FC2C6F"/>
    <w:rsid w:val="00FC5612"/>
    <w:rsid w:val="00FC5B73"/>
    <w:rsid w:val="00FC6577"/>
    <w:rsid w:val="00FC6963"/>
    <w:rsid w:val="00FC7F39"/>
    <w:rsid w:val="00FD014F"/>
    <w:rsid w:val="00FD0EF1"/>
    <w:rsid w:val="00FD22A0"/>
    <w:rsid w:val="00FD2335"/>
    <w:rsid w:val="00FD2549"/>
    <w:rsid w:val="00FD2595"/>
    <w:rsid w:val="00FD2F84"/>
    <w:rsid w:val="00FD30F4"/>
    <w:rsid w:val="00FD3281"/>
    <w:rsid w:val="00FD3DE1"/>
    <w:rsid w:val="00FD3E70"/>
    <w:rsid w:val="00FD4563"/>
    <w:rsid w:val="00FD4C57"/>
    <w:rsid w:val="00FD4FC0"/>
    <w:rsid w:val="00FD543B"/>
    <w:rsid w:val="00FD6B2C"/>
    <w:rsid w:val="00FD6E8D"/>
    <w:rsid w:val="00FE0214"/>
    <w:rsid w:val="00FE0650"/>
    <w:rsid w:val="00FE0D56"/>
    <w:rsid w:val="00FE241A"/>
    <w:rsid w:val="00FE3495"/>
    <w:rsid w:val="00FE51F1"/>
    <w:rsid w:val="00FE5CF4"/>
    <w:rsid w:val="00FF0945"/>
    <w:rsid w:val="00FF0A99"/>
    <w:rsid w:val="00FF192D"/>
    <w:rsid w:val="00FF1AA0"/>
    <w:rsid w:val="00FF1C46"/>
    <w:rsid w:val="00FF1DBA"/>
    <w:rsid w:val="00FF20BF"/>
    <w:rsid w:val="00FF3FD7"/>
    <w:rsid w:val="00FF5F83"/>
    <w:rsid w:val="00FF6E67"/>
    <w:rsid w:val="00FF76D2"/>
    <w:rsid w:val="00FF7738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C6E23B"/>
  <w15:docId w15:val="{F355A411-90D4-4561-A934-765DE42FF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68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8CE"/>
  </w:style>
  <w:style w:type="paragraph" w:styleId="Footer">
    <w:name w:val="footer"/>
    <w:basedOn w:val="Normal"/>
    <w:link w:val="FooterChar"/>
    <w:uiPriority w:val="99"/>
    <w:unhideWhenUsed/>
    <w:rsid w:val="005D68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8CE"/>
  </w:style>
  <w:style w:type="paragraph" w:customStyle="1" w:styleId="Standard">
    <w:name w:val="Standard"/>
    <w:qFormat/>
    <w:rsid w:val="005D68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Mangal"/>
      <w:kern w:val="3"/>
      <w:sz w:val="24"/>
      <w:szCs w:val="24"/>
      <w:lang w:val="en-US" w:eastAsia="zh-CN" w:bidi="hi-IN"/>
    </w:rPr>
  </w:style>
  <w:style w:type="table" w:styleId="TableGrid">
    <w:name w:val="Table Grid"/>
    <w:basedOn w:val="TableNormal"/>
    <w:uiPriority w:val="59"/>
    <w:rsid w:val="005D68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Mangal"/>
      <w:kern w:val="3"/>
      <w:sz w:val="24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5D6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ListParagraph">
    <w:name w:val="List Paragraph"/>
    <w:basedOn w:val="Normal"/>
    <w:uiPriority w:val="34"/>
    <w:qFormat/>
    <w:rsid w:val="005E06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74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4B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B6F5D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d-ID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E3709-F7B3-49A2-A534-E55E1F74D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20766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4k470</dc:creator>
  <cp:keywords/>
  <dc:description>Generated by PHPDocX trial version</dc:description>
  <cp:lastModifiedBy>4k470</cp:lastModifiedBy>
  <cp:revision>2273</cp:revision>
  <cp:lastPrinted>2025-07-09T10:16:00Z</cp:lastPrinted>
  <dcterms:created xsi:type="dcterms:W3CDTF">2018-07-10T07:34:00Z</dcterms:created>
  <dcterms:modified xsi:type="dcterms:W3CDTF">2025-07-16T02:15:00Z</dcterms:modified>
</cp:coreProperties>
</file>