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C7690C" w:rsidRPr="006734EA">
        <w:rPr>
          <w:rFonts w:ascii="Times New Roman" w:hAnsi="Times New Roman" w:cs="Times New Roman"/>
          <w:b/>
          <w:sz w:val="32"/>
          <w:lang w:val="en-US"/>
        </w:rPr>
        <w:t>RABU</w:t>
      </w:r>
      <w:r w:rsidR="008B1FE6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EA56A2">
        <w:rPr>
          <w:rFonts w:ascii="Times New Roman" w:hAnsi="Times New Roman" w:cs="Times New Roman"/>
          <w:b/>
          <w:sz w:val="32"/>
          <w:lang w:val="en-US"/>
        </w:rPr>
        <w:t>23</w:t>
      </w:r>
      <w:r w:rsidR="00AB1833">
        <w:rPr>
          <w:rFonts w:ascii="Times New Roman" w:hAnsi="Times New Roman" w:cs="Times New Roman"/>
          <w:b/>
          <w:sz w:val="32"/>
          <w:lang w:val="en-US"/>
        </w:rPr>
        <w:t xml:space="preserve"> JULI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  <w:bookmarkStart w:id="0" w:name="_GoBack"/>
      <w:bookmarkEnd w:id="0"/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704"/>
        <w:gridCol w:w="3406"/>
        <w:gridCol w:w="2268"/>
      </w:tblGrid>
      <w:tr w:rsidR="00CB3A18" w:rsidRPr="00494993" w:rsidTr="003B1B65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0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835AAD" w:rsidRPr="00BE3940" w:rsidTr="003B1B65">
        <w:trPr>
          <w:trHeight w:val="198"/>
        </w:trPr>
        <w:tc>
          <w:tcPr>
            <w:tcW w:w="813" w:type="dxa"/>
            <w:vAlign w:val="center"/>
          </w:tcPr>
          <w:p w:rsidR="00835AAD" w:rsidRDefault="00D764A6" w:rsidP="00835AA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835AAD" w:rsidRPr="00BE3940" w:rsidRDefault="00835AAD" w:rsidP="00835AAD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3649DF">
              <w:rPr>
                <w:b/>
                <w:sz w:val="18"/>
              </w:rPr>
              <w:t>203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835AAD" w:rsidRPr="00BE3940" w:rsidRDefault="00835AAD" w:rsidP="00835AAD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</w:t>
            </w:r>
            <w:r w:rsidR="003649DF">
              <w:rPr>
                <w:b/>
                <w:sz w:val="18"/>
              </w:rPr>
              <w:t>44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835AAD" w:rsidRPr="00D336BD" w:rsidRDefault="00835AAD" w:rsidP="00D336BD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MUHAMMAD SARI Alias SARI Bin KUWADI (</w:t>
            </w:r>
            <w:proofErr w:type="spellStart"/>
            <w:r w:rsidRPr="00D336BD">
              <w:rPr>
                <w:b/>
                <w:sz w:val="22"/>
              </w:rPr>
              <w:t>Alm</w:t>
            </w:r>
            <w:proofErr w:type="spellEnd"/>
            <w:r w:rsidRPr="00D336BD">
              <w:rPr>
                <w:b/>
                <w:sz w:val="22"/>
              </w:rPr>
              <w:t>)</w:t>
            </w:r>
          </w:p>
        </w:tc>
        <w:tc>
          <w:tcPr>
            <w:tcW w:w="3704" w:type="dxa"/>
            <w:vAlign w:val="center"/>
          </w:tcPr>
          <w:p w:rsidR="00835AAD" w:rsidRPr="00D336BD" w:rsidRDefault="00835AAD" w:rsidP="00D336BD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363 </w:t>
            </w:r>
            <w:proofErr w:type="spellStart"/>
            <w:r w:rsidRPr="00D336BD">
              <w:rPr>
                <w:sz w:val="22"/>
              </w:rPr>
              <w:t>Ayat</w:t>
            </w:r>
            <w:proofErr w:type="spellEnd"/>
            <w:r w:rsidRPr="00D336BD">
              <w:rPr>
                <w:sz w:val="22"/>
              </w:rPr>
              <w:t xml:space="preserve"> (2) KUHP</w:t>
            </w:r>
          </w:p>
        </w:tc>
        <w:tc>
          <w:tcPr>
            <w:tcW w:w="3406" w:type="dxa"/>
            <w:vAlign w:val="center"/>
          </w:tcPr>
          <w:p w:rsidR="00D336BD" w:rsidRDefault="00835AAD" w:rsidP="00D336BD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 xml:space="preserve">GILANG OLLA </w:t>
            </w:r>
          </w:p>
          <w:p w:rsidR="00835AAD" w:rsidRPr="00D336BD" w:rsidRDefault="00835AAD" w:rsidP="00D336BD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RAHMADHAN, S.H.,</w:t>
            </w:r>
            <w:proofErr w:type="spellStart"/>
            <w:r w:rsidRPr="00D336BD">
              <w:rPr>
                <w:b/>
                <w:sz w:val="22"/>
              </w:rPr>
              <w:t>M.Kn</w:t>
            </w:r>
            <w:proofErr w:type="spellEnd"/>
            <w:r w:rsidRPr="00D336BD">
              <w:rPr>
                <w:b/>
                <w:sz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835AAD" w:rsidRPr="00D336BD" w:rsidRDefault="00835AAD" w:rsidP="00D336BD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PUJUD</w:t>
            </w:r>
          </w:p>
        </w:tc>
      </w:tr>
      <w:tr w:rsidR="00835AAD" w:rsidRPr="00BE3940" w:rsidTr="003B1B65">
        <w:trPr>
          <w:trHeight w:val="198"/>
        </w:trPr>
        <w:tc>
          <w:tcPr>
            <w:tcW w:w="813" w:type="dxa"/>
            <w:vAlign w:val="center"/>
          </w:tcPr>
          <w:p w:rsidR="00835AAD" w:rsidRDefault="00D764A6" w:rsidP="00835AA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835AAD" w:rsidRPr="00BE3940" w:rsidRDefault="00835AAD" w:rsidP="00835AAD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3237B">
              <w:rPr>
                <w:b/>
                <w:sz w:val="18"/>
              </w:rPr>
              <w:t>124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  <w:p w:rsidR="00835AAD" w:rsidRPr="00BE3940" w:rsidRDefault="00835AAD" w:rsidP="00835AAD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3237B">
              <w:rPr>
                <w:b/>
                <w:sz w:val="18"/>
              </w:rPr>
              <w:t>156</w:t>
            </w:r>
            <w:r>
              <w:rPr>
                <w:sz w:val="18"/>
              </w:rPr>
              <w:t>/L.4.20/Enz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835AAD" w:rsidRPr="00D336BD" w:rsidRDefault="00835AAD" w:rsidP="00D336BD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RANTO KURNIAWAN Alias RANTO Bin (</w:t>
            </w:r>
            <w:proofErr w:type="spellStart"/>
            <w:r w:rsidRPr="00D336BD">
              <w:rPr>
                <w:b/>
                <w:sz w:val="22"/>
              </w:rPr>
              <w:t>Alm</w:t>
            </w:r>
            <w:proofErr w:type="spellEnd"/>
            <w:r w:rsidRPr="00D336BD">
              <w:rPr>
                <w:b/>
                <w:sz w:val="22"/>
              </w:rPr>
              <w:t>) SUKIMAN</w:t>
            </w:r>
          </w:p>
        </w:tc>
        <w:tc>
          <w:tcPr>
            <w:tcW w:w="3704" w:type="dxa"/>
            <w:vAlign w:val="center"/>
          </w:tcPr>
          <w:p w:rsidR="00835AAD" w:rsidRPr="00D336BD" w:rsidRDefault="00835AAD" w:rsidP="00D336BD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114 (2) , </w:t>
            </w: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112 (2) , </w:t>
            </w: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132 </w:t>
            </w:r>
            <w:proofErr w:type="spellStart"/>
            <w:r w:rsidRPr="00D336BD">
              <w:rPr>
                <w:sz w:val="22"/>
              </w:rPr>
              <w:t>ayat</w:t>
            </w:r>
            <w:proofErr w:type="spellEnd"/>
            <w:r w:rsidRPr="00D336BD">
              <w:rPr>
                <w:sz w:val="22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835AAD" w:rsidRPr="00D336BD" w:rsidRDefault="00835AAD" w:rsidP="00D336BD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DANIEL SITORUS, S.H.</w:t>
            </w:r>
          </w:p>
        </w:tc>
        <w:tc>
          <w:tcPr>
            <w:tcW w:w="2268" w:type="dxa"/>
            <w:vAlign w:val="center"/>
          </w:tcPr>
          <w:p w:rsidR="00835AAD" w:rsidRPr="00D336BD" w:rsidRDefault="00835AAD" w:rsidP="00D336BD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POLRES ROHIL</w:t>
            </w:r>
          </w:p>
        </w:tc>
      </w:tr>
      <w:tr w:rsidR="00630DE7" w:rsidRPr="00BE3940" w:rsidTr="003B1B65">
        <w:trPr>
          <w:trHeight w:val="198"/>
        </w:trPr>
        <w:tc>
          <w:tcPr>
            <w:tcW w:w="813" w:type="dxa"/>
            <w:vAlign w:val="center"/>
          </w:tcPr>
          <w:p w:rsidR="00630DE7" w:rsidRDefault="00630DE7" w:rsidP="00630DE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630DE7" w:rsidRPr="00BE3940" w:rsidRDefault="00630DE7" w:rsidP="00630DE7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630DE7" w:rsidRDefault="00630DE7" w:rsidP="00630DE7">
            <w:pPr>
              <w:pStyle w:val="ListParagraph"/>
              <w:numPr>
                <w:ilvl w:val="0"/>
                <w:numId w:val="6"/>
              </w:numPr>
              <w:ind w:left="40" w:hanging="141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  <w:p w:rsidR="007B41FD" w:rsidRDefault="007B41FD" w:rsidP="00630DE7">
            <w:pPr>
              <w:pStyle w:val="ListParagraph"/>
              <w:numPr>
                <w:ilvl w:val="0"/>
                <w:numId w:val="6"/>
              </w:numPr>
              <w:ind w:left="40" w:hanging="141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  <w:r>
              <w:rPr>
                <w:b/>
                <w:sz w:val="18"/>
              </w:rPr>
              <w:t>7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  <w:p w:rsidR="007B41FD" w:rsidRPr="00BE3940" w:rsidRDefault="007B41FD" w:rsidP="007B41FD">
            <w:pPr>
              <w:pStyle w:val="ListParagraph"/>
              <w:numPr>
                <w:ilvl w:val="0"/>
                <w:numId w:val="6"/>
              </w:numPr>
              <w:ind w:left="40" w:hanging="141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</w:t>
            </w:r>
            <w:r>
              <w:rPr>
                <w:b/>
                <w:sz w:val="18"/>
              </w:rPr>
              <w:t>8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630DE7" w:rsidRPr="00630DE7" w:rsidRDefault="00630DE7" w:rsidP="00630DE7">
            <w:pPr>
              <w:rPr>
                <w:b/>
                <w:sz w:val="22"/>
              </w:rPr>
            </w:pPr>
            <w:r w:rsidRPr="00630DE7">
              <w:rPr>
                <w:b/>
                <w:sz w:val="22"/>
              </w:rPr>
              <w:t>1 .HITLER NABABAN Alias NABABAN</w:t>
            </w:r>
            <w:r w:rsidRPr="00630DE7">
              <w:rPr>
                <w:b/>
                <w:sz w:val="22"/>
              </w:rPr>
              <w:br/>
              <w:t>2 .JONSON HUTASOIT Alias PAK KEMBAR</w:t>
            </w:r>
            <w:r w:rsidRPr="00630DE7">
              <w:rPr>
                <w:b/>
                <w:sz w:val="22"/>
              </w:rPr>
              <w:br/>
              <w:t>3 .RUDI HARTONO Alias RUDI Bin (</w:t>
            </w:r>
            <w:proofErr w:type="spellStart"/>
            <w:r w:rsidRPr="00630DE7">
              <w:rPr>
                <w:b/>
                <w:sz w:val="22"/>
              </w:rPr>
              <w:t>Alm</w:t>
            </w:r>
            <w:proofErr w:type="spellEnd"/>
            <w:r w:rsidRPr="00630DE7">
              <w:rPr>
                <w:b/>
                <w:sz w:val="22"/>
              </w:rPr>
              <w:t>) POSMAN MANURUNG</w:t>
            </w:r>
          </w:p>
        </w:tc>
        <w:tc>
          <w:tcPr>
            <w:tcW w:w="3704" w:type="dxa"/>
            <w:vAlign w:val="center"/>
          </w:tcPr>
          <w:p w:rsidR="00630DE7" w:rsidRPr="00630DE7" w:rsidRDefault="00630DE7" w:rsidP="00630DE7">
            <w:pPr>
              <w:jc w:val="center"/>
              <w:rPr>
                <w:sz w:val="22"/>
              </w:rPr>
            </w:pPr>
            <w:proofErr w:type="spellStart"/>
            <w:r w:rsidRPr="00630DE7">
              <w:rPr>
                <w:sz w:val="22"/>
              </w:rPr>
              <w:t>Pasal</w:t>
            </w:r>
            <w:proofErr w:type="spellEnd"/>
            <w:r w:rsidRPr="00630DE7">
              <w:rPr>
                <w:sz w:val="22"/>
              </w:rPr>
              <w:t xml:space="preserve"> 363 </w:t>
            </w:r>
            <w:proofErr w:type="spellStart"/>
            <w:r w:rsidRPr="00630DE7">
              <w:rPr>
                <w:sz w:val="22"/>
              </w:rPr>
              <w:t>Ayat</w:t>
            </w:r>
            <w:proofErr w:type="spellEnd"/>
            <w:r w:rsidRPr="00630DE7">
              <w:rPr>
                <w:sz w:val="22"/>
              </w:rPr>
              <w:t xml:space="preserve"> (1) </w:t>
            </w:r>
            <w:proofErr w:type="spellStart"/>
            <w:r w:rsidRPr="00630DE7">
              <w:rPr>
                <w:sz w:val="22"/>
              </w:rPr>
              <w:t>Angka</w:t>
            </w:r>
            <w:proofErr w:type="spellEnd"/>
            <w:r w:rsidRPr="00630DE7">
              <w:rPr>
                <w:sz w:val="22"/>
              </w:rPr>
              <w:t xml:space="preserve"> 4, </w:t>
            </w:r>
            <w:proofErr w:type="spellStart"/>
            <w:r w:rsidRPr="00630DE7">
              <w:rPr>
                <w:sz w:val="22"/>
              </w:rPr>
              <w:t>Pasal</w:t>
            </w:r>
            <w:proofErr w:type="spellEnd"/>
            <w:r w:rsidRPr="00630DE7">
              <w:rPr>
                <w:sz w:val="22"/>
              </w:rPr>
              <w:t xml:space="preserve"> 363 </w:t>
            </w:r>
            <w:proofErr w:type="spellStart"/>
            <w:r w:rsidRPr="00630DE7">
              <w:rPr>
                <w:sz w:val="22"/>
              </w:rPr>
              <w:t>Ayat</w:t>
            </w:r>
            <w:proofErr w:type="spellEnd"/>
            <w:r w:rsidRPr="00630DE7">
              <w:rPr>
                <w:sz w:val="22"/>
              </w:rPr>
              <w:t xml:space="preserve"> (1) </w:t>
            </w:r>
            <w:proofErr w:type="spellStart"/>
            <w:r w:rsidRPr="00630DE7">
              <w:rPr>
                <w:sz w:val="22"/>
              </w:rPr>
              <w:t>Angka</w:t>
            </w:r>
            <w:proofErr w:type="spellEnd"/>
            <w:r w:rsidRPr="00630DE7">
              <w:rPr>
                <w:sz w:val="22"/>
              </w:rPr>
              <w:t xml:space="preserve"> 5 KUHP</w:t>
            </w:r>
          </w:p>
        </w:tc>
        <w:tc>
          <w:tcPr>
            <w:tcW w:w="3406" w:type="dxa"/>
            <w:vAlign w:val="center"/>
          </w:tcPr>
          <w:p w:rsidR="00630DE7" w:rsidRPr="00D336BD" w:rsidRDefault="00630DE7" w:rsidP="00630DE7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268" w:type="dxa"/>
            <w:vAlign w:val="center"/>
          </w:tcPr>
          <w:p w:rsidR="00630DE7" w:rsidRPr="00D336BD" w:rsidRDefault="00630DE7" w:rsidP="00630DE7">
            <w:pPr>
              <w:jc w:val="center"/>
            </w:pPr>
            <w:r>
              <w:t xml:space="preserve">SDA 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126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158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0A00AD" w:rsidRDefault="00035DBF" w:rsidP="00035DBF">
            <w:pPr>
              <w:rPr>
                <w:b/>
                <w:sz w:val="22"/>
              </w:rPr>
            </w:pPr>
            <w:r w:rsidRPr="000A00AD">
              <w:rPr>
                <w:b/>
                <w:sz w:val="22"/>
              </w:rPr>
              <w:t>SYAMSURI Alias URI Bin (</w:t>
            </w:r>
            <w:proofErr w:type="spellStart"/>
            <w:r w:rsidRPr="000A00AD">
              <w:rPr>
                <w:b/>
                <w:sz w:val="22"/>
              </w:rPr>
              <w:t>Alm</w:t>
            </w:r>
            <w:proofErr w:type="spellEnd"/>
            <w:r w:rsidRPr="000A00AD">
              <w:rPr>
                <w:b/>
                <w:sz w:val="22"/>
              </w:rPr>
              <w:t>) KHALIFAH SAIDUN</w:t>
            </w:r>
          </w:p>
        </w:tc>
        <w:tc>
          <w:tcPr>
            <w:tcW w:w="3704" w:type="dxa"/>
            <w:vAlign w:val="center"/>
          </w:tcPr>
          <w:p w:rsidR="00035DBF" w:rsidRPr="000A00A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0A00AD">
              <w:rPr>
                <w:sz w:val="22"/>
              </w:rPr>
              <w:t>Pasal</w:t>
            </w:r>
            <w:proofErr w:type="spellEnd"/>
            <w:r w:rsidRPr="000A00AD">
              <w:rPr>
                <w:sz w:val="22"/>
              </w:rPr>
              <w:t xml:space="preserve"> 112 (1) , </w:t>
            </w:r>
            <w:proofErr w:type="spellStart"/>
            <w:r w:rsidRPr="000A00AD">
              <w:rPr>
                <w:sz w:val="22"/>
              </w:rPr>
              <w:t>Pasal</w:t>
            </w:r>
            <w:proofErr w:type="spellEnd"/>
            <w:r w:rsidRPr="000A00AD">
              <w:rPr>
                <w:sz w:val="22"/>
              </w:rPr>
              <w:t xml:space="preserve"> 127 </w:t>
            </w:r>
            <w:proofErr w:type="spellStart"/>
            <w:r w:rsidRPr="000A00AD">
              <w:rPr>
                <w:sz w:val="22"/>
              </w:rPr>
              <w:t>ayat</w:t>
            </w:r>
            <w:proofErr w:type="spellEnd"/>
            <w:r w:rsidRPr="000A00AD">
              <w:rPr>
                <w:sz w:val="22"/>
              </w:rPr>
              <w:t xml:space="preserve"> (1) </w:t>
            </w:r>
            <w:proofErr w:type="spellStart"/>
            <w:r w:rsidRPr="000A00AD">
              <w:rPr>
                <w:sz w:val="22"/>
              </w:rPr>
              <w:t>huruf</w:t>
            </w:r>
            <w:proofErr w:type="spellEnd"/>
            <w:r w:rsidRPr="000A00AD">
              <w:rPr>
                <w:sz w:val="22"/>
              </w:rPr>
              <w:t xml:space="preserve"> a UU NO.35 TAHUN 2009</w:t>
            </w:r>
          </w:p>
        </w:tc>
        <w:tc>
          <w:tcPr>
            <w:tcW w:w="3406" w:type="dxa"/>
            <w:vAlign w:val="center"/>
          </w:tcPr>
          <w:p w:rsidR="00035DBF" w:rsidRDefault="00035DBF" w:rsidP="00035DBF">
            <w:pPr>
              <w:jc w:val="center"/>
              <w:rPr>
                <w:b/>
                <w:sz w:val="22"/>
              </w:rPr>
            </w:pPr>
            <w:r w:rsidRPr="000A00AD">
              <w:rPr>
                <w:b/>
                <w:sz w:val="22"/>
              </w:rPr>
              <w:t xml:space="preserve">AGUNG DWI </w:t>
            </w:r>
          </w:p>
          <w:p w:rsidR="00035DBF" w:rsidRPr="000A00AD" w:rsidRDefault="00035DBF" w:rsidP="00035DBF">
            <w:pPr>
              <w:jc w:val="center"/>
              <w:rPr>
                <w:b/>
                <w:sz w:val="22"/>
              </w:rPr>
            </w:pPr>
            <w:r w:rsidRPr="000A00AD">
              <w:rPr>
                <w:b/>
                <w:sz w:val="22"/>
              </w:rPr>
              <w:t>WICAKSONO, S.H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PANIPAHAN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125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157</w:t>
            </w:r>
            <w:r>
              <w:rPr>
                <w:sz w:val="18"/>
              </w:rPr>
              <w:t>/L.4.20/Enz.2/07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ATOK Alias SAMBO Bin YAMIN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114 (1) , </w:t>
            </w: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112 (1) UU NO.35 TAHUN 2009</w:t>
            </w:r>
          </w:p>
        </w:tc>
        <w:tc>
          <w:tcPr>
            <w:tcW w:w="3406" w:type="dxa"/>
            <w:vAlign w:val="center"/>
          </w:tcPr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LANI REGINA YULANDA, S.H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RIMBA MELINTANG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68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76</w:t>
            </w:r>
            <w:r>
              <w:rPr>
                <w:sz w:val="18"/>
              </w:rPr>
              <w:t>/L.4.20/Eku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HARMAINI Alias ATAN SEMANGKA Bin NURDIN (</w:t>
            </w:r>
            <w:proofErr w:type="spellStart"/>
            <w:r w:rsidRPr="00D336BD">
              <w:rPr>
                <w:b/>
                <w:sz w:val="22"/>
              </w:rPr>
              <w:t>Alm</w:t>
            </w:r>
            <w:proofErr w:type="spellEnd"/>
            <w:r w:rsidRPr="00D336BD">
              <w:rPr>
                <w:b/>
                <w:sz w:val="22"/>
              </w:rPr>
              <w:t>)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82, </w:t>
            </w: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76E UU NO.35 TAHUN 2014</w:t>
            </w:r>
          </w:p>
        </w:tc>
        <w:tc>
          <w:tcPr>
            <w:tcW w:w="3406" w:type="dxa"/>
            <w:vAlign w:val="center"/>
          </w:tcPr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ARIO KIRANA WELPY, S.H.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POLRES ROHIL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199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240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RASITIN Alias UDIN Bin (</w:t>
            </w:r>
            <w:proofErr w:type="spellStart"/>
            <w:r w:rsidRPr="00D336BD">
              <w:rPr>
                <w:b/>
                <w:sz w:val="22"/>
              </w:rPr>
              <w:t>Alm</w:t>
            </w:r>
            <w:proofErr w:type="spellEnd"/>
            <w:r w:rsidRPr="00D336BD">
              <w:rPr>
                <w:b/>
                <w:sz w:val="22"/>
              </w:rPr>
              <w:t>) WARNATI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351 </w:t>
            </w:r>
            <w:proofErr w:type="spellStart"/>
            <w:r w:rsidRPr="00D336BD">
              <w:rPr>
                <w:sz w:val="22"/>
              </w:rPr>
              <w:t>Ayat</w:t>
            </w:r>
            <w:proofErr w:type="spellEnd"/>
            <w:r w:rsidRPr="00D336BD">
              <w:rPr>
                <w:sz w:val="22"/>
              </w:rPr>
              <w:t xml:space="preserve"> (2) KUHP</w:t>
            </w:r>
          </w:p>
        </w:tc>
        <w:tc>
          <w:tcPr>
            <w:tcW w:w="3406" w:type="dxa"/>
            <w:vAlign w:val="center"/>
          </w:tcPr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HADE RACHMAT</w:t>
            </w:r>
          </w:p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DANIEL, S.H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PANIPAHAN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241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SITPAN WEDITOMI MANULLANG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362 KUHP</w:t>
            </w:r>
          </w:p>
        </w:tc>
        <w:tc>
          <w:tcPr>
            <w:tcW w:w="3406" w:type="dxa"/>
            <w:vAlign w:val="center"/>
          </w:tcPr>
          <w:p w:rsidR="00035DBF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 xml:space="preserve">ELSA KARINA BR </w:t>
            </w:r>
          </w:p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GULTOM, S.H.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POLSEK KUBU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201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242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NASIB Bin PARNO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480 </w:t>
            </w:r>
            <w:proofErr w:type="spellStart"/>
            <w:r w:rsidRPr="00D336BD">
              <w:rPr>
                <w:sz w:val="22"/>
              </w:rPr>
              <w:t>Ayat</w:t>
            </w:r>
            <w:proofErr w:type="spellEnd"/>
            <w:r w:rsidRPr="00D336BD">
              <w:rPr>
                <w:sz w:val="22"/>
              </w:rPr>
              <w:t xml:space="preserve"> (1) KUHP</w:t>
            </w:r>
          </w:p>
        </w:tc>
        <w:tc>
          <w:tcPr>
            <w:tcW w:w="3406" w:type="dxa"/>
            <w:vAlign w:val="center"/>
          </w:tcPr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SDA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</w:t>
            </w: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HILAL MAULANA Alias HILAL Bin SUJANJI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363 </w:t>
            </w:r>
            <w:proofErr w:type="spellStart"/>
            <w:r w:rsidRPr="00D336BD">
              <w:rPr>
                <w:sz w:val="22"/>
              </w:rPr>
              <w:t>Ayat</w:t>
            </w:r>
            <w:proofErr w:type="spellEnd"/>
            <w:r w:rsidRPr="00D336BD">
              <w:rPr>
                <w:sz w:val="22"/>
              </w:rPr>
              <w:t xml:space="preserve"> (1) </w:t>
            </w:r>
            <w:proofErr w:type="spellStart"/>
            <w:r w:rsidRPr="00D336BD">
              <w:rPr>
                <w:sz w:val="22"/>
              </w:rPr>
              <w:t>Angka</w:t>
            </w:r>
            <w:proofErr w:type="spellEnd"/>
            <w:r w:rsidRPr="00D336BD">
              <w:rPr>
                <w:sz w:val="22"/>
              </w:rPr>
              <w:t xml:space="preserve"> 4 KUHP.</w:t>
            </w:r>
          </w:p>
        </w:tc>
        <w:tc>
          <w:tcPr>
            <w:tcW w:w="3406" w:type="dxa"/>
            <w:vAlign w:val="center"/>
          </w:tcPr>
          <w:p w:rsidR="00035DBF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 xml:space="preserve">CRISTI MEILIN </w:t>
            </w:r>
          </w:p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SILITONGA, S.H.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POLRES ROHIL</w:t>
            </w:r>
          </w:p>
        </w:tc>
      </w:tr>
      <w:tr w:rsidR="00035DBF" w:rsidRPr="00BE3940" w:rsidTr="003B1B65">
        <w:trPr>
          <w:trHeight w:val="198"/>
        </w:trPr>
        <w:tc>
          <w:tcPr>
            <w:tcW w:w="813" w:type="dxa"/>
            <w:vAlign w:val="center"/>
          </w:tcPr>
          <w:p w:rsidR="00035DBF" w:rsidRDefault="00035DBF" w:rsidP="00035DB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035DBF" w:rsidRPr="00BE3940" w:rsidRDefault="00035DBF" w:rsidP="00035DB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202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35DBF" w:rsidRPr="00BE3940" w:rsidRDefault="00035DBF" w:rsidP="00035DBF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243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35DBF" w:rsidRPr="00D336BD" w:rsidRDefault="00035DBF" w:rsidP="00035DBF">
            <w:pPr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MUHAMMAD SYAPUTRA</w:t>
            </w:r>
          </w:p>
        </w:tc>
        <w:tc>
          <w:tcPr>
            <w:tcW w:w="3704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proofErr w:type="spellStart"/>
            <w:r w:rsidRPr="00D336BD">
              <w:rPr>
                <w:sz w:val="22"/>
              </w:rPr>
              <w:t>Pasal</w:t>
            </w:r>
            <w:proofErr w:type="spellEnd"/>
            <w:r w:rsidRPr="00D336BD">
              <w:rPr>
                <w:sz w:val="22"/>
              </w:rPr>
              <w:t xml:space="preserve"> 362 KUHP</w:t>
            </w:r>
          </w:p>
        </w:tc>
        <w:tc>
          <w:tcPr>
            <w:tcW w:w="3406" w:type="dxa"/>
            <w:vAlign w:val="center"/>
          </w:tcPr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AKBAR HAMDANI</w:t>
            </w:r>
          </w:p>
          <w:p w:rsidR="00035DBF" w:rsidRPr="00D336BD" w:rsidRDefault="00035DBF" w:rsidP="00035DBF">
            <w:pPr>
              <w:jc w:val="center"/>
              <w:rPr>
                <w:b/>
                <w:sz w:val="22"/>
              </w:rPr>
            </w:pPr>
            <w:r w:rsidRPr="00D336BD">
              <w:rPr>
                <w:b/>
                <w:sz w:val="22"/>
              </w:rPr>
              <w:t>RAMBE, S.H.</w:t>
            </w:r>
          </w:p>
        </w:tc>
        <w:tc>
          <w:tcPr>
            <w:tcW w:w="2268" w:type="dxa"/>
            <w:vAlign w:val="center"/>
          </w:tcPr>
          <w:p w:rsidR="00035DBF" w:rsidRPr="00D336BD" w:rsidRDefault="00035DBF" w:rsidP="00035DBF">
            <w:pPr>
              <w:jc w:val="center"/>
              <w:rPr>
                <w:sz w:val="22"/>
              </w:rPr>
            </w:pPr>
            <w:r w:rsidRPr="00D336BD">
              <w:rPr>
                <w:sz w:val="22"/>
              </w:rPr>
              <w:t>POLRES ROHIL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9" w:rsidRDefault="004F49C9" w:rsidP="005D68CE">
      <w:pPr>
        <w:spacing w:after="0" w:line="240" w:lineRule="auto"/>
      </w:pPr>
      <w:r>
        <w:separator/>
      </w:r>
    </w:p>
  </w:endnote>
  <w:endnote w:type="continuationSeparator" w:id="0">
    <w:p w:rsidR="004F49C9" w:rsidRDefault="004F49C9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9" w:rsidRDefault="004F49C9" w:rsidP="005D68CE">
      <w:pPr>
        <w:spacing w:after="0" w:line="240" w:lineRule="auto"/>
      </w:pPr>
      <w:r>
        <w:separator/>
      </w:r>
    </w:p>
  </w:footnote>
  <w:footnote w:type="continuationSeparator" w:id="0">
    <w:p w:rsidR="004F49C9" w:rsidRDefault="004F49C9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5DBF"/>
    <w:rsid w:val="00036A97"/>
    <w:rsid w:val="0003717D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68422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834D-43C7-44B9-BD41-76EF8185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2301</cp:revision>
  <cp:lastPrinted>2025-07-23T04:35:00Z</cp:lastPrinted>
  <dcterms:created xsi:type="dcterms:W3CDTF">2018-07-10T07:34:00Z</dcterms:created>
  <dcterms:modified xsi:type="dcterms:W3CDTF">2025-07-23T04:36:00Z</dcterms:modified>
</cp:coreProperties>
</file>