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D84503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D84503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Pr="00D84503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D84503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r w:rsidR="00C7690C" w:rsidRPr="00D84503">
        <w:rPr>
          <w:rFonts w:ascii="Times New Roman" w:hAnsi="Times New Roman" w:cs="Times New Roman"/>
          <w:b/>
          <w:sz w:val="36"/>
          <w:lang w:val="en-US"/>
        </w:rPr>
        <w:t>RABU</w:t>
      </w:r>
      <w:r w:rsidR="008B1FE6" w:rsidRPr="00D84503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D84503">
        <w:rPr>
          <w:rFonts w:ascii="Times New Roman" w:hAnsi="Times New Roman" w:cs="Times New Roman"/>
          <w:b/>
          <w:sz w:val="36"/>
          <w:lang w:val="en-US"/>
        </w:rPr>
        <w:t xml:space="preserve">TANGGAL </w:t>
      </w:r>
      <w:r w:rsidR="00704A93" w:rsidRPr="00D84503">
        <w:rPr>
          <w:rFonts w:ascii="Times New Roman" w:hAnsi="Times New Roman" w:cs="Times New Roman"/>
          <w:b/>
          <w:sz w:val="36"/>
          <w:lang w:val="en-US"/>
        </w:rPr>
        <w:t>30</w:t>
      </w:r>
      <w:r w:rsidR="00AB1833" w:rsidRPr="00D84503">
        <w:rPr>
          <w:rFonts w:ascii="Times New Roman" w:hAnsi="Times New Roman" w:cs="Times New Roman"/>
          <w:b/>
          <w:sz w:val="36"/>
          <w:lang w:val="en-US"/>
        </w:rPr>
        <w:t xml:space="preserve"> JULI</w:t>
      </w:r>
      <w:r w:rsidR="002C1327" w:rsidRPr="00D84503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B653A3" w:rsidRPr="00D84503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A9407E" w:rsidRPr="00D84503">
        <w:rPr>
          <w:rFonts w:ascii="Times New Roman" w:hAnsi="Times New Roman" w:cs="Times New Roman"/>
          <w:b/>
          <w:sz w:val="36"/>
          <w:lang w:val="en-US"/>
        </w:rPr>
        <w:t xml:space="preserve">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234"/>
        <w:gridCol w:w="3704"/>
        <w:gridCol w:w="3406"/>
        <w:gridCol w:w="2268"/>
      </w:tblGrid>
      <w:tr w:rsidR="00CB3A18" w:rsidRPr="00494993" w:rsidTr="003B1B65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3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0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C72611" w:rsidRPr="00BE3940" w:rsidTr="003B1B65">
        <w:trPr>
          <w:trHeight w:val="198"/>
        </w:trPr>
        <w:tc>
          <w:tcPr>
            <w:tcW w:w="813" w:type="dxa"/>
            <w:vAlign w:val="center"/>
          </w:tcPr>
          <w:p w:rsidR="00C72611" w:rsidRDefault="00A913DE" w:rsidP="00C72611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C72611" w:rsidRPr="00BE3940" w:rsidRDefault="00C72611" w:rsidP="00C72611">
            <w:pPr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370A54">
              <w:rPr>
                <w:b/>
                <w:sz w:val="18"/>
              </w:rPr>
              <w:t>130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C72611" w:rsidRDefault="00C72611" w:rsidP="00C72611">
            <w:pPr>
              <w:pStyle w:val="ListParagraph"/>
              <w:numPr>
                <w:ilvl w:val="0"/>
                <w:numId w:val="7"/>
              </w:numPr>
              <w:ind w:left="166" w:hanging="159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 w:rsidR="00370A54">
              <w:rPr>
                <w:b/>
                <w:sz w:val="18"/>
              </w:rPr>
              <w:t>162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  <w:p w:rsidR="00C72611" w:rsidRDefault="00C72611" w:rsidP="00C72611">
            <w:pPr>
              <w:pStyle w:val="ListParagraph"/>
              <w:numPr>
                <w:ilvl w:val="0"/>
                <w:numId w:val="7"/>
              </w:numPr>
              <w:ind w:left="166" w:hanging="159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 w:rsidR="00370A54">
              <w:rPr>
                <w:b/>
                <w:sz w:val="18"/>
              </w:rPr>
              <w:t>163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  <w:p w:rsidR="00C72611" w:rsidRPr="00BE3940" w:rsidRDefault="00C72611" w:rsidP="00C72611">
            <w:pPr>
              <w:pStyle w:val="ListParagraph"/>
              <w:numPr>
                <w:ilvl w:val="0"/>
                <w:numId w:val="7"/>
              </w:numPr>
              <w:ind w:left="166" w:hanging="159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370A54">
              <w:rPr>
                <w:b/>
                <w:sz w:val="18"/>
              </w:rPr>
              <w:t>164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C72611" w:rsidRPr="00C72611" w:rsidRDefault="00C72611" w:rsidP="00C72611">
            <w:pPr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1 .JUNAIDI Alias IJON BELANAK Bin (</w:t>
            </w:r>
            <w:proofErr w:type="spellStart"/>
            <w:r w:rsidRPr="00C72611">
              <w:rPr>
                <w:b/>
                <w:sz w:val="22"/>
              </w:rPr>
              <w:t>Alm</w:t>
            </w:r>
            <w:proofErr w:type="spellEnd"/>
            <w:r w:rsidRPr="00C72611">
              <w:rPr>
                <w:b/>
                <w:sz w:val="22"/>
              </w:rPr>
              <w:t>) ARIFIN</w:t>
            </w:r>
            <w:r w:rsidRPr="00C72611">
              <w:rPr>
                <w:b/>
                <w:sz w:val="22"/>
              </w:rPr>
              <w:br/>
              <w:t>2 .JULIADI Alias UDO Bin (</w:t>
            </w:r>
            <w:proofErr w:type="spellStart"/>
            <w:r w:rsidRPr="00C72611">
              <w:rPr>
                <w:b/>
                <w:sz w:val="22"/>
              </w:rPr>
              <w:t>Alm</w:t>
            </w:r>
            <w:bookmarkStart w:id="0" w:name="_GoBack"/>
            <w:bookmarkEnd w:id="0"/>
            <w:proofErr w:type="spellEnd"/>
            <w:r w:rsidRPr="00C72611">
              <w:rPr>
                <w:b/>
                <w:sz w:val="22"/>
              </w:rPr>
              <w:t>) RAHMAN</w:t>
            </w:r>
            <w:r w:rsidRPr="00C72611">
              <w:rPr>
                <w:b/>
                <w:sz w:val="22"/>
              </w:rPr>
              <w:br/>
              <w:t>3 .NANANG SAPUTRA Alias NANANG Bin ISMAIL</w:t>
            </w:r>
          </w:p>
        </w:tc>
        <w:tc>
          <w:tcPr>
            <w:tcW w:w="3704" w:type="dxa"/>
            <w:vAlign w:val="center"/>
          </w:tcPr>
          <w:p w:rsidR="00C72611" w:rsidRPr="00C72611" w:rsidRDefault="00C72611" w:rsidP="00C72611">
            <w:pPr>
              <w:jc w:val="center"/>
              <w:rPr>
                <w:sz w:val="20"/>
              </w:rPr>
            </w:pP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114 (2) 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112 (2) UU NO.35 TAHUN 2009</w:t>
            </w:r>
          </w:p>
        </w:tc>
        <w:tc>
          <w:tcPr>
            <w:tcW w:w="3406" w:type="dxa"/>
            <w:vAlign w:val="center"/>
          </w:tcPr>
          <w:p w:rsidR="00C72611" w:rsidRPr="00C72611" w:rsidRDefault="00C72611" w:rsidP="00C72611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WIRAWAN PRABOWO, S.H.</w:t>
            </w:r>
          </w:p>
        </w:tc>
        <w:tc>
          <w:tcPr>
            <w:tcW w:w="2268" w:type="dxa"/>
            <w:vAlign w:val="center"/>
          </w:tcPr>
          <w:p w:rsidR="00C72611" w:rsidRPr="00D84503" w:rsidRDefault="00C72611" w:rsidP="00C72611">
            <w:pPr>
              <w:jc w:val="center"/>
              <w:rPr>
                <w:sz w:val="22"/>
              </w:rPr>
            </w:pPr>
            <w:r w:rsidRPr="00D84503">
              <w:rPr>
                <w:sz w:val="22"/>
              </w:rPr>
              <w:t>POLSEK BANGKO</w:t>
            </w:r>
          </w:p>
        </w:tc>
      </w:tr>
      <w:tr w:rsidR="00C72611" w:rsidRPr="00BE3940" w:rsidTr="003B1B65">
        <w:trPr>
          <w:trHeight w:val="198"/>
        </w:trPr>
        <w:tc>
          <w:tcPr>
            <w:tcW w:w="813" w:type="dxa"/>
            <w:vAlign w:val="center"/>
          </w:tcPr>
          <w:p w:rsidR="00C72611" w:rsidRDefault="00A913DE" w:rsidP="00C72611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C72611" w:rsidRPr="00BE3940" w:rsidRDefault="00C72611" w:rsidP="00C72611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128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C72611" w:rsidRPr="00BE3940" w:rsidRDefault="00C72611" w:rsidP="00C72611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160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C72611" w:rsidRPr="00C72611" w:rsidRDefault="00C72611" w:rsidP="00C72611">
            <w:pPr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FADLY Alias FADLI Bin SYAMSIR</w:t>
            </w:r>
          </w:p>
        </w:tc>
        <w:tc>
          <w:tcPr>
            <w:tcW w:w="3704" w:type="dxa"/>
            <w:vAlign w:val="center"/>
          </w:tcPr>
          <w:p w:rsidR="00C72611" w:rsidRPr="00C72611" w:rsidRDefault="00C72611" w:rsidP="00C72611">
            <w:pPr>
              <w:jc w:val="center"/>
              <w:rPr>
                <w:sz w:val="20"/>
              </w:rPr>
            </w:pP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114 (1) 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112 (1) 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132 </w:t>
            </w:r>
            <w:proofErr w:type="spellStart"/>
            <w:r w:rsidRPr="00C72611">
              <w:rPr>
                <w:sz w:val="20"/>
              </w:rPr>
              <w:t>ayat</w:t>
            </w:r>
            <w:proofErr w:type="spellEnd"/>
            <w:r w:rsidRPr="00C72611">
              <w:rPr>
                <w:sz w:val="20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C72611" w:rsidRPr="00C72611" w:rsidRDefault="00C72611" w:rsidP="00C72611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DANIEL SITORUS, S.H.</w:t>
            </w:r>
          </w:p>
        </w:tc>
        <w:tc>
          <w:tcPr>
            <w:tcW w:w="2268" w:type="dxa"/>
            <w:vAlign w:val="center"/>
          </w:tcPr>
          <w:p w:rsidR="00C72611" w:rsidRPr="00D84503" w:rsidRDefault="00C72611" w:rsidP="00C72611">
            <w:pPr>
              <w:jc w:val="center"/>
              <w:rPr>
                <w:sz w:val="22"/>
              </w:rPr>
            </w:pPr>
            <w:r w:rsidRPr="00D84503">
              <w:rPr>
                <w:sz w:val="22"/>
              </w:rPr>
              <w:t>POLSEK BANGKO</w:t>
            </w:r>
          </w:p>
        </w:tc>
      </w:tr>
      <w:tr w:rsidR="00C72611" w:rsidRPr="00BE3940" w:rsidTr="003B1B65">
        <w:trPr>
          <w:trHeight w:val="198"/>
        </w:trPr>
        <w:tc>
          <w:tcPr>
            <w:tcW w:w="813" w:type="dxa"/>
            <w:vAlign w:val="center"/>
          </w:tcPr>
          <w:p w:rsidR="00C72611" w:rsidRDefault="00A913DE" w:rsidP="00C72611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C72611" w:rsidRPr="00BE3940" w:rsidRDefault="00C72611" w:rsidP="00C72611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129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C72611" w:rsidRPr="00BE3940" w:rsidRDefault="00C72611" w:rsidP="00C72611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161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C72611" w:rsidRPr="00C72611" w:rsidRDefault="00C72611" w:rsidP="00C72611">
            <w:pPr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RAHMAN Alias GELENG Alias KANTAN Bin (</w:t>
            </w:r>
            <w:proofErr w:type="spellStart"/>
            <w:r w:rsidRPr="00C72611">
              <w:rPr>
                <w:b/>
                <w:sz w:val="22"/>
              </w:rPr>
              <w:t>Alm</w:t>
            </w:r>
            <w:proofErr w:type="spellEnd"/>
            <w:r w:rsidRPr="00C72611">
              <w:rPr>
                <w:b/>
                <w:sz w:val="22"/>
              </w:rPr>
              <w:t>) NAZAR</w:t>
            </w:r>
          </w:p>
        </w:tc>
        <w:tc>
          <w:tcPr>
            <w:tcW w:w="3704" w:type="dxa"/>
            <w:vAlign w:val="center"/>
          </w:tcPr>
          <w:p w:rsidR="00C72611" w:rsidRPr="00C72611" w:rsidRDefault="00C72611" w:rsidP="00C72611">
            <w:pPr>
              <w:jc w:val="center"/>
              <w:rPr>
                <w:sz w:val="20"/>
              </w:rPr>
            </w:pP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114 (1) 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112 (1) 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132 </w:t>
            </w:r>
            <w:proofErr w:type="spellStart"/>
            <w:r w:rsidRPr="00C72611">
              <w:rPr>
                <w:sz w:val="20"/>
              </w:rPr>
              <w:t>ayat</w:t>
            </w:r>
            <w:proofErr w:type="spellEnd"/>
            <w:r w:rsidRPr="00C72611">
              <w:rPr>
                <w:sz w:val="20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C72611" w:rsidRPr="00C72611" w:rsidRDefault="00C72611" w:rsidP="00C72611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C72611" w:rsidRPr="00D84503" w:rsidRDefault="00C72611" w:rsidP="00C72611">
            <w:pPr>
              <w:jc w:val="center"/>
              <w:rPr>
                <w:sz w:val="22"/>
              </w:rPr>
            </w:pPr>
            <w:r w:rsidRPr="00D84503">
              <w:rPr>
                <w:sz w:val="22"/>
              </w:rPr>
              <w:t>SDA</w:t>
            </w:r>
          </w:p>
        </w:tc>
      </w:tr>
      <w:tr w:rsidR="00E93500" w:rsidRPr="00BE3940" w:rsidTr="003B1B65">
        <w:trPr>
          <w:trHeight w:val="198"/>
        </w:trPr>
        <w:tc>
          <w:tcPr>
            <w:tcW w:w="813" w:type="dxa"/>
            <w:vAlign w:val="center"/>
          </w:tcPr>
          <w:p w:rsidR="00E93500" w:rsidRDefault="00E93500" w:rsidP="00E9350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E93500" w:rsidRPr="00BE3940" w:rsidRDefault="00E93500" w:rsidP="00E93500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208</w:t>
            </w:r>
            <w:r w:rsidRPr="00BE3940">
              <w:rPr>
                <w:b/>
                <w:sz w:val="18"/>
              </w:rPr>
              <w:t>/</w:t>
            </w:r>
            <w:r w:rsidR="00DF45C7">
              <w:rPr>
                <w:sz w:val="18"/>
              </w:rPr>
              <w:t>L.4.20/Eoh</w:t>
            </w:r>
            <w:r>
              <w:rPr>
                <w:sz w:val="18"/>
              </w:rPr>
              <w:t>.2/07</w:t>
            </w:r>
            <w:r w:rsidRPr="00BE3940">
              <w:rPr>
                <w:sz w:val="18"/>
              </w:rPr>
              <w:t>/2025</w:t>
            </w:r>
          </w:p>
          <w:p w:rsidR="00E93500" w:rsidRPr="00BE3940" w:rsidRDefault="00E93500" w:rsidP="00E93500">
            <w:pPr>
              <w:pStyle w:val="ListParagraph"/>
              <w:ind w:left="5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Tidak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Ditahan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234" w:type="dxa"/>
            <w:vAlign w:val="center"/>
          </w:tcPr>
          <w:p w:rsidR="00E93500" w:rsidRPr="007535E3" w:rsidRDefault="00E93500" w:rsidP="00E93500">
            <w:pPr>
              <w:rPr>
                <w:b/>
                <w:sz w:val="22"/>
              </w:rPr>
            </w:pPr>
            <w:r w:rsidRPr="007535E3">
              <w:rPr>
                <w:b/>
                <w:sz w:val="22"/>
              </w:rPr>
              <w:t>1 .IK SHIANG Alias KOACUI</w:t>
            </w:r>
            <w:r w:rsidRPr="007535E3">
              <w:rPr>
                <w:b/>
                <w:sz w:val="22"/>
              </w:rPr>
              <w:br/>
              <w:t xml:space="preserve">2 .TREYA Alias ALIM </w:t>
            </w:r>
            <w:proofErr w:type="spellStart"/>
            <w:r w:rsidRPr="007535E3">
              <w:rPr>
                <w:b/>
                <w:sz w:val="22"/>
              </w:rPr>
              <w:t>anak</w:t>
            </w:r>
            <w:proofErr w:type="spellEnd"/>
            <w:r w:rsidRPr="007535E3">
              <w:rPr>
                <w:b/>
                <w:sz w:val="22"/>
              </w:rPr>
              <w:t xml:space="preserve"> </w:t>
            </w:r>
            <w:proofErr w:type="spellStart"/>
            <w:r w:rsidRPr="007535E3">
              <w:rPr>
                <w:b/>
                <w:sz w:val="22"/>
              </w:rPr>
              <w:t>dari</w:t>
            </w:r>
            <w:proofErr w:type="spellEnd"/>
            <w:r w:rsidRPr="007535E3">
              <w:rPr>
                <w:b/>
                <w:sz w:val="22"/>
              </w:rPr>
              <w:t xml:space="preserve"> IK SHIANG</w:t>
            </w:r>
          </w:p>
        </w:tc>
        <w:tc>
          <w:tcPr>
            <w:tcW w:w="3704" w:type="dxa"/>
            <w:vAlign w:val="center"/>
          </w:tcPr>
          <w:p w:rsidR="00E93500" w:rsidRPr="007535E3" w:rsidRDefault="00E93500" w:rsidP="00E93500">
            <w:pPr>
              <w:jc w:val="center"/>
              <w:rPr>
                <w:sz w:val="20"/>
              </w:rPr>
            </w:pPr>
            <w:proofErr w:type="spellStart"/>
            <w:r w:rsidRPr="007535E3">
              <w:rPr>
                <w:sz w:val="20"/>
              </w:rPr>
              <w:t>Pasal</w:t>
            </w:r>
            <w:proofErr w:type="spellEnd"/>
            <w:r w:rsidRPr="007535E3">
              <w:rPr>
                <w:sz w:val="20"/>
              </w:rPr>
              <w:t xml:space="preserve"> 311, </w:t>
            </w:r>
            <w:proofErr w:type="spellStart"/>
            <w:r w:rsidRPr="007535E3">
              <w:rPr>
                <w:sz w:val="20"/>
              </w:rPr>
              <w:t>Pasal</w:t>
            </w:r>
            <w:proofErr w:type="spellEnd"/>
            <w:r w:rsidRPr="007535E3">
              <w:rPr>
                <w:sz w:val="20"/>
              </w:rPr>
              <w:t xml:space="preserve"> 310 </w:t>
            </w:r>
            <w:proofErr w:type="spellStart"/>
            <w:r w:rsidRPr="007535E3">
              <w:rPr>
                <w:sz w:val="20"/>
              </w:rPr>
              <w:t>Ayat</w:t>
            </w:r>
            <w:proofErr w:type="spellEnd"/>
            <w:r w:rsidRPr="007535E3">
              <w:rPr>
                <w:sz w:val="20"/>
              </w:rPr>
              <w:t xml:space="preserve"> (1) KUHP</w:t>
            </w:r>
          </w:p>
        </w:tc>
        <w:tc>
          <w:tcPr>
            <w:tcW w:w="3406" w:type="dxa"/>
            <w:vAlign w:val="center"/>
          </w:tcPr>
          <w:p w:rsidR="00E93500" w:rsidRPr="007535E3" w:rsidRDefault="00E93500" w:rsidP="00E93500">
            <w:pPr>
              <w:jc w:val="center"/>
              <w:rPr>
                <w:b/>
                <w:sz w:val="22"/>
              </w:rPr>
            </w:pPr>
            <w:r w:rsidRPr="007535E3">
              <w:rPr>
                <w:b/>
                <w:sz w:val="22"/>
              </w:rPr>
              <w:t>LANI REGINA YULANDA, S.H</w:t>
            </w:r>
          </w:p>
        </w:tc>
        <w:tc>
          <w:tcPr>
            <w:tcW w:w="2268" w:type="dxa"/>
            <w:vAlign w:val="center"/>
          </w:tcPr>
          <w:p w:rsidR="00E93500" w:rsidRPr="00D84503" w:rsidRDefault="00E93500" w:rsidP="00E93500">
            <w:pPr>
              <w:jc w:val="center"/>
              <w:rPr>
                <w:sz w:val="22"/>
              </w:rPr>
            </w:pPr>
            <w:r w:rsidRPr="00D84503">
              <w:rPr>
                <w:sz w:val="22"/>
              </w:rPr>
              <w:t>POLSEK BANGKO</w:t>
            </w:r>
          </w:p>
        </w:tc>
      </w:tr>
      <w:tr w:rsidR="00E93500" w:rsidRPr="00BE3940" w:rsidTr="003B1B65">
        <w:trPr>
          <w:trHeight w:val="198"/>
        </w:trPr>
        <w:tc>
          <w:tcPr>
            <w:tcW w:w="813" w:type="dxa"/>
            <w:vAlign w:val="center"/>
          </w:tcPr>
          <w:p w:rsidR="00E93500" w:rsidRDefault="00E93500" w:rsidP="00E9350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E93500" w:rsidRPr="00BE3940" w:rsidRDefault="00E93500" w:rsidP="00E93500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71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E93500" w:rsidRPr="00BE3940" w:rsidRDefault="00E93500" w:rsidP="00E93500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79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E93500" w:rsidRPr="00C72611" w:rsidRDefault="00E93500" w:rsidP="00E93500">
            <w:pPr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M. FHARID AL-KHAUTSAR Alias FARID</w:t>
            </w:r>
            <w:r>
              <w:rPr>
                <w:b/>
                <w:sz w:val="22"/>
              </w:rPr>
              <w:t xml:space="preserve"> (ANAK)</w:t>
            </w:r>
          </w:p>
        </w:tc>
        <w:tc>
          <w:tcPr>
            <w:tcW w:w="3704" w:type="dxa"/>
            <w:vAlign w:val="center"/>
          </w:tcPr>
          <w:p w:rsidR="00E93500" w:rsidRPr="00C72611" w:rsidRDefault="00E93500" w:rsidP="00E93500">
            <w:pPr>
              <w:jc w:val="center"/>
              <w:rPr>
                <w:sz w:val="20"/>
              </w:rPr>
            </w:pP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76D,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81 </w:t>
            </w:r>
            <w:proofErr w:type="spellStart"/>
            <w:r w:rsidRPr="00C72611">
              <w:rPr>
                <w:sz w:val="20"/>
              </w:rPr>
              <w:t>ayat</w:t>
            </w:r>
            <w:proofErr w:type="spellEnd"/>
            <w:r w:rsidRPr="00C72611">
              <w:rPr>
                <w:sz w:val="20"/>
              </w:rPr>
              <w:t xml:space="preserve"> (1),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76E,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82 UU NO.35 TAHUN 2014  </w:t>
            </w:r>
            <w:proofErr w:type="spellStart"/>
            <w:r w:rsidRPr="00C72611">
              <w:rPr>
                <w:sz w:val="20"/>
              </w:rPr>
              <w:t>dan</w:t>
            </w:r>
            <w:proofErr w:type="spellEnd"/>
            <w:r w:rsidRPr="00C72611">
              <w:rPr>
                <w:sz w:val="20"/>
              </w:rPr>
              <w:t xml:space="preserve"> UU NO.11 TAHUN 2012</w:t>
            </w:r>
          </w:p>
        </w:tc>
        <w:tc>
          <w:tcPr>
            <w:tcW w:w="3406" w:type="dxa"/>
            <w:vAlign w:val="center"/>
          </w:tcPr>
          <w:p w:rsidR="00E93500" w:rsidRPr="00C72611" w:rsidRDefault="00E93500" w:rsidP="00E93500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ARIO KIRANA WELPY, S.H.</w:t>
            </w:r>
          </w:p>
        </w:tc>
        <w:tc>
          <w:tcPr>
            <w:tcW w:w="2268" w:type="dxa"/>
            <w:vAlign w:val="center"/>
          </w:tcPr>
          <w:p w:rsidR="00E93500" w:rsidRPr="00D84503" w:rsidRDefault="00E93500" w:rsidP="00E93500">
            <w:pPr>
              <w:jc w:val="center"/>
            </w:pPr>
            <w:r>
              <w:t>POLSEK PANIPAH</w:t>
            </w:r>
          </w:p>
        </w:tc>
      </w:tr>
      <w:tr w:rsidR="00E93500" w:rsidRPr="00BE3940" w:rsidTr="003B1B65">
        <w:trPr>
          <w:trHeight w:val="198"/>
        </w:trPr>
        <w:tc>
          <w:tcPr>
            <w:tcW w:w="813" w:type="dxa"/>
            <w:vAlign w:val="center"/>
          </w:tcPr>
          <w:p w:rsidR="00E93500" w:rsidRDefault="00E93500" w:rsidP="00E9350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E93500" w:rsidRPr="00BE3940" w:rsidRDefault="00E93500" w:rsidP="00E93500">
            <w:pPr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131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E93500" w:rsidRDefault="00E93500" w:rsidP="00E93500">
            <w:pPr>
              <w:pStyle w:val="ListParagraph"/>
              <w:numPr>
                <w:ilvl w:val="0"/>
                <w:numId w:val="8"/>
              </w:numPr>
              <w:ind w:left="166" w:hanging="180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165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  <w:p w:rsidR="00E93500" w:rsidRPr="00BE3940" w:rsidRDefault="00E93500" w:rsidP="00E93500">
            <w:pPr>
              <w:pStyle w:val="ListParagraph"/>
              <w:numPr>
                <w:ilvl w:val="0"/>
                <w:numId w:val="8"/>
              </w:numPr>
              <w:ind w:left="166" w:hanging="180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166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E93500" w:rsidRPr="00C72611" w:rsidRDefault="00E93500" w:rsidP="00E93500">
            <w:pPr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1 .ROBY SUGANDA Alias GANDA Bin (</w:t>
            </w:r>
            <w:proofErr w:type="spellStart"/>
            <w:r w:rsidRPr="00C72611">
              <w:rPr>
                <w:b/>
                <w:sz w:val="22"/>
              </w:rPr>
              <w:t>Alm</w:t>
            </w:r>
            <w:proofErr w:type="spellEnd"/>
            <w:r w:rsidRPr="00C72611">
              <w:rPr>
                <w:b/>
                <w:sz w:val="22"/>
              </w:rPr>
              <w:t>) TUGIRAN</w:t>
            </w:r>
            <w:r w:rsidRPr="00C72611">
              <w:rPr>
                <w:b/>
                <w:sz w:val="22"/>
              </w:rPr>
              <w:br/>
              <w:t>2 .JUANG MASRIZAL SINAGA Alias RIZAL BATAK</w:t>
            </w:r>
          </w:p>
        </w:tc>
        <w:tc>
          <w:tcPr>
            <w:tcW w:w="3704" w:type="dxa"/>
            <w:vAlign w:val="center"/>
          </w:tcPr>
          <w:p w:rsidR="00E93500" w:rsidRPr="00C72611" w:rsidRDefault="00E93500" w:rsidP="00E93500">
            <w:pPr>
              <w:jc w:val="center"/>
              <w:rPr>
                <w:sz w:val="20"/>
              </w:rPr>
            </w:pP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114 (2) 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112 (2) 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132 </w:t>
            </w:r>
            <w:proofErr w:type="spellStart"/>
            <w:r w:rsidRPr="00C72611">
              <w:rPr>
                <w:sz w:val="20"/>
              </w:rPr>
              <w:t>ayat</w:t>
            </w:r>
            <w:proofErr w:type="spellEnd"/>
            <w:r w:rsidRPr="00C72611">
              <w:rPr>
                <w:sz w:val="20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E93500" w:rsidRPr="00C72611" w:rsidRDefault="00E93500" w:rsidP="00E93500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GENTA PATRI PUTRA, S.H.</w:t>
            </w:r>
          </w:p>
        </w:tc>
        <w:tc>
          <w:tcPr>
            <w:tcW w:w="2268" w:type="dxa"/>
            <w:vAlign w:val="center"/>
          </w:tcPr>
          <w:p w:rsidR="00E93500" w:rsidRPr="00D84503" w:rsidRDefault="00E93500" w:rsidP="00E93500">
            <w:pPr>
              <w:jc w:val="center"/>
            </w:pPr>
            <w:r>
              <w:t>POLRES ROHIL</w:t>
            </w:r>
          </w:p>
        </w:tc>
      </w:tr>
      <w:tr w:rsidR="00E93500" w:rsidRPr="00BE3940" w:rsidTr="003B1B65">
        <w:trPr>
          <w:trHeight w:val="198"/>
        </w:trPr>
        <w:tc>
          <w:tcPr>
            <w:tcW w:w="813" w:type="dxa"/>
            <w:vAlign w:val="center"/>
          </w:tcPr>
          <w:p w:rsidR="00E93500" w:rsidRDefault="00E93500" w:rsidP="00E9350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E93500" w:rsidRPr="00BE3940" w:rsidRDefault="00E93500" w:rsidP="00E93500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69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E93500" w:rsidRPr="00BE3940" w:rsidRDefault="00E93500" w:rsidP="00E93500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77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E93500" w:rsidRPr="00C72611" w:rsidRDefault="00E93500" w:rsidP="00E93500">
            <w:pPr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YADI NAWAWI Alias YADI Bin JUNAIDI</w:t>
            </w:r>
          </w:p>
        </w:tc>
        <w:tc>
          <w:tcPr>
            <w:tcW w:w="3704" w:type="dxa"/>
            <w:vAlign w:val="center"/>
          </w:tcPr>
          <w:p w:rsidR="00E93500" w:rsidRPr="00C72611" w:rsidRDefault="00E93500" w:rsidP="00E93500">
            <w:pPr>
              <w:jc w:val="center"/>
              <w:rPr>
                <w:sz w:val="20"/>
              </w:rPr>
            </w:pP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76D,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81 </w:t>
            </w:r>
            <w:proofErr w:type="spellStart"/>
            <w:r w:rsidRPr="00C72611">
              <w:rPr>
                <w:sz w:val="20"/>
              </w:rPr>
              <w:t>ayat</w:t>
            </w:r>
            <w:proofErr w:type="spellEnd"/>
            <w:r w:rsidRPr="00C72611">
              <w:rPr>
                <w:sz w:val="20"/>
              </w:rPr>
              <w:t xml:space="preserve"> (1),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76E,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82 UU NO. 17 TAHUN 2016</w:t>
            </w:r>
          </w:p>
        </w:tc>
        <w:tc>
          <w:tcPr>
            <w:tcW w:w="3406" w:type="dxa"/>
            <w:vAlign w:val="center"/>
          </w:tcPr>
          <w:p w:rsidR="00E93500" w:rsidRPr="00C72611" w:rsidRDefault="00E93500" w:rsidP="00E93500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ELSA KARINA BR</w:t>
            </w:r>
          </w:p>
          <w:p w:rsidR="00E93500" w:rsidRPr="00C72611" w:rsidRDefault="00E93500" w:rsidP="00E93500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GULTOM, S.H.</w:t>
            </w:r>
          </w:p>
        </w:tc>
        <w:tc>
          <w:tcPr>
            <w:tcW w:w="2268" w:type="dxa"/>
            <w:vAlign w:val="center"/>
          </w:tcPr>
          <w:p w:rsidR="00E93500" w:rsidRPr="00D84503" w:rsidRDefault="00E93500" w:rsidP="00E93500">
            <w:pPr>
              <w:jc w:val="center"/>
              <w:rPr>
                <w:sz w:val="22"/>
              </w:rPr>
            </w:pPr>
            <w:r w:rsidRPr="00D84503">
              <w:rPr>
                <w:sz w:val="22"/>
              </w:rPr>
              <w:t>POLSEK BANGKO</w:t>
            </w:r>
          </w:p>
        </w:tc>
      </w:tr>
      <w:tr w:rsidR="00E93500" w:rsidRPr="00BE3940" w:rsidTr="003B1B65">
        <w:trPr>
          <w:trHeight w:val="198"/>
        </w:trPr>
        <w:tc>
          <w:tcPr>
            <w:tcW w:w="813" w:type="dxa"/>
            <w:vAlign w:val="center"/>
          </w:tcPr>
          <w:p w:rsidR="00E93500" w:rsidRDefault="00E93500" w:rsidP="00E9350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E93500" w:rsidRPr="00BE3940" w:rsidRDefault="00E93500" w:rsidP="00E93500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70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E93500" w:rsidRPr="00BE3940" w:rsidRDefault="00E93500" w:rsidP="00E93500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78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E93500" w:rsidRPr="00C72611" w:rsidRDefault="00E93500" w:rsidP="00E93500">
            <w:pPr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MUHAMMAD KHOIR Alias AMAT KANDE Bin ISKANDAR</w:t>
            </w:r>
          </w:p>
        </w:tc>
        <w:tc>
          <w:tcPr>
            <w:tcW w:w="3704" w:type="dxa"/>
            <w:vAlign w:val="center"/>
          </w:tcPr>
          <w:p w:rsidR="00E93500" w:rsidRPr="00C72611" w:rsidRDefault="00E93500" w:rsidP="00E93500">
            <w:pPr>
              <w:jc w:val="center"/>
              <w:rPr>
                <w:sz w:val="20"/>
              </w:rPr>
            </w:pP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44 </w:t>
            </w:r>
            <w:proofErr w:type="spellStart"/>
            <w:r w:rsidRPr="00C72611">
              <w:rPr>
                <w:sz w:val="20"/>
              </w:rPr>
              <w:t>ayat</w:t>
            </w:r>
            <w:proofErr w:type="spellEnd"/>
            <w:r w:rsidRPr="00C72611">
              <w:rPr>
                <w:sz w:val="20"/>
              </w:rPr>
              <w:t xml:space="preserve"> (1) UU NO. 23 TAHUN 2004  </w:t>
            </w:r>
            <w:proofErr w:type="spellStart"/>
            <w:r w:rsidRPr="00C72611">
              <w:rPr>
                <w:sz w:val="20"/>
              </w:rPr>
              <w:t>dan</w:t>
            </w:r>
            <w:proofErr w:type="spellEnd"/>
            <w:r w:rsidRPr="00C72611">
              <w:rPr>
                <w:sz w:val="20"/>
              </w:rPr>
              <w:t xml:space="preserve"> KUHP </w:t>
            </w:r>
            <w:proofErr w:type="spellStart"/>
            <w:r w:rsidRPr="00C72611">
              <w:rPr>
                <w:sz w:val="20"/>
              </w:rPr>
              <w:t>Pasal</w:t>
            </w:r>
            <w:proofErr w:type="spellEnd"/>
            <w:r w:rsidRPr="00C72611">
              <w:rPr>
                <w:sz w:val="20"/>
              </w:rPr>
              <w:t xml:space="preserve"> 351 </w:t>
            </w:r>
            <w:proofErr w:type="spellStart"/>
            <w:r w:rsidRPr="00C72611">
              <w:rPr>
                <w:sz w:val="20"/>
              </w:rPr>
              <w:t>Ayat</w:t>
            </w:r>
            <w:proofErr w:type="spellEnd"/>
            <w:r w:rsidRPr="00C72611">
              <w:rPr>
                <w:sz w:val="20"/>
              </w:rPr>
              <w:t xml:space="preserve"> (1)</w:t>
            </w:r>
          </w:p>
        </w:tc>
        <w:tc>
          <w:tcPr>
            <w:tcW w:w="3406" w:type="dxa"/>
            <w:vAlign w:val="center"/>
          </w:tcPr>
          <w:p w:rsidR="00E93500" w:rsidRPr="00C72611" w:rsidRDefault="00E93500" w:rsidP="00E93500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CRISTI MEILIN</w:t>
            </w:r>
          </w:p>
          <w:p w:rsidR="00E93500" w:rsidRPr="00C72611" w:rsidRDefault="00E93500" w:rsidP="00E93500">
            <w:pPr>
              <w:jc w:val="center"/>
              <w:rPr>
                <w:b/>
                <w:sz w:val="22"/>
              </w:rPr>
            </w:pPr>
            <w:r w:rsidRPr="00C72611">
              <w:rPr>
                <w:b/>
                <w:sz w:val="22"/>
              </w:rPr>
              <w:t>SILITONGA, S.H.</w:t>
            </w:r>
          </w:p>
        </w:tc>
        <w:tc>
          <w:tcPr>
            <w:tcW w:w="2268" w:type="dxa"/>
            <w:vAlign w:val="center"/>
          </w:tcPr>
          <w:p w:rsidR="00E93500" w:rsidRPr="00D84503" w:rsidRDefault="00E93500" w:rsidP="00E93500">
            <w:pPr>
              <w:jc w:val="center"/>
              <w:rPr>
                <w:sz w:val="22"/>
              </w:rPr>
            </w:pPr>
            <w:r w:rsidRPr="00D84503">
              <w:rPr>
                <w:sz w:val="22"/>
              </w:rPr>
              <w:t>POLSEK TANAH PUTIH TANJUNG MELAWAN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A40E05" w:rsidRPr="00F66445" w:rsidRDefault="00A40E05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10"/>
        </w:rPr>
      </w:pPr>
    </w:p>
    <w:p w:rsidR="00876A31" w:rsidRPr="00D84503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D84503">
        <w:rPr>
          <w:rFonts w:eastAsia="Times New Roman" w:cs="Times New Roman"/>
          <w:bCs/>
        </w:rPr>
        <w:t>An. KEPALA KEJAKSAAN NEGERI ROKAN HILIR</w:t>
      </w:r>
    </w:p>
    <w:p w:rsidR="002A76D6" w:rsidRPr="00D84503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D84503">
        <w:rPr>
          <w:rFonts w:eastAsia="Times New Roman" w:cs="Times New Roman"/>
          <w:bCs/>
        </w:rPr>
        <w:t>KEPALA SEKSI TINDAK PIDANA UMUM</w:t>
      </w:r>
    </w:p>
    <w:p w:rsidR="002A76D6" w:rsidRPr="00D84503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</w:rPr>
      </w:pPr>
      <w:r w:rsidRPr="00D84503">
        <w:rPr>
          <w:rFonts w:eastAsia="Times New Roman" w:cs="Times New Roman"/>
          <w:bCs/>
        </w:rPr>
        <w:t>SELAKU PENUNTUT UMUM</w:t>
      </w:r>
    </w:p>
    <w:p w:rsidR="002A76D6" w:rsidRPr="00D84503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6"/>
        </w:rPr>
      </w:pPr>
    </w:p>
    <w:p w:rsidR="00876A31" w:rsidRPr="00F6644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40"/>
        </w:rPr>
      </w:pPr>
    </w:p>
    <w:p w:rsidR="00374B9E" w:rsidRPr="00D84503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u w:val="single"/>
          <w:lang w:val="sv-SE"/>
        </w:rPr>
      </w:pPr>
      <w:r w:rsidRPr="00D84503">
        <w:rPr>
          <w:b/>
          <w:u w:val="single"/>
        </w:rPr>
        <w:t>LITA WARMAN, S.H. M.H</w:t>
      </w:r>
    </w:p>
    <w:p w:rsidR="000C4892" w:rsidRPr="00D84503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8"/>
          <w:szCs w:val="24"/>
        </w:rPr>
      </w:pPr>
      <w:r w:rsidRPr="00D84503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D84503">
        <w:rPr>
          <w:rFonts w:ascii="Times New Roman" w:hAnsi="Times New Roman" w:cs="Times New Roman"/>
          <w:sz w:val="24"/>
          <w:szCs w:val="24"/>
        </w:rPr>
        <w:t>198912102014031001</w:t>
      </w:r>
    </w:p>
    <w:sectPr w:rsidR="000C4892" w:rsidRPr="00D8450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2B" w:rsidRDefault="0010412B" w:rsidP="005D68CE">
      <w:pPr>
        <w:spacing w:after="0" w:line="240" w:lineRule="auto"/>
      </w:pPr>
      <w:r>
        <w:separator/>
      </w:r>
    </w:p>
  </w:endnote>
  <w:endnote w:type="continuationSeparator" w:id="0">
    <w:p w:rsidR="0010412B" w:rsidRDefault="0010412B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2B" w:rsidRDefault="0010412B" w:rsidP="005D68CE">
      <w:pPr>
        <w:spacing w:after="0" w:line="240" w:lineRule="auto"/>
      </w:pPr>
      <w:r>
        <w:separator/>
      </w:r>
    </w:p>
  </w:footnote>
  <w:footnote w:type="continuationSeparator" w:id="0">
    <w:p w:rsidR="0010412B" w:rsidRDefault="0010412B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41E49"/>
    <w:multiLevelType w:val="hybridMultilevel"/>
    <w:tmpl w:val="72DE0CF0"/>
    <w:lvl w:ilvl="0" w:tplc="1B68A5A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703F61CE"/>
    <w:multiLevelType w:val="hybridMultilevel"/>
    <w:tmpl w:val="E7DEF682"/>
    <w:lvl w:ilvl="0" w:tplc="5F826E4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5AB3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5DBF"/>
    <w:rsid w:val="00036A97"/>
    <w:rsid w:val="0003717D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5667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12B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0BB0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68A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69E3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A54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6B9B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02D5"/>
    <w:rsid w:val="003D2B69"/>
    <w:rsid w:val="003D3D29"/>
    <w:rsid w:val="003D43E0"/>
    <w:rsid w:val="003D4AF7"/>
    <w:rsid w:val="003D5B71"/>
    <w:rsid w:val="003D5BFD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6A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4FF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193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7F6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B8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34A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7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A9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B3A"/>
    <w:rsid w:val="00725F0E"/>
    <w:rsid w:val="007267F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5E3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4977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4F9E"/>
    <w:rsid w:val="008B5C37"/>
    <w:rsid w:val="008B6B8B"/>
    <w:rsid w:val="008B72FC"/>
    <w:rsid w:val="008B73FA"/>
    <w:rsid w:val="008C08EA"/>
    <w:rsid w:val="008C0BE6"/>
    <w:rsid w:val="008C3BFA"/>
    <w:rsid w:val="008C434E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0D40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13DE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162F3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37DAC"/>
    <w:rsid w:val="00B4003D"/>
    <w:rsid w:val="00B41542"/>
    <w:rsid w:val="00B416F0"/>
    <w:rsid w:val="00B42F6E"/>
    <w:rsid w:val="00B4351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57F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2611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4F5F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503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45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4950"/>
    <w:rsid w:val="00E75E88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500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6A2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445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4F2D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C049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32CF-A94C-47B0-884C-9AC83578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2330</cp:revision>
  <cp:lastPrinted>2025-07-30T03:34:00Z</cp:lastPrinted>
  <dcterms:created xsi:type="dcterms:W3CDTF">2018-07-10T07:34:00Z</dcterms:created>
  <dcterms:modified xsi:type="dcterms:W3CDTF">2025-07-30T04:04:00Z</dcterms:modified>
</cp:coreProperties>
</file>