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BE3940" w:rsidRPr="00121435" w:rsidRDefault="00BE3940" w:rsidP="00D66DAD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E53612" w:rsidRPr="006734EA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6734EA">
        <w:rPr>
          <w:rFonts w:ascii="Times New Roman" w:hAnsi="Times New Roman" w:cs="Times New Roman"/>
          <w:b/>
          <w:sz w:val="32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6734EA">
        <w:rPr>
          <w:rFonts w:ascii="Times New Roman" w:hAnsi="Times New Roman" w:cs="Times New Roman"/>
          <w:b/>
          <w:sz w:val="32"/>
          <w:lang w:val="en-US"/>
        </w:rPr>
        <w:t xml:space="preserve">HARI </w:t>
      </w:r>
      <w:proofErr w:type="gramStart"/>
      <w:r w:rsidR="001D14C8">
        <w:rPr>
          <w:rFonts w:ascii="Times New Roman" w:hAnsi="Times New Roman" w:cs="Times New Roman"/>
          <w:b/>
          <w:sz w:val="32"/>
          <w:lang w:val="en-US"/>
        </w:rPr>
        <w:t xml:space="preserve">SENIN </w:t>
      </w:r>
      <w:r w:rsidR="008B1FE6" w:rsidRPr="006734E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Pr="006734EA">
        <w:rPr>
          <w:rFonts w:ascii="Times New Roman" w:hAnsi="Times New Roman" w:cs="Times New Roman"/>
          <w:b/>
          <w:sz w:val="32"/>
          <w:lang w:val="en-US"/>
        </w:rPr>
        <w:t>TANGGAL</w:t>
      </w:r>
      <w:proofErr w:type="gramEnd"/>
      <w:r w:rsidRPr="006734E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0B2BB4">
        <w:rPr>
          <w:rFonts w:ascii="Times New Roman" w:hAnsi="Times New Roman" w:cs="Times New Roman"/>
          <w:b/>
          <w:sz w:val="32"/>
          <w:lang w:val="en-US"/>
        </w:rPr>
        <w:t>14</w:t>
      </w:r>
      <w:r w:rsidR="00AB1833">
        <w:rPr>
          <w:rFonts w:ascii="Times New Roman" w:hAnsi="Times New Roman" w:cs="Times New Roman"/>
          <w:b/>
          <w:sz w:val="32"/>
          <w:lang w:val="en-US"/>
        </w:rPr>
        <w:t xml:space="preserve"> JULI</w:t>
      </w:r>
      <w:r w:rsidR="002C1327" w:rsidRPr="006734E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B653A3" w:rsidRPr="006734E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A9407E" w:rsidRPr="006734EA">
        <w:rPr>
          <w:rFonts w:ascii="Times New Roman" w:hAnsi="Times New Roman" w:cs="Times New Roman"/>
          <w:b/>
          <w:sz w:val="32"/>
          <w:lang w:val="en-US"/>
        </w:rPr>
        <w:t xml:space="preserve"> 2025</w:t>
      </w:r>
    </w:p>
    <w:p w:rsidR="000747A0" w:rsidRPr="006734EA" w:rsidRDefault="000747A0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230446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13"/>
        <w:gridCol w:w="2693"/>
        <w:gridCol w:w="4234"/>
        <w:gridCol w:w="3704"/>
        <w:gridCol w:w="3406"/>
        <w:gridCol w:w="2268"/>
      </w:tblGrid>
      <w:tr w:rsidR="00CB3A18" w:rsidRPr="00494993" w:rsidTr="003B1B65">
        <w:trPr>
          <w:trHeight w:val="686"/>
        </w:trPr>
        <w:tc>
          <w:tcPr>
            <w:tcW w:w="81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69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234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704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40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26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021119" w:rsidRPr="00BE3940" w:rsidTr="003B1B65">
        <w:trPr>
          <w:trHeight w:val="198"/>
        </w:trPr>
        <w:tc>
          <w:tcPr>
            <w:tcW w:w="813" w:type="dxa"/>
            <w:vAlign w:val="center"/>
          </w:tcPr>
          <w:p w:rsidR="00021119" w:rsidRDefault="00021119" w:rsidP="0002111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021119" w:rsidRPr="00BE3940" w:rsidRDefault="00021119" w:rsidP="00021119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D9241E">
              <w:rPr>
                <w:b/>
                <w:sz w:val="18"/>
              </w:rPr>
              <w:t>195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L.4.20/Eoh.2/07</w:t>
            </w:r>
            <w:r w:rsidRPr="00BE3940">
              <w:rPr>
                <w:sz w:val="18"/>
              </w:rPr>
              <w:t>/2025</w:t>
            </w:r>
          </w:p>
          <w:p w:rsidR="00021119" w:rsidRPr="00BE3940" w:rsidRDefault="00021119" w:rsidP="00021119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D9241E">
              <w:rPr>
                <w:b/>
                <w:sz w:val="18"/>
              </w:rPr>
              <w:t>136</w:t>
            </w:r>
            <w:bookmarkStart w:id="0" w:name="_GoBack"/>
            <w:bookmarkEnd w:id="0"/>
            <w:r>
              <w:rPr>
                <w:sz w:val="18"/>
              </w:rPr>
              <w:t>/L.4.20/Eoh.2/07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021119" w:rsidRPr="00021119" w:rsidRDefault="00021119" w:rsidP="00021119">
            <w:pPr>
              <w:rPr>
                <w:b/>
              </w:rPr>
            </w:pPr>
            <w:r>
              <w:rPr>
                <w:b/>
              </w:rPr>
              <w:t>I</w:t>
            </w:r>
            <w:r w:rsidRPr="00021119">
              <w:rPr>
                <w:b/>
              </w:rPr>
              <w:t>SMAIL Alias SIIS Alias MAIL Bin BONSU</w:t>
            </w:r>
          </w:p>
        </w:tc>
        <w:tc>
          <w:tcPr>
            <w:tcW w:w="3704" w:type="dxa"/>
            <w:vAlign w:val="center"/>
          </w:tcPr>
          <w:p w:rsidR="00021119" w:rsidRPr="00021119" w:rsidRDefault="00021119" w:rsidP="00021119">
            <w:pPr>
              <w:jc w:val="center"/>
            </w:pPr>
            <w:proofErr w:type="spellStart"/>
            <w:r w:rsidRPr="00021119">
              <w:t>Pasal</w:t>
            </w:r>
            <w:proofErr w:type="spellEnd"/>
            <w:r w:rsidRPr="00021119">
              <w:t xml:space="preserve"> 362  KUHP</w:t>
            </w:r>
          </w:p>
        </w:tc>
        <w:tc>
          <w:tcPr>
            <w:tcW w:w="3406" w:type="dxa"/>
            <w:vAlign w:val="center"/>
          </w:tcPr>
          <w:p w:rsidR="00021119" w:rsidRPr="00021119" w:rsidRDefault="00021119" w:rsidP="00021119">
            <w:pPr>
              <w:jc w:val="center"/>
              <w:rPr>
                <w:b/>
              </w:rPr>
            </w:pPr>
            <w:r w:rsidRPr="00021119">
              <w:rPr>
                <w:b/>
              </w:rPr>
              <w:t>CRISTI MEILIN SILITONGA, S.H.</w:t>
            </w:r>
          </w:p>
        </w:tc>
        <w:tc>
          <w:tcPr>
            <w:tcW w:w="2268" w:type="dxa"/>
            <w:vAlign w:val="center"/>
          </w:tcPr>
          <w:p w:rsidR="00021119" w:rsidRPr="00F122A9" w:rsidRDefault="00021119" w:rsidP="00021119">
            <w:pPr>
              <w:jc w:val="center"/>
            </w:pPr>
            <w:r>
              <w:t>POLSEK BANGKO</w:t>
            </w:r>
          </w:p>
        </w:tc>
      </w:tr>
      <w:tr w:rsidR="00021119" w:rsidRPr="00BE3940" w:rsidTr="003B1B65">
        <w:trPr>
          <w:trHeight w:val="198"/>
        </w:trPr>
        <w:tc>
          <w:tcPr>
            <w:tcW w:w="813" w:type="dxa"/>
            <w:vAlign w:val="center"/>
          </w:tcPr>
          <w:p w:rsidR="00021119" w:rsidRDefault="00021119" w:rsidP="0002111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021119" w:rsidRPr="00BE3940" w:rsidRDefault="00021119" w:rsidP="00021119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192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L.4.20/Eoh.2/07</w:t>
            </w:r>
            <w:r w:rsidRPr="00BE3940">
              <w:rPr>
                <w:sz w:val="18"/>
              </w:rPr>
              <w:t>/2025</w:t>
            </w:r>
          </w:p>
          <w:p w:rsidR="00021119" w:rsidRPr="00BE3940" w:rsidRDefault="00021119" w:rsidP="00021119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233</w:t>
            </w:r>
            <w:r>
              <w:rPr>
                <w:sz w:val="18"/>
              </w:rPr>
              <w:t>/L.4.20/Eoh.2/07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021119" w:rsidRPr="005114B3" w:rsidRDefault="00021119" w:rsidP="00021119">
            <w:pPr>
              <w:rPr>
                <w:b/>
              </w:rPr>
            </w:pPr>
            <w:r w:rsidRPr="005114B3">
              <w:rPr>
                <w:b/>
              </w:rPr>
              <w:t>WANDI Alias ANDI Bin RIDWAN</w:t>
            </w:r>
          </w:p>
        </w:tc>
        <w:tc>
          <w:tcPr>
            <w:tcW w:w="3704" w:type="dxa"/>
            <w:vAlign w:val="center"/>
          </w:tcPr>
          <w:p w:rsidR="00021119" w:rsidRPr="005114B3" w:rsidRDefault="00021119" w:rsidP="00021119">
            <w:pPr>
              <w:jc w:val="center"/>
              <w:rPr>
                <w:sz w:val="22"/>
              </w:rPr>
            </w:pPr>
            <w:proofErr w:type="spellStart"/>
            <w:r w:rsidRPr="005114B3">
              <w:rPr>
                <w:sz w:val="22"/>
              </w:rPr>
              <w:t>Pasal</w:t>
            </w:r>
            <w:proofErr w:type="spellEnd"/>
            <w:r w:rsidRPr="005114B3">
              <w:rPr>
                <w:sz w:val="22"/>
              </w:rPr>
              <w:t xml:space="preserve"> 363 (1) Ke-3 KUHP</w:t>
            </w:r>
          </w:p>
        </w:tc>
        <w:tc>
          <w:tcPr>
            <w:tcW w:w="3406" w:type="dxa"/>
            <w:vAlign w:val="center"/>
          </w:tcPr>
          <w:p w:rsidR="00021119" w:rsidRPr="00021119" w:rsidRDefault="00021119" w:rsidP="00021119">
            <w:pPr>
              <w:jc w:val="center"/>
              <w:rPr>
                <w:b/>
              </w:rPr>
            </w:pPr>
            <w:r w:rsidRPr="00021119">
              <w:rPr>
                <w:b/>
              </w:rPr>
              <w:t>SURYA ANANDA, S.H.</w:t>
            </w:r>
          </w:p>
        </w:tc>
        <w:tc>
          <w:tcPr>
            <w:tcW w:w="2268" w:type="dxa"/>
            <w:vAlign w:val="center"/>
          </w:tcPr>
          <w:p w:rsidR="00021119" w:rsidRPr="00F122A9" w:rsidRDefault="00021119" w:rsidP="00021119">
            <w:pPr>
              <w:jc w:val="center"/>
            </w:pPr>
            <w:r>
              <w:t>POLSEK BANGKO</w:t>
            </w:r>
          </w:p>
        </w:tc>
      </w:tr>
      <w:tr w:rsidR="00021119" w:rsidRPr="00BE3940" w:rsidTr="003B1B65">
        <w:trPr>
          <w:trHeight w:val="198"/>
        </w:trPr>
        <w:tc>
          <w:tcPr>
            <w:tcW w:w="813" w:type="dxa"/>
            <w:vAlign w:val="center"/>
          </w:tcPr>
          <w:p w:rsidR="00021119" w:rsidRDefault="00021119" w:rsidP="0002111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021119" w:rsidRPr="00BE3940" w:rsidRDefault="00021119" w:rsidP="00021119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193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L.4.20/Eoh.2/07</w:t>
            </w:r>
            <w:r w:rsidRPr="00BE3940">
              <w:rPr>
                <w:sz w:val="18"/>
              </w:rPr>
              <w:t>/2025</w:t>
            </w:r>
          </w:p>
          <w:p w:rsidR="00021119" w:rsidRPr="00BE3940" w:rsidRDefault="00021119" w:rsidP="00021119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134</w:t>
            </w:r>
            <w:r>
              <w:rPr>
                <w:sz w:val="18"/>
              </w:rPr>
              <w:t>/L.4.20/Eoh.2/07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021119" w:rsidRPr="005114B3" w:rsidRDefault="00021119" w:rsidP="00021119">
            <w:pPr>
              <w:rPr>
                <w:b/>
              </w:rPr>
            </w:pPr>
            <w:r w:rsidRPr="005114B3">
              <w:rPr>
                <w:b/>
              </w:rPr>
              <w:t>FAHRIZAL Alias KANTAN Bin TIAR</w:t>
            </w:r>
          </w:p>
        </w:tc>
        <w:tc>
          <w:tcPr>
            <w:tcW w:w="3704" w:type="dxa"/>
            <w:vAlign w:val="center"/>
          </w:tcPr>
          <w:p w:rsidR="00021119" w:rsidRPr="005114B3" w:rsidRDefault="00021119" w:rsidP="00021119">
            <w:pPr>
              <w:jc w:val="center"/>
              <w:rPr>
                <w:sz w:val="22"/>
              </w:rPr>
            </w:pPr>
            <w:proofErr w:type="spellStart"/>
            <w:r w:rsidRPr="005114B3">
              <w:rPr>
                <w:sz w:val="22"/>
              </w:rPr>
              <w:t>Pasal</w:t>
            </w:r>
            <w:proofErr w:type="spellEnd"/>
            <w:r w:rsidRPr="005114B3">
              <w:rPr>
                <w:sz w:val="22"/>
              </w:rPr>
              <w:t xml:space="preserve"> 363 </w:t>
            </w:r>
            <w:proofErr w:type="spellStart"/>
            <w:r w:rsidRPr="005114B3">
              <w:rPr>
                <w:sz w:val="22"/>
              </w:rPr>
              <w:t>Ayat</w:t>
            </w:r>
            <w:proofErr w:type="spellEnd"/>
            <w:r w:rsidRPr="005114B3">
              <w:rPr>
                <w:sz w:val="22"/>
              </w:rPr>
              <w:t xml:space="preserve"> (1) </w:t>
            </w:r>
            <w:proofErr w:type="spellStart"/>
            <w:r w:rsidRPr="005114B3">
              <w:rPr>
                <w:sz w:val="22"/>
              </w:rPr>
              <w:t>Angka</w:t>
            </w:r>
            <w:proofErr w:type="spellEnd"/>
            <w:r w:rsidRPr="005114B3">
              <w:rPr>
                <w:sz w:val="22"/>
              </w:rPr>
              <w:t xml:space="preserve"> 4, </w:t>
            </w:r>
            <w:proofErr w:type="spellStart"/>
            <w:r w:rsidRPr="005114B3">
              <w:rPr>
                <w:sz w:val="22"/>
              </w:rPr>
              <w:t>Pasal</w:t>
            </w:r>
            <w:proofErr w:type="spellEnd"/>
            <w:r w:rsidRPr="005114B3">
              <w:rPr>
                <w:sz w:val="22"/>
              </w:rPr>
              <w:t xml:space="preserve"> 363 </w:t>
            </w:r>
            <w:proofErr w:type="spellStart"/>
            <w:r w:rsidRPr="005114B3">
              <w:rPr>
                <w:sz w:val="22"/>
              </w:rPr>
              <w:t>Ayat</w:t>
            </w:r>
            <w:proofErr w:type="spellEnd"/>
            <w:r w:rsidRPr="005114B3">
              <w:rPr>
                <w:sz w:val="22"/>
              </w:rPr>
              <w:t xml:space="preserve"> (1) </w:t>
            </w:r>
            <w:proofErr w:type="spellStart"/>
            <w:r w:rsidRPr="005114B3">
              <w:rPr>
                <w:sz w:val="22"/>
              </w:rPr>
              <w:t>Angka</w:t>
            </w:r>
            <w:proofErr w:type="spellEnd"/>
            <w:r w:rsidRPr="005114B3">
              <w:rPr>
                <w:sz w:val="22"/>
              </w:rPr>
              <w:t xml:space="preserve"> 5, </w:t>
            </w:r>
            <w:proofErr w:type="spellStart"/>
            <w:r w:rsidRPr="005114B3">
              <w:rPr>
                <w:sz w:val="22"/>
              </w:rPr>
              <w:t>Pasal</w:t>
            </w:r>
            <w:proofErr w:type="spellEnd"/>
            <w:r w:rsidRPr="005114B3">
              <w:rPr>
                <w:sz w:val="22"/>
              </w:rPr>
              <w:t xml:space="preserve"> 480 </w:t>
            </w:r>
            <w:proofErr w:type="spellStart"/>
            <w:r w:rsidRPr="005114B3">
              <w:rPr>
                <w:sz w:val="22"/>
              </w:rPr>
              <w:t>Ayat</w:t>
            </w:r>
            <w:proofErr w:type="spellEnd"/>
            <w:r w:rsidRPr="005114B3">
              <w:rPr>
                <w:sz w:val="22"/>
              </w:rPr>
              <w:t xml:space="preserve"> (1) KUHP</w:t>
            </w:r>
          </w:p>
        </w:tc>
        <w:tc>
          <w:tcPr>
            <w:tcW w:w="3406" w:type="dxa"/>
            <w:vAlign w:val="center"/>
          </w:tcPr>
          <w:p w:rsidR="00021119" w:rsidRPr="005114B3" w:rsidRDefault="00021119" w:rsidP="00021119">
            <w:pPr>
              <w:jc w:val="center"/>
              <w:rPr>
                <w:b/>
              </w:rPr>
            </w:pPr>
            <w:r w:rsidRPr="005114B3">
              <w:rPr>
                <w:b/>
              </w:rPr>
              <w:t>SDA</w:t>
            </w:r>
          </w:p>
        </w:tc>
        <w:tc>
          <w:tcPr>
            <w:tcW w:w="2268" w:type="dxa"/>
            <w:vAlign w:val="center"/>
          </w:tcPr>
          <w:p w:rsidR="00021119" w:rsidRDefault="00021119" w:rsidP="00021119">
            <w:pPr>
              <w:jc w:val="center"/>
            </w:pPr>
            <w:r>
              <w:t xml:space="preserve">SDA </w:t>
            </w:r>
          </w:p>
        </w:tc>
      </w:tr>
      <w:tr w:rsidR="00021119" w:rsidRPr="00BE3940" w:rsidTr="003B1B65">
        <w:trPr>
          <w:trHeight w:val="198"/>
        </w:trPr>
        <w:tc>
          <w:tcPr>
            <w:tcW w:w="813" w:type="dxa"/>
            <w:vAlign w:val="center"/>
          </w:tcPr>
          <w:p w:rsidR="00021119" w:rsidRDefault="00021119" w:rsidP="0002111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021119" w:rsidRPr="00BE3940" w:rsidRDefault="00021119" w:rsidP="00021119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194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L.4.20/Eoh.2/07</w:t>
            </w:r>
            <w:r w:rsidRPr="00BE3940">
              <w:rPr>
                <w:sz w:val="18"/>
              </w:rPr>
              <w:t>/2025</w:t>
            </w:r>
          </w:p>
          <w:p w:rsidR="00021119" w:rsidRPr="00BE3940" w:rsidRDefault="00021119" w:rsidP="00021119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 w:rsidR="00D9241E">
              <w:rPr>
                <w:b/>
                <w:sz w:val="18"/>
              </w:rPr>
              <w:t>13</w:t>
            </w:r>
            <w:r>
              <w:rPr>
                <w:b/>
                <w:sz w:val="18"/>
              </w:rPr>
              <w:t>5</w:t>
            </w:r>
            <w:r>
              <w:rPr>
                <w:sz w:val="18"/>
              </w:rPr>
              <w:t>/L.4.20/Eoh.2/07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021119" w:rsidRPr="005114B3" w:rsidRDefault="00021119" w:rsidP="00021119">
            <w:pPr>
              <w:rPr>
                <w:b/>
              </w:rPr>
            </w:pPr>
            <w:r w:rsidRPr="005114B3">
              <w:rPr>
                <w:b/>
              </w:rPr>
              <w:t>SEMIDI Alias MIDI Bin TONO (</w:t>
            </w:r>
            <w:proofErr w:type="spellStart"/>
            <w:r w:rsidRPr="005114B3">
              <w:rPr>
                <w:b/>
              </w:rPr>
              <w:t>Alm</w:t>
            </w:r>
            <w:proofErr w:type="spellEnd"/>
            <w:r w:rsidRPr="005114B3">
              <w:rPr>
                <w:b/>
              </w:rPr>
              <w:t>)</w:t>
            </w:r>
          </w:p>
        </w:tc>
        <w:tc>
          <w:tcPr>
            <w:tcW w:w="3704" w:type="dxa"/>
            <w:vAlign w:val="center"/>
          </w:tcPr>
          <w:p w:rsidR="00021119" w:rsidRPr="005114B3" w:rsidRDefault="00021119" w:rsidP="00021119">
            <w:pPr>
              <w:jc w:val="center"/>
              <w:rPr>
                <w:sz w:val="22"/>
              </w:rPr>
            </w:pPr>
            <w:proofErr w:type="spellStart"/>
            <w:r w:rsidRPr="005114B3">
              <w:rPr>
                <w:sz w:val="22"/>
              </w:rPr>
              <w:t>Pasal</w:t>
            </w:r>
            <w:proofErr w:type="spellEnd"/>
            <w:r w:rsidRPr="005114B3">
              <w:rPr>
                <w:sz w:val="22"/>
              </w:rPr>
              <w:t xml:space="preserve"> 363 </w:t>
            </w:r>
            <w:proofErr w:type="spellStart"/>
            <w:r w:rsidRPr="005114B3">
              <w:rPr>
                <w:sz w:val="22"/>
              </w:rPr>
              <w:t>Ayat</w:t>
            </w:r>
            <w:proofErr w:type="spellEnd"/>
            <w:r w:rsidRPr="005114B3">
              <w:rPr>
                <w:sz w:val="22"/>
              </w:rPr>
              <w:t xml:space="preserve"> (1) </w:t>
            </w:r>
            <w:proofErr w:type="spellStart"/>
            <w:r w:rsidRPr="005114B3">
              <w:rPr>
                <w:sz w:val="22"/>
              </w:rPr>
              <w:t>Angka</w:t>
            </w:r>
            <w:proofErr w:type="spellEnd"/>
            <w:r w:rsidRPr="005114B3">
              <w:rPr>
                <w:sz w:val="22"/>
              </w:rPr>
              <w:t xml:space="preserve"> 4 KUHP</w:t>
            </w:r>
          </w:p>
        </w:tc>
        <w:tc>
          <w:tcPr>
            <w:tcW w:w="3406" w:type="dxa"/>
            <w:vAlign w:val="center"/>
          </w:tcPr>
          <w:p w:rsidR="00021119" w:rsidRPr="005114B3" w:rsidRDefault="00021119" w:rsidP="00021119">
            <w:pPr>
              <w:jc w:val="center"/>
              <w:rPr>
                <w:b/>
              </w:rPr>
            </w:pPr>
            <w:r w:rsidRPr="005114B3">
              <w:rPr>
                <w:b/>
              </w:rPr>
              <w:t>SDA</w:t>
            </w:r>
          </w:p>
        </w:tc>
        <w:tc>
          <w:tcPr>
            <w:tcW w:w="2268" w:type="dxa"/>
            <w:vAlign w:val="center"/>
          </w:tcPr>
          <w:p w:rsidR="00021119" w:rsidRDefault="00021119" w:rsidP="00021119">
            <w:pPr>
              <w:jc w:val="center"/>
            </w:pPr>
            <w:r>
              <w:t xml:space="preserve">POLSEK BATU HAMPAR </w:t>
            </w:r>
          </w:p>
        </w:tc>
      </w:tr>
    </w:tbl>
    <w:p w:rsidR="00E53612" w:rsidRPr="00BE3940" w:rsidRDefault="00E53612" w:rsidP="00BE3940">
      <w:pPr>
        <w:pStyle w:val="Standard"/>
        <w:ind w:left="11520"/>
        <w:jc w:val="center"/>
        <w:rPr>
          <w:rFonts w:eastAsia="Times New Roman" w:cs="Times New Roman"/>
          <w:bCs/>
          <w:sz w:val="4"/>
          <w:szCs w:val="22"/>
        </w:rPr>
      </w:pPr>
    </w:p>
    <w:p w:rsidR="00F94B48" w:rsidRPr="00F94B48" w:rsidRDefault="00F94B48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  <w:sz w:val="6"/>
        </w:rPr>
      </w:pPr>
    </w:p>
    <w:p w:rsidR="00FF1DBA" w:rsidRDefault="00FF1DBA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</w:p>
    <w:p w:rsidR="00876A31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  <w:r w:rsidRPr="00035BC5">
        <w:rPr>
          <w:rFonts w:eastAsia="Times New Roman" w:cs="Times New Roman"/>
          <w:bCs/>
          <w:sz w:val="22"/>
        </w:rPr>
        <w:t>An. KEPALA KEJAKSAAN NEGERI ROKAN HILIR</w:t>
      </w:r>
    </w:p>
    <w:p w:rsidR="002A76D6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  <w:r w:rsidRPr="00035BC5">
        <w:rPr>
          <w:rFonts w:eastAsia="Times New Roman" w:cs="Times New Roman"/>
          <w:bCs/>
          <w:sz w:val="22"/>
        </w:rPr>
        <w:t>KEPALA SEKSI TINDAK PIDANA UMUM</w:t>
      </w:r>
    </w:p>
    <w:p w:rsidR="002A76D6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/>
          <w:sz w:val="22"/>
        </w:rPr>
      </w:pPr>
      <w:r w:rsidRPr="00035BC5">
        <w:rPr>
          <w:rFonts w:eastAsia="Times New Roman" w:cs="Times New Roman"/>
          <w:bCs/>
          <w:sz w:val="22"/>
        </w:rPr>
        <w:t>SELAKU PENUNTUT UMUM</w:t>
      </w:r>
    </w:p>
    <w:p w:rsidR="002A76D6" w:rsidRPr="00121435" w:rsidRDefault="002A76D6" w:rsidP="00F122A9">
      <w:pPr>
        <w:pStyle w:val="Standard"/>
        <w:ind w:right="-650" w:firstLine="270"/>
        <w:jc w:val="center"/>
        <w:rPr>
          <w:rFonts w:eastAsia="Calibri" w:cs="Times New Roman"/>
          <w:sz w:val="4"/>
        </w:rPr>
      </w:pPr>
    </w:p>
    <w:p w:rsidR="00876A31" w:rsidRPr="00121435" w:rsidRDefault="00876A31" w:rsidP="00F122A9">
      <w:pPr>
        <w:pStyle w:val="Standard"/>
        <w:ind w:right="-650" w:firstLine="270"/>
        <w:jc w:val="center"/>
        <w:rPr>
          <w:rFonts w:eastAsia="Calibri" w:cs="Times New Roman"/>
          <w:sz w:val="32"/>
        </w:rPr>
      </w:pPr>
    </w:p>
    <w:p w:rsidR="00374B9E" w:rsidRPr="00035BC5" w:rsidRDefault="00374B9E" w:rsidP="00F122A9">
      <w:pPr>
        <w:pStyle w:val="Default"/>
        <w:spacing w:line="276" w:lineRule="auto"/>
        <w:ind w:left="11340" w:right="-650" w:firstLine="270"/>
        <w:jc w:val="center"/>
        <w:rPr>
          <w:b/>
          <w:sz w:val="22"/>
          <w:u w:val="single"/>
          <w:lang w:val="sv-SE"/>
        </w:rPr>
      </w:pPr>
      <w:r w:rsidRPr="00035BC5">
        <w:rPr>
          <w:b/>
          <w:sz w:val="22"/>
          <w:u w:val="single"/>
        </w:rPr>
        <w:t>LITA WARMAN, S.H. M.H</w:t>
      </w:r>
    </w:p>
    <w:p w:rsidR="000C4892" w:rsidRDefault="00374B9E" w:rsidP="00F122A9">
      <w:pPr>
        <w:ind w:left="11340" w:right="-65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035BC5">
        <w:rPr>
          <w:rFonts w:ascii="Times New Roman" w:hAnsi="Times New Roman" w:cs="Times New Roman"/>
          <w:bCs/>
          <w:szCs w:val="24"/>
        </w:rPr>
        <w:t xml:space="preserve">Jaksa Pratama  Nip. </w:t>
      </w:r>
      <w:r w:rsidRPr="00035BC5">
        <w:rPr>
          <w:rFonts w:ascii="Times New Roman" w:hAnsi="Times New Roman" w:cs="Times New Roman"/>
          <w:szCs w:val="24"/>
        </w:rPr>
        <w:t>198912102014031001</w:t>
      </w:r>
    </w:p>
    <w:sectPr w:rsidR="000C4892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42B" w:rsidRDefault="00A5342B" w:rsidP="005D68CE">
      <w:pPr>
        <w:spacing w:after="0" w:line="240" w:lineRule="auto"/>
      </w:pPr>
      <w:r>
        <w:separator/>
      </w:r>
    </w:p>
  </w:endnote>
  <w:endnote w:type="continuationSeparator" w:id="0">
    <w:p w:rsidR="00A5342B" w:rsidRDefault="00A5342B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42B" w:rsidRDefault="00A5342B" w:rsidP="005D68CE">
      <w:pPr>
        <w:spacing w:after="0" w:line="240" w:lineRule="auto"/>
      </w:pPr>
      <w:r>
        <w:separator/>
      </w:r>
    </w:p>
  </w:footnote>
  <w:footnote w:type="continuationSeparator" w:id="0">
    <w:p w:rsidR="00A5342B" w:rsidRDefault="00A5342B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56037"/>
    <w:multiLevelType w:val="hybridMultilevel"/>
    <w:tmpl w:val="6A523A8C"/>
    <w:lvl w:ilvl="0" w:tplc="418C1E8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 w15:restartNumberingAfterBreak="0">
    <w:nsid w:val="46712F9F"/>
    <w:multiLevelType w:val="hybridMultilevel"/>
    <w:tmpl w:val="FB78D020"/>
    <w:lvl w:ilvl="0" w:tplc="35E4E28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" w15:restartNumberingAfterBreak="0">
    <w:nsid w:val="5D0B2EEC"/>
    <w:multiLevelType w:val="hybridMultilevel"/>
    <w:tmpl w:val="4CEC4E72"/>
    <w:lvl w:ilvl="0" w:tplc="915AC0A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5917"/>
    <w:rsid w:val="00016590"/>
    <w:rsid w:val="0001779B"/>
    <w:rsid w:val="000204C4"/>
    <w:rsid w:val="000209EE"/>
    <w:rsid w:val="00020BCD"/>
    <w:rsid w:val="00021119"/>
    <w:rsid w:val="00021564"/>
    <w:rsid w:val="00021E38"/>
    <w:rsid w:val="000222E3"/>
    <w:rsid w:val="000233F2"/>
    <w:rsid w:val="00023C11"/>
    <w:rsid w:val="00023CD7"/>
    <w:rsid w:val="000240CF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51D9"/>
    <w:rsid w:val="00035BC5"/>
    <w:rsid w:val="00036A97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47A0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654"/>
    <w:rsid w:val="00091836"/>
    <w:rsid w:val="00092613"/>
    <w:rsid w:val="00092EDB"/>
    <w:rsid w:val="00093617"/>
    <w:rsid w:val="000941B6"/>
    <w:rsid w:val="000954AE"/>
    <w:rsid w:val="00095B8D"/>
    <w:rsid w:val="00097062"/>
    <w:rsid w:val="000978E5"/>
    <w:rsid w:val="00097F96"/>
    <w:rsid w:val="000A03F3"/>
    <w:rsid w:val="000A1C08"/>
    <w:rsid w:val="000A217F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2BB4"/>
    <w:rsid w:val="000B7883"/>
    <w:rsid w:val="000C0B01"/>
    <w:rsid w:val="000C19C6"/>
    <w:rsid w:val="000C2947"/>
    <w:rsid w:val="000C2A12"/>
    <w:rsid w:val="000C3170"/>
    <w:rsid w:val="000C344A"/>
    <w:rsid w:val="000C3FF5"/>
    <w:rsid w:val="000C4754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1B33"/>
    <w:rsid w:val="000E2470"/>
    <w:rsid w:val="000E77AE"/>
    <w:rsid w:val="000E7C78"/>
    <w:rsid w:val="000E7E6C"/>
    <w:rsid w:val="000F1040"/>
    <w:rsid w:val="000F11CD"/>
    <w:rsid w:val="000F156A"/>
    <w:rsid w:val="000F3498"/>
    <w:rsid w:val="000F3592"/>
    <w:rsid w:val="000F399D"/>
    <w:rsid w:val="000F41DA"/>
    <w:rsid w:val="000F539C"/>
    <w:rsid w:val="000F624B"/>
    <w:rsid w:val="000F6556"/>
    <w:rsid w:val="000F7014"/>
    <w:rsid w:val="000F791D"/>
    <w:rsid w:val="000F7FDB"/>
    <w:rsid w:val="001003A4"/>
    <w:rsid w:val="001019C0"/>
    <w:rsid w:val="00102264"/>
    <w:rsid w:val="00103012"/>
    <w:rsid w:val="0010377A"/>
    <w:rsid w:val="0010380F"/>
    <w:rsid w:val="00103C45"/>
    <w:rsid w:val="00104FE2"/>
    <w:rsid w:val="00106234"/>
    <w:rsid w:val="00111EFB"/>
    <w:rsid w:val="00112F82"/>
    <w:rsid w:val="00114674"/>
    <w:rsid w:val="00114898"/>
    <w:rsid w:val="001149CF"/>
    <w:rsid w:val="001151E5"/>
    <w:rsid w:val="00116127"/>
    <w:rsid w:val="00116E29"/>
    <w:rsid w:val="00117840"/>
    <w:rsid w:val="0012046F"/>
    <w:rsid w:val="00121435"/>
    <w:rsid w:val="00121B2E"/>
    <w:rsid w:val="00121DE2"/>
    <w:rsid w:val="001226FC"/>
    <w:rsid w:val="00122930"/>
    <w:rsid w:val="00122E2A"/>
    <w:rsid w:val="00122E61"/>
    <w:rsid w:val="00122EEE"/>
    <w:rsid w:val="00123FFB"/>
    <w:rsid w:val="001242DD"/>
    <w:rsid w:val="00124ED8"/>
    <w:rsid w:val="001250DA"/>
    <w:rsid w:val="001254C0"/>
    <w:rsid w:val="00125B34"/>
    <w:rsid w:val="0012620D"/>
    <w:rsid w:val="00126842"/>
    <w:rsid w:val="00126A34"/>
    <w:rsid w:val="00127659"/>
    <w:rsid w:val="0012772C"/>
    <w:rsid w:val="00127DED"/>
    <w:rsid w:val="00130299"/>
    <w:rsid w:val="0013063B"/>
    <w:rsid w:val="001308B7"/>
    <w:rsid w:val="00133243"/>
    <w:rsid w:val="00133815"/>
    <w:rsid w:val="00133C8B"/>
    <w:rsid w:val="00135F36"/>
    <w:rsid w:val="00140063"/>
    <w:rsid w:val="00141CF8"/>
    <w:rsid w:val="001424F3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56889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15C7"/>
    <w:rsid w:val="001725E0"/>
    <w:rsid w:val="0017328B"/>
    <w:rsid w:val="001736AF"/>
    <w:rsid w:val="0017385B"/>
    <w:rsid w:val="00173FA7"/>
    <w:rsid w:val="001740F8"/>
    <w:rsid w:val="0017415C"/>
    <w:rsid w:val="00174777"/>
    <w:rsid w:val="00175A19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D9F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19FC"/>
    <w:rsid w:val="0019256E"/>
    <w:rsid w:val="00192FD8"/>
    <w:rsid w:val="001930B9"/>
    <w:rsid w:val="00193106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947"/>
    <w:rsid w:val="001B2A3D"/>
    <w:rsid w:val="001B597C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6DA6"/>
    <w:rsid w:val="001C74E7"/>
    <w:rsid w:val="001C7B40"/>
    <w:rsid w:val="001C7C83"/>
    <w:rsid w:val="001D11C8"/>
    <w:rsid w:val="001D14C8"/>
    <w:rsid w:val="001D189F"/>
    <w:rsid w:val="001D192F"/>
    <w:rsid w:val="001D194E"/>
    <w:rsid w:val="001D1BB2"/>
    <w:rsid w:val="001D1E41"/>
    <w:rsid w:val="001D2406"/>
    <w:rsid w:val="001D2869"/>
    <w:rsid w:val="001D31E5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3F1A"/>
    <w:rsid w:val="001F6A65"/>
    <w:rsid w:val="001F6B92"/>
    <w:rsid w:val="001F6FFE"/>
    <w:rsid w:val="002002E9"/>
    <w:rsid w:val="00202DE7"/>
    <w:rsid w:val="00204A1B"/>
    <w:rsid w:val="002063E5"/>
    <w:rsid w:val="00206529"/>
    <w:rsid w:val="002067F4"/>
    <w:rsid w:val="00207559"/>
    <w:rsid w:val="00207BD4"/>
    <w:rsid w:val="00211999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BFE"/>
    <w:rsid w:val="00222FA4"/>
    <w:rsid w:val="002256F2"/>
    <w:rsid w:val="002259AE"/>
    <w:rsid w:val="002266B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6635"/>
    <w:rsid w:val="00237682"/>
    <w:rsid w:val="00241A3E"/>
    <w:rsid w:val="002429A3"/>
    <w:rsid w:val="00242B90"/>
    <w:rsid w:val="00243D01"/>
    <w:rsid w:val="00243EF2"/>
    <w:rsid w:val="00245361"/>
    <w:rsid w:val="002474B9"/>
    <w:rsid w:val="00247F65"/>
    <w:rsid w:val="00250E26"/>
    <w:rsid w:val="002511FF"/>
    <w:rsid w:val="002528A8"/>
    <w:rsid w:val="00252906"/>
    <w:rsid w:val="00252EB9"/>
    <w:rsid w:val="0025356F"/>
    <w:rsid w:val="00255A45"/>
    <w:rsid w:val="00255E62"/>
    <w:rsid w:val="00256755"/>
    <w:rsid w:val="002569E2"/>
    <w:rsid w:val="00256E6B"/>
    <w:rsid w:val="00257037"/>
    <w:rsid w:val="00261A0C"/>
    <w:rsid w:val="00261DAC"/>
    <w:rsid w:val="00261F9E"/>
    <w:rsid w:val="00264662"/>
    <w:rsid w:val="002647E2"/>
    <w:rsid w:val="00265660"/>
    <w:rsid w:val="00267FE3"/>
    <w:rsid w:val="002705E2"/>
    <w:rsid w:val="002706B3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441"/>
    <w:rsid w:val="00276936"/>
    <w:rsid w:val="00277227"/>
    <w:rsid w:val="00280CA2"/>
    <w:rsid w:val="002817E9"/>
    <w:rsid w:val="00284B8D"/>
    <w:rsid w:val="00284BE0"/>
    <w:rsid w:val="00285610"/>
    <w:rsid w:val="00285689"/>
    <w:rsid w:val="00285DB7"/>
    <w:rsid w:val="00286755"/>
    <w:rsid w:val="00286873"/>
    <w:rsid w:val="00287366"/>
    <w:rsid w:val="00287436"/>
    <w:rsid w:val="00287990"/>
    <w:rsid w:val="00287C83"/>
    <w:rsid w:val="00290365"/>
    <w:rsid w:val="002916CC"/>
    <w:rsid w:val="00291726"/>
    <w:rsid w:val="00291BBA"/>
    <w:rsid w:val="00295C9F"/>
    <w:rsid w:val="00296EE0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327"/>
    <w:rsid w:val="002C1400"/>
    <w:rsid w:val="002C2410"/>
    <w:rsid w:val="002C288C"/>
    <w:rsid w:val="002C3525"/>
    <w:rsid w:val="002C5517"/>
    <w:rsid w:val="002C5D44"/>
    <w:rsid w:val="002C5E6D"/>
    <w:rsid w:val="002C7838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4AB8"/>
    <w:rsid w:val="002E5147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A4E"/>
    <w:rsid w:val="00310B6D"/>
    <w:rsid w:val="00311C2F"/>
    <w:rsid w:val="003123C0"/>
    <w:rsid w:val="003128B0"/>
    <w:rsid w:val="00312ED2"/>
    <w:rsid w:val="00313E84"/>
    <w:rsid w:val="00313F16"/>
    <w:rsid w:val="00314470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4C09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2434"/>
    <w:rsid w:val="00374B9E"/>
    <w:rsid w:val="0037561E"/>
    <w:rsid w:val="00377D4F"/>
    <w:rsid w:val="00382627"/>
    <w:rsid w:val="003859ED"/>
    <w:rsid w:val="00386697"/>
    <w:rsid w:val="00386C29"/>
    <w:rsid w:val="003872F6"/>
    <w:rsid w:val="00387E3C"/>
    <w:rsid w:val="00390046"/>
    <w:rsid w:val="00390E53"/>
    <w:rsid w:val="00391CD9"/>
    <w:rsid w:val="00391CFB"/>
    <w:rsid w:val="00392065"/>
    <w:rsid w:val="003930EC"/>
    <w:rsid w:val="00393834"/>
    <w:rsid w:val="00395D3D"/>
    <w:rsid w:val="00396E3B"/>
    <w:rsid w:val="003970BF"/>
    <w:rsid w:val="00397BF4"/>
    <w:rsid w:val="003A0BB1"/>
    <w:rsid w:val="003A454A"/>
    <w:rsid w:val="003A58D5"/>
    <w:rsid w:val="003A77A3"/>
    <w:rsid w:val="003A7895"/>
    <w:rsid w:val="003B1814"/>
    <w:rsid w:val="003B1B65"/>
    <w:rsid w:val="003B1C01"/>
    <w:rsid w:val="003B3590"/>
    <w:rsid w:val="003B482C"/>
    <w:rsid w:val="003B4F9C"/>
    <w:rsid w:val="003B5BB6"/>
    <w:rsid w:val="003B734E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C582A"/>
    <w:rsid w:val="003C7ADC"/>
    <w:rsid w:val="003D2B69"/>
    <w:rsid w:val="003D3D29"/>
    <w:rsid w:val="003D43E0"/>
    <w:rsid w:val="003D4AF7"/>
    <w:rsid w:val="003D5B71"/>
    <w:rsid w:val="003D6A3F"/>
    <w:rsid w:val="003D6D7F"/>
    <w:rsid w:val="003D7423"/>
    <w:rsid w:val="003D7BB5"/>
    <w:rsid w:val="003D7FE9"/>
    <w:rsid w:val="003E1186"/>
    <w:rsid w:val="003E279E"/>
    <w:rsid w:val="003E3F8F"/>
    <w:rsid w:val="003E400B"/>
    <w:rsid w:val="003E5654"/>
    <w:rsid w:val="003E5692"/>
    <w:rsid w:val="003E7030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B61"/>
    <w:rsid w:val="003F4D90"/>
    <w:rsid w:val="003F528E"/>
    <w:rsid w:val="003F5970"/>
    <w:rsid w:val="003F64F7"/>
    <w:rsid w:val="003F6894"/>
    <w:rsid w:val="003F6CA8"/>
    <w:rsid w:val="003F70F5"/>
    <w:rsid w:val="003F77BA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EA0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256E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415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1C47"/>
    <w:rsid w:val="004625B2"/>
    <w:rsid w:val="00464448"/>
    <w:rsid w:val="00465BB2"/>
    <w:rsid w:val="00466415"/>
    <w:rsid w:val="00467051"/>
    <w:rsid w:val="004674AB"/>
    <w:rsid w:val="00467C7E"/>
    <w:rsid w:val="0047086B"/>
    <w:rsid w:val="00470C03"/>
    <w:rsid w:val="004713B2"/>
    <w:rsid w:val="004714B6"/>
    <w:rsid w:val="00471897"/>
    <w:rsid w:val="004735E3"/>
    <w:rsid w:val="00473CE0"/>
    <w:rsid w:val="00473F82"/>
    <w:rsid w:val="004741C5"/>
    <w:rsid w:val="0047589C"/>
    <w:rsid w:val="00475A9A"/>
    <w:rsid w:val="004764C6"/>
    <w:rsid w:val="00476732"/>
    <w:rsid w:val="00477AA0"/>
    <w:rsid w:val="00477BBC"/>
    <w:rsid w:val="004803DC"/>
    <w:rsid w:val="00480884"/>
    <w:rsid w:val="004812C4"/>
    <w:rsid w:val="004814D5"/>
    <w:rsid w:val="00481CF0"/>
    <w:rsid w:val="00482CC0"/>
    <w:rsid w:val="00482D2D"/>
    <w:rsid w:val="00483CDE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3497"/>
    <w:rsid w:val="00494589"/>
    <w:rsid w:val="00494993"/>
    <w:rsid w:val="00495910"/>
    <w:rsid w:val="0049701A"/>
    <w:rsid w:val="004A05E9"/>
    <w:rsid w:val="004A11BB"/>
    <w:rsid w:val="004A2162"/>
    <w:rsid w:val="004A2F24"/>
    <w:rsid w:val="004A484E"/>
    <w:rsid w:val="004A4AA8"/>
    <w:rsid w:val="004A63CB"/>
    <w:rsid w:val="004A6E51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B3"/>
    <w:rsid w:val="004F6AC9"/>
    <w:rsid w:val="004F7233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875"/>
    <w:rsid w:val="00503C7D"/>
    <w:rsid w:val="00504965"/>
    <w:rsid w:val="00504BB6"/>
    <w:rsid w:val="0050632A"/>
    <w:rsid w:val="0050656E"/>
    <w:rsid w:val="00506680"/>
    <w:rsid w:val="005066C3"/>
    <w:rsid w:val="00506FB2"/>
    <w:rsid w:val="005102C3"/>
    <w:rsid w:val="005107E9"/>
    <w:rsid w:val="005114B3"/>
    <w:rsid w:val="0051209C"/>
    <w:rsid w:val="0051247A"/>
    <w:rsid w:val="00512786"/>
    <w:rsid w:val="005127C5"/>
    <w:rsid w:val="00514BC1"/>
    <w:rsid w:val="0051538D"/>
    <w:rsid w:val="00515D26"/>
    <w:rsid w:val="005204D4"/>
    <w:rsid w:val="00520A09"/>
    <w:rsid w:val="00520A4F"/>
    <w:rsid w:val="005216D6"/>
    <w:rsid w:val="00522015"/>
    <w:rsid w:val="00522797"/>
    <w:rsid w:val="005227E8"/>
    <w:rsid w:val="00522D8B"/>
    <w:rsid w:val="005236FA"/>
    <w:rsid w:val="00523E76"/>
    <w:rsid w:val="005258CF"/>
    <w:rsid w:val="00525BB1"/>
    <w:rsid w:val="00526A4E"/>
    <w:rsid w:val="00527439"/>
    <w:rsid w:val="00530064"/>
    <w:rsid w:val="005305C6"/>
    <w:rsid w:val="0053079A"/>
    <w:rsid w:val="00530B57"/>
    <w:rsid w:val="00532225"/>
    <w:rsid w:val="00533478"/>
    <w:rsid w:val="005339EA"/>
    <w:rsid w:val="00534D9E"/>
    <w:rsid w:val="00535E08"/>
    <w:rsid w:val="005364B7"/>
    <w:rsid w:val="00536D71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564AD"/>
    <w:rsid w:val="0056035C"/>
    <w:rsid w:val="00560A6E"/>
    <w:rsid w:val="00561436"/>
    <w:rsid w:val="005634BA"/>
    <w:rsid w:val="00563665"/>
    <w:rsid w:val="0056513D"/>
    <w:rsid w:val="00566258"/>
    <w:rsid w:val="00567859"/>
    <w:rsid w:val="00570FEC"/>
    <w:rsid w:val="0057416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08"/>
    <w:rsid w:val="00584E96"/>
    <w:rsid w:val="00586D08"/>
    <w:rsid w:val="00587DDC"/>
    <w:rsid w:val="00592DA9"/>
    <w:rsid w:val="00594D77"/>
    <w:rsid w:val="0059516B"/>
    <w:rsid w:val="00596271"/>
    <w:rsid w:val="00596F37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5CB"/>
    <w:rsid w:val="005B25F9"/>
    <w:rsid w:val="005B2B59"/>
    <w:rsid w:val="005B3732"/>
    <w:rsid w:val="005B3C91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D7AF8"/>
    <w:rsid w:val="005E033A"/>
    <w:rsid w:val="005E064E"/>
    <w:rsid w:val="005E068C"/>
    <w:rsid w:val="005E10B8"/>
    <w:rsid w:val="005E12C0"/>
    <w:rsid w:val="005E1F8A"/>
    <w:rsid w:val="005E22E1"/>
    <w:rsid w:val="005E2C9A"/>
    <w:rsid w:val="005E3F86"/>
    <w:rsid w:val="005E4F47"/>
    <w:rsid w:val="005E6A28"/>
    <w:rsid w:val="005E6F53"/>
    <w:rsid w:val="005E74EC"/>
    <w:rsid w:val="005F0826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584E"/>
    <w:rsid w:val="00607656"/>
    <w:rsid w:val="00607683"/>
    <w:rsid w:val="006077EE"/>
    <w:rsid w:val="00607A02"/>
    <w:rsid w:val="00611D96"/>
    <w:rsid w:val="00612754"/>
    <w:rsid w:val="006128F2"/>
    <w:rsid w:val="00613254"/>
    <w:rsid w:val="00614A27"/>
    <w:rsid w:val="006154F5"/>
    <w:rsid w:val="00615985"/>
    <w:rsid w:val="00616B2A"/>
    <w:rsid w:val="00620192"/>
    <w:rsid w:val="006209AE"/>
    <w:rsid w:val="006209BB"/>
    <w:rsid w:val="00622B65"/>
    <w:rsid w:val="00622C19"/>
    <w:rsid w:val="0062321C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5BA0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57E2C"/>
    <w:rsid w:val="00660105"/>
    <w:rsid w:val="006601D2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3A7"/>
    <w:rsid w:val="00670C46"/>
    <w:rsid w:val="00670E4B"/>
    <w:rsid w:val="00671A66"/>
    <w:rsid w:val="00671AEF"/>
    <w:rsid w:val="0067244E"/>
    <w:rsid w:val="0067310F"/>
    <w:rsid w:val="006734EA"/>
    <w:rsid w:val="00673F1D"/>
    <w:rsid w:val="0067541D"/>
    <w:rsid w:val="0067650C"/>
    <w:rsid w:val="00676D47"/>
    <w:rsid w:val="00676DC2"/>
    <w:rsid w:val="00677306"/>
    <w:rsid w:val="00677846"/>
    <w:rsid w:val="00677AB2"/>
    <w:rsid w:val="0068040D"/>
    <w:rsid w:val="00680CD0"/>
    <w:rsid w:val="006819DB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2E38"/>
    <w:rsid w:val="00693948"/>
    <w:rsid w:val="00694DFE"/>
    <w:rsid w:val="00695229"/>
    <w:rsid w:val="00696A82"/>
    <w:rsid w:val="006A0BA2"/>
    <w:rsid w:val="006A31F2"/>
    <w:rsid w:val="006A47DF"/>
    <w:rsid w:val="006A5630"/>
    <w:rsid w:val="006A5BCF"/>
    <w:rsid w:val="006A629F"/>
    <w:rsid w:val="006A6571"/>
    <w:rsid w:val="006A71FF"/>
    <w:rsid w:val="006A7214"/>
    <w:rsid w:val="006B0C19"/>
    <w:rsid w:val="006B0FF8"/>
    <w:rsid w:val="006B1B46"/>
    <w:rsid w:val="006B2306"/>
    <w:rsid w:val="006B57AA"/>
    <w:rsid w:val="006B5D94"/>
    <w:rsid w:val="006B6484"/>
    <w:rsid w:val="006B6829"/>
    <w:rsid w:val="006B6A5B"/>
    <w:rsid w:val="006B7604"/>
    <w:rsid w:val="006B7639"/>
    <w:rsid w:val="006B772B"/>
    <w:rsid w:val="006C0179"/>
    <w:rsid w:val="006C1B1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D78DE"/>
    <w:rsid w:val="006E1978"/>
    <w:rsid w:val="006E21BA"/>
    <w:rsid w:val="006E47F1"/>
    <w:rsid w:val="006E4896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8CD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433"/>
    <w:rsid w:val="00704EB3"/>
    <w:rsid w:val="00705DC7"/>
    <w:rsid w:val="00707AB7"/>
    <w:rsid w:val="00710734"/>
    <w:rsid w:val="00710F8F"/>
    <w:rsid w:val="00711853"/>
    <w:rsid w:val="00711C40"/>
    <w:rsid w:val="007120B2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F0E"/>
    <w:rsid w:val="007271AB"/>
    <w:rsid w:val="007273BE"/>
    <w:rsid w:val="0072764D"/>
    <w:rsid w:val="00730E03"/>
    <w:rsid w:val="00730EA9"/>
    <w:rsid w:val="007330F9"/>
    <w:rsid w:val="00733C57"/>
    <w:rsid w:val="0073527B"/>
    <w:rsid w:val="00736226"/>
    <w:rsid w:val="00737BCF"/>
    <w:rsid w:val="00740469"/>
    <w:rsid w:val="007411E1"/>
    <w:rsid w:val="00741F42"/>
    <w:rsid w:val="00743037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842"/>
    <w:rsid w:val="00752B14"/>
    <w:rsid w:val="00752CDC"/>
    <w:rsid w:val="00753B03"/>
    <w:rsid w:val="00754D90"/>
    <w:rsid w:val="007561F4"/>
    <w:rsid w:val="0075623F"/>
    <w:rsid w:val="007565D2"/>
    <w:rsid w:val="00757B38"/>
    <w:rsid w:val="00760582"/>
    <w:rsid w:val="00761C2C"/>
    <w:rsid w:val="00762A0B"/>
    <w:rsid w:val="007638D6"/>
    <w:rsid w:val="00763F1A"/>
    <w:rsid w:val="007658B3"/>
    <w:rsid w:val="0077014F"/>
    <w:rsid w:val="00771B23"/>
    <w:rsid w:val="007737B2"/>
    <w:rsid w:val="00773CF2"/>
    <w:rsid w:val="0077443B"/>
    <w:rsid w:val="007756E5"/>
    <w:rsid w:val="00775991"/>
    <w:rsid w:val="00776965"/>
    <w:rsid w:val="00776BD7"/>
    <w:rsid w:val="00776F3A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AC9"/>
    <w:rsid w:val="00785540"/>
    <w:rsid w:val="0078600E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45A2"/>
    <w:rsid w:val="007A61B3"/>
    <w:rsid w:val="007A72DA"/>
    <w:rsid w:val="007B22EB"/>
    <w:rsid w:val="007B2B9E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28"/>
    <w:rsid w:val="007C727D"/>
    <w:rsid w:val="007C7391"/>
    <w:rsid w:val="007D07ED"/>
    <w:rsid w:val="007D189F"/>
    <w:rsid w:val="007D1FCC"/>
    <w:rsid w:val="007D200C"/>
    <w:rsid w:val="007D2365"/>
    <w:rsid w:val="007D2588"/>
    <w:rsid w:val="007D4566"/>
    <w:rsid w:val="007D4809"/>
    <w:rsid w:val="007D54CB"/>
    <w:rsid w:val="007E0AFD"/>
    <w:rsid w:val="007E0D13"/>
    <w:rsid w:val="007E112B"/>
    <w:rsid w:val="007E1611"/>
    <w:rsid w:val="007E2CFF"/>
    <w:rsid w:val="007E3896"/>
    <w:rsid w:val="007E398D"/>
    <w:rsid w:val="007E3A72"/>
    <w:rsid w:val="007E713C"/>
    <w:rsid w:val="007E7D41"/>
    <w:rsid w:val="007F125C"/>
    <w:rsid w:val="007F353B"/>
    <w:rsid w:val="007F4136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0D3"/>
    <w:rsid w:val="008041BE"/>
    <w:rsid w:val="00805584"/>
    <w:rsid w:val="0080566E"/>
    <w:rsid w:val="008061C8"/>
    <w:rsid w:val="00806C41"/>
    <w:rsid w:val="008072FA"/>
    <w:rsid w:val="00810682"/>
    <w:rsid w:val="00810ACD"/>
    <w:rsid w:val="00811C6E"/>
    <w:rsid w:val="00811DEA"/>
    <w:rsid w:val="00813662"/>
    <w:rsid w:val="00813E06"/>
    <w:rsid w:val="008146CB"/>
    <w:rsid w:val="00815009"/>
    <w:rsid w:val="00815458"/>
    <w:rsid w:val="008154F9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330F"/>
    <w:rsid w:val="008342C8"/>
    <w:rsid w:val="00834695"/>
    <w:rsid w:val="00834FF8"/>
    <w:rsid w:val="00835224"/>
    <w:rsid w:val="00837B11"/>
    <w:rsid w:val="00840110"/>
    <w:rsid w:val="00840480"/>
    <w:rsid w:val="00840942"/>
    <w:rsid w:val="008422DC"/>
    <w:rsid w:val="00842BC0"/>
    <w:rsid w:val="0084455D"/>
    <w:rsid w:val="0084528C"/>
    <w:rsid w:val="00845D1C"/>
    <w:rsid w:val="00846A64"/>
    <w:rsid w:val="00846E2C"/>
    <w:rsid w:val="008475B2"/>
    <w:rsid w:val="008505B0"/>
    <w:rsid w:val="00850734"/>
    <w:rsid w:val="00850C4D"/>
    <w:rsid w:val="00850ED4"/>
    <w:rsid w:val="00851B3E"/>
    <w:rsid w:val="00851D4C"/>
    <w:rsid w:val="00852E0E"/>
    <w:rsid w:val="008551BE"/>
    <w:rsid w:val="00855645"/>
    <w:rsid w:val="00856447"/>
    <w:rsid w:val="00856637"/>
    <w:rsid w:val="0085679F"/>
    <w:rsid w:val="00856E53"/>
    <w:rsid w:val="00861933"/>
    <w:rsid w:val="0086207F"/>
    <w:rsid w:val="00862347"/>
    <w:rsid w:val="00862658"/>
    <w:rsid w:val="008626EC"/>
    <w:rsid w:val="008647FA"/>
    <w:rsid w:val="00864B88"/>
    <w:rsid w:val="00865306"/>
    <w:rsid w:val="00867666"/>
    <w:rsid w:val="00870C44"/>
    <w:rsid w:val="0087143B"/>
    <w:rsid w:val="00873C89"/>
    <w:rsid w:val="008746F2"/>
    <w:rsid w:val="00875330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87BC9"/>
    <w:rsid w:val="008920DC"/>
    <w:rsid w:val="00893A44"/>
    <w:rsid w:val="00893D38"/>
    <w:rsid w:val="008951BF"/>
    <w:rsid w:val="0089582C"/>
    <w:rsid w:val="008A0DC0"/>
    <w:rsid w:val="008A10C1"/>
    <w:rsid w:val="008A33F1"/>
    <w:rsid w:val="008A3AEC"/>
    <w:rsid w:val="008A3D34"/>
    <w:rsid w:val="008A45B6"/>
    <w:rsid w:val="008A5B96"/>
    <w:rsid w:val="008A6FB1"/>
    <w:rsid w:val="008B0130"/>
    <w:rsid w:val="008B17F9"/>
    <w:rsid w:val="008B1FE6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46C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624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16B0B"/>
    <w:rsid w:val="0092072D"/>
    <w:rsid w:val="00921189"/>
    <w:rsid w:val="00922A29"/>
    <w:rsid w:val="00922E1A"/>
    <w:rsid w:val="00922F0C"/>
    <w:rsid w:val="00924D57"/>
    <w:rsid w:val="0092579E"/>
    <w:rsid w:val="009257B2"/>
    <w:rsid w:val="00925B89"/>
    <w:rsid w:val="00927F9A"/>
    <w:rsid w:val="00930325"/>
    <w:rsid w:val="00931AB3"/>
    <w:rsid w:val="00933159"/>
    <w:rsid w:val="00934D5B"/>
    <w:rsid w:val="00936078"/>
    <w:rsid w:val="00936D2D"/>
    <w:rsid w:val="00937B10"/>
    <w:rsid w:val="00940548"/>
    <w:rsid w:val="00941585"/>
    <w:rsid w:val="009418B0"/>
    <w:rsid w:val="009424FD"/>
    <w:rsid w:val="00942E55"/>
    <w:rsid w:val="00943930"/>
    <w:rsid w:val="0094440F"/>
    <w:rsid w:val="00944699"/>
    <w:rsid w:val="0094500F"/>
    <w:rsid w:val="00945076"/>
    <w:rsid w:val="00945F1C"/>
    <w:rsid w:val="009478F5"/>
    <w:rsid w:val="00951BD2"/>
    <w:rsid w:val="009545F2"/>
    <w:rsid w:val="00954BC3"/>
    <w:rsid w:val="0095581D"/>
    <w:rsid w:val="009570CE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063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7EF"/>
    <w:rsid w:val="0098599B"/>
    <w:rsid w:val="0098656B"/>
    <w:rsid w:val="0098691C"/>
    <w:rsid w:val="00986DE5"/>
    <w:rsid w:val="00987A5A"/>
    <w:rsid w:val="00990405"/>
    <w:rsid w:val="00990544"/>
    <w:rsid w:val="00991228"/>
    <w:rsid w:val="009919EA"/>
    <w:rsid w:val="009924B2"/>
    <w:rsid w:val="009936F5"/>
    <w:rsid w:val="00993981"/>
    <w:rsid w:val="00993B07"/>
    <w:rsid w:val="00994BCB"/>
    <w:rsid w:val="00994DF9"/>
    <w:rsid w:val="00995643"/>
    <w:rsid w:val="0099648B"/>
    <w:rsid w:val="009964C2"/>
    <w:rsid w:val="009A022E"/>
    <w:rsid w:val="009A14EF"/>
    <w:rsid w:val="009A15A5"/>
    <w:rsid w:val="009A2AD9"/>
    <w:rsid w:val="009A3BCB"/>
    <w:rsid w:val="009A4BCB"/>
    <w:rsid w:val="009A6709"/>
    <w:rsid w:val="009A7591"/>
    <w:rsid w:val="009B131D"/>
    <w:rsid w:val="009B1BE0"/>
    <w:rsid w:val="009B1C64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AE0"/>
    <w:rsid w:val="009B7D32"/>
    <w:rsid w:val="009C111B"/>
    <w:rsid w:val="009C1B9F"/>
    <w:rsid w:val="009C1C4C"/>
    <w:rsid w:val="009C3C3B"/>
    <w:rsid w:val="009C4663"/>
    <w:rsid w:val="009C4F70"/>
    <w:rsid w:val="009C6AB5"/>
    <w:rsid w:val="009C74DA"/>
    <w:rsid w:val="009C79C1"/>
    <w:rsid w:val="009D0672"/>
    <w:rsid w:val="009D115E"/>
    <w:rsid w:val="009D14FF"/>
    <w:rsid w:val="009D1F5A"/>
    <w:rsid w:val="009D268A"/>
    <w:rsid w:val="009D414E"/>
    <w:rsid w:val="009D44C5"/>
    <w:rsid w:val="009D4B61"/>
    <w:rsid w:val="009D69C9"/>
    <w:rsid w:val="009D6A87"/>
    <w:rsid w:val="009D7201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90E"/>
    <w:rsid w:val="009E2BBE"/>
    <w:rsid w:val="009E2C10"/>
    <w:rsid w:val="009E2CD1"/>
    <w:rsid w:val="009E48D5"/>
    <w:rsid w:val="009E591E"/>
    <w:rsid w:val="009F0231"/>
    <w:rsid w:val="009F1938"/>
    <w:rsid w:val="009F20C6"/>
    <w:rsid w:val="009F2792"/>
    <w:rsid w:val="009F359D"/>
    <w:rsid w:val="009F413D"/>
    <w:rsid w:val="009F41EA"/>
    <w:rsid w:val="009F51B2"/>
    <w:rsid w:val="009F6B14"/>
    <w:rsid w:val="009F7DC2"/>
    <w:rsid w:val="00A01142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1890"/>
    <w:rsid w:val="00A12258"/>
    <w:rsid w:val="00A12403"/>
    <w:rsid w:val="00A125CB"/>
    <w:rsid w:val="00A127FE"/>
    <w:rsid w:val="00A12A1A"/>
    <w:rsid w:val="00A13135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583D"/>
    <w:rsid w:val="00A26573"/>
    <w:rsid w:val="00A26A8C"/>
    <w:rsid w:val="00A2791C"/>
    <w:rsid w:val="00A315C1"/>
    <w:rsid w:val="00A3260E"/>
    <w:rsid w:val="00A32E6B"/>
    <w:rsid w:val="00A332D1"/>
    <w:rsid w:val="00A34D05"/>
    <w:rsid w:val="00A35966"/>
    <w:rsid w:val="00A36BCD"/>
    <w:rsid w:val="00A3734D"/>
    <w:rsid w:val="00A40FFD"/>
    <w:rsid w:val="00A4225B"/>
    <w:rsid w:val="00A42BD5"/>
    <w:rsid w:val="00A43290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638"/>
    <w:rsid w:val="00A52804"/>
    <w:rsid w:val="00A5342B"/>
    <w:rsid w:val="00A5360D"/>
    <w:rsid w:val="00A54ADF"/>
    <w:rsid w:val="00A550A3"/>
    <w:rsid w:val="00A55CCB"/>
    <w:rsid w:val="00A570BD"/>
    <w:rsid w:val="00A571F5"/>
    <w:rsid w:val="00A575CF"/>
    <w:rsid w:val="00A57B71"/>
    <w:rsid w:val="00A57D24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520"/>
    <w:rsid w:val="00A76C79"/>
    <w:rsid w:val="00A776E2"/>
    <w:rsid w:val="00A77A94"/>
    <w:rsid w:val="00A845B8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CD"/>
    <w:rsid w:val="00AA24F9"/>
    <w:rsid w:val="00AA2A82"/>
    <w:rsid w:val="00AA2AD8"/>
    <w:rsid w:val="00AA3DB9"/>
    <w:rsid w:val="00AA64D8"/>
    <w:rsid w:val="00AA662D"/>
    <w:rsid w:val="00AA6700"/>
    <w:rsid w:val="00AA6A15"/>
    <w:rsid w:val="00AA7CEF"/>
    <w:rsid w:val="00AB1833"/>
    <w:rsid w:val="00AB1E89"/>
    <w:rsid w:val="00AB2011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0E85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D69"/>
    <w:rsid w:val="00AD4E5D"/>
    <w:rsid w:val="00AD7ECB"/>
    <w:rsid w:val="00AE02B0"/>
    <w:rsid w:val="00AE0351"/>
    <w:rsid w:val="00AE169A"/>
    <w:rsid w:val="00AE2F6A"/>
    <w:rsid w:val="00AE3F65"/>
    <w:rsid w:val="00AE481F"/>
    <w:rsid w:val="00AE4980"/>
    <w:rsid w:val="00AE4BBE"/>
    <w:rsid w:val="00AE5C4E"/>
    <w:rsid w:val="00AE7073"/>
    <w:rsid w:val="00AE7BD5"/>
    <w:rsid w:val="00AE7C41"/>
    <w:rsid w:val="00AE7D8B"/>
    <w:rsid w:val="00AF2B5F"/>
    <w:rsid w:val="00AF7F2A"/>
    <w:rsid w:val="00B00453"/>
    <w:rsid w:val="00B008B2"/>
    <w:rsid w:val="00B01C4A"/>
    <w:rsid w:val="00B0308C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D72"/>
    <w:rsid w:val="00B22F0D"/>
    <w:rsid w:val="00B23AB7"/>
    <w:rsid w:val="00B26612"/>
    <w:rsid w:val="00B2697C"/>
    <w:rsid w:val="00B26A6D"/>
    <w:rsid w:val="00B271E0"/>
    <w:rsid w:val="00B30D3B"/>
    <w:rsid w:val="00B31528"/>
    <w:rsid w:val="00B317DD"/>
    <w:rsid w:val="00B31F14"/>
    <w:rsid w:val="00B32BC2"/>
    <w:rsid w:val="00B32F5B"/>
    <w:rsid w:val="00B332B7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6108"/>
    <w:rsid w:val="00B47A7E"/>
    <w:rsid w:val="00B50775"/>
    <w:rsid w:val="00B525D9"/>
    <w:rsid w:val="00B53BF5"/>
    <w:rsid w:val="00B5509E"/>
    <w:rsid w:val="00B569F8"/>
    <w:rsid w:val="00B5743E"/>
    <w:rsid w:val="00B579A6"/>
    <w:rsid w:val="00B57C22"/>
    <w:rsid w:val="00B653A3"/>
    <w:rsid w:val="00B65A0C"/>
    <w:rsid w:val="00B6673F"/>
    <w:rsid w:val="00B66991"/>
    <w:rsid w:val="00B66A37"/>
    <w:rsid w:val="00B67505"/>
    <w:rsid w:val="00B70A21"/>
    <w:rsid w:val="00B71BA0"/>
    <w:rsid w:val="00B71C59"/>
    <w:rsid w:val="00B723AD"/>
    <w:rsid w:val="00B72430"/>
    <w:rsid w:val="00B73A6F"/>
    <w:rsid w:val="00B76195"/>
    <w:rsid w:val="00B7662F"/>
    <w:rsid w:val="00B77B97"/>
    <w:rsid w:val="00B80087"/>
    <w:rsid w:val="00B8287C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890"/>
    <w:rsid w:val="00B93B6D"/>
    <w:rsid w:val="00B94362"/>
    <w:rsid w:val="00B94CB3"/>
    <w:rsid w:val="00B95129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0E94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596"/>
    <w:rsid w:val="00BB0843"/>
    <w:rsid w:val="00BB0F61"/>
    <w:rsid w:val="00BB218D"/>
    <w:rsid w:val="00BB2401"/>
    <w:rsid w:val="00BB3A83"/>
    <w:rsid w:val="00BB3D0B"/>
    <w:rsid w:val="00BB5961"/>
    <w:rsid w:val="00BC0D9A"/>
    <w:rsid w:val="00BC4B2B"/>
    <w:rsid w:val="00BC4D74"/>
    <w:rsid w:val="00BC5381"/>
    <w:rsid w:val="00BC59BA"/>
    <w:rsid w:val="00BC5E24"/>
    <w:rsid w:val="00BC62E4"/>
    <w:rsid w:val="00BC7287"/>
    <w:rsid w:val="00BC791D"/>
    <w:rsid w:val="00BC79D3"/>
    <w:rsid w:val="00BC7BD3"/>
    <w:rsid w:val="00BC7C11"/>
    <w:rsid w:val="00BD1073"/>
    <w:rsid w:val="00BD2373"/>
    <w:rsid w:val="00BD38F2"/>
    <w:rsid w:val="00BD3936"/>
    <w:rsid w:val="00BD3BEF"/>
    <w:rsid w:val="00BD3C3D"/>
    <w:rsid w:val="00BD4204"/>
    <w:rsid w:val="00BD4FB8"/>
    <w:rsid w:val="00BD6BA5"/>
    <w:rsid w:val="00BD7B47"/>
    <w:rsid w:val="00BE0651"/>
    <w:rsid w:val="00BE07CF"/>
    <w:rsid w:val="00BE0E3B"/>
    <w:rsid w:val="00BE3940"/>
    <w:rsid w:val="00BE4067"/>
    <w:rsid w:val="00BE54C0"/>
    <w:rsid w:val="00BE73DD"/>
    <w:rsid w:val="00BF0446"/>
    <w:rsid w:val="00BF0A87"/>
    <w:rsid w:val="00BF1495"/>
    <w:rsid w:val="00BF1822"/>
    <w:rsid w:val="00BF21E3"/>
    <w:rsid w:val="00BF2714"/>
    <w:rsid w:val="00BF51FD"/>
    <w:rsid w:val="00BF66C1"/>
    <w:rsid w:val="00BF6F22"/>
    <w:rsid w:val="00C0211E"/>
    <w:rsid w:val="00C0255B"/>
    <w:rsid w:val="00C063D0"/>
    <w:rsid w:val="00C06BF7"/>
    <w:rsid w:val="00C06C6D"/>
    <w:rsid w:val="00C06E41"/>
    <w:rsid w:val="00C1027F"/>
    <w:rsid w:val="00C11A1C"/>
    <w:rsid w:val="00C11F56"/>
    <w:rsid w:val="00C124D1"/>
    <w:rsid w:val="00C12639"/>
    <w:rsid w:val="00C12F59"/>
    <w:rsid w:val="00C14758"/>
    <w:rsid w:val="00C14C3C"/>
    <w:rsid w:val="00C14EE3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3A14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0851"/>
    <w:rsid w:val="00C61C2C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3AB1"/>
    <w:rsid w:val="00C73EB8"/>
    <w:rsid w:val="00C746C4"/>
    <w:rsid w:val="00C74D95"/>
    <w:rsid w:val="00C7690C"/>
    <w:rsid w:val="00C81AAD"/>
    <w:rsid w:val="00C824B2"/>
    <w:rsid w:val="00C83284"/>
    <w:rsid w:val="00C85836"/>
    <w:rsid w:val="00C86031"/>
    <w:rsid w:val="00C86D2C"/>
    <w:rsid w:val="00C87313"/>
    <w:rsid w:val="00C90882"/>
    <w:rsid w:val="00C9176E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DAD"/>
    <w:rsid w:val="00CA4F37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4AE8"/>
    <w:rsid w:val="00CD6A92"/>
    <w:rsid w:val="00CD6B31"/>
    <w:rsid w:val="00CD6CF3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87E"/>
    <w:rsid w:val="00D00B76"/>
    <w:rsid w:val="00D00F14"/>
    <w:rsid w:val="00D01295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509C"/>
    <w:rsid w:val="00D05CB1"/>
    <w:rsid w:val="00D062FD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6DC"/>
    <w:rsid w:val="00D33AA1"/>
    <w:rsid w:val="00D34344"/>
    <w:rsid w:val="00D34F61"/>
    <w:rsid w:val="00D36F9B"/>
    <w:rsid w:val="00D412B0"/>
    <w:rsid w:val="00D41D52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80E"/>
    <w:rsid w:val="00D56CFC"/>
    <w:rsid w:val="00D5714E"/>
    <w:rsid w:val="00D575FF"/>
    <w:rsid w:val="00D57AFF"/>
    <w:rsid w:val="00D60E1F"/>
    <w:rsid w:val="00D62780"/>
    <w:rsid w:val="00D6303C"/>
    <w:rsid w:val="00D631B2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CEC"/>
    <w:rsid w:val="00D9241E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866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519F"/>
    <w:rsid w:val="00DB654C"/>
    <w:rsid w:val="00DC5AF7"/>
    <w:rsid w:val="00DC677B"/>
    <w:rsid w:val="00DC6DDE"/>
    <w:rsid w:val="00DC6FEA"/>
    <w:rsid w:val="00DC7C8C"/>
    <w:rsid w:val="00DD0005"/>
    <w:rsid w:val="00DD0712"/>
    <w:rsid w:val="00DD1270"/>
    <w:rsid w:val="00DD12AB"/>
    <w:rsid w:val="00DD3086"/>
    <w:rsid w:val="00DD436C"/>
    <w:rsid w:val="00DD65E2"/>
    <w:rsid w:val="00DE1903"/>
    <w:rsid w:val="00DE1C8C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376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0D48"/>
    <w:rsid w:val="00E1153F"/>
    <w:rsid w:val="00E12127"/>
    <w:rsid w:val="00E13876"/>
    <w:rsid w:val="00E14F39"/>
    <w:rsid w:val="00E150B6"/>
    <w:rsid w:val="00E15DFC"/>
    <w:rsid w:val="00E165D6"/>
    <w:rsid w:val="00E17097"/>
    <w:rsid w:val="00E20631"/>
    <w:rsid w:val="00E2150F"/>
    <w:rsid w:val="00E22019"/>
    <w:rsid w:val="00E221D8"/>
    <w:rsid w:val="00E231BD"/>
    <w:rsid w:val="00E2391A"/>
    <w:rsid w:val="00E2522D"/>
    <w:rsid w:val="00E25789"/>
    <w:rsid w:val="00E26CA9"/>
    <w:rsid w:val="00E27309"/>
    <w:rsid w:val="00E27A8B"/>
    <w:rsid w:val="00E27FA8"/>
    <w:rsid w:val="00E304B7"/>
    <w:rsid w:val="00E30AA0"/>
    <w:rsid w:val="00E31FF3"/>
    <w:rsid w:val="00E333F0"/>
    <w:rsid w:val="00E34451"/>
    <w:rsid w:val="00E348A3"/>
    <w:rsid w:val="00E34FD3"/>
    <w:rsid w:val="00E362D5"/>
    <w:rsid w:val="00E36DC1"/>
    <w:rsid w:val="00E40085"/>
    <w:rsid w:val="00E41DCD"/>
    <w:rsid w:val="00E41E1C"/>
    <w:rsid w:val="00E42731"/>
    <w:rsid w:val="00E42E4E"/>
    <w:rsid w:val="00E43820"/>
    <w:rsid w:val="00E439E8"/>
    <w:rsid w:val="00E44F60"/>
    <w:rsid w:val="00E467DA"/>
    <w:rsid w:val="00E46BB6"/>
    <w:rsid w:val="00E47903"/>
    <w:rsid w:val="00E52295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B0D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0DC0"/>
    <w:rsid w:val="00E722D6"/>
    <w:rsid w:val="00E72E88"/>
    <w:rsid w:val="00E7313E"/>
    <w:rsid w:val="00E73246"/>
    <w:rsid w:val="00E7383A"/>
    <w:rsid w:val="00E738AF"/>
    <w:rsid w:val="00E74847"/>
    <w:rsid w:val="00E75E88"/>
    <w:rsid w:val="00E76E94"/>
    <w:rsid w:val="00E77473"/>
    <w:rsid w:val="00E80726"/>
    <w:rsid w:val="00E80A00"/>
    <w:rsid w:val="00E80BA7"/>
    <w:rsid w:val="00E82395"/>
    <w:rsid w:val="00E825B7"/>
    <w:rsid w:val="00E85276"/>
    <w:rsid w:val="00E865CF"/>
    <w:rsid w:val="00E875CA"/>
    <w:rsid w:val="00E8785B"/>
    <w:rsid w:val="00E87A3E"/>
    <w:rsid w:val="00E87FFA"/>
    <w:rsid w:val="00E90203"/>
    <w:rsid w:val="00E90C8B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643"/>
    <w:rsid w:val="00EB3C65"/>
    <w:rsid w:val="00EB46FC"/>
    <w:rsid w:val="00EB496A"/>
    <w:rsid w:val="00EB4EE8"/>
    <w:rsid w:val="00EB4F9B"/>
    <w:rsid w:val="00EB69BF"/>
    <w:rsid w:val="00EC01D5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4F5"/>
    <w:rsid w:val="00EE2F06"/>
    <w:rsid w:val="00EE34B1"/>
    <w:rsid w:val="00EE357D"/>
    <w:rsid w:val="00EE593F"/>
    <w:rsid w:val="00EE67D1"/>
    <w:rsid w:val="00EE67D4"/>
    <w:rsid w:val="00EE6C7E"/>
    <w:rsid w:val="00EF12B9"/>
    <w:rsid w:val="00EF2020"/>
    <w:rsid w:val="00EF2130"/>
    <w:rsid w:val="00EF2405"/>
    <w:rsid w:val="00EF38E2"/>
    <w:rsid w:val="00EF444F"/>
    <w:rsid w:val="00EF4706"/>
    <w:rsid w:val="00EF51D4"/>
    <w:rsid w:val="00EF53C0"/>
    <w:rsid w:val="00EF61DF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11494"/>
    <w:rsid w:val="00F11A82"/>
    <w:rsid w:val="00F122A9"/>
    <w:rsid w:val="00F123CC"/>
    <w:rsid w:val="00F12498"/>
    <w:rsid w:val="00F12759"/>
    <w:rsid w:val="00F1291D"/>
    <w:rsid w:val="00F12A64"/>
    <w:rsid w:val="00F12B87"/>
    <w:rsid w:val="00F13439"/>
    <w:rsid w:val="00F14C4E"/>
    <w:rsid w:val="00F14DF4"/>
    <w:rsid w:val="00F15073"/>
    <w:rsid w:val="00F1564A"/>
    <w:rsid w:val="00F164B4"/>
    <w:rsid w:val="00F16B6A"/>
    <w:rsid w:val="00F16E22"/>
    <w:rsid w:val="00F17773"/>
    <w:rsid w:val="00F212AC"/>
    <w:rsid w:val="00F26878"/>
    <w:rsid w:val="00F26A29"/>
    <w:rsid w:val="00F30284"/>
    <w:rsid w:val="00F30AE8"/>
    <w:rsid w:val="00F31392"/>
    <w:rsid w:val="00F31D2D"/>
    <w:rsid w:val="00F33F95"/>
    <w:rsid w:val="00F364B7"/>
    <w:rsid w:val="00F3768F"/>
    <w:rsid w:val="00F4006E"/>
    <w:rsid w:val="00F4104F"/>
    <w:rsid w:val="00F41137"/>
    <w:rsid w:val="00F428D0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421E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87488"/>
    <w:rsid w:val="00F90ACF"/>
    <w:rsid w:val="00F91C46"/>
    <w:rsid w:val="00F92494"/>
    <w:rsid w:val="00F93145"/>
    <w:rsid w:val="00F93493"/>
    <w:rsid w:val="00F943BA"/>
    <w:rsid w:val="00F94AFA"/>
    <w:rsid w:val="00F94B48"/>
    <w:rsid w:val="00F94D7B"/>
    <w:rsid w:val="00F9623A"/>
    <w:rsid w:val="00F97BC7"/>
    <w:rsid w:val="00FA04A8"/>
    <w:rsid w:val="00FA0881"/>
    <w:rsid w:val="00FA0DA3"/>
    <w:rsid w:val="00FA382B"/>
    <w:rsid w:val="00FA6928"/>
    <w:rsid w:val="00FA7437"/>
    <w:rsid w:val="00FB10AB"/>
    <w:rsid w:val="00FB121A"/>
    <w:rsid w:val="00FB2259"/>
    <w:rsid w:val="00FB687B"/>
    <w:rsid w:val="00FB6CE8"/>
    <w:rsid w:val="00FB7798"/>
    <w:rsid w:val="00FB7809"/>
    <w:rsid w:val="00FB7CB1"/>
    <w:rsid w:val="00FC0A97"/>
    <w:rsid w:val="00FC0B98"/>
    <w:rsid w:val="00FC208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FC0"/>
    <w:rsid w:val="00FD543B"/>
    <w:rsid w:val="00FD6B2C"/>
    <w:rsid w:val="00FD6E8D"/>
    <w:rsid w:val="00FE0214"/>
    <w:rsid w:val="00FE0650"/>
    <w:rsid w:val="00FE0D56"/>
    <w:rsid w:val="00FE241A"/>
    <w:rsid w:val="00FE3495"/>
    <w:rsid w:val="00FE51F1"/>
    <w:rsid w:val="00FE5CF4"/>
    <w:rsid w:val="00FF0945"/>
    <w:rsid w:val="00FF0A99"/>
    <w:rsid w:val="00FF192D"/>
    <w:rsid w:val="00FF1AA0"/>
    <w:rsid w:val="00FF1C46"/>
    <w:rsid w:val="00FF1DBA"/>
    <w:rsid w:val="00FF20BF"/>
    <w:rsid w:val="00FF3FD7"/>
    <w:rsid w:val="00FF5F83"/>
    <w:rsid w:val="00FF6E67"/>
    <w:rsid w:val="00FF76D2"/>
    <w:rsid w:val="00FF77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0D656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CE8F4-B745-445D-8B31-639F5C8E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2254</cp:revision>
  <cp:lastPrinted>2025-07-04T09:03:00Z</cp:lastPrinted>
  <dcterms:created xsi:type="dcterms:W3CDTF">2018-07-10T07:34:00Z</dcterms:created>
  <dcterms:modified xsi:type="dcterms:W3CDTF">2025-07-14T05:32:00Z</dcterms:modified>
</cp:coreProperties>
</file>