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6734EA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r w:rsidR="00B45BBB">
        <w:rPr>
          <w:rFonts w:ascii="Times New Roman" w:hAnsi="Times New Roman" w:cs="Times New Roman"/>
          <w:b/>
          <w:sz w:val="32"/>
          <w:lang w:val="en-US"/>
        </w:rPr>
        <w:t xml:space="preserve">SENIN </w:t>
      </w: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TANGGAL </w:t>
      </w:r>
      <w:proofErr w:type="gramStart"/>
      <w:r w:rsidR="00B45BBB">
        <w:rPr>
          <w:rFonts w:ascii="Times New Roman" w:hAnsi="Times New Roman" w:cs="Times New Roman"/>
          <w:b/>
          <w:sz w:val="32"/>
          <w:lang w:val="en-US"/>
        </w:rPr>
        <w:t xml:space="preserve">28 </w:t>
      </w:r>
      <w:r w:rsidR="00AB1833">
        <w:rPr>
          <w:rFonts w:ascii="Times New Roman" w:hAnsi="Times New Roman" w:cs="Times New Roman"/>
          <w:b/>
          <w:sz w:val="32"/>
          <w:lang w:val="en-US"/>
        </w:rPr>
        <w:t xml:space="preserve"> JULI</w:t>
      </w:r>
      <w:proofErr w:type="gramEnd"/>
      <w:r w:rsidR="002C1327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B653A3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A9407E" w:rsidRPr="006734EA">
        <w:rPr>
          <w:rFonts w:ascii="Times New Roman" w:hAnsi="Times New Roman" w:cs="Times New Roman"/>
          <w:b/>
          <w:sz w:val="32"/>
          <w:lang w:val="en-US"/>
        </w:rPr>
        <w:t xml:space="preserve"> 2025</w:t>
      </w: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693"/>
        <w:gridCol w:w="3964"/>
        <w:gridCol w:w="3974"/>
        <w:gridCol w:w="3406"/>
        <w:gridCol w:w="2268"/>
      </w:tblGrid>
      <w:tr w:rsidR="00CB3A18" w:rsidRPr="00494993" w:rsidTr="00F1420D">
        <w:trPr>
          <w:trHeight w:val="686"/>
        </w:trPr>
        <w:tc>
          <w:tcPr>
            <w:tcW w:w="81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69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396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</w:t>
            </w:r>
            <w:bookmarkStart w:id="0" w:name="_GoBack"/>
            <w:bookmarkEnd w:id="0"/>
            <w:r w:rsidRPr="00494993">
              <w:rPr>
                <w:rFonts w:cs="Times New Roman"/>
                <w:b/>
                <w:sz w:val="28"/>
              </w:rPr>
              <w:t>ka</w:t>
            </w:r>
            <w:proofErr w:type="spellEnd"/>
          </w:p>
        </w:tc>
        <w:tc>
          <w:tcPr>
            <w:tcW w:w="397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40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6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2549C4" w:rsidRPr="00BE3940" w:rsidTr="00F1420D">
        <w:trPr>
          <w:trHeight w:val="198"/>
        </w:trPr>
        <w:tc>
          <w:tcPr>
            <w:tcW w:w="813" w:type="dxa"/>
            <w:vAlign w:val="center"/>
          </w:tcPr>
          <w:p w:rsidR="002549C4" w:rsidRDefault="000F6981" w:rsidP="002549C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2549C4" w:rsidRPr="00BE3940" w:rsidRDefault="002549C4" w:rsidP="002549C4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F1420D">
              <w:rPr>
                <w:b/>
                <w:sz w:val="18"/>
              </w:rPr>
              <w:t>206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2549C4" w:rsidRPr="00BE3940" w:rsidRDefault="002549C4" w:rsidP="002549C4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F1420D">
              <w:rPr>
                <w:b/>
                <w:sz w:val="18"/>
              </w:rPr>
              <w:t>249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4" w:type="dxa"/>
            <w:vAlign w:val="center"/>
          </w:tcPr>
          <w:p w:rsidR="002549C4" w:rsidRPr="00F1420D" w:rsidRDefault="002549C4" w:rsidP="00F1420D">
            <w:pPr>
              <w:rPr>
                <w:b/>
              </w:rPr>
            </w:pPr>
            <w:r w:rsidRPr="00F1420D">
              <w:rPr>
                <w:b/>
              </w:rPr>
              <w:t>IRAWAN Bin UJANG (</w:t>
            </w:r>
            <w:proofErr w:type="spellStart"/>
            <w:r w:rsidRPr="00F1420D">
              <w:rPr>
                <w:b/>
              </w:rPr>
              <w:t>Alm</w:t>
            </w:r>
            <w:proofErr w:type="spellEnd"/>
            <w:r w:rsidRPr="00F1420D">
              <w:rPr>
                <w:b/>
              </w:rPr>
              <w:t>)</w:t>
            </w:r>
          </w:p>
        </w:tc>
        <w:tc>
          <w:tcPr>
            <w:tcW w:w="3974" w:type="dxa"/>
            <w:vAlign w:val="center"/>
          </w:tcPr>
          <w:p w:rsidR="002549C4" w:rsidRPr="00F1420D" w:rsidRDefault="002549C4" w:rsidP="00F1420D">
            <w:pPr>
              <w:jc w:val="center"/>
            </w:pPr>
            <w:proofErr w:type="spellStart"/>
            <w:r w:rsidRPr="00F1420D">
              <w:t>Pasal</w:t>
            </w:r>
            <w:proofErr w:type="spellEnd"/>
            <w:r w:rsidRPr="00F1420D">
              <w:t xml:space="preserve"> 372 KUHP</w:t>
            </w:r>
          </w:p>
        </w:tc>
        <w:tc>
          <w:tcPr>
            <w:tcW w:w="3406" w:type="dxa"/>
            <w:vAlign w:val="center"/>
          </w:tcPr>
          <w:p w:rsidR="002549C4" w:rsidRPr="00F1420D" w:rsidRDefault="002549C4" w:rsidP="00651182">
            <w:pPr>
              <w:jc w:val="center"/>
              <w:rPr>
                <w:b/>
              </w:rPr>
            </w:pPr>
            <w:r w:rsidRPr="00F1420D">
              <w:rPr>
                <w:b/>
              </w:rPr>
              <w:t>WIRAWAN PRABOWO, S.H.</w:t>
            </w:r>
          </w:p>
        </w:tc>
        <w:tc>
          <w:tcPr>
            <w:tcW w:w="2268" w:type="dxa"/>
            <w:vAlign w:val="center"/>
          </w:tcPr>
          <w:p w:rsidR="002549C4" w:rsidRPr="00D336BD" w:rsidRDefault="002549C4" w:rsidP="002549C4">
            <w:pPr>
              <w:jc w:val="center"/>
            </w:pPr>
            <w:r>
              <w:t xml:space="preserve">POLSEK RIMBA MELINTANG </w:t>
            </w:r>
          </w:p>
        </w:tc>
      </w:tr>
      <w:tr w:rsidR="002549C4" w:rsidRPr="00BE3940" w:rsidTr="00F1420D">
        <w:trPr>
          <w:trHeight w:val="198"/>
        </w:trPr>
        <w:tc>
          <w:tcPr>
            <w:tcW w:w="813" w:type="dxa"/>
            <w:vAlign w:val="center"/>
          </w:tcPr>
          <w:p w:rsidR="002549C4" w:rsidRDefault="000F6981" w:rsidP="002549C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2549C4" w:rsidRPr="00BE3940" w:rsidRDefault="002549C4" w:rsidP="002549C4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203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2549C4" w:rsidRPr="00BE3940" w:rsidRDefault="002549C4" w:rsidP="002549C4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244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4" w:type="dxa"/>
            <w:vAlign w:val="center"/>
          </w:tcPr>
          <w:p w:rsidR="002549C4" w:rsidRPr="00F1420D" w:rsidRDefault="002549C4" w:rsidP="00F1420D">
            <w:pPr>
              <w:rPr>
                <w:b/>
              </w:rPr>
            </w:pPr>
            <w:r w:rsidRPr="00F1420D">
              <w:rPr>
                <w:b/>
              </w:rPr>
              <w:t>MUHAMMAD SARI Alias SARI Bin KUWADI (</w:t>
            </w:r>
            <w:proofErr w:type="spellStart"/>
            <w:r w:rsidRPr="00F1420D">
              <w:rPr>
                <w:b/>
              </w:rPr>
              <w:t>Alm</w:t>
            </w:r>
            <w:proofErr w:type="spellEnd"/>
            <w:r w:rsidRPr="00F1420D">
              <w:rPr>
                <w:b/>
              </w:rPr>
              <w:t>)</w:t>
            </w:r>
          </w:p>
        </w:tc>
        <w:tc>
          <w:tcPr>
            <w:tcW w:w="3974" w:type="dxa"/>
            <w:vAlign w:val="center"/>
          </w:tcPr>
          <w:p w:rsidR="002549C4" w:rsidRPr="00F1420D" w:rsidRDefault="002549C4" w:rsidP="00F1420D">
            <w:pPr>
              <w:jc w:val="center"/>
            </w:pPr>
            <w:proofErr w:type="spellStart"/>
            <w:r w:rsidRPr="00F1420D">
              <w:t>Pasal</w:t>
            </w:r>
            <w:proofErr w:type="spellEnd"/>
            <w:r w:rsidRPr="00F1420D">
              <w:t xml:space="preserve"> 363 </w:t>
            </w:r>
            <w:proofErr w:type="spellStart"/>
            <w:r w:rsidRPr="00F1420D">
              <w:t>Ayat</w:t>
            </w:r>
            <w:proofErr w:type="spellEnd"/>
            <w:r w:rsidRPr="00F1420D">
              <w:t xml:space="preserve"> (2) KUHP</w:t>
            </w:r>
          </w:p>
        </w:tc>
        <w:tc>
          <w:tcPr>
            <w:tcW w:w="3406" w:type="dxa"/>
            <w:vAlign w:val="center"/>
          </w:tcPr>
          <w:p w:rsidR="002549C4" w:rsidRPr="00F1420D" w:rsidRDefault="002549C4" w:rsidP="00651182">
            <w:pPr>
              <w:jc w:val="center"/>
              <w:rPr>
                <w:b/>
              </w:rPr>
            </w:pPr>
            <w:r w:rsidRPr="00F1420D">
              <w:rPr>
                <w:b/>
              </w:rPr>
              <w:t>GILANG OLLA</w:t>
            </w:r>
          </w:p>
          <w:p w:rsidR="002549C4" w:rsidRPr="00F1420D" w:rsidRDefault="002549C4" w:rsidP="00651182">
            <w:pPr>
              <w:jc w:val="center"/>
              <w:rPr>
                <w:b/>
              </w:rPr>
            </w:pPr>
            <w:r w:rsidRPr="00F1420D">
              <w:rPr>
                <w:b/>
              </w:rPr>
              <w:t>RAHMADHAN, S.H.,</w:t>
            </w:r>
            <w:proofErr w:type="spellStart"/>
            <w:r w:rsidRPr="00F1420D">
              <w:rPr>
                <w:b/>
              </w:rPr>
              <w:t>M.Kn</w:t>
            </w:r>
            <w:proofErr w:type="spellEnd"/>
            <w:r w:rsidRPr="00F1420D">
              <w:rPr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:rsidR="002549C4" w:rsidRPr="00D336BD" w:rsidRDefault="002549C4" w:rsidP="002549C4">
            <w:pPr>
              <w:jc w:val="center"/>
              <w:rPr>
                <w:sz w:val="22"/>
              </w:rPr>
            </w:pPr>
            <w:r w:rsidRPr="00D336BD">
              <w:rPr>
                <w:sz w:val="22"/>
              </w:rPr>
              <w:t>POLSEK PUJUD</w:t>
            </w:r>
          </w:p>
        </w:tc>
      </w:tr>
      <w:tr w:rsidR="002549C4" w:rsidRPr="00BE3940" w:rsidTr="00F1420D">
        <w:trPr>
          <w:trHeight w:val="198"/>
        </w:trPr>
        <w:tc>
          <w:tcPr>
            <w:tcW w:w="813" w:type="dxa"/>
            <w:vAlign w:val="center"/>
          </w:tcPr>
          <w:p w:rsidR="002549C4" w:rsidRDefault="000F6981" w:rsidP="002549C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2549C4" w:rsidRPr="00BE3940" w:rsidRDefault="002549C4" w:rsidP="002549C4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F1420D">
              <w:rPr>
                <w:b/>
                <w:sz w:val="18"/>
              </w:rPr>
              <w:t>207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2549C4" w:rsidRPr="00BE3940" w:rsidRDefault="002549C4" w:rsidP="002549C4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F1420D">
              <w:rPr>
                <w:b/>
                <w:sz w:val="18"/>
              </w:rPr>
              <w:t>250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4" w:type="dxa"/>
            <w:vAlign w:val="center"/>
          </w:tcPr>
          <w:p w:rsidR="002549C4" w:rsidRPr="00F1420D" w:rsidRDefault="002549C4" w:rsidP="00F1420D">
            <w:pPr>
              <w:rPr>
                <w:b/>
              </w:rPr>
            </w:pPr>
            <w:r w:rsidRPr="00F1420D">
              <w:rPr>
                <w:b/>
              </w:rPr>
              <w:t>ZAMRI Alias ZAMRI Bin ZAINUDDIN</w:t>
            </w:r>
          </w:p>
        </w:tc>
        <w:tc>
          <w:tcPr>
            <w:tcW w:w="3974" w:type="dxa"/>
            <w:vAlign w:val="center"/>
          </w:tcPr>
          <w:p w:rsidR="002549C4" w:rsidRPr="00F1420D" w:rsidRDefault="002549C4" w:rsidP="00F1420D">
            <w:pPr>
              <w:jc w:val="center"/>
            </w:pPr>
            <w:proofErr w:type="spellStart"/>
            <w:r w:rsidRPr="00F1420D">
              <w:t>Pasal</w:t>
            </w:r>
            <w:proofErr w:type="spellEnd"/>
            <w:r w:rsidRPr="00F1420D">
              <w:t xml:space="preserve"> 351 </w:t>
            </w:r>
            <w:proofErr w:type="spellStart"/>
            <w:r w:rsidRPr="00F1420D">
              <w:t>Ayat</w:t>
            </w:r>
            <w:proofErr w:type="spellEnd"/>
            <w:r w:rsidRPr="00F1420D">
              <w:t xml:space="preserve"> (1) KUHP </w:t>
            </w:r>
            <w:proofErr w:type="spellStart"/>
            <w:r w:rsidRPr="00F1420D">
              <w:t>dan</w:t>
            </w:r>
            <w:proofErr w:type="spellEnd"/>
            <w:r w:rsidRPr="00F1420D">
              <w:t xml:space="preserve"> UU NO. 23 TAHUN 2004 </w:t>
            </w:r>
            <w:proofErr w:type="spellStart"/>
            <w:r w:rsidRPr="00F1420D">
              <w:t>Pasal</w:t>
            </w:r>
            <w:proofErr w:type="spellEnd"/>
            <w:r w:rsidRPr="00F1420D">
              <w:t xml:space="preserve"> 44 </w:t>
            </w:r>
            <w:proofErr w:type="spellStart"/>
            <w:r w:rsidRPr="00F1420D">
              <w:t>ayat</w:t>
            </w:r>
            <w:proofErr w:type="spellEnd"/>
            <w:r w:rsidRPr="00F1420D">
              <w:t xml:space="preserve"> (1)</w:t>
            </w:r>
          </w:p>
        </w:tc>
        <w:tc>
          <w:tcPr>
            <w:tcW w:w="3406" w:type="dxa"/>
            <w:vAlign w:val="center"/>
          </w:tcPr>
          <w:p w:rsidR="002549C4" w:rsidRPr="00F1420D" w:rsidRDefault="002549C4" w:rsidP="00651182">
            <w:pPr>
              <w:jc w:val="center"/>
              <w:rPr>
                <w:b/>
              </w:rPr>
            </w:pPr>
            <w:r w:rsidRPr="00F1420D">
              <w:rPr>
                <w:b/>
              </w:rPr>
              <w:t>ELSA KARINA BR GULTOM, S.H.</w:t>
            </w:r>
          </w:p>
        </w:tc>
        <w:tc>
          <w:tcPr>
            <w:tcW w:w="2268" w:type="dxa"/>
            <w:vAlign w:val="center"/>
          </w:tcPr>
          <w:p w:rsidR="002549C4" w:rsidRPr="00D336BD" w:rsidRDefault="002549C4" w:rsidP="002549C4">
            <w:pPr>
              <w:jc w:val="center"/>
            </w:pPr>
            <w:r>
              <w:t>POLSEK BANGKO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F94B48" w:rsidRPr="00F94B48" w:rsidRDefault="00F94B48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6"/>
        </w:rPr>
      </w:pPr>
    </w:p>
    <w:p w:rsidR="00A40E05" w:rsidRPr="00A40E05" w:rsidRDefault="00A40E05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18"/>
        </w:rPr>
      </w:pPr>
    </w:p>
    <w:p w:rsidR="00876A31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An. KEPALA KEJAKSAAN NEGERI ROKAN HILIR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KEPALA SEKSI TINDAK PIDANA UMUM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  <w:sz w:val="22"/>
        </w:rPr>
      </w:pPr>
      <w:r w:rsidRPr="00035BC5">
        <w:rPr>
          <w:rFonts w:eastAsia="Times New Roman" w:cs="Times New Roman"/>
          <w:bCs/>
          <w:sz w:val="22"/>
        </w:rPr>
        <w:t>SELAKU PENUNTUT UMUM</w:t>
      </w:r>
    </w:p>
    <w:p w:rsidR="002A76D6" w:rsidRPr="00121435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4"/>
        </w:rPr>
      </w:pPr>
    </w:p>
    <w:p w:rsidR="00876A31" w:rsidRPr="00121435" w:rsidRDefault="00876A31" w:rsidP="00F122A9">
      <w:pPr>
        <w:pStyle w:val="Standard"/>
        <w:ind w:right="-650" w:firstLine="270"/>
        <w:jc w:val="center"/>
        <w:rPr>
          <w:rFonts w:eastAsia="Calibri" w:cs="Times New Roman"/>
          <w:sz w:val="32"/>
        </w:rPr>
      </w:pPr>
    </w:p>
    <w:p w:rsidR="00374B9E" w:rsidRPr="00035BC5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sz w:val="22"/>
          <w:u w:val="single"/>
          <w:lang w:val="sv-SE"/>
        </w:rPr>
      </w:pPr>
      <w:r w:rsidRPr="00035BC5">
        <w:rPr>
          <w:b/>
          <w:sz w:val="22"/>
          <w:u w:val="single"/>
        </w:rPr>
        <w:t>LITA WARMAN, S.H. M.H</w:t>
      </w:r>
    </w:p>
    <w:p w:rsidR="000C4892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035BC5">
        <w:rPr>
          <w:rFonts w:ascii="Times New Roman" w:hAnsi="Times New Roman" w:cs="Times New Roman"/>
          <w:bCs/>
          <w:szCs w:val="24"/>
        </w:rPr>
        <w:t xml:space="preserve">Jaksa Pratama  Nip. </w:t>
      </w:r>
      <w:r w:rsidRPr="00035BC5">
        <w:rPr>
          <w:rFonts w:ascii="Times New Roman" w:hAnsi="Times New Roman" w:cs="Times New Roman"/>
          <w:szCs w:val="24"/>
        </w:rPr>
        <w:t>198912102014031001</w:t>
      </w:r>
    </w:p>
    <w:sectPr w:rsidR="000C4892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C5" w:rsidRDefault="006527C5" w:rsidP="005D68CE">
      <w:pPr>
        <w:spacing w:after="0" w:line="240" w:lineRule="auto"/>
      </w:pPr>
      <w:r>
        <w:separator/>
      </w:r>
    </w:p>
  </w:endnote>
  <w:endnote w:type="continuationSeparator" w:id="0">
    <w:p w:rsidR="006527C5" w:rsidRDefault="006527C5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C5" w:rsidRDefault="006527C5" w:rsidP="005D68CE">
      <w:pPr>
        <w:spacing w:after="0" w:line="240" w:lineRule="auto"/>
      </w:pPr>
      <w:r>
        <w:separator/>
      </w:r>
    </w:p>
  </w:footnote>
  <w:footnote w:type="continuationSeparator" w:id="0">
    <w:p w:rsidR="006527C5" w:rsidRDefault="006527C5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672"/>
    <w:multiLevelType w:val="hybridMultilevel"/>
    <w:tmpl w:val="E820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5112634B"/>
    <w:multiLevelType w:val="hybridMultilevel"/>
    <w:tmpl w:val="613830E4"/>
    <w:lvl w:ilvl="0" w:tplc="09765E9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58712EB0"/>
    <w:multiLevelType w:val="hybridMultilevel"/>
    <w:tmpl w:val="8BE0B1FE"/>
    <w:lvl w:ilvl="0" w:tplc="8B9ED2DA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5" w15:restartNumberingAfterBreak="0">
    <w:nsid w:val="7F2A4233"/>
    <w:multiLevelType w:val="hybridMultilevel"/>
    <w:tmpl w:val="C706AF0A"/>
    <w:lvl w:ilvl="0" w:tplc="9BCA184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6590"/>
    <w:rsid w:val="0001779B"/>
    <w:rsid w:val="000204C4"/>
    <w:rsid w:val="000209EE"/>
    <w:rsid w:val="00020BCD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51D9"/>
    <w:rsid w:val="00035BC5"/>
    <w:rsid w:val="00035DBF"/>
    <w:rsid w:val="00036A97"/>
    <w:rsid w:val="0003717D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180C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47A0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0AD"/>
    <w:rsid w:val="000A03F3"/>
    <w:rsid w:val="000A1C08"/>
    <w:rsid w:val="000A217F"/>
    <w:rsid w:val="000A3432"/>
    <w:rsid w:val="000A3D52"/>
    <w:rsid w:val="000A4D01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3FF5"/>
    <w:rsid w:val="000C4754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0E4D"/>
    <w:rsid w:val="000E1B33"/>
    <w:rsid w:val="000E77AE"/>
    <w:rsid w:val="000E7C78"/>
    <w:rsid w:val="000E7E6C"/>
    <w:rsid w:val="000F1040"/>
    <w:rsid w:val="000F11CD"/>
    <w:rsid w:val="000F156A"/>
    <w:rsid w:val="000F3498"/>
    <w:rsid w:val="000F3592"/>
    <w:rsid w:val="000F399D"/>
    <w:rsid w:val="000F41DA"/>
    <w:rsid w:val="000F539C"/>
    <w:rsid w:val="000F624B"/>
    <w:rsid w:val="000F6556"/>
    <w:rsid w:val="000F6981"/>
    <w:rsid w:val="000F7014"/>
    <w:rsid w:val="000F791D"/>
    <w:rsid w:val="000F7FDB"/>
    <w:rsid w:val="001003A4"/>
    <w:rsid w:val="001019C0"/>
    <w:rsid w:val="00102264"/>
    <w:rsid w:val="00103012"/>
    <w:rsid w:val="0010377A"/>
    <w:rsid w:val="0010380F"/>
    <w:rsid w:val="00103C45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435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20D"/>
    <w:rsid w:val="00126842"/>
    <w:rsid w:val="00126A34"/>
    <w:rsid w:val="00127659"/>
    <w:rsid w:val="0012772C"/>
    <w:rsid w:val="00127DED"/>
    <w:rsid w:val="00130299"/>
    <w:rsid w:val="0013063B"/>
    <w:rsid w:val="001308B7"/>
    <w:rsid w:val="0013237B"/>
    <w:rsid w:val="00133243"/>
    <w:rsid w:val="00133815"/>
    <w:rsid w:val="00133C8B"/>
    <w:rsid w:val="00135F36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5C7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CEA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D9F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871"/>
    <w:rsid w:val="001B2947"/>
    <w:rsid w:val="001B2A3D"/>
    <w:rsid w:val="001B597C"/>
    <w:rsid w:val="001B668A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6DA6"/>
    <w:rsid w:val="001C74E7"/>
    <w:rsid w:val="001C7B40"/>
    <w:rsid w:val="001C7C83"/>
    <w:rsid w:val="001D11C8"/>
    <w:rsid w:val="001D189F"/>
    <w:rsid w:val="001D192F"/>
    <w:rsid w:val="001D194E"/>
    <w:rsid w:val="001D1BB2"/>
    <w:rsid w:val="001D1E41"/>
    <w:rsid w:val="001D2406"/>
    <w:rsid w:val="001D2869"/>
    <w:rsid w:val="001D31E5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3F1A"/>
    <w:rsid w:val="001F6A65"/>
    <w:rsid w:val="001F6B57"/>
    <w:rsid w:val="001F6B92"/>
    <w:rsid w:val="001F6FFE"/>
    <w:rsid w:val="002002E9"/>
    <w:rsid w:val="00202DE7"/>
    <w:rsid w:val="00204A1B"/>
    <w:rsid w:val="0020577F"/>
    <w:rsid w:val="002063E5"/>
    <w:rsid w:val="00206529"/>
    <w:rsid w:val="002067F4"/>
    <w:rsid w:val="00207559"/>
    <w:rsid w:val="00207BD4"/>
    <w:rsid w:val="0021079D"/>
    <w:rsid w:val="00211999"/>
    <w:rsid w:val="00211C11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2FA4"/>
    <w:rsid w:val="002256F2"/>
    <w:rsid w:val="002259AE"/>
    <w:rsid w:val="002266BE"/>
    <w:rsid w:val="00226A5D"/>
    <w:rsid w:val="00227A4E"/>
    <w:rsid w:val="00227A87"/>
    <w:rsid w:val="00230446"/>
    <w:rsid w:val="00230B3C"/>
    <w:rsid w:val="00230EAC"/>
    <w:rsid w:val="00230F3D"/>
    <w:rsid w:val="00231922"/>
    <w:rsid w:val="0023212B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D01"/>
    <w:rsid w:val="00243EF2"/>
    <w:rsid w:val="00245361"/>
    <w:rsid w:val="00246F8D"/>
    <w:rsid w:val="002474B9"/>
    <w:rsid w:val="00247F65"/>
    <w:rsid w:val="00250E26"/>
    <w:rsid w:val="002511FF"/>
    <w:rsid w:val="002528A8"/>
    <w:rsid w:val="00252906"/>
    <w:rsid w:val="00252EB9"/>
    <w:rsid w:val="0025356F"/>
    <w:rsid w:val="002549C4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5660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4B8D"/>
    <w:rsid w:val="00284BE0"/>
    <w:rsid w:val="00285610"/>
    <w:rsid w:val="00285689"/>
    <w:rsid w:val="00285DB7"/>
    <w:rsid w:val="00286755"/>
    <w:rsid w:val="00286873"/>
    <w:rsid w:val="00287366"/>
    <w:rsid w:val="00287436"/>
    <w:rsid w:val="00287990"/>
    <w:rsid w:val="00287C83"/>
    <w:rsid w:val="00290365"/>
    <w:rsid w:val="002916CC"/>
    <w:rsid w:val="00291726"/>
    <w:rsid w:val="00291BBA"/>
    <w:rsid w:val="00295C9F"/>
    <w:rsid w:val="00296EE0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2410"/>
    <w:rsid w:val="002C288C"/>
    <w:rsid w:val="002C3525"/>
    <w:rsid w:val="002C5517"/>
    <w:rsid w:val="002C5D44"/>
    <w:rsid w:val="002C5E6D"/>
    <w:rsid w:val="002C7838"/>
    <w:rsid w:val="002C79C2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4AB8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0F1A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18F2"/>
    <w:rsid w:val="00342A1F"/>
    <w:rsid w:val="0034307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9DF"/>
    <w:rsid w:val="00364DCB"/>
    <w:rsid w:val="003653D7"/>
    <w:rsid w:val="003667B2"/>
    <w:rsid w:val="00366BD4"/>
    <w:rsid w:val="00367DC1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2D68"/>
    <w:rsid w:val="003930EC"/>
    <w:rsid w:val="00393834"/>
    <w:rsid w:val="00395D3D"/>
    <w:rsid w:val="00396E3B"/>
    <w:rsid w:val="003970BF"/>
    <w:rsid w:val="00397BF4"/>
    <w:rsid w:val="003A0BB1"/>
    <w:rsid w:val="003A454A"/>
    <w:rsid w:val="003A58D5"/>
    <w:rsid w:val="003A77A3"/>
    <w:rsid w:val="003A7895"/>
    <w:rsid w:val="003B1814"/>
    <w:rsid w:val="003B1B65"/>
    <w:rsid w:val="003B1C01"/>
    <w:rsid w:val="003B3590"/>
    <w:rsid w:val="003B482C"/>
    <w:rsid w:val="003B4F9C"/>
    <w:rsid w:val="003B5BB6"/>
    <w:rsid w:val="003B65F7"/>
    <w:rsid w:val="003B734E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C582A"/>
    <w:rsid w:val="003D02D5"/>
    <w:rsid w:val="003D2B69"/>
    <w:rsid w:val="003D3D29"/>
    <w:rsid w:val="003D43E0"/>
    <w:rsid w:val="003D4AF7"/>
    <w:rsid w:val="003D5B71"/>
    <w:rsid w:val="003D6A3F"/>
    <w:rsid w:val="003D6D7F"/>
    <w:rsid w:val="003D7423"/>
    <w:rsid w:val="003D7BB5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70F5"/>
    <w:rsid w:val="003F77BA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EA0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193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B2"/>
    <w:rsid w:val="00466415"/>
    <w:rsid w:val="00467051"/>
    <w:rsid w:val="004674AB"/>
    <w:rsid w:val="00467AA5"/>
    <w:rsid w:val="00467C7E"/>
    <w:rsid w:val="0047086B"/>
    <w:rsid w:val="00470C03"/>
    <w:rsid w:val="004713B2"/>
    <w:rsid w:val="004714B6"/>
    <w:rsid w:val="00471897"/>
    <w:rsid w:val="0047284B"/>
    <w:rsid w:val="004735E3"/>
    <w:rsid w:val="00473CE0"/>
    <w:rsid w:val="00473F82"/>
    <w:rsid w:val="004741C5"/>
    <w:rsid w:val="0047589C"/>
    <w:rsid w:val="00475A9A"/>
    <w:rsid w:val="004764C6"/>
    <w:rsid w:val="00476732"/>
    <w:rsid w:val="0047771E"/>
    <w:rsid w:val="00477AA0"/>
    <w:rsid w:val="00477BBC"/>
    <w:rsid w:val="004803DC"/>
    <w:rsid w:val="00480884"/>
    <w:rsid w:val="004812C4"/>
    <w:rsid w:val="004814D5"/>
    <w:rsid w:val="00481CF0"/>
    <w:rsid w:val="00482CC0"/>
    <w:rsid w:val="00482D2D"/>
    <w:rsid w:val="00483CDE"/>
    <w:rsid w:val="0048427D"/>
    <w:rsid w:val="004842DC"/>
    <w:rsid w:val="00484479"/>
    <w:rsid w:val="00484942"/>
    <w:rsid w:val="00484CA5"/>
    <w:rsid w:val="004863D2"/>
    <w:rsid w:val="00486D84"/>
    <w:rsid w:val="00491337"/>
    <w:rsid w:val="004922AA"/>
    <w:rsid w:val="0049317D"/>
    <w:rsid w:val="004931D9"/>
    <w:rsid w:val="00493497"/>
    <w:rsid w:val="00494589"/>
    <w:rsid w:val="00494993"/>
    <w:rsid w:val="00495910"/>
    <w:rsid w:val="0049701A"/>
    <w:rsid w:val="004A05E9"/>
    <w:rsid w:val="004A11BB"/>
    <w:rsid w:val="004A2162"/>
    <w:rsid w:val="004A2F24"/>
    <w:rsid w:val="004A484E"/>
    <w:rsid w:val="004A4AA8"/>
    <w:rsid w:val="004A63CB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D7AA4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49C9"/>
    <w:rsid w:val="004F5746"/>
    <w:rsid w:val="004F589E"/>
    <w:rsid w:val="004F5D46"/>
    <w:rsid w:val="004F5F31"/>
    <w:rsid w:val="004F6490"/>
    <w:rsid w:val="004F6AB3"/>
    <w:rsid w:val="004F6AC9"/>
    <w:rsid w:val="004F723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7E9"/>
    <w:rsid w:val="0051209C"/>
    <w:rsid w:val="0051247A"/>
    <w:rsid w:val="00512786"/>
    <w:rsid w:val="005127C5"/>
    <w:rsid w:val="00514BC1"/>
    <w:rsid w:val="0051538D"/>
    <w:rsid w:val="00515D26"/>
    <w:rsid w:val="005204D4"/>
    <w:rsid w:val="00520A09"/>
    <w:rsid w:val="00520A4F"/>
    <w:rsid w:val="005216D6"/>
    <w:rsid w:val="00522797"/>
    <w:rsid w:val="005227E8"/>
    <w:rsid w:val="00522D8B"/>
    <w:rsid w:val="005236FA"/>
    <w:rsid w:val="00523E76"/>
    <w:rsid w:val="00524D9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4B7"/>
    <w:rsid w:val="00536D71"/>
    <w:rsid w:val="0054234A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564AD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6D08"/>
    <w:rsid w:val="00587DDC"/>
    <w:rsid w:val="00592DA9"/>
    <w:rsid w:val="00594D77"/>
    <w:rsid w:val="0059516B"/>
    <w:rsid w:val="00596271"/>
    <w:rsid w:val="00596F37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5F9"/>
    <w:rsid w:val="005B2B59"/>
    <w:rsid w:val="005B3732"/>
    <w:rsid w:val="005B3C91"/>
    <w:rsid w:val="005B3E6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D7AF8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0311"/>
    <w:rsid w:val="00611D96"/>
    <w:rsid w:val="00612754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2B65"/>
    <w:rsid w:val="00622C19"/>
    <w:rsid w:val="0062321C"/>
    <w:rsid w:val="00624DCA"/>
    <w:rsid w:val="0062510D"/>
    <w:rsid w:val="006253AF"/>
    <w:rsid w:val="00625ABE"/>
    <w:rsid w:val="00630546"/>
    <w:rsid w:val="00630DE7"/>
    <w:rsid w:val="00630DEB"/>
    <w:rsid w:val="00632085"/>
    <w:rsid w:val="00632D7B"/>
    <w:rsid w:val="006340C4"/>
    <w:rsid w:val="00634C9F"/>
    <w:rsid w:val="00635BA0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1182"/>
    <w:rsid w:val="006527C5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3F1D"/>
    <w:rsid w:val="0067541D"/>
    <w:rsid w:val="0067650C"/>
    <w:rsid w:val="00676D47"/>
    <w:rsid w:val="00676DC2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D78DE"/>
    <w:rsid w:val="006E1978"/>
    <w:rsid w:val="006E21BA"/>
    <w:rsid w:val="006E24D5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8CD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B3A"/>
    <w:rsid w:val="00725F0E"/>
    <w:rsid w:val="007271AB"/>
    <w:rsid w:val="007273BE"/>
    <w:rsid w:val="0072764D"/>
    <w:rsid w:val="00730E03"/>
    <w:rsid w:val="00730EA9"/>
    <w:rsid w:val="007330F9"/>
    <w:rsid w:val="00733C57"/>
    <w:rsid w:val="0073527B"/>
    <w:rsid w:val="00736226"/>
    <w:rsid w:val="00737BCF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842"/>
    <w:rsid w:val="00752B14"/>
    <w:rsid w:val="00752CDC"/>
    <w:rsid w:val="00753B03"/>
    <w:rsid w:val="00754D90"/>
    <w:rsid w:val="007561F4"/>
    <w:rsid w:val="0075623F"/>
    <w:rsid w:val="007565D2"/>
    <w:rsid w:val="00757B38"/>
    <w:rsid w:val="00760582"/>
    <w:rsid w:val="00761C2C"/>
    <w:rsid w:val="00762A0B"/>
    <w:rsid w:val="007638D6"/>
    <w:rsid w:val="00763F1A"/>
    <w:rsid w:val="007658B3"/>
    <w:rsid w:val="0077014F"/>
    <w:rsid w:val="00771B23"/>
    <w:rsid w:val="007737B2"/>
    <w:rsid w:val="00773CF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0F38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45A2"/>
    <w:rsid w:val="007A61B3"/>
    <w:rsid w:val="007A72DA"/>
    <w:rsid w:val="007B22EB"/>
    <w:rsid w:val="007B2B9E"/>
    <w:rsid w:val="007B33AF"/>
    <w:rsid w:val="007B41FD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4FBF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0D3"/>
    <w:rsid w:val="008041BE"/>
    <w:rsid w:val="00805584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46CB"/>
    <w:rsid w:val="00815009"/>
    <w:rsid w:val="00815458"/>
    <w:rsid w:val="008154F9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330F"/>
    <w:rsid w:val="008342C8"/>
    <w:rsid w:val="00834695"/>
    <w:rsid w:val="00834FF8"/>
    <w:rsid w:val="00835224"/>
    <w:rsid w:val="00835AAD"/>
    <w:rsid w:val="00837B11"/>
    <w:rsid w:val="00840110"/>
    <w:rsid w:val="00840480"/>
    <w:rsid w:val="00840942"/>
    <w:rsid w:val="008422DC"/>
    <w:rsid w:val="00842BC0"/>
    <w:rsid w:val="0084455D"/>
    <w:rsid w:val="0084528C"/>
    <w:rsid w:val="00845D1C"/>
    <w:rsid w:val="00846A64"/>
    <w:rsid w:val="00846E2C"/>
    <w:rsid w:val="008475B2"/>
    <w:rsid w:val="008505B0"/>
    <w:rsid w:val="00850734"/>
    <w:rsid w:val="00850C4D"/>
    <w:rsid w:val="00850ED4"/>
    <w:rsid w:val="00851B3E"/>
    <w:rsid w:val="00851D4C"/>
    <w:rsid w:val="00852E0E"/>
    <w:rsid w:val="008551BE"/>
    <w:rsid w:val="00855645"/>
    <w:rsid w:val="00856447"/>
    <w:rsid w:val="00856637"/>
    <w:rsid w:val="0085679F"/>
    <w:rsid w:val="00856E53"/>
    <w:rsid w:val="00861090"/>
    <w:rsid w:val="00861933"/>
    <w:rsid w:val="0086207F"/>
    <w:rsid w:val="00862347"/>
    <w:rsid w:val="00862658"/>
    <w:rsid w:val="008626EC"/>
    <w:rsid w:val="008647FA"/>
    <w:rsid w:val="00864B88"/>
    <w:rsid w:val="00865306"/>
    <w:rsid w:val="0086766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7BC9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6FB1"/>
    <w:rsid w:val="008A7093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0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624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4540"/>
    <w:rsid w:val="00916B0B"/>
    <w:rsid w:val="0092072D"/>
    <w:rsid w:val="00921189"/>
    <w:rsid w:val="00922A29"/>
    <w:rsid w:val="00922E1A"/>
    <w:rsid w:val="00922F0C"/>
    <w:rsid w:val="009238B0"/>
    <w:rsid w:val="00924D57"/>
    <w:rsid w:val="0092579E"/>
    <w:rsid w:val="009257B2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073"/>
    <w:rsid w:val="009570CE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7EF"/>
    <w:rsid w:val="0098599B"/>
    <w:rsid w:val="0098656B"/>
    <w:rsid w:val="0098691C"/>
    <w:rsid w:val="00986DE5"/>
    <w:rsid w:val="00987A5A"/>
    <w:rsid w:val="00990405"/>
    <w:rsid w:val="00990544"/>
    <w:rsid w:val="00991228"/>
    <w:rsid w:val="009919EA"/>
    <w:rsid w:val="009924B2"/>
    <w:rsid w:val="009936F5"/>
    <w:rsid w:val="00993981"/>
    <w:rsid w:val="00993B07"/>
    <w:rsid w:val="00994BCB"/>
    <w:rsid w:val="00994DF9"/>
    <w:rsid w:val="00995643"/>
    <w:rsid w:val="0099648B"/>
    <w:rsid w:val="009964C2"/>
    <w:rsid w:val="009A022E"/>
    <w:rsid w:val="009A14EF"/>
    <w:rsid w:val="009A15A5"/>
    <w:rsid w:val="009A2AD9"/>
    <w:rsid w:val="009A3BCB"/>
    <w:rsid w:val="009A4BCB"/>
    <w:rsid w:val="009A6709"/>
    <w:rsid w:val="009A7591"/>
    <w:rsid w:val="009B131D"/>
    <w:rsid w:val="009B1BE0"/>
    <w:rsid w:val="009B1C64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4B61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64D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9F7DC2"/>
    <w:rsid w:val="00A01142"/>
    <w:rsid w:val="00A012B5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59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583D"/>
    <w:rsid w:val="00A26573"/>
    <w:rsid w:val="00A26A8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E05"/>
    <w:rsid w:val="00A40FFD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60D"/>
    <w:rsid w:val="00A54ADF"/>
    <w:rsid w:val="00A550A3"/>
    <w:rsid w:val="00A55CCB"/>
    <w:rsid w:val="00A570BD"/>
    <w:rsid w:val="00A571F5"/>
    <w:rsid w:val="00A575CF"/>
    <w:rsid w:val="00A57B71"/>
    <w:rsid w:val="00A57D24"/>
    <w:rsid w:val="00A6126D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520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2AD8"/>
    <w:rsid w:val="00AA3DB9"/>
    <w:rsid w:val="00AA64D8"/>
    <w:rsid w:val="00AA662D"/>
    <w:rsid w:val="00AA6700"/>
    <w:rsid w:val="00AA6A15"/>
    <w:rsid w:val="00AA71FA"/>
    <w:rsid w:val="00AA7CEF"/>
    <w:rsid w:val="00AB1833"/>
    <w:rsid w:val="00AB1E89"/>
    <w:rsid w:val="00AB2011"/>
    <w:rsid w:val="00AB2547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7ECB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D8B"/>
    <w:rsid w:val="00AF2B5F"/>
    <w:rsid w:val="00AF7F2A"/>
    <w:rsid w:val="00B00453"/>
    <w:rsid w:val="00B008B2"/>
    <w:rsid w:val="00B01C4A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0D3B"/>
    <w:rsid w:val="00B31528"/>
    <w:rsid w:val="00B317DD"/>
    <w:rsid w:val="00B31EEB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5BBB"/>
    <w:rsid w:val="00B46108"/>
    <w:rsid w:val="00B47A7E"/>
    <w:rsid w:val="00B50775"/>
    <w:rsid w:val="00B525D9"/>
    <w:rsid w:val="00B53BF5"/>
    <w:rsid w:val="00B5509E"/>
    <w:rsid w:val="00B569F8"/>
    <w:rsid w:val="00B5743E"/>
    <w:rsid w:val="00B579A6"/>
    <w:rsid w:val="00B57C22"/>
    <w:rsid w:val="00B653A3"/>
    <w:rsid w:val="00B65A0C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57F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96"/>
    <w:rsid w:val="00BB0843"/>
    <w:rsid w:val="00BB0F61"/>
    <w:rsid w:val="00BB1C13"/>
    <w:rsid w:val="00BB218D"/>
    <w:rsid w:val="00BB2401"/>
    <w:rsid w:val="00BB3A83"/>
    <w:rsid w:val="00BB3D0B"/>
    <w:rsid w:val="00BB5961"/>
    <w:rsid w:val="00BC0D9A"/>
    <w:rsid w:val="00BC4B2B"/>
    <w:rsid w:val="00BC4D74"/>
    <w:rsid w:val="00BC51C2"/>
    <w:rsid w:val="00BC5381"/>
    <w:rsid w:val="00BC59BA"/>
    <w:rsid w:val="00BC5E24"/>
    <w:rsid w:val="00BC62E4"/>
    <w:rsid w:val="00BC7287"/>
    <w:rsid w:val="00BC791D"/>
    <w:rsid w:val="00BC79D3"/>
    <w:rsid w:val="00BC7BD3"/>
    <w:rsid w:val="00BC7C11"/>
    <w:rsid w:val="00BD03C8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7B47"/>
    <w:rsid w:val="00BE07CF"/>
    <w:rsid w:val="00BE0E3B"/>
    <w:rsid w:val="00BE3940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5F2"/>
    <w:rsid w:val="00BF66C1"/>
    <w:rsid w:val="00BF6F22"/>
    <w:rsid w:val="00C0211E"/>
    <w:rsid w:val="00C0255B"/>
    <w:rsid w:val="00C063D0"/>
    <w:rsid w:val="00C06BF7"/>
    <w:rsid w:val="00C06C6D"/>
    <w:rsid w:val="00C06E41"/>
    <w:rsid w:val="00C1027F"/>
    <w:rsid w:val="00C11A1C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0851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7690C"/>
    <w:rsid w:val="00C81AAD"/>
    <w:rsid w:val="00C824B2"/>
    <w:rsid w:val="00C83284"/>
    <w:rsid w:val="00C85836"/>
    <w:rsid w:val="00C86031"/>
    <w:rsid w:val="00C86D2C"/>
    <w:rsid w:val="00C87313"/>
    <w:rsid w:val="00C90882"/>
    <w:rsid w:val="00C9176E"/>
    <w:rsid w:val="00C9251E"/>
    <w:rsid w:val="00C92537"/>
    <w:rsid w:val="00C926D1"/>
    <w:rsid w:val="00C928E7"/>
    <w:rsid w:val="00C92D82"/>
    <w:rsid w:val="00C937E8"/>
    <w:rsid w:val="00C94F5F"/>
    <w:rsid w:val="00C955B3"/>
    <w:rsid w:val="00C9638E"/>
    <w:rsid w:val="00C96C14"/>
    <w:rsid w:val="00CA1182"/>
    <w:rsid w:val="00CA2906"/>
    <w:rsid w:val="00CA2FCE"/>
    <w:rsid w:val="00CA30FA"/>
    <w:rsid w:val="00CA413B"/>
    <w:rsid w:val="00CA4DAD"/>
    <w:rsid w:val="00CA4F37"/>
    <w:rsid w:val="00CA55EB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51FF"/>
    <w:rsid w:val="00CD6A92"/>
    <w:rsid w:val="00CD6B31"/>
    <w:rsid w:val="00CD6CF3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0F14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5CB1"/>
    <w:rsid w:val="00D062FD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B8"/>
    <w:rsid w:val="00D336BD"/>
    <w:rsid w:val="00D336DC"/>
    <w:rsid w:val="00D33AA1"/>
    <w:rsid w:val="00D34344"/>
    <w:rsid w:val="00D34F61"/>
    <w:rsid w:val="00D36F9B"/>
    <w:rsid w:val="00D412B0"/>
    <w:rsid w:val="00D41D52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57AFF"/>
    <w:rsid w:val="00D57EFA"/>
    <w:rsid w:val="00D60E1F"/>
    <w:rsid w:val="00D62780"/>
    <w:rsid w:val="00D6303C"/>
    <w:rsid w:val="00D631B2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4A6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2E0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76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DFC"/>
    <w:rsid w:val="00E165D6"/>
    <w:rsid w:val="00E17097"/>
    <w:rsid w:val="00E20631"/>
    <w:rsid w:val="00E2150F"/>
    <w:rsid w:val="00E22019"/>
    <w:rsid w:val="00E221D8"/>
    <w:rsid w:val="00E231BD"/>
    <w:rsid w:val="00E2391A"/>
    <w:rsid w:val="00E2522D"/>
    <w:rsid w:val="00E25789"/>
    <w:rsid w:val="00E26CA9"/>
    <w:rsid w:val="00E27309"/>
    <w:rsid w:val="00E27A8B"/>
    <w:rsid w:val="00E27FA8"/>
    <w:rsid w:val="00E304B7"/>
    <w:rsid w:val="00E30AA0"/>
    <w:rsid w:val="00E31FF3"/>
    <w:rsid w:val="00E333F0"/>
    <w:rsid w:val="00E33FA9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3EEA"/>
    <w:rsid w:val="00E44F60"/>
    <w:rsid w:val="00E467DA"/>
    <w:rsid w:val="00E46BB6"/>
    <w:rsid w:val="00E476BB"/>
    <w:rsid w:val="00E47903"/>
    <w:rsid w:val="00E52295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2D6"/>
    <w:rsid w:val="00E72E88"/>
    <w:rsid w:val="00E7313E"/>
    <w:rsid w:val="00E73246"/>
    <w:rsid w:val="00E7383A"/>
    <w:rsid w:val="00E738AF"/>
    <w:rsid w:val="00E74847"/>
    <w:rsid w:val="00E74950"/>
    <w:rsid w:val="00E75E88"/>
    <w:rsid w:val="00E76E94"/>
    <w:rsid w:val="00E77473"/>
    <w:rsid w:val="00E80726"/>
    <w:rsid w:val="00E80A00"/>
    <w:rsid w:val="00E80BA7"/>
    <w:rsid w:val="00E80C25"/>
    <w:rsid w:val="00E82395"/>
    <w:rsid w:val="00E825B7"/>
    <w:rsid w:val="00E85276"/>
    <w:rsid w:val="00E865CF"/>
    <w:rsid w:val="00E875CA"/>
    <w:rsid w:val="00E8785B"/>
    <w:rsid w:val="00E87A3E"/>
    <w:rsid w:val="00E87E30"/>
    <w:rsid w:val="00E87FFA"/>
    <w:rsid w:val="00E90203"/>
    <w:rsid w:val="00E90C8B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56A2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314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4F5"/>
    <w:rsid w:val="00EE2F06"/>
    <w:rsid w:val="00EE34B1"/>
    <w:rsid w:val="00EE357D"/>
    <w:rsid w:val="00EE593F"/>
    <w:rsid w:val="00EE67D1"/>
    <w:rsid w:val="00EE67D4"/>
    <w:rsid w:val="00EE6C7E"/>
    <w:rsid w:val="00EF12B9"/>
    <w:rsid w:val="00EF2020"/>
    <w:rsid w:val="00EF213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2A9"/>
    <w:rsid w:val="00F123CC"/>
    <w:rsid w:val="00F12498"/>
    <w:rsid w:val="00F12759"/>
    <w:rsid w:val="00F1291D"/>
    <w:rsid w:val="00F12A64"/>
    <w:rsid w:val="00F12B87"/>
    <w:rsid w:val="00F13439"/>
    <w:rsid w:val="00F1420D"/>
    <w:rsid w:val="00F14C4E"/>
    <w:rsid w:val="00F14DF4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392"/>
    <w:rsid w:val="00F31D2D"/>
    <w:rsid w:val="00F33F95"/>
    <w:rsid w:val="00F364B7"/>
    <w:rsid w:val="00F3768F"/>
    <w:rsid w:val="00F4006E"/>
    <w:rsid w:val="00F4104F"/>
    <w:rsid w:val="00F41137"/>
    <w:rsid w:val="00F428D0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421E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7488"/>
    <w:rsid w:val="00F90ACF"/>
    <w:rsid w:val="00F91C46"/>
    <w:rsid w:val="00F92494"/>
    <w:rsid w:val="00F93013"/>
    <w:rsid w:val="00F93145"/>
    <w:rsid w:val="00F93493"/>
    <w:rsid w:val="00F943BA"/>
    <w:rsid w:val="00F94AFA"/>
    <w:rsid w:val="00F94B48"/>
    <w:rsid w:val="00F94D7B"/>
    <w:rsid w:val="00F9623A"/>
    <w:rsid w:val="00F97879"/>
    <w:rsid w:val="00F97BC7"/>
    <w:rsid w:val="00FA04A8"/>
    <w:rsid w:val="00FA0881"/>
    <w:rsid w:val="00FA0DA3"/>
    <w:rsid w:val="00FA382B"/>
    <w:rsid w:val="00FA6928"/>
    <w:rsid w:val="00FA7437"/>
    <w:rsid w:val="00FB10AB"/>
    <w:rsid w:val="00FB121A"/>
    <w:rsid w:val="00FB1656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B2C"/>
    <w:rsid w:val="00FD6E8D"/>
    <w:rsid w:val="00FE0214"/>
    <w:rsid w:val="00FE0650"/>
    <w:rsid w:val="00FE0D56"/>
    <w:rsid w:val="00FE241A"/>
    <w:rsid w:val="00FE3495"/>
    <w:rsid w:val="00FE51F1"/>
    <w:rsid w:val="00FE5CF4"/>
    <w:rsid w:val="00FF0945"/>
    <w:rsid w:val="00FF0A99"/>
    <w:rsid w:val="00FF192D"/>
    <w:rsid w:val="00FF1AA0"/>
    <w:rsid w:val="00FF1C46"/>
    <w:rsid w:val="00FF1DBA"/>
    <w:rsid w:val="00FF20BF"/>
    <w:rsid w:val="00FF3FD7"/>
    <w:rsid w:val="00FF5F83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C1A6D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4F4D5-C16A-42A6-90C3-3309AF2B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AK70</cp:lastModifiedBy>
  <cp:revision>2311</cp:revision>
  <cp:lastPrinted>2025-07-23T08:47:00Z</cp:lastPrinted>
  <dcterms:created xsi:type="dcterms:W3CDTF">2018-07-10T07:34:00Z</dcterms:created>
  <dcterms:modified xsi:type="dcterms:W3CDTF">2025-07-28T05:29:00Z</dcterms:modified>
</cp:coreProperties>
</file>