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440CE5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40CE5">
        <w:rPr>
          <w:rFonts w:ascii="Times New Roman" w:hAnsi="Times New Roman" w:cs="Times New Roman"/>
          <w:b/>
          <w:sz w:val="28"/>
          <w:lang w:val="en-US"/>
        </w:rPr>
        <w:t>REKAPITULASI PELAKSAAN TAHAP DUA</w:t>
      </w:r>
    </w:p>
    <w:p w:rsidR="00E53612" w:rsidRPr="00440CE5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40CE5">
        <w:rPr>
          <w:rFonts w:ascii="Times New Roman" w:hAnsi="Times New Roman" w:cs="Times New Roman"/>
          <w:b/>
          <w:sz w:val="28"/>
          <w:lang w:val="en-US"/>
        </w:rPr>
        <w:t xml:space="preserve">HARI </w:t>
      </w:r>
      <w:proofErr w:type="gramStart"/>
      <w:r w:rsidR="00E65846" w:rsidRPr="00440CE5">
        <w:rPr>
          <w:rFonts w:ascii="Times New Roman" w:hAnsi="Times New Roman" w:cs="Times New Roman"/>
          <w:b/>
          <w:sz w:val="28"/>
          <w:lang w:val="en-US"/>
        </w:rPr>
        <w:t xml:space="preserve">RABU </w:t>
      </w:r>
      <w:r w:rsidR="00B45BBB" w:rsidRPr="00440CE5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440CE5">
        <w:rPr>
          <w:rFonts w:ascii="Times New Roman" w:hAnsi="Times New Roman" w:cs="Times New Roman"/>
          <w:b/>
          <w:sz w:val="28"/>
          <w:lang w:val="en-US"/>
        </w:rPr>
        <w:t>TANGGAL</w:t>
      </w:r>
      <w:proofErr w:type="gramEnd"/>
      <w:r w:rsidRPr="00440CE5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AD6DE6" w:rsidRPr="00440CE5">
        <w:rPr>
          <w:rFonts w:ascii="Times New Roman" w:hAnsi="Times New Roman" w:cs="Times New Roman"/>
          <w:b/>
          <w:sz w:val="28"/>
          <w:lang w:val="en-US"/>
        </w:rPr>
        <w:t>20</w:t>
      </w:r>
      <w:r w:rsidR="0044173B" w:rsidRPr="00440CE5">
        <w:rPr>
          <w:rFonts w:ascii="Times New Roman" w:hAnsi="Times New Roman" w:cs="Times New Roman"/>
          <w:b/>
          <w:sz w:val="28"/>
          <w:lang w:val="en-US"/>
        </w:rPr>
        <w:t xml:space="preserve"> AGUSTUS </w:t>
      </w:r>
      <w:r w:rsidR="00A9407E" w:rsidRPr="00440CE5">
        <w:rPr>
          <w:rFonts w:ascii="Times New Roman" w:hAnsi="Times New Roman" w:cs="Times New Roman"/>
          <w:b/>
          <w:sz w:val="28"/>
          <w:lang w:val="en-US"/>
        </w:rPr>
        <w:t xml:space="preserve"> 2025</w:t>
      </w:r>
    </w:p>
    <w:p w:rsidR="00D41C12" w:rsidRPr="00440CE5" w:rsidRDefault="00D41C12" w:rsidP="00D66DAD">
      <w:pPr>
        <w:spacing w:after="0"/>
        <w:jc w:val="center"/>
        <w:rPr>
          <w:rFonts w:ascii="Times New Roman" w:hAnsi="Times New Roman" w:cs="Times New Roman"/>
          <w:b/>
          <w:sz w:val="1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7"/>
        <w:gridCol w:w="3960"/>
        <w:gridCol w:w="4410"/>
        <w:gridCol w:w="3330"/>
        <w:gridCol w:w="1908"/>
      </w:tblGrid>
      <w:tr w:rsidR="00CB3A18" w:rsidRPr="00494993" w:rsidTr="00440CE5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7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396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41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33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5E23DA" w:rsidRPr="00BE3940" w:rsidTr="00440CE5">
        <w:trPr>
          <w:trHeight w:val="198"/>
        </w:trPr>
        <w:tc>
          <w:tcPr>
            <w:tcW w:w="813" w:type="dxa"/>
            <w:vAlign w:val="center"/>
          </w:tcPr>
          <w:p w:rsidR="005E23DA" w:rsidRDefault="0051633A" w:rsidP="005E23DA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7" w:type="dxa"/>
            <w:vAlign w:val="center"/>
          </w:tcPr>
          <w:p w:rsidR="005E23DA" w:rsidRPr="00BE3940" w:rsidRDefault="005E23DA" w:rsidP="005E23DA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C11B8B">
              <w:rPr>
                <w:b/>
                <w:sz w:val="18"/>
              </w:rPr>
              <w:t>142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L.4.20/Enz.2/08/</w:t>
            </w:r>
            <w:r w:rsidRPr="00BE3940">
              <w:rPr>
                <w:sz w:val="18"/>
              </w:rPr>
              <w:t>2025</w:t>
            </w:r>
          </w:p>
          <w:p w:rsidR="005E23DA" w:rsidRPr="00C3791B" w:rsidRDefault="005E23DA" w:rsidP="005E23DA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C11B8B">
              <w:rPr>
                <w:b/>
                <w:sz w:val="18"/>
              </w:rPr>
              <w:t>179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5E23DA" w:rsidRPr="00440CE5" w:rsidRDefault="006A3B43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INO MANGISI DAME SITORUS Alias PAK WINDA</w:t>
            </w:r>
          </w:p>
        </w:tc>
        <w:tc>
          <w:tcPr>
            <w:tcW w:w="4410" w:type="dxa"/>
            <w:vAlign w:val="center"/>
          </w:tcPr>
          <w:p w:rsidR="005E23DA" w:rsidRPr="00440CE5" w:rsidRDefault="006A3B43" w:rsidP="001D4BA9">
            <w:pPr>
              <w:jc w:val="center"/>
              <w:rPr>
                <w:sz w:val="18"/>
                <w:szCs w:val="18"/>
              </w:rPr>
            </w:pPr>
            <w:r w:rsidRPr="00440CE5">
              <w:rPr>
                <w:sz w:val="18"/>
                <w:szCs w:val="18"/>
              </w:rPr>
              <w:t xml:space="preserve">UU NO.35 TAHUN 2009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114 (2)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(2) </w:t>
            </w:r>
            <w:r w:rsidR="005E23DA" w:rsidRPr="00440CE5">
              <w:rPr>
                <w:sz w:val="18"/>
                <w:szCs w:val="18"/>
              </w:rPr>
              <w:t xml:space="preserve"> UU NO.35 TAHUN 2009</w:t>
            </w:r>
          </w:p>
        </w:tc>
        <w:tc>
          <w:tcPr>
            <w:tcW w:w="3330" w:type="dxa"/>
            <w:vAlign w:val="center"/>
          </w:tcPr>
          <w:p w:rsidR="005E23DA" w:rsidRPr="00440CE5" w:rsidRDefault="005E23DA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DANIEL SITORUS, S.H.,</w:t>
            </w:r>
          </w:p>
        </w:tc>
        <w:tc>
          <w:tcPr>
            <w:tcW w:w="1908" w:type="dxa"/>
            <w:vAlign w:val="center"/>
          </w:tcPr>
          <w:p w:rsidR="005E23DA" w:rsidRPr="0068601F" w:rsidRDefault="005E23DA" w:rsidP="005E23DA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POLRES ROHIL </w:t>
            </w:r>
          </w:p>
        </w:tc>
      </w:tr>
      <w:tr w:rsidR="0047283E" w:rsidRPr="00BE3940" w:rsidTr="00440CE5">
        <w:trPr>
          <w:trHeight w:val="198"/>
        </w:trPr>
        <w:tc>
          <w:tcPr>
            <w:tcW w:w="813" w:type="dxa"/>
            <w:vAlign w:val="center"/>
          </w:tcPr>
          <w:p w:rsidR="0047283E" w:rsidRDefault="0051633A" w:rsidP="0047283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7" w:type="dxa"/>
            <w:vAlign w:val="center"/>
          </w:tcPr>
          <w:p w:rsidR="0047283E" w:rsidRPr="00BE3940" w:rsidRDefault="0047283E" w:rsidP="0047283E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C11B8B">
              <w:rPr>
                <w:b/>
                <w:sz w:val="18"/>
              </w:rPr>
              <w:t>143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L.4.20/Enz.2/08/</w:t>
            </w:r>
            <w:r w:rsidRPr="00BE3940">
              <w:rPr>
                <w:sz w:val="18"/>
              </w:rPr>
              <w:t>2025</w:t>
            </w:r>
          </w:p>
          <w:p w:rsidR="0047283E" w:rsidRPr="00C3791B" w:rsidRDefault="0047283E" w:rsidP="0047283E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C11B8B">
              <w:rPr>
                <w:b/>
                <w:sz w:val="18"/>
              </w:rPr>
              <w:t>180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47283E" w:rsidRPr="00440CE5" w:rsidRDefault="0047283E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 xml:space="preserve">WAGIRAH Alias GIRA </w:t>
            </w:r>
            <w:proofErr w:type="spellStart"/>
            <w:r w:rsidRPr="00440CE5">
              <w:rPr>
                <w:b/>
                <w:sz w:val="20"/>
                <w:szCs w:val="20"/>
              </w:rPr>
              <w:t>Binti</w:t>
            </w:r>
            <w:proofErr w:type="spellEnd"/>
            <w:r w:rsidRPr="00440C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0CE5">
              <w:rPr>
                <w:b/>
                <w:sz w:val="20"/>
                <w:szCs w:val="20"/>
              </w:rPr>
              <w:t>Alm</w:t>
            </w:r>
            <w:proofErr w:type="spellEnd"/>
            <w:r w:rsidRPr="00440CE5">
              <w:rPr>
                <w:b/>
                <w:sz w:val="20"/>
                <w:szCs w:val="20"/>
              </w:rPr>
              <w:t>. NGATIRAN</w:t>
            </w:r>
          </w:p>
        </w:tc>
        <w:tc>
          <w:tcPr>
            <w:tcW w:w="4410" w:type="dxa"/>
            <w:vAlign w:val="center"/>
          </w:tcPr>
          <w:p w:rsidR="0047283E" w:rsidRPr="00440CE5" w:rsidRDefault="0047283E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114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127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</w:t>
            </w:r>
            <w:proofErr w:type="spellStart"/>
            <w:r w:rsidRPr="00440CE5">
              <w:rPr>
                <w:sz w:val="18"/>
                <w:szCs w:val="18"/>
              </w:rPr>
              <w:t>huruf</w:t>
            </w:r>
            <w:proofErr w:type="spellEnd"/>
            <w:r w:rsidRPr="00440CE5">
              <w:rPr>
                <w:sz w:val="18"/>
                <w:szCs w:val="18"/>
              </w:rPr>
              <w:t xml:space="preserve"> a UU NO.35 TAHUN 2009</w:t>
            </w:r>
          </w:p>
        </w:tc>
        <w:tc>
          <w:tcPr>
            <w:tcW w:w="3330" w:type="dxa"/>
            <w:vAlign w:val="center"/>
          </w:tcPr>
          <w:p w:rsidR="0047283E" w:rsidRPr="00440CE5" w:rsidRDefault="0047283E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47283E" w:rsidRPr="0068601F" w:rsidRDefault="0047283E" w:rsidP="0047283E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SDA </w:t>
            </w:r>
          </w:p>
        </w:tc>
      </w:tr>
      <w:tr w:rsidR="001E641F" w:rsidRPr="00BE3940" w:rsidTr="00440CE5">
        <w:trPr>
          <w:trHeight w:val="198"/>
        </w:trPr>
        <w:tc>
          <w:tcPr>
            <w:tcW w:w="813" w:type="dxa"/>
            <w:vAlign w:val="center"/>
          </w:tcPr>
          <w:p w:rsidR="001E641F" w:rsidRDefault="001E641F" w:rsidP="001E641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7" w:type="dxa"/>
            <w:vAlign w:val="center"/>
          </w:tcPr>
          <w:p w:rsidR="001E641F" w:rsidRPr="00BE3940" w:rsidRDefault="001E641F" w:rsidP="001E641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8014C8">
              <w:rPr>
                <w:b/>
                <w:sz w:val="18"/>
              </w:rPr>
              <w:t>144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L.4.20/Enz.2/08/</w:t>
            </w:r>
            <w:r w:rsidRPr="00BE3940">
              <w:rPr>
                <w:sz w:val="18"/>
              </w:rPr>
              <w:t>2025</w:t>
            </w:r>
          </w:p>
          <w:p w:rsidR="001E641F" w:rsidRPr="00C3791B" w:rsidRDefault="001E641F" w:rsidP="001E641F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8014C8">
              <w:rPr>
                <w:b/>
                <w:sz w:val="18"/>
              </w:rPr>
              <w:t>181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1E641F" w:rsidRPr="00440CE5" w:rsidRDefault="001E641F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DICKY RICO Alias DIKI</w:t>
            </w:r>
          </w:p>
        </w:tc>
        <w:tc>
          <w:tcPr>
            <w:tcW w:w="4410" w:type="dxa"/>
            <w:vAlign w:val="center"/>
          </w:tcPr>
          <w:p w:rsidR="001E641F" w:rsidRPr="00440CE5" w:rsidRDefault="001E641F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114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132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127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</w:t>
            </w:r>
            <w:proofErr w:type="spellStart"/>
            <w:r w:rsidRPr="00440CE5">
              <w:rPr>
                <w:sz w:val="18"/>
                <w:szCs w:val="18"/>
              </w:rPr>
              <w:t>huruf</w:t>
            </w:r>
            <w:proofErr w:type="spellEnd"/>
            <w:r w:rsidRPr="00440CE5">
              <w:rPr>
                <w:sz w:val="18"/>
                <w:szCs w:val="18"/>
              </w:rPr>
              <w:t xml:space="preserve"> a UU NO.35 TAHUN 2009</w:t>
            </w:r>
          </w:p>
        </w:tc>
        <w:tc>
          <w:tcPr>
            <w:tcW w:w="3330" w:type="dxa"/>
            <w:vAlign w:val="center"/>
          </w:tcPr>
          <w:p w:rsidR="001E641F" w:rsidRPr="00440CE5" w:rsidRDefault="001E641F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LANI REGINA YULANDA, S.H</w:t>
            </w:r>
          </w:p>
        </w:tc>
        <w:tc>
          <w:tcPr>
            <w:tcW w:w="1908" w:type="dxa"/>
            <w:vAlign w:val="center"/>
          </w:tcPr>
          <w:p w:rsidR="001E641F" w:rsidRPr="0068601F" w:rsidRDefault="001E641F" w:rsidP="001E641F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POLRES ROHIL </w:t>
            </w:r>
          </w:p>
        </w:tc>
      </w:tr>
      <w:tr w:rsidR="001E641F" w:rsidRPr="00BE3940" w:rsidTr="00440CE5">
        <w:trPr>
          <w:trHeight w:val="198"/>
        </w:trPr>
        <w:tc>
          <w:tcPr>
            <w:tcW w:w="813" w:type="dxa"/>
            <w:vAlign w:val="center"/>
          </w:tcPr>
          <w:p w:rsidR="001E641F" w:rsidRDefault="001E641F" w:rsidP="001E641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97" w:type="dxa"/>
            <w:vAlign w:val="center"/>
          </w:tcPr>
          <w:p w:rsidR="001E641F" w:rsidRPr="00BE3940" w:rsidRDefault="001E641F" w:rsidP="001E641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AC5ECC">
              <w:rPr>
                <w:b/>
                <w:sz w:val="18"/>
              </w:rPr>
              <w:t>145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L.4.20/Enz.2/08/</w:t>
            </w:r>
            <w:r w:rsidRPr="00BE3940">
              <w:rPr>
                <w:sz w:val="18"/>
              </w:rPr>
              <w:t>2025</w:t>
            </w:r>
          </w:p>
          <w:p w:rsidR="001E641F" w:rsidRPr="00C3791B" w:rsidRDefault="001E641F" w:rsidP="001E641F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AC5ECC">
              <w:rPr>
                <w:b/>
                <w:sz w:val="18"/>
              </w:rPr>
              <w:t>182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1E641F" w:rsidRPr="00440CE5" w:rsidRDefault="001E641F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MUHAMMAD ANWAR BUKIT Alias ANWAR</w:t>
            </w:r>
          </w:p>
        </w:tc>
        <w:tc>
          <w:tcPr>
            <w:tcW w:w="4410" w:type="dxa"/>
            <w:vAlign w:val="center"/>
          </w:tcPr>
          <w:p w:rsidR="001E641F" w:rsidRPr="00440CE5" w:rsidRDefault="001E641F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132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127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</w:t>
            </w:r>
            <w:proofErr w:type="spellStart"/>
            <w:r w:rsidRPr="00440CE5">
              <w:rPr>
                <w:sz w:val="18"/>
                <w:szCs w:val="18"/>
              </w:rPr>
              <w:t>huruf</w:t>
            </w:r>
            <w:proofErr w:type="spellEnd"/>
            <w:r w:rsidRPr="00440CE5">
              <w:rPr>
                <w:sz w:val="18"/>
                <w:szCs w:val="18"/>
              </w:rPr>
              <w:t xml:space="preserve"> a UU NO.35 TAHUN 2009</w:t>
            </w:r>
          </w:p>
        </w:tc>
        <w:tc>
          <w:tcPr>
            <w:tcW w:w="3330" w:type="dxa"/>
            <w:vAlign w:val="center"/>
          </w:tcPr>
          <w:p w:rsidR="001E641F" w:rsidRPr="00440CE5" w:rsidRDefault="001E641F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1E641F" w:rsidRPr="0068601F" w:rsidRDefault="001E641F" w:rsidP="001E641F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SDA </w:t>
            </w:r>
          </w:p>
        </w:tc>
      </w:tr>
      <w:tr w:rsidR="001E641F" w:rsidRPr="00BE3940" w:rsidTr="00440CE5">
        <w:trPr>
          <w:trHeight w:val="198"/>
        </w:trPr>
        <w:tc>
          <w:tcPr>
            <w:tcW w:w="813" w:type="dxa"/>
            <w:vAlign w:val="center"/>
          </w:tcPr>
          <w:p w:rsidR="001E641F" w:rsidRDefault="001E641F" w:rsidP="001E641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697" w:type="dxa"/>
            <w:vAlign w:val="center"/>
          </w:tcPr>
          <w:p w:rsidR="001E641F" w:rsidRPr="00BE3940" w:rsidRDefault="001E641F" w:rsidP="001E641F">
            <w:pPr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D87759">
              <w:rPr>
                <w:b/>
                <w:sz w:val="18"/>
              </w:rPr>
              <w:t>146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L.4.20/Enz.2/08/</w:t>
            </w:r>
            <w:r w:rsidRPr="00BE3940">
              <w:rPr>
                <w:sz w:val="18"/>
              </w:rPr>
              <w:t>2025</w:t>
            </w:r>
          </w:p>
          <w:p w:rsidR="001E641F" w:rsidRDefault="001E641F" w:rsidP="001E641F">
            <w:pPr>
              <w:pStyle w:val="ListParagraph"/>
              <w:numPr>
                <w:ilvl w:val="0"/>
                <w:numId w:val="10"/>
              </w:numPr>
              <w:ind w:left="166" w:hanging="180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 w:rsidR="00D87759">
              <w:rPr>
                <w:b/>
                <w:sz w:val="18"/>
              </w:rPr>
              <w:t>183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  <w:p w:rsidR="001E641F" w:rsidRPr="00C3791B" w:rsidRDefault="001E641F" w:rsidP="001E641F">
            <w:pPr>
              <w:pStyle w:val="ListParagraph"/>
              <w:numPr>
                <w:ilvl w:val="0"/>
                <w:numId w:val="10"/>
              </w:numPr>
              <w:ind w:left="166" w:hanging="180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D87759">
              <w:rPr>
                <w:b/>
                <w:sz w:val="18"/>
              </w:rPr>
              <w:t>184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1E641F" w:rsidRPr="00440CE5" w:rsidRDefault="001E641F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1 .THOMAS TRIYANTO Alias TOMAS Bin PARIONO</w:t>
            </w:r>
            <w:r w:rsidRPr="00440CE5">
              <w:rPr>
                <w:b/>
                <w:sz w:val="20"/>
                <w:szCs w:val="20"/>
              </w:rPr>
              <w:br/>
              <w:t>2 .HAMDANI Alias HAMDAN Bin SUPARNO</w:t>
            </w:r>
          </w:p>
        </w:tc>
        <w:tc>
          <w:tcPr>
            <w:tcW w:w="4410" w:type="dxa"/>
            <w:vAlign w:val="center"/>
          </w:tcPr>
          <w:p w:rsidR="001E641F" w:rsidRPr="00440CE5" w:rsidRDefault="001E641F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114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132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UU NO.35 TAHUN 2009</w:t>
            </w:r>
          </w:p>
        </w:tc>
        <w:tc>
          <w:tcPr>
            <w:tcW w:w="3330" w:type="dxa"/>
            <w:vAlign w:val="center"/>
          </w:tcPr>
          <w:p w:rsidR="001E641F" w:rsidRPr="00440CE5" w:rsidRDefault="001E641F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AGUNG DWI WICAKSONO, S.H</w:t>
            </w:r>
          </w:p>
        </w:tc>
        <w:tc>
          <w:tcPr>
            <w:tcW w:w="1908" w:type="dxa"/>
            <w:vAlign w:val="center"/>
          </w:tcPr>
          <w:p w:rsidR="001E641F" w:rsidRPr="0068601F" w:rsidRDefault="001E641F" w:rsidP="001E641F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POLRES ROHIL </w:t>
            </w:r>
          </w:p>
        </w:tc>
      </w:tr>
      <w:tr w:rsidR="001E641F" w:rsidRPr="00BE3940" w:rsidTr="00440CE5">
        <w:trPr>
          <w:trHeight w:val="198"/>
        </w:trPr>
        <w:tc>
          <w:tcPr>
            <w:tcW w:w="813" w:type="dxa"/>
            <w:vAlign w:val="center"/>
          </w:tcPr>
          <w:p w:rsidR="001E641F" w:rsidRDefault="001E641F" w:rsidP="001E641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697" w:type="dxa"/>
            <w:vAlign w:val="center"/>
          </w:tcPr>
          <w:p w:rsidR="001E641F" w:rsidRPr="00BE3940" w:rsidRDefault="001E641F" w:rsidP="001E641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791F29">
              <w:rPr>
                <w:b/>
                <w:sz w:val="18"/>
              </w:rPr>
              <w:t>75</w:t>
            </w:r>
            <w:r w:rsidRPr="00BE3940">
              <w:rPr>
                <w:b/>
                <w:sz w:val="18"/>
              </w:rPr>
              <w:t>/</w:t>
            </w:r>
            <w:r w:rsidR="009920DA">
              <w:rPr>
                <w:sz w:val="18"/>
              </w:rPr>
              <w:t>L.4.20/Eku</w:t>
            </w:r>
            <w:r>
              <w:rPr>
                <w:sz w:val="18"/>
              </w:rPr>
              <w:t>.2/08/</w:t>
            </w:r>
            <w:r w:rsidRPr="00BE3940">
              <w:rPr>
                <w:sz w:val="18"/>
              </w:rPr>
              <w:t>2025</w:t>
            </w:r>
          </w:p>
          <w:p w:rsidR="001E641F" w:rsidRPr="00C3791B" w:rsidRDefault="001E641F" w:rsidP="001E641F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791F29">
              <w:rPr>
                <w:b/>
                <w:sz w:val="18"/>
              </w:rPr>
              <w:t>83</w:t>
            </w:r>
            <w:r w:rsidR="009920DA">
              <w:rPr>
                <w:sz w:val="18"/>
              </w:rPr>
              <w:t>/L.4.20/Eku</w:t>
            </w:r>
            <w:r>
              <w:rPr>
                <w:sz w:val="18"/>
              </w:rPr>
              <w:t>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1E641F" w:rsidRPr="00440CE5" w:rsidRDefault="001E641F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PRAYOGA Alias YOGA Bin UNADI</w:t>
            </w:r>
          </w:p>
        </w:tc>
        <w:tc>
          <w:tcPr>
            <w:tcW w:w="4410" w:type="dxa"/>
            <w:vAlign w:val="center"/>
          </w:tcPr>
          <w:p w:rsidR="001E641F" w:rsidRPr="00440CE5" w:rsidRDefault="001E641F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285,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289 KUHP</w:t>
            </w:r>
          </w:p>
        </w:tc>
        <w:tc>
          <w:tcPr>
            <w:tcW w:w="3330" w:type="dxa"/>
            <w:vAlign w:val="center"/>
          </w:tcPr>
          <w:p w:rsidR="001E641F" w:rsidRPr="00440CE5" w:rsidRDefault="001E641F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1E641F" w:rsidRPr="0068601F" w:rsidRDefault="001E641F" w:rsidP="001E641F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SDA </w:t>
            </w:r>
          </w:p>
        </w:tc>
      </w:tr>
      <w:tr w:rsidR="001E641F" w:rsidRPr="00BE3940" w:rsidTr="00440CE5">
        <w:trPr>
          <w:trHeight w:val="198"/>
        </w:trPr>
        <w:tc>
          <w:tcPr>
            <w:tcW w:w="813" w:type="dxa"/>
            <w:vAlign w:val="center"/>
          </w:tcPr>
          <w:p w:rsidR="001E641F" w:rsidRDefault="001E641F" w:rsidP="001E641F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697" w:type="dxa"/>
            <w:vAlign w:val="center"/>
          </w:tcPr>
          <w:p w:rsidR="001E641F" w:rsidRPr="00BE3940" w:rsidRDefault="001E641F" w:rsidP="001E641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1D4BA9">
              <w:rPr>
                <w:b/>
                <w:sz w:val="18"/>
              </w:rPr>
              <w:t>224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L.4.20/Eoh.2/08/</w:t>
            </w:r>
            <w:r w:rsidRPr="00BE3940">
              <w:rPr>
                <w:sz w:val="18"/>
              </w:rPr>
              <w:t>2025</w:t>
            </w:r>
          </w:p>
          <w:p w:rsidR="001E641F" w:rsidRPr="00C3791B" w:rsidRDefault="001E641F" w:rsidP="001E641F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1D4BA9">
              <w:rPr>
                <w:b/>
                <w:sz w:val="18"/>
              </w:rPr>
              <w:t>271</w:t>
            </w:r>
            <w:r>
              <w:rPr>
                <w:sz w:val="18"/>
              </w:rPr>
              <w:t>/L.4.20/Eoh.2/08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1E641F" w:rsidRPr="00440CE5" w:rsidRDefault="001E641F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DANI Alias DANI Bin KOLIL</w:t>
            </w:r>
          </w:p>
        </w:tc>
        <w:tc>
          <w:tcPr>
            <w:tcW w:w="4410" w:type="dxa"/>
            <w:vAlign w:val="center"/>
          </w:tcPr>
          <w:p w:rsidR="001E641F" w:rsidRPr="00440CE5" w:rsidRDefault="001E641F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362 KUHP</w:t>
            </w:r>
          </w:p>
        </w:tc>
        <w:tc>
          <w:tcPr>
            <w:tcW w:w="3330" w:type="dxa"/>
            <w:vAlign w:val="center"/>
          </w:tcPr>
          <w:p w:rsidR="001E641F" w:rsidRPr="00440CE5" w:rsidRDefault="001E641F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MARGARET CINDY SARI SIHOTANG, S.H.</w:t>
            </w:r>
          </w:p>
        </w:tc>
        <w:tc>
          <w:tcPr>
            <w:tcW w:w="1908" w:type="dxa"/>
            <w:vAlign w:val="center"/>
          </w:tcPr>
          <w:p w:rsidR="001E641F" w:rsidRPr="0068601F" w:rsidRDefault="001E641F" w:rsidP="001E641F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POLSEK PANIPAHAN </w:t>
            </w:r>
          </w:p>
        </w:tc>
      </w:tr>
      <w:tr w:rsidR="001E641F" w:rsidRPr="00BE3940" w:rsidTr="00440CE5">
        <w:trPr>
          <w:trHeight w:val="198"/>
        </w:trPr>
        <w:tc>
          <w:tcPr>
            <w:tcW w:w="813" w:type="dxa"/>
            <w:vAlign w:val="center"/>
          </w:tcPr>
          <w:p w:rsidR="001E641F" w:rsidRDefault="001E641F" w:rsidP="001E641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697" w:type="dxa"/>
            <w:vAlign w:val="center"/>
          </w:tcPr>
          <w:p w:rsidR="001E641F" w:rsidRPr="00BE3940" w:rsidRDefault="00791F29" w:rsidP="001E641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PDM </w:t>
            </w:r>
            <w:r w:rsidRPr="00791F29">
              <w:rPr>
                <w:b/>
                <w:sz w:val="18"/>
              </w:rPr>
              <w:t>76</w:t>
            </w:r>
            <w:r w:rsidR="001E641F" w:rsidRPr="00BE3940">
              <w:rPr>
                <w:b/>
                <w:sz w:val="18"/>
              </w:rPr>
              <w:t>/</w:t>
            </w:r>
            <w:r w:rsidR="001E641F">
              <w:rPr>
                <w:sz w:val="18"/>
              </w:rPr>
              <w:t>L.4.20/Eku</w:t>
            </w:r>
            <w:r w:rsidR="001E641F">
              <w:rPr>
                <w:sz w:val="18"/>
              </w:rPr>
              <w:t>.2/08/</w:t>
            </w:r>
            <w:r w:rsidR="001E641F" w:rsidRPr="00BE3940">
              <w:rPr>
                <w:sz w:val="18"/>
              </w:rPr>
              <w:t>2025</w:t>
            </w:r>
          </w:p>
          <w:p w:rsidR="001E641F" w:rsidRPr="00C3791B" w:rsidRDefault="001E641F" w:rsidP="001E641F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791F29">
              <w:rPr>
                <w:b/>
                <w:sz w:val="18"/>
              </w:rPr>
              <w:t>84</w:t>
            </w:r>
            <w:r>
              <w:rPr>
                <w:sz w:val="18"/>
              </w:rPr>
              <w:t>/L.4.20/Eku</w:t>
            </w:r>
            <w:r>
              <w:rPr>
                <w:sz w:val="18"/>
              </w:rPr>
              <w:t>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1E641F" w:rsidRPr="00440CE5" w:rsidRDefault="001E641F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ARDIANSAH HARAHAP Alias ARDI</w:t>
            </w:r>
          </w:p>
        </w:tc>
        <w:tc>
          <w:tcPr>
            <w:tcW w:w="4410" w:type="dxa"/>
            <w:vAlign w:val="center"/>
          </w:tcPr>
          <w:p w:rsidR="001E641F" w:rsidRPr="00440CE5" w:rsidRDefault="001E641F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76E,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82  UU NO. 17 TAHUN 2016</w:t>
            </w:r>
          </w:p>
        </w:tc>
        <w:tc>
          <w:tcPr>
            <w:tcW w:w="3330" w:type="dxa"/>
            <w:vAlign w:val="center"/>
          </w:tcPr>
          <w:p w:rsidR="001E641F" w:rsidRPr="00440CE5" w:rsidRDefault="001E641F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ARIO KIRANA WELPY, S.H.</w:t>
            </w:r>
          </w:p>
        </w:tc>
        <w:tc>
          <w:tcPr>
            <w:tcW w:w="1908" w:type="dxa"/>
            <w:vAlign w:val="center"/>
          </w:tcPr>
          <w:p w:rsidR="001E641F" w:rsidRPr="0068601F" w:rsidRDefault="001E641F" w:rsidP="001E641F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POLSEK PANIPAHAN </w:t>
            </w:r>
          </w:p>
        </w:tc>
      </w:tr>
      <w:tr w:rsidR="001E641F" w:rsidRPr="00BE3940" w:rsidTr="00440CE5">
        <w:trPr>
          <w:trHeight w:val="198"/>
        </w:trPr>
        <w:tc>
          <w:tcPr>
            <w:tcW w:w="813" w:type="dxa"/>
            <w:vAlign w:val="center"/>
          </w:tcPr>
          <w:p w:rsidR="001E641F" w:rsidRDefault="001E641F" w:rsidP="001E641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697" w:type="dxa"/>
            <w:vAlign w:val="center"/>
          </w:tcPr>
          <w:p w:rsidR="001E641F" w:rsidRPr="00BE3940" w:rsidRDefault="001E641F" w:rsidP="001E641F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C006E8">
              <w:rPr>
                <w:b/>
                <w:sz w:val="18"/>
              </w:rPr>
              <w:t>147</w:t>
            </w:r>
            <w:r w:rsidRPr="00BE3940">
              <w:rPr>
                <w:b/>
                <w:sz w:val="18"/>
              </w:rPr>
              <w:t>/</w:t>
            </w:r>
            <w:r w:rsidR="00C006E8">
              <w:rPr>
                <w:sz w:val="18"/>
              </w:rPr>
              <w:t>L.4.20/Enz</w:t>
            </w:r>
            <w:r>
              <w:rPr>
                <w:sz w:val="18"/>
              </w:rPr>
              <w:t>.2/08/</w:t>
            </w:r>
            <w:r w:rsidRPr="00BE3940">
              <w:rPr>
                <w:sz w:val="18"/>
              </w:rPr>
              <w:t>2025</w:t>
            </w:r>
          </w:p>
          <w:p w:rsidR="001E641F" w:rsidRPr="00C3791B" w:rsidRDefault="001E641F" w:rsidP="001E641F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C006E8">
              <w:rPr>
                <w:b/>
                <w:sz w:val="18"/>
              </w:rPr>
              <w:t>185</w:t>
            </w:r>
            <w:r w:rsidR="00C006E8">
              <w:rPr>
                <w:sz w:val="18"/>
              </w:rPr>
              <w:t>/L.4.20/Enz</w:t>
            </w:r>
            <w:r>
              <w:rPr>
                <w:sz w:val="18"/>
              </w:rPr>
              <w:t>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1E641F" w:rsidRPr="00440CE5" w:rsidRDefault="001E641F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SUPARNO Alias NANO Bin PAIMIN</w:t>
            </w:r>
          </w:p>
        </w:tc>
        <w:tc>
          <w:tcPr>
            <w:tcW w:w="4410" w:type="dxa"/>
            <w:vAlign w:val="center"/>
          </w:tcPr>
          <w:p w:rsidR="001E641F" w:rsidRPr="00440CE5" w:rsidRDefault="001E641F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114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132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UU NO.35 TAHUN 2009</w:t>
            </w:r>
          </w:p>
        </w:tc>
        <w:tc>
          <w:tcPr>
            <w:tcW w:w="3330" w:type="dxa"/>
            <w:vAlign w:val="center"/>
          </w:tcPr>
          <w:p w:rsidR="001E641F" w:rsidRPr="00440CE5" w:rsidRDefault="001E641F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1E641F" w:rsidRPr="0068601F" w:rsidRDefault="001E641F" w:rsidP="001E641F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POLSEK PUJUD </w:t>
            </w:r>
          </w:p>
        </w:tc>
      </w:tr>
      <w:tr w:rsidR="00972E82" w:rsidRPr="00BE3940" w:rsidTr="00440CE5">
        <w:trPr>
          <w:trHeight w:val="198"/>
        </w:trPr>
        <w:tc>
          <w:tcPr>
            <w:tcW w:w="813" w:type="dxa"/>
            <w:vAlign w:val="center"/>
          </w:tcPr>
          <w:p w:rsidR="00972E82" w:rsidRDefault="001E641F" w:rsidP="00972E82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697" w:type="dxa"/>
            <w:vAlign w:val="center"/>
          </w:tcPr>
          <w:p w:rsidR="00972E82" w:rsidRPr="00BE3940" w:rsidRDefault="00972E82" w:rsidP="00972E82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1D4BA9">
              <w:rPr>
                <w:b/>
                <w:sz w:val="18"/>
              </w:rPr>
              <w:t>225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L.4.20/Eoh.2/08/</w:t>
            </w:r>
            <w:r w:rsidRPr="00BE3940">
              <w:rPr>
                <w:sz w:val="18"/>
              </w:rPr>
              <w:t>2025</w:t>
            </w:r>
          </w:p>
          <w:p w:rsidR="00972E82" w:rsidRPr="00C3791B" w:rsidRDefault="00972E82" w:rsidP="00972E82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1D4BA9">
              <w:rPr>
                <w:b/>
                <w:sz w:val="18"/>
              </w:rPr>
              <w:t>272</w:t>
            </w:r>
            <w:r>
              <w:rPr>
                <w:sz w:val="18"/>
              </w:rPr>
              <w:t>/L.4.20/Eoh.2/08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972E82" w:rsidRPr="00440CE5" w:rsidRDefault="00972E82" w:rsidP="0068601F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B. JOSUA MANALU</w:t>
            </w:r>
          </w:p>
        </w:tc>
        <w:tc>
          <w:tcPr>
            <w:tcW w:w="4410" w:type="dxa"/>
            <w:vAlign w:val="center"/>
          </w:tcPr>
          <w:p w:rsidR="00972E82" w:rsidRPr="00440CE5" w:rsidRDefault="00972E82" w:rsidP="001D4BA9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374 KUHP</w:t>
            </w:r>
          </w:p>
        </w:tc>
        <w:tc>
          <w:tcPr>
            <w:tcW w:w="3330" w:type="dxa"/>
            <w:vAlign w:val="center"/>
          </w:tcPr>
          <w:p w:rsidR="0068601F" w:rsidRPr="00440CE5" w:rsidRDefault="00972E82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CRISTI MEILIN S</w:t>
            </w:r>
          </w:p>
          <w:p w:rsidR="00972E82" w:rsidRPr="00440CE5" w:rsidRDefault="00972E82" w:rsidP="0068601F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ILITONGA, S.H.</w:t>
            </w:r>
          </w:p>
        </w:tc>
        <w:tc>
          <w:tcPr>
            <w:tcW w:w="1908" w:type="dxa"/>
            <w:vAlign w:val="center"/>
          </w:tcPr>
          <w:p w:rsidR="00972E82" w:rsidRPr="0068601F" w:rsidRDefault="00972E82" w:rsidP="00972E82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>POLRES ROHIL</w:t>
            </w:r>
          </w:p>
        </w:tc>
      </w:tr>
      <w:tr w:rsidR="0042158E" w:rsidRPr="00BE3940" w:rsidTr="00440CE5">
        <w:trPr>
          <w:trHeight w:val="198"/>
        </w:trPr>
        <w:tc>
          <w:tcPr>
            <w:tcW w:w="813" w:type="dxa"/>
            <w:vAlign w:val="center"/>
          </w:tcPr>
          <w:p w:rsidR="0042158E" w:rsidRDefault="0042158E" w:rsidP="0042158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697" w:type="dxa"/>
            <w:vAlign w:val="center"/>
          </w:tcPr>
          <w:p w:rsidR="0042158E" w:rsidRPr="00BE3940" w:rsidRDefault="0042158E" w:rsidP="0042158E">
            <w:pPr>
              <w:jc w:val="both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149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L.4.20/Enz.2/08/</w:t>
            </w:r>
            <w:r w:rsidRPr="00BE3940">
              <w:rPr>
                <w:sz w:val="18"/>
              </w:rPr>
              <w:t>2025</w:t>
            </w:r>
          </w:p>
          <w:p w:rsidR="0042158E" w:rsidRDefault="0042158E" w:rsidP="0042158E">
            <w:pPr>
              <w:pStyle w:val="ListParagraph"/>
              <w:numPr>
                <w:ilvl w:val="0"/>
                <w:numId w:val="11"/>
              </w:numPr>
              <w:ind w:left="166" w:hanging="180"/>
              <w:jc w:val="both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187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  <w:p w:rsidR="0042158E" w:rsidRDefault="0042158E" w:rsidP="0042158E">
            <w:pPr>
              <w:pStyle w:val="ListParagraph"/>
              <w:numPr>
                <w:ilvl w:val="0"/>
                <w:numId w:val="11"/>
              </w:numPr>
              <w:ind w:left="166" w:hanging="180"/>
              <w:jc w:val="both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RT :</w:t>
            </w:r>
            <w:proofErr w:type="gramEnd"/>
            <w:r w:rsidRPr="00BE3940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188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  <w:p w:rsidR="0042158E" w:rsidRPr="00C3791B" w:rsidRDefault="0042158E" w:rsidP="0042158E">
            <w:pPr>
              <w:pStyle w:val="ListParagraph"/>
              <w:numPr>
                <w:ilvl w:val="0"/>
                <w:numId w:val="11"/>
              </w:numPr>
              <w:ind w:left="166" w:hanging="180"/>
              <w:jc w:val="both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189</w:t>
            </w:r>
            <w:bookmarkStart w:id="0" w:name="_GoBack"/>
            <w:bookmarkEnd w:id="0"/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42158E" w:rsidRPr="00440CE5" w:rsidRDefault="0042158E" w:rsidP="0042158E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1 .SURIADI Alias GODENG Bin SUBUR</w:t>
            </w:r>
            <w:r w:rsidRPr="00440CE5">
              <w:rPr>
                <w:b/>
                <w:sz w:val="20"/>
                <w:szCs w:val="20"/>
              </w:rPr>
              <w:br/>
              <w:t>2 .INDRA DWI YANTO Alias ASENG Bin SUMADI</w:t>
            </w:r>
            <w:r w:rsidRPr="00440CE5">
              <w:rPr>
                <w:b/>
                <w:sz w:val="20"/>
                <w:szCs w:val="20"/>
              </w:rPr>
              <w:br/>
              <w:t>3 .ZULFIKAR Alias IJUL Bin IMIS</w:t>
            </w:r>
          </w:p>
        </w:tc>
        <w:tc>
          <w:tcPr>
            <w:tcW w:w="4410" w:type="dxa"/>
            <w:vAlign w:val="center"/>
          </w:tcPr>
          <w:p w:rsidR="0042158E" w:rsidRPr="00440CE5" w:rsidRDefault="0042158E" w:rsidP="0042158E">
            <w:pPr>
              <w:jc w:val="right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(1)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127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</w:t>
            </w:r>
            <w:proofErr w:type="spellStart"/>
            <w:r w:rsidRPr="00440CE5">
              <w:rPr>
                <w:sz w:val="18"/>
                <w:szCs w:val="18"/>
              </w:rPr>
              <w:t>huruf</w:t>
            </w:r>
            <w:proofErr w:type="spellEnd"/>
            <w:r w:rsidRPr="00440CE5">
              <w:rPr>
                <w:sz w:val="18"/>
                <w:szCs w:val="18"/>
              </w:rPr>
              <w:t xml:space="preserve"> a,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132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UU NO.35 TAHUN 2009</w:t>
            </w:r>
          </w:p>
        </w:tc>
        <w:tc>
          <w:tcPr>
            <w:tcW w:w="3330" w:type="dxa"/>
            <w:vAlign w:val="center"/>
          </w:tcPr>
          <w:p w:rsidR="0042158E" w:rsidRPr="00440CE5" w:rsidRDefault="0042158E" w:rsidP="0042158E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42158E" w:rsidRPr="0068601F" w:rsidRDefault="0042158E" w:rsidP="0042158E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>POLSEK PUJUD</w:t>
            </w:r>
          </w:p>
        </w:tc>
      </w:tr>
      <w:tr w:rsidR="0042158E" w:rsidRPr="00BE3940" w:rsidTr="00440CE5">
        <w:trPr>
          <w:trHeight w:val="198"/>
        </w:trPr>
        <w:tc>
          <w:tcPr>
            <w:tcW w:w="813" w:type="dxa"/>
            <w:vAlign w:val="center"/>
          </w:tcPr>
          <w:p w:rsidR="0042158E" w:rsidRDefault="0042158E" w:rsidP="0042158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697" w:type="dxa"/>
            <w:vAlign w:val="center"/>
          </w:tcPr>
          <w:p w:rsidR="0042158E" w:rsidRPr="00BE3940" w:rsidRDefault="0042158E" w:rsidP="0042158E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148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L.4.20/Enz.2/08/</w:t>
            </w:r>
            <w:r w:rsidRPr="00BE3940">
              <w:rPr>
                <w:sz w:val="18"/>
              </w:rPr>
              <w:t>2025</w:t>
            </w:r>
          </w:p>
          <w:p w:rsidR="0042158E" w:rsidRPr="00C3791B" w:rsidRDefault="0042158E" w:rsidP="0042158E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186</w:t>
            </w:r>
            <w:r>
              <w:rPr>
                <w:sz w:val="18"/>
              </w:rPr>
              <w:t>/L.4.20/Enz.2/08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42158E" w:rsidRPr="00440CE5" w:rsidRDefault="0042158E" w:rsidP="0042158E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MUHAMMAD IKHSAN Alias IKSAN Bin DAWIK</w:t>
            </w:r>
          </w:p>
        </w:tc>
        <w:tc>
          <w:tcPr>
            <w:tcW w:w="4410" w:type="dxa"/>
            <w:vAlign w:val="center"/>
          </w:tcPr>
          <w:p w:rsidR="0042158E" w:rsidRPr="00440CE5" w:rsidRDefault="0042158E" w:rsidP="0042158E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114 (2)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112 (2) 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132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127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</w:t>
            </w:r>
            <w:proofErr w:type="spellStart"/>
            <w:r w:rsidRPr="00440CE5">
              <w:rPr>
                <w:sz w:val="18"/>
                <w:szCs w:val="18"/>
              </w:rPr>
              <w:t>huruf</w:t>
            </w:r>
            <w:proofErr w:type="spellEnd"/>
            <w:r w:rsidRPr="00440CE5">
              <w:rPr>
                <w:sz w:val="18"/>
                <w:szCs w:val="18"/>
              </w:rPr>
              <w:t xml:space="preserve"> a) UU NO.35 TAHUN 2009</w:t>
            </w:r>
          </w:p>
        </w:tc>
        <w:tc>
          <w:tcPr>
            <w:tcW w:w="3330" w:type="dxa"/>
            <w:vAlign w:val="center"/>
          </w:tcPr>
          <w:p w:rsidR="0042158E" w:rsidRPr="00440CE5" w:rsidRDefault="0042158E" w:rsidP="0042158E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SURYA ANANDA, S.H.</w:t>
            </w:r>
          </w:p>
        </w:tc>
        <w:tc>
          <w:tcPr>
            <w:tcW w:w="1908" w:type="dxa"/>
            <w:vAlign w:val="center"/>
          </w:tcPr>
          <w:p w:rsidR="0042158E" w:rsidRPr="0068601F" w:rsidRDefault="0042158E" w:rsidP="0042158E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 xml:space="preserve">POLSEK BAGAN SINEMBAH </w:t>
            </w:r>
          </w:p>
        </w:tc>
      </w:tr>
      <w:tr w:rsidR="0042158E" w:rsidRPr="00BE3940" w:rsidTr="00440CE5">
        <w:trPr>
          <w:trHeight w:val="198"/>
        </w:trPr>
        <w:tc>
          <w:tcPr>
            <w:tcW w:w="813" w:type="dxa"/>
            <w:vAlign w:val="center"/>
          </w:tcPr>
          <w:p w:rsidR="0042158E" w:rsidRDefault="0042158E" w:rsidP="0042158E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697" w:type="dxa"/>
            <w:vAlign w:val="center"/>
          </w:tcPr>
          <w:p w:rsidR="0042158E" w:rsidRPr="00BE3940" w:rsidRDefault="0042158E" w:rsidP="0042158E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226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L.4.20/Eoh.2/08/</w:t>
            </w:r>
            <w:r w:rsidRPr="00BE3940">
              <w:rPr>
                <w:sz w:val="18"/>
              </w:rPr>
              <w:t>2025</w:t>
            </w:r>
          </w:p>
          <w:p w:rsidR="0042158E" w:rsidRPr="00C3791B" w:rsidRDefault="0042158E" w:rsidP="0042158E">
            <w:pPr>
              <w:pStyle w:val="ListParagraph"/>
              <w:ind w:left="166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273</w:t>
            </w:r>
            <w:r>
              <w:rPr>
                <w:sz w:val="18"/>
              </w:rPr>
              <w:t>/L.4.20/Eoh.2/08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3960" w:type="dxa"/>
            <w:vAlign w:val="center"/>
          </w:tcPr>
          <w:p w:rsidR="0042158E" w:rsidRPr="00440CE5" w:rsidRDefault="0042158E" w:rsidP="0042158E">
            <w:pPr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JUNAIDI Alias ADI</w:t>
            </w:r>
          </w:p>
        </w:tc>
        <w:tc>
          <w:tcPr>
            <w:tcW w:w="4410" w:type="dxa"/>
            <w:vAlign w:val="center"/>
          </w:tcPr>
          <w:p w:rsidR="0042158E" w:rsidRPr="00440CE5" w:rsidRDefault="0042158E" w:rsidP="0042158E">
            <w:pPr>
              <w:jc w:val="center"/>
              <w:rPr>
                <w:sz w:val="18"/>
                <w:szCs w:val="18"/>
              </w:rPr>
            </w:pP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363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</w:t>
            </w:r>
            <w:proofErr w:type="spellStart"/>
            <w:r w:rsidRPr="00440CE5">
              <w:rPr>
                <w:sz w:val="18"/>
                <w:szCs w:val="18"/>
              </w:rPr>
              <w:t>Angka</w:t>
            </w:r>
            <w:proofErr w:type="spellEnd"/>
            <w:r w:rsidRPr="00440CE5">
              <w:rPr>
                <w:sz w:val="18"/>
                <w:szCs w:val="18"/>
              </w:rPr>
              <w:t xml:space="preserve"> 3, </w:t>
            </w:r>
            <w:proofErr w:type="spellStart"/>
            <w:r w:rsidRPr="00440CE5">
              <w:rPr>
                <w:sz w:val="18"/>
                <w:szCs w:val="18"/>
              </w:rPr>
              <w:t>Pasal</w:t>
            </w:r>
            <w:proofErr w:type="spellEnd"/>
            <w:r w:rsidRPr="00440CE5">
              <w:rPr>
                <w:sz w:val="18"/>
                <w:szCs w:val="18"/>
              </w:rPr>
              <w:t xml:space="preserve"> 363 </w:t>
            </w:r>
            <w:proofErr w:type="spellStart"/>
            <w:r w:rsidRPr="00440CE5">
              <w:rPr>
                <w:sz w:val="18"/>
                <w:szCs w:val="18"/>
              </w:rPr>
              <w:t>Ayat</w:t>
            </w:r>
            <w:proofErr w:type="spellEnd"/>
            <w:r w:rsidRPr="00440CE5">
              <w:rPr>
                <w:sz w:val="18"/>
                <w:szCs w:val="18"/>
              </w:rPr>
              <w:t xml:space="preserve"> (1) </w:t>
            </w:r>
            <w:proofErr w:type="spellStart"/>
            <w:r w:rsidRPr="00440CE5">
              <w:rPr>
                <w:sz w:val="18"/>
                <w:szCs w:val="18"/>
              </w:rPr>
              <w:t>Angka</w:t>
            </w:r>
            <w:proofErr w:type="spellEnd"/>
            <w:r w:rsidRPr="00440CE5">
              <w:rPr>
                <w:sz w:val="18"/>
                <w:szCs w:val="18"/>
              </w:rPr>
              <w:t xml:space="preserve"> 5 KUHP</w:t>
            </w:r>
          </w:p>
        </w:tc>
        <w:tc>
          <w:tcPr>
            <w:tcW w:w="3330" w:type="dxa"/>
            <w:vAlign w:val="center"/>
          </w:tcPr>
          <w:p w:rsidR="0042158E" w:rsidRPr="00440CE5" w:rsidRDefault="0042158E" w:rsidP="0042158E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AKBAR HAMDANI</w:t>
            </w:r>
          </w:p>
          <w:p w:rsidR="0042158E" w:rsidRPr="00440CE5" w:rsidRDefault="0042158E" w:rsidP="0042158E">
            <w:pPr>
              <w:jc w:val="center"/>
              <w:rPr>
                <w:b/>
                <w:sz w:val="20"/>
                <w:szCs w:val="20"/>
              </w:rPr>
            </w:pPr>
            <w:r w:rsidRPr="00440CE5">
              <w:rPr>
                <w:b/>
                <w:sz w:val="20"/>
                <w:szCs w:val="20"/>
              </w:rPr>
              <w:t>RAMBE, S.H.</w:t>
            </w:r>
          </w:p>
        </w:tc>
        <w:tc>
          <w:tcPr>
            <w:tcW w:w="1908" w:type="dxa"/>
            <w:vAlign w:val="center"/>
          </w:tcPr>
          <w:p w:rsidR="0042158E" w:rsidRPr="0068601F" w:rsidRDefault="0042158E" w:rsidP="0042158E">
            <w:pPr>
              <w:jc w:val="center"/>
              <w:rPr>
                <w:sz w:val="20"/>
              </w:rPr>
            </w:pPr>
            <w:r w:rsidRPr="0068601F">
              <w:rPr>
                <w:sz w:val="20"/>
              </w:rPr>
              <w:t>POLSEK BAGAN SINEMBAH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A40E05" w:rsidRPr="00440CE5" w:rsidRDefault="00A40E05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6"/>
        </w:rPr>
      </w:pPr>
    </w:p>
    <w:p w:rsidR="00876A31" w:rsidRPr="0068601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0"/>
        </w:rPr>
      </w:pPr>
      <w:r w:rsidRPr="0068601F">
        <w:rPr>
          <w:rFonts w:eastAsia="Times New Roman" w:cs="Times New Roman"/>
          <w:bCs/>
          <w:sz w:val="20"/>
        </w:rPr>
        <w:t>An. KEPALA KEJAKSAAN NEGERI ROKAN HILIR</w:t>
      </w:r>
    </w:p>
    <w:p w:rsidR="002A76D6" w:rsidRPr="0068601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0"/>
        </w:rPr>
      </w:pPr>
      <w:r w:rsidRPr="0068601F">
        <w:rPr>
          <w:rFonts w:eastAsia="Times New Roman" w:cs="Times New Roman"/>
          <w:bCs/>
          <w:sz w:val="20"/>
        </w:rPr>
        <w:t>KEPALA SEKSI TINDAK PIDANA UMUM</w:t>
      </w:r>
    </w:p>
    <w:p w:rsidR="002A76D6" w:rsidRPr="0068601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0"/>
        </w:rPr>
      </w:pPr>
      <w:r w:rsidRPr="0068601F">
        <w:rPr>
          <w:rFonts w:eastAsia="Times New Roman" w:cs="Times New Roman"/>
          <w:bCs/>
          <w:sz w:val="20"/>
        </w:rPr>
        <w:t>SELAKU PENUNTUT UMUM</w:t>
      </w:r>
    </w:p>
    <w:p w:rsidR="002A76D6" w:rsidRPr="0068601F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2"/>
        </w:rPr>
      </w:pPr>
    </w:p>
    <w:p w:rsidR="00876A31" w:rsidRPr="00440CE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28"/>
        </w:rPr>
      </w:pPr>
    </w:p>
    <w:p w:rsidR="00374B9E" w:rsidRPr="0068601F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0"/>
          <w:u w:val="single"/>
          <w:lang w:val="sv-SE"/>
        </w:rPr>
      </w:pPr>
      <w:r w:rsidRPr="0068601F">
        <w:rPr>
          <w:b/>
          <w:sz w:val="20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68601F">
        <w:rPr>
          <w:rFonts w:ascii="Times New Roman" w:hAnsi="Times New Roman" w:cs="Times New Roman"/>
          <w:bCs/>
          <w:sz w:val="20"/>
          <w:szCs w:val="24"/>
        </w:rPr>
        <w:t xml:space="preserve">Jaksa Pratama  Nip. </w:t>
      </w:r>
      <w:r w:rsidRPr="0068601F">
        <w:rPr>
          <w:rFonts w:ascii="Times New Roman" w:hAnsi="Times New Roman" w:cs="Times New Roman"/>
          <w:sz w:val="20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07" w:rsidRDefault="00710F07" w:rsidP="005D68CE">
      <w:pPr>
        <w:spacing w:after="0" w:line="240" w:lineRule="auto"/>
      </w:pPr>
      <w:r>
        <w:separator/>
      </w:r>
    </w:p>
  </w:endnote>
  <w:endnote w:type="continuationSeparator" w:id="0">
    <w:p w:rsidR="00710F07" w:rsidRDefault="00710F07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07" w:rsidRDefault="00710F07" w:rsidP="005D68CE">
      <w:pPr>
        <w:spacing w:after="0" w:line="240" w:lineRule="auto"/>
      </w:pPr>
      <w:r>
        <w:separator/>
      </w:r>
    </w:p>
  </w:footnote>
  <w:footnote w:type="continuationSeparator" w:id="0">
    <w:p w:rsidR="00710F07" w:rsidRDefault="00710F07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656A"/>
    <w:multiLevelType w:val="hybridMultilevel"/>
    <w:tmpl w:val="CDF6E1A6"/>
    <w:lvl w:ilvl="0" w:tplc="A5C87D92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 w15:restartNumberingAfterBreak="0">
    <w:nsid w:val="1E322E1D"/>
    <w:multiLevelType w:val="hybridMultilevel"/>
    <w:tmpl w:val="A1303858"/>
    <w:lvl w:ilvl="0" w:tplc="2A963C5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46A149CC"/>
    <w:multiLevelType w:val="hybridMultilevel"/>
    <w:tmpl w:val="24368454"/>
    <w:lvl w:ilvl="0" w:tplc="9578CAF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8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6BCB185A"/>
    <w:multiLevelType w:val="hybridMultilevel"/>
    <w:tmpl w:val="CC1CCACC"/>
    <w:lvl w:ilvl="0" w:tplc="387C7D0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0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5DBF"/>
    <w:rsid w:val="00036A97"/>
    <w:rsid w:val="0003717D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470F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AA0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6981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0A3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68A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D4BA9"/>
    <w:rsid w:val="001E04C9"/>
    <w:rsid w:val="001E14A4"/>
    <w:rsid w:val="001E201B"/>
    <w:rsid w:val="001E2265"/>
    <w:rsid w:val="001E26BB"/>
    <w:rsid w:val="001E30F7"/>
    <w:rsid w:val="001E5418"/>
    <w:rsid w:val="001E5A67"/>
    <w:rsid w:val="001E641F"/>
    <w:rsid w:val="001F0A9A"/>
    <w:rsid w:val="001F1250"/>
    <w:rsid w:val="001F1D63"/>
    <w:rsid w:val="001F1F2E"/>
    <w:rsid w:val="001F2E52"/>
    <w:rsid w:val="001F3F1A"/>
    <w:rsid w:val="001F5DD0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A62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3D5"/>
    <w:rsid w:val="00387E3C"/>
    <w:rsid w:val="00390046"/>
    <w:rsid w:val="00390E53"/>
    <w:rsid w:val="00391CD9"/>
    <w:rsid w:val="00391CFB"/>
    <w:rsid w:val="00392065"/>
    <w:rsid w:val="00392D68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158E"/>
    <w:rsid w:val="00422648"/>
    <w:rsid w:val="004228EE"/>
    <w:rsid w:val="004236C4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193"/>
    <w:rsid w:val="00440415"/>
    <w:rsid w:val="00440CE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AA5"/>
    <w:rsid w:val="00467C7E"/>
    <w:rsid w:val="0047086B"/>
    <w:rsid w:val="00470C03"/>
    <w:rsid w:val="00471089"/>
    <w:rsid w:val="004713B2"/>
    <w:rsid w:val="004714B6"/>
    <w:rsid w:val="00471897"/>
    <w:rsid w:val="0047283E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1DA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1633A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34A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662"/>
    <w:rsid w:val="005C1B68"/>
    <w:rsid w:val="005C28D4"/>
    <w:rsid w:val="005C293C"/>
    <w:rsid w:val="005C37EB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3DA"/>
    <w:rsid w:val="005E2C9A"/>
    <w:rsid w:val="005E3F86"/>
    <w:rsid w:val="005E4F47"/>
    <w:rsid w:val="005E6A28"/>
    <w:rsid w:val="005E6F53"/>
    <w:rsid w:val="005E74EC"/>
    <w:rsid w:val="005F0E72"/>
    <w:rsid w:val="005F15B2"/>
    <w:rsid w:val="005F15C3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30546"/>
    <w:rsid w:val="00630DE7"/>
    <w:rsid w:val="00630DEB"/>
    <w:rsid w:val="00632085"/>
    <w:rsid w:val="00632D7B"/>
    <w:rsid w:val="006340C4"/>
    <w:rsid w:val="00634C9F"/>
    <w:rsid w:val="00635BA0"/>
    <w:rsid w:val="006363AB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17B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2F0"/>
    <w:rsid w:val="0067650C"/>
    <w:rsid w:val="00676D47"/>
    <w:rsid w:val="00676DC2"/>
    <w:rsid w:val="00677306"/>
    <w:rsid w:val="00677846"/>
    <w:rsid w:val="00677AB2"/>
    <w:rsid w:val="0068040D"/>
    <w:rsid w:val="006805FD"/>
    <w:rsid w:val="00680CD0"/>
    <w:rsid w:val="006819DB"/>
    <w:rsid w:val="00681D08"/>
    <w:rsid w:val="00683249"/>
    <w:rsid w:val="0068329C"/>
    <w:rsid w:val="006832F5"/>
    <w:rsid w:val="00685DFD"/>
    <w:rsid w:val="0068601F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3B43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357"/>
    <w:rsid w:val="006F4B4C"/>
    <w:rsid w:val="006F4D0F"/>
    <w:rsid w:val="006F4D27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07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2AC1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1F29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14C8"/>
    <w:rsid w:val="0080200E"/>
    <w:rsid w:val="0080355E"/>
    <w:rsid w:val="008040D3"/>
    <w:rsid w:val="008041BE"/>
    <w:rsid w:val="00805584"/>
    <w:rsid w:val="0080566E"/>
    <w:rsid w:val="008061C8"/>
    <w:rsid w:val="00806635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3D00"/>
    <w:rsid w:val="008342C8"/>
    <w:rsid w:val="00834695"/>
    <w:rsid w:val="00834FF8"/>
    <w:rsid w:val="00835224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2072D"/>
    <w:rsid w:val="00921189"/>
    <w:rsid w:val="009214CC"/>
    <w:rsid w:val="00922A29"/>
    <w:rsid w:val="00922E1A"/>
    <w:rsid w:val="00922F0C"/>
    <w:rsid w:val="009238B0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2E82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0D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13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5ECC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54AD"/>
    <w:rsid w:val="00AD6DE6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5D4"/>
    <w:rsid w:val="00AE7BD5"/>
    <w:rsid w:val="00AE7C41"/>
    <w:rsid w:val="00AE7D8B"/>
    <w:rsid w:val="00AF2B5F"/>
    <w:rsid w:val="00AF6B20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5BBB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57F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C76"/>
    <w:rsid w:val="00BB3D0B"/>
    <w:rsid w:val="00BB5961"/>
    <w:rsid w:val="00BC0D9A"/>
    <w:rsid w:val="00BC2E18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06E8"/>
    <w:rsid w:val="00C0211E"/>
    <w:rsid w:val="00C0255B"/>
    <w:rsid w:val="00C063D0"/>
    <w:rsid w:val="00C06BF7"/>
    <w:rsid w:val="00C06C6D"/>
    <w:rsid w:val="00C06E41"/>
    <w:rsid w:val="00C1027F"/>
    <w:rsid w:val="00C11A1C"/>
    <w:rsid w:val="00C11B8B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3791B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AE2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465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13AA"/>
    <w:rsid w:val="00D72ACD"/>
    <w:rsid w:val="00D73406"/>
    <w:rsid w:val="00D73900"/>
    <w:rsid w:val="00D73CC8"/>
    <w:rsid w:val="00D742DE"/>
    <w:rsid w:val="00D7436E"/>
    <w:rsid w:val="00D74FF4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87759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0F74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846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4950"/>
    <w:rsid w:val="00E75E88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6A2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33D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3E85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343F"/>
    <w:rsid w:val="00F84A87"/>
    <w:rsid w:val="00F84C36"/>
    <w:rsid w:val="00F870C1"/>
    <w:rsid w:val="00F87488"/>
    <w:rsid w:val="00F90ACF"/>
    <w:rsid w:val="00F91076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0FBA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B2281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863C-B86F-4B3E-806F-A52214D3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2372</cp:revision>
  <cp:lastPrinted>2025-08-20T03:43:00Z</cp:lastPrinted>
  <dcterms:created xsi:type="dcterms:W3CDTF">2018-07-10T07:34:00Z</dcterms:created>
  <dcterms:modified xsi:type="dcterms:W3CDTF">2025-08-20T04:00:00Z</dcterms:modified>
</cp:coreProperties>
</file>