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6734EA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 w:rsidR="00B45BBB">
        <w:rPr>
          <w:rFonts w:ascii="Times New Roman" w:hAnsi="Times New Roman" w:cs="Times New Roman"/>
          <w:b/>
          <w:sz w:val="32"/>
          <w:lang w:val="en-US"/>
        </w:rPr>
        <w:t xml:space="preserve">SENIN </w:t>
      </w:r>
      <w:r w:rsidRPr="006734EA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r w:rsidR="00222FF8">
        <w:rPr>
          <w:rFonts w:ascii="Times New Roman" w:hAnsi="Times New Roman" w:cs="Times New Roman"/>
          <w:b/>
          <w:sz w:val="32"/>
          <w:lang w:val="en-US"/>
        </w:rPr>
        <w:t>25</w:t>
      </w:r>
      <w:r w:rsidR="0044173B">
        <w:rPr>
          <w:rFonts w:ascii="Times New Roman" w:hAnsi="Times New Roman" w:cs="Times New Roman"/>
          <w:b/>
          <w:sz w:val="32"/>
          <w:lang w:val="en-US"/>
        </w:rPr>
        <w:t xml:space="preserve"> AGUSTUS </w:t>
      </w:r>
      <w:r w:rsidR="00A9407E" w:rsidRPr="006734EA">
        <w:rPr>
          <w:rFonts w:ascii="Times New Roman" w:hAnsi="Times New Roman" w:cs="Times New Roman"/>
          <w:b/>
          <w:sz w:val="32"/>
          <w:lang w:val="en-US"/>
        </w:rPr>
        <w:t xml:space="preserve"> 2025</w:t>
      </w:r>
    </w:p>
    <w:p w:rsidR="00D41C12" w:rsidRDefault="00D41C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877"/>
        <w:gridCol w:w="3780"/>
        <w:gridCol w:w="3974"/>
        <w:gridCol w:w="3406"/>
        <w:gridCol w:w="2268"/>
      </w:tblGrid>
      <w:tr w:rsidR="00CB3A18" w:rsidRPr="00494993" w:rsidTr="00621338">
        <w:trPr>
          <w:trHeight w:val="686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877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378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97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40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FF6CA2" w:rsidRPr="00BE3940" w:rsidTr="00621338">
        <w:trPr>
          <w:trHeight w:val="198"/>
        </w:trPr>
        <w:tc>
          <w:tcPr>
            <w:tcW w:w="813" w:type="dxa"/>
            <w:vAlign w:val="center"/>
          </w:tcPr>
          <w:p w:rsidR="00FF6CA2" w:rsidRDefault="00982127" w:rsidP="00FF6CA2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877" w:type="dxa"/>
            <w:vAlign w:val="center"/>
          </w:tcPr>
          <w:p w:rsidR="00FF6CA2" w:rsidRPr="00FF6CA2" w:rsidRDefault="00FF6CA2" w:rsidP="00FF6CA2">
            <w:pPr>
              <w:jc w:val="center"/>
              <w:rPr>
                <w:sz w:val="18"/>
              </w:rPr>
            </w:pPr>
            <w:r w:rsidRPr="00FF6CA2">
              <w:rPr>
                <w:sz w:val="18"/>
              </w:rPr>
              <w:t>PDM :</w:t>
            </w:r>
            <w:r w:rsidR="00AE136E">
              <w:rPr>
                <w:b/>
                <w:sz w:val="18"/>
              </w:rPr>
              <w:t>155</w:t>
            </w:r>
            <w:r w:rsidRPr="00FF6CA2">
              <w:rPr>
                <w:b/>
                <w:sz w:val="18"/>
              </w:rPr>
              <w:t>/</w:t>
            </w:r>
            <w:r w:rsidRPr="00FF6CA2">
              <w:rPr>
                <w:sz w:val="18"/>
              </w:rPr>
              <w:t>L.4.20/Enz.2/08/2025</w:t>
            </w:r>
          </w:p>
          <w:p w:rsidR="00FF6CA2" w:rsidRPr="00FF6CA2" w:rsidRDefault="00FF6CA2" w:rsidP="00FF6CA2">
            <w:pPr>
              <w:pStyle w:val="ListParagraph"/>
              <w:ind w:left="166"/>
              <w:rPr>
                <w:sz w:val="18"/>
              </w:rPr>
            </w:pPr>
            <w:r w:rsidRPr="00FF6CA2">
              <w:rPr>
                <w:sz w:val="18"/>
              </w:rPr>
              <w:t xml:space="preserve">RT : </w:t>
            </w:r>
            <w:r w:rsidR="00AE136E">
              <w:rPr>
                <w:b/>
                <w:sz w:val="18"/>
              </w:rPr>
              <w:t>196</w:t>
            </w:r>
            <w:r w:rsidRPr="00FF6CA2">
              <w:rPr>
                <w:sz w:val="18"/>
              </w:rPr>
              <w:t>/L.4.20/Enz.2/08/2025</w:t>
            </w:r>
          </w:p>
        </w:tc>
        <w:tc>
          <w:tcPr>
            <w:tcW w:w="3780" w:type="dxa"/>
            <w:vAlign w:val="center"/>
          </w:tcPr>
          <w:p w:rsidR="00FF6CA2" w:rsidRPr="00FF6CA2" w:rsidRDefault="00FF6CA2" w:rsidP="00FF6CA2">
            <w:pPr>
              <w:rPr>
                <w:b/>
              </w:rPr>
            </w:pPr>
            <w:r w:rsidRPr="00FF6CA2">
              <w:rPr>
                <w:b/>
              </w:rPr>
              <w:t>AMAT HARIYANTO Alias RAHANG Bin (</w:t>
            </w:r>
            <w:proofErr w:type="spellStart"/>
            <w:r w:rsidRPr="00FF6CA2">
              <w:rPr>
                <w:b/>
              </w:rPr>
              <w:t>Alm</w:t>
            </w:r>
            <w:proofErr w:type="spellEnd"/>
            <w:r w:rsidRPr="00FF6CA2">
              <w:rPr>
                <w:b/>
              </w:rPr>
              <w:t>) PAIMIN</w:t>
            </w:r>
          </w:p>
        </w:tc>
        <w:tc>
          <w:tcPr>
            <w:tcW w:w="3974" w:type="dxa"/>
            <w:vAlign w:val="center"/>
          </w:tcPr>
          <w:p w:rsidR="00FF6CA2" w:rsidRPr="00FF6CA2" w:rsidRDefault="00FF6CA2" w:rsidP="00FF6CA2">
            <w:pPr>
              <w:jc w:val="center"/>
              <w:rPr>
                <w:sz w:val="22"/>
              </w:rPr>
            </w:pPr>
            <w:proofErr w:type="spellStart"/>
            <w:r w:rsidRPr="00FF6CA2">
              <w:rPr>
                <w:sz w:val="22"/>
              </w:rPr>
              <w:t>Pasal</w:t>
            </w:r>
            <w:proofErr w:type="spellEnd"/>
            <w:r w:rsidRPr="00FF6CA2">
              <w:rPr>
                <w:sz w:val="22"/>
              </w:rPr>
              <w:t xml:space="preserve"> 114 (2) , </w:t>
            </w:r>
            <w:proofErr w:type="spellStart"/>
            <w:r w:rsidRPr="00FF6CA2">
              <w:rPr>
                <w:sz w:val="22"/>
              </w:rPr>
              <w:t>Pasal</w:t>
            </w:r>
            <w:proofErr w:type="spellEnd"/>
            <w:r w:rsidRPr="00FF6CA2">
              <w:rPr>
                <w:sz w:val="22"/>
              </w:rPr>
              <w:t xml:space="preserve"> 112 (2) UU NO.35 TAHUN 2009</w:t>
            </w:r>
          </w:p>
        </w:tc>
        <w:tc>
          <w:tcPr>
            <w:tcW w:w="3406" w:type="dxa"/>
            <w:vAlign w:val="center"/>
          </w:tcPr>
          <w:p w:rsidR="00FF6CA2" w:rsidRPr="00FF6CA2" w:rsidRDefault="00FF6CA2" w:rsidP="00FF6CA2">
            <w:pPr>
              <w:jc w:val="center"/>
              <w:rPr>
                <w:b/>
              </w:rPr>
            </w:pPr>
            <w:r w:rsidRPr="00FF6CA2">
              <w:rPr>
                <w:b/>
              </w:rPr>
              <w:t>WIRAWAN PRABOWO, S.H.</w:t>
            </w:r>
          </w:p>
        </w:tc>
        <w:tc>
          <w:tcPr>
            <w:tcW w:w="2268" w:type="dxa"/>
            <w:vAlign w:val="center"/>
          </w:tcPr>
          <w:p w:rsidR="00FF6CA2" w:rsidRPr="00D336BD" w:rsidRDefault="00FF6CA2" w:rsidP="00FF6CA2">
            <w:pPr>
              <w:jc w:val="center"/>
            </w:pPr>
            <w:r>
              <w:t xml:space="preserve">POLRES ROHIL </w:t>
            </w:r>
          </w:p>
        </w:tc>
      </w:tr>
      <w:tr w:rsidR="00982127" w:rsidRPr="00BE3940" w:rsidTr="00621338">
        <w:trPr>
          <w:trHeight w:val="198"/>
        </w:trPr>
        <w:tc>
          <w:tcPr>
            <w:tcW w:w="813" w:type="dxa"/>
            <w:vAlign w:val="center"/>
          </w:tcPr>
          <w:p w:rsidR="00982127" w:rsidRDefault="00982127" w:rsidP="0098212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877" w:type="dxa"/>
            <w:vAlign w:val="center"/>
          </w:tcPr>
          <w:p w:rsidR="00982127" w:rsidRPr="00FF6CA2" w:rsidRDefault="00982127" w:rsidP="00982127">
            <w:pPr>
              <w:jc w:val="center"/>
              <w:rPr>
                <w:sz w:val="18"/>
              </w:rPr>
            </w:pPr>
            <w:r w:rsidRPr="00FF6CA2">
              <w:rPr>
                <w:sz w:val="18"/>
              </w:rPr>
              <w:t>PDM :</w:t>
            </w:r>
            <w:r w:rsidR="00AE136E">
              <w:rPr>
                <w:b/>
                <w:sz w:val="18"/>
              </w:rPr>
              <w:t>156</w:t>
            </w:r>
            <w:r w:rsidRPr="00FF6CA2">
              <w:rPr>
                <w:b/>
                <w:sz w:val="18"/>
              </w:rPr>
              <w:t>/</w:t>
            </w:r>
            <w:r w:rsidRPr="00FF6CA2">
              <w:rPr>
                <w:sz w:val="18"/>
              </w:rPr>
              <w:t>L.4.20/Enz.2/08/2025</w:t>
            </w:r>
          </w:p>
          <w:p w:rsidR="00982127" w:rsidRPr="00FF6CA2" w:rsidRDefault="00982127" w:rsidP="00982127">
            <w:pPr>
              <w:pStyle w:val="ListParagraph"/>
              <w:ind w:left="166"/>
              <w:rPr>
                <w:sz w:val="18"/>
              </w:rPr>
            </w:pPr>
            <w:r w:rsidRPr="00FF6CA2">
              <w:rPr>
                <w:sz w:val="18"/>
              </w:rPr>
              <w:t xml:space="preserve">RT : </w:t>
            </w:r>
            <w:r w:rsidR="00AE136E">
              <w:rPr>
                <w:b/>
                <w:sz w:val="18"/>
              </w:rPr>
              <w:t>197</w:t>
            </w:r>
            <w:r w:rsidRPr="00FF6CA2">
              <w:rPr>
                <w:sz w:val="18"/>
              </w:rPr>
              <w:t>/L.4.20/Enz.2/08/2025</w:t>
            </w:r>
          </w:p>
        </w:tc>
        <w:tc>
          <w:tcPr>
            <w:tcW w:w="3780" w:type="dxa"/>
            <w:vAlign w:val="center"/>
          </w:tcPr>
          <w:p w:rsidR="00982127" w:rsidRPr="00E24AF0" w:rsidRDefault="00982127" w:rsidP="00982127">
            <w:pPr>
              <w:rPr>
                <w:b/>
              </w:rPr>
            </w:pPr>
            <w:r w:rsidRPr="00E24AF0">
              <w:rPr>
                <w:b/>
              </w:rPr>
              <w:t xml:space="preserve">ROMARIO SIDABARIBA </w:t>
            </w:r>
            <w:proofErr w:type="spellStart"/>
            <w:r w:rsidRPr="00E24AF0">
              <w:rPr>
                <w:b/>
              </w:rPr>
              <w:t>Als</w:t>
            </w:r>
            <w:proofErr w:type="spellEnd"/>
            <w:r w:rsidRPr="00E24AF0">
              <w:rPr>
                <w:b/>
              </w:rPr>
              <w:t xml:space="preserve"> RIO Bin HORAS TUA SIDABARIBA</w:t>
            </w:r>
          </w:p>
        </w:tc>
        <w:tc>
          <w:tcPr>
            <w:tcW w:w="3974" w:type="dxa"/>
            <w:vAlign w:val="center"/>
          </w:tcPr>
          <w:p w:rsidR="00982127" w:rsidRPr="00E24AF0" w:rsidRDefault="00982127" w:rsidP="00982127">
            <w:pPr>
              <w:jc w:val="center"/>
              <w:rPr>
                <w:sz w:val="22"/>
              </w:rPr>
            </w:pPr>
            <w:proofErr w:type="spellStart"/>
            <w:r w:rsidRPr="00E24AF0">
              <w:rPr>
                <w:sz w:val="22"/>
              </w:rPr>
              <w:t>Pasal</w:t>
            </w:r>
            <w:proofErr w:type="spellEnd"/>
            <w:r w:rsidRPr="00E24AF0">
              <w:rPr>
                <w:sz w:val="22"/>
              </w:rPr>
              <w:t xml:space="preserve"> 114 (1) , </w:t>
            </w:r>
            <w:proofErr w:type="spellStart"/>
            <w:r w:rsidRPr="00E24AF0">
              <w:rPr>
                <w:sz w:val="22"/>
              </w:rPr>
              <w:t>Pasal</w:t>
            </w:r>
            <w:proofErr w:type="spellEnd"/>
            <w:r w:rsidRPr="00E24AF0">
              <w:rPr>
                <w:sz w:val="22"/>
              </w:rPr>
              <w:t xml:space="preserve"> 112 (1) , </w:t>
            </w:r>
            <w:proofErr w:type="spellStart"/>
            <w:r w:rsidRPr="00E24AF0">
              <w:rPr>
                <w:sz w:val="22"/>
              </w:rPr>
              <w:t>Pasal</w:t>
            </w:r>
            <w:proofErr w:type="spellEnd"/>
            <w:r w:rsidRPr="00E24AF0">
              <w:rPr>
                <w:sz w:val="22"/>
              </w:rPr>
              <w:t xml:space="preserve"> 132 </w:t>
            </w:r>
            <w:proofErr w:type="spellStart"/>
            <w:r w:rsidRPr="00E24AF0">
              <w:rPr>
                <w:sz w:val="22"/>
              </w:rPr>
              <w:t>ayat</w:t>
            </w:r>
            <w:proofErr w:type="spellEnd"/>
            <w:r w:rsidRPr="00E24AF0">
              <w:rPr>
                <w:sz w:val="22"/>
              </w:rPr>
              <w:t xml:space="preserve"> (1) UU NO.35 TAHUN 2009</w:t>
            </w:r>
          </w:p>
        </w:tc>
        <w:tc>
          <w:tcPr>
            <w:tcW w:w="3406" w:type="dxa"/>
            <w:vAlign w:val="center"/>
          </w:tcPr>
          <w:p w:rsidR="00982127" w:rsidRPr="00FF6CA2" w:rsidRDefault="00982127" w:rsidP="00982127">
            <w:pPr>
              <w:jc w:val="center"/>
              <w:rPr>
                <w:b/>
              </w:rPr>
            </w:pPr>
            <w:r>
              <w:rPr>
                <w:b/>
              </w:rPr>
              <w:t>DANIEL SITOURUS,SH</w:t>
            </w:r>
          </w:p>
        </w:tc>
        <w:tc>
          <w:tcPr>
            <w:tcW w:w="2268" w:type="dxa"/>
            <w:vAlign w:val="center"/>
          </w:tcPr>
          <w:p w:rsidR="00982127" w:rsidRDefault="00982127" w:rsidP="00982127">
            <w:pPr>
              <w:jc w:val="center"/>
            </w:pPr>
            <w:r>
              <w:t>POLDA RIAU</w:t>
            </w:r>
          </w:p>
        </w:tc>
      </w:tr>
      <w:tr w:rsidR="00982127" w:rsidRPr="00BE3940" w:rsidTr="00621338">
        <w:trPr>
          <w:trHeight w:val="198"/>
        </w:trPr>
        <w:tc>
          <w:tcPr>
            <w:tcW w:w="813" w:type="dxa"/>
            <w:vAlign w:val="center"/>
          </w:tcPr>
          <w:p w:rsidR="00982127" w:rsidRDefault="00982127" w:rsidP="0098212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877" w:type="dxa"/>
            <w:vAlign w:val="center"/>
          </w:tcPr>
          <w:p w:rsidR="00982127" w:rsidRPr="00FF6CA2" w:rsidRDefault="00982127" w:rsidP="00982127">
            <w:pPr>
              <w:jc w:val="center"/>
              <w:rPr>
                <w:sz w:val="18"/>
              </w:rPr>
            </w:pPr>
            <w:r w:rsidRPr="00FF6CA2">
              <w:rPr>
                <w:sz w:val="18"/>
              </w:rPr>
              <w:t>PDM :</w:t>
            </w:r>
            <w:r w:rsidR="00AE136E">
              <w:rPr>
                <w:b/>
                <w:sz w:val="18"/>
              </w:rPr>
              <w:t>157</w:t>
            </w:r>
            <w:r w:rsidRPr="00FF6CA2">
              <w:rPr>
                <w:b/>
                <w:sz w:val="18"/>
              </w:rPr>
              <w:t>/</w:t>
            </w:r>
            <w:r w:rsidRPr="00FF6CA2">
              <w:rPr>
                <w:sz w:val="18"/>
              </w:rPr>
              <w:t>L.4.20/Enz.2/08/2025</w:t>
            </w:r>
          </w:p>
          <w:p w:rsidR="00982127" w:rsidRPr="00FF6CA2" w:rsidRDefault="00982127" w:rsidP="00982127">
            <w:pPr>
              <w:pStyle w:val="ListParagraph"/>
              <w:ind w:left="166"/>
              <w:rPr>
                <w:sz w:val="18"/>
              </w:rPr>
            </w:pPr>
            <w:r w:rsidRPr="00FF6CA2">
              <w:rPr>
                <w:sz w:val="18"/>
              </w:rPr>
              <w:t xml:space="preserve">RT : </w:t>
            </w:r>
            <w:r w:rsidR="00AE136E">
              <w:rPr>
                <w:b/>
                <w:sz w:val="18"/>
              </w:rPr>
              <w:t>198</w:t>
            </w:r>
            <w:r w:rsidRPr="00FF6CA2">
              <w:rPr>
                <w:sz w:val="18"/>
              </w:rPr>
              <w:t>/L.4.20/Enz.2/08/2025</w:t>
            </w:r>
          </w:p>
        </w:tc>
        <w:tc>
          <w:tcPr>
            <w:tcW w:w="3780" w:type="dxa"/>
            <w:vAlign w:val="center"/>
          </w:tcPr>
          <w:p w:rsidR="00982127" w:rsidRPr="00E24AF0" w:rsidRDefault="00982127" w:rsidP="00982127">
            <w:pPr>
              <w:rPr>
                <w:b/>
              </w:rPr>
            </w:pPr>
            <w:r w:rsidRPr="00E24AF0">
              <w:rPr>
                <w:b/>
              </w:rPr>
              <w:t xml:space="preserve">PARLUHUTAN SINAMBELA </w:t>
            </w:r>
            <w:proofErr w:type="spellStart"/>
            <w:r w:rsidRPr="00E24AF0">
              <w:rPr>
                <w:b/>
              </w:rPr>
              <w:t>Als</w:t>
            </w:r>
            <w:proofErr w:type="spellEnd"/>
            <w:r w:rsidRPr="00E24AF0">
              <w:rPr>
                <w:b/>
              </w:rPr>
              <w:t xml:space="preserve"> LUHUT</w:t>
            </w:r>
          </w:p>
        </w:tc>
        <w:tc>
          <w:tcPr>
            <w:tcW w:w="3974" w:type="dxa"/>
            <w:vAlign w:val="center"/>
          </w:tcPr>
          <w:p w:rsidR="00982127" w:rsidRPr="00E24AF0" w:rsidRDefault="00982127" w:rsidP="00982127">
            <w:pPr>
              <w:jc w:val="center"/>
              <w:rPr>
                <w:sz w:val="22"/>
              </w:rPr>
            </w:pPr>
            <w:proofErr w:type="spellStart"/>
            <w:r w:rsidRPr="00E24AF0">
              <w:rPr>
                <w:sz w:val="22"/>
              </w:rPr>
              <w:t>Pasal</w:t>
            </w:r>
            <w:proofErr w:type="spellEnd"/>
            <w:r w:rsidRPr="00E24AF0">
              <w:rPr>
                <w:sz w:val="22"/>
              </w:rPr>
              <w:t xml:space="preserve"> 114 (1) , </w:t>
            </w:r>
            <w:proofErr w:type="spellStart"/>
            <w:r w:rsidRPr="00E24AF0">
              <w:rPr>
                <w:sz w:val="22"/>
              </w:rPr>
              <w:t>Pasal</w:t>
            </w:r>
            <w:proofErr w:type="spellEnd"/>
            <w:r w:rsidRPr="00E24AF0">
              <w:rPr>
                <w:sz w:val="22"/>
              </w:rPr>
              <w:t xml:space="preserve"> 112 (1) , </w:t>
            </w:r>
            <w:proofErr w:type="spellStart"/>
            <w:r w:rsidRPr="00E24AF0">
              <w:rPr>
                <w:sz w:val="22"/>
              </w:rPr>
              <w:t>Pasal</w:t>
            </w:r>
            <w:proofErr w:type="spellEnd"/>
            <w:r w:rsidRPr="00E24AF0">
              <w:rPr>
                <w:sz w:val="22"/>
              </w:rPr>
              <w:t xml:space="preserve"> 132 </w:t>
            </w:r>
            <w:proofErr w:type="spellStart"/>
            <w:r w:rsidRPr="00E24AF0">
              <w:rPr>
                <w:sz w:val="22"/>
              </w:rPr>
              <w:t>ayat</w:t>
            </w:r>
            <w:proofErr w:type="spellEnd"/>
            <w:r w:rsidRPr="00E24AF0">
              <w:rPr>
                <w:sz w:val="22"/>
              </w:rPr>
              <w:t xml:space="preserve"> (1) UU NO.35 TAHUN 2009</w:t>
            </w:r>
          </w:p>
        </w:tc>
        <w:tc>
          <w:tcPr>
            <w:tcW w:w="3406" w:type="dxa"/>
            <w:vAlign w:val="center"/>
          </w:tcPr>
          <w:p w:rsidR="00982127" w:rsidRPr="00FF6CA2" w:rsidRDefault="00982127" w:rsidP="00982127">
            <w:pPr>
              <w:jc w:val="center"/>
              <w:rPr>
                <w:b/>
              </w:rPr>
            </w:pPr>
            <w:r>
              <w:rPr>
                <w:b/>
              </w:rPr>
              <w:t xml:space="preserve">SDA </w:t>
            </w:r>
          </w:p>
        </w:tc>
        <w:tc>
          <w:tcPr>
            <w:tcW w:w="2268" w:type="dxa"/>
            <w:vAlign w:val="center"/>
          </w:tcPr>
          <w:p w:rsidR="00982127" w:rsidRDefault="00982127" w:rsidP="00982127">
            <w:pPr>
              <w:jc w:val="center"/>
            </w:pPr>
            <w:r>
              <w:t xml:space="preserve">SDA </w:t>
            </w:r>
          </w:p>
        </w:tc>
      </w:tr>
      <w:tr w:rsidR="00E24AF0" w:rsidRPr="00BE3940" w:rsidTr="00621338">
        <w:trPr>
          <w:trHeight w:val="198"/>
        </w:trPr>
        <w:tc>
          <w:tcPr>
            <w:tcW w:w="813" w:type="dxa"/>
            <w:vAlign w:val="center"/>
          </w:tcPr>
          <w:p w:rsidR="00E24AF0" w:rsidRDefault="00982127" w:rsidP="00E24AF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877" w:type="dxa"/>
            <w:vAlign w:val="center"/>
          </w:tcPr>
          <w:p w:rsidR="00E24AF0" w:rsidRPr="00FF6CA2" w:rsidRDefault="00E24AF0" w:rsidP="00E24AF0">
            <w:pPr>
              <w:rPr>
                <w:sz w:val="18"/>
              </w:rPr>
            </w:pPr>
            <w:r w:rsidRPr="00FF6CA2">
              <w:rPr>
                <w:sz w:val="18"/>
              </w:rPr>
              <w:t>PDM :</w:t>
            </w:r>
            <w:r w:rsidR="00AE136E">
              <w:rPr>
                <w:b/>
                <w:sz w:val="18"/>
              </w:rPr>
              <w:t>158</w:t>
            </w:r>
            <w:r w:rsidRPr="00FF6CA2">
              <w:rPr>
                <w:b/>
                <w:sz w:val="18"/>
              </w:rPr>
              <w:t>/</w:t>
            </w:r>
            <w:r w:rsidRPr="00FF6CA2">
              <w:rPr>
                <w:sz w:val="18"/>
              </w:rPr>
              <w:t>L.4.20/Enz.2/08/2025</w:t>
            </w:r>
          </w:p>
          <w:p w:rsidR="00E24AF0" w:rsidRPr="00FF6CA2" w:rsidRDefault="00E24AF0" w:rsidP="00E24AF0">
            <w:pPr>
              <w:pStyle w:val="ListParagraph"/>
              <w:numPr>
                <w:ilvl w:val="0"/>
                <w:numId w:val="8"/>
              </w:numPr>
              <w:ind w:left="347" w:hanging="347"/>
              <w:rPr>
                <w:sz w:val="18"/>
              </w:rPr>
            </w:pPr>
            <w:proofErr w:type="gramStart"/>
            <w:r w:rsidRPr="00FF6CA2">
              <w:rPr>
                <w:sz w:val="18"/>
              </w:rPr>
              <w:t>RT :</w:t>
            </w:r>
            <w:proofErr w:type="gramEnd"/>
            <w:r w:rsidRPr="00FF6CA2">
              <w:rPr>
                <w:sz w:val="18"/>
              </w:rPr>
              <w:t xml:space="preserve"> </w:t>
            </w:r>
            <w:r w:rsidR="00AE136E">
              <w:rPr>
                <w:b/>
                <w:sz w:val="18"/>
              </w:rPr>
              <w:t>199</w:t>
            </w:r>
            <w:r w:rsidRPr="00FF6CA2">
              <w:rPr>
                <w:sz w:val="18"/>
              </w:rPr>
              <w:t>/L.4.20/Enz.2/08/2025</w:t>
            </w:r>
          </w:p>
          <w:p w:rsidR="00E24AF0" w:rsidRPr="00FF6CA2" w:rsidRDefault="00E24AF0" w:rsidP="00E24AF0">
            <w:pPr>
              <w:pStyle w:val="ListParagraph"/>
              <w:numPr>
                <w:ilvl w:val="0"/>
                <w:numId w:val="8"/>
              </w:numPr>
              <w:ind w:left="347" w:hanging="347"/>
              <w:rPr>
                <w:sz w:val="18"/>
              </w:rPr>
            </w:pPr>
            <w:r w:rsidRPr="00FF6CA2">
              <w:rPr>
                <w:sz w:val="18"/>
              </w:rPr>
              <w:t xml:space="preserve">RT : </w:t>
            </w:r>
            <w:r w:rsidR="00AE136E">
              <w:rPr>
                <w:b/>
                <w:sz w:val="18"/>
              </w:rPr>
              <w:t>200</w:t>
            </w:r>
            <w:r w:rsidRPr="00FF6CA2">
              <w:rPr>
                <w:sz w:val="18"/>
              </w:rPr>
              <w:t>/L.4.20/Enz.2/08/2025</w:t>
            </w:r>
          </w:p>
        </w:tc>
        <w:tc>
          <w:tcPr>
            <w:tcW w:w="3780" w:type="dxa"/>
            <w:vAlign w:val="center"/>
          </w:tcPr>
          <w:p w:rsidR="00E24AF0" w:rsidRPr="00FF6CA2" w:rsidRDefault="00E24AF0" w:rsidP="00E24AF0">
            <w:pPr>
              <w:rPr>
                <w:b/>
              </w:rPr>
            </w:pPr>
            <w:r w:rsidRPr="00FF6CA2">
              <w:rPr>
                <w:b/>
              </w:rPr>
              <w:t>1 .ERWIN SYAHPUTRA SIREGAR Alias EWIN</w:t>
            </w:r>
            <w:r w:rsidRPr="00FF6CA2">
              <w:rPr>
                <w:b/>
              </w:rPr>
              <w:br/>
              <w:t>2 .ADINDA PITA LOKA PASARIBU Alias DINDA</w:t>
            </w:r>
          </w:p>
        </w:tc>
        <w:tc>
          <w:tcPr>
            <w:tcW w:w="3974" w:type="dxa"/>
            <w:vAlign w:val="center"/>
          </w:tcPr>
          <w:p w:rsidR="00E24AF0" w:rsidRPr="00FF6CA2" w:rsidRDefault="00E24AF0" w:rsidP="00E24AF0">
            <w:pPr>
              <w:jc w:val="center"/>
              <w:rPr>
                <w:sz w:val="22"/>
              </w:rPr>
            </w:pPr>
            <w:proofErr w:type="spellStart"/>
            <w:r w:rsidRPr="00FF6CA2">
              <w:rPr>
                <w:sz w:val="22"/>
              </w:rPr>
              <w:t>Pasal</w:t>
            </w:r>
            <w:proofErr w:type="spellEnd"/>
            <w:r w:rsidRPr="00FF6CA2">
              <w:rPr>
                <w:sz w:val="22"/>
              </w:rPr>
              <w:t xml:space="preserve"> 114 (2) , </w:t>
            </w:r>
            <w:proofErr w:type="spellStart"/>
            <w:r w:rsidRPr="00FF6CA2">
              <w:rPr>
                <w:sz w:val="22"/>
              </w:rPr>
              <w:t>Pasal</w:t>
            </w:r>
            <w:proofErr w:type="spellEnd"/>
            <w:r w:rsidRPr="00FF6CA2">
              <w:rPr>
                <w:sz w:val="22"/>
              </w:rPr>
              <w:t xml:space="preserve"> 112 (2) , </w:t>
            </w:r>
            <w:proofErr w:type="spellStart"/>
            <w:r w:rsidRPr="00FF6CA2">
              <w:rPr>
                <w:sz w:val="22"/>
              </w:rPr>
              <w:t>Pasal</w:t>
            </w:r>
            <w:proofErr w:type="spellEnd"/>
            <w:r w:rsidRPr="00FF6CA2">
              <w:rPr>
                <w:sz w:val="22"/>
              </w:rPr>
              <w:t xml:space="preserve"> 132 </w:t>
            </w:r>
            <w:proofErr w:type="spellStart"/>
            <w:r w:rsidRPr="00FF6CA2">
              <w:rPr>
                <w:sz w:val="22"/>
              </w:rPr>
              <w:t>ayat</w:t>
            </w:r>
            <w:proofErr w:type="spellEnd"/>
            <w:r w:rsidRPr="00FF6CA2">
              <w:rPr>
                <w:sz w:val="22"/>
              </w:rPr>
              <w:t xml:space="preserve"> (1) UU NO.35 TAHUN 2009</w:t>
            </w:r>
          </w:p>
        </w:tc>
        <w:tc>
          <w:tcPr>
            <w:tcW w:w="3406" w:type="dxa"/>
            <w:vAlign w:val="center"/>
          </w:tcPr>
          <w:p w:rsidR="00E24AF0" w:rsidRPr="00FF6CA2" w:rsidRDefault="00E24AF0" w:rsidP="00E24AF0">
            <w:pPr>
              <w:jc w:val="center"/>
              <w:rPr>
                <w:b/>
              </w:rPr>
            </w:pPr>
            <w:r w:rsidRPr="00FF6CA2">
              <w:rPr>
                <w:b/>
              </w:rPr>
              <w:t>ARIO KIRANA WELPY, S.H.</w:t>
            </w:r>
          </w:p>
        </w:tc>
        <w:tc>
          <w:tcPr>
            <w:tcW w:w="2268" w:type="dxa"/>
            <w:vAlign w:val="center"/>
          </w:tcPr>
          <w:p w:rsidR="00E24AF0" w:rsidRPr="00D336BD" w:rsidRDefault="00E24AF0" w:rsidP="00E24AF0">
            <w:pPr>
              <w:jc w:val="center"/>
            </w:pPr>
            <w:r>
              <w:t xml:space="preserve">POLRES ROHIL </w:t>
            </w:r>
          </w:p>
        </w:tc>
      </w:tr>
      <w:tr w:rsidR="00E24AF0" w:rsidRPr="00BE3940" w:rsidTr="00621338">
        <w:trPr>
          <w:trHeight w:val="198"/>
        </w:trPr>
        <w:tc>
          <w:tcPr>
            <w:tcW w:w="813" w:type="dxa"/>
            <w:vAlign w:val="center"/>
          </w:tcPr>
          <w:p w:rsidR="00E24AF0" w:rsidRDefault="00982127" w:rsidP="00E24AF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877" w:type="dxa"/>
            <w:vAlign w:val="center"/>
          </w:tcPr>
          <w:p w:rsidR="00E24AF0" w:rsidRPr="00FF6CA2" w:rsidRDefault="00E24AF0" w:rsidP="00E24AF0">
            <w:pPr>
              <w:rPr>
                <w:sz w:val="18"/>
              </w:rPr>
            </w:pPr>
            <w:proofErr w:type="gramStart"/>
            <w:r w:rsidRPr="00FF6CA2">
              <w:rPr>
                <w:sz w:val="18"/>
              </w:rPr>
              <w:t>PDM :</w:t>
            </w:r>
            <w:proofErr w:type="gramEnd"/>
            <w:r w:rsidR="00AE136E">
              <w:rPr>
                <w:b/>
                <w:sz w:val="18"/>
              </w:rPr>
              <w:t xml:space="preserve"> </w:t>
            </w:r>
            <w:r w:rsidR="00AE136E" w:rsidRPr="00AE136E">
              <w:rPr>
                <w:b/>
                <w:sz w:val="18"/>
              </w:rPr>
              <w:t>159</w:t>
            </w:r>
            <w:r w:rsidRPr="00FF6CA2">
              <w:rPr>
                <w:b/>
                <w:sz w:val="18"/>
              </w:rPr>
              <w:t>/</w:t>
            </w:r>
            <w:r w:rsidRPr="00FF6CA2">
              <w:rPr>
                <w:sz w:val="18"/>
              </w:rPr>
              <w:t>L.4.20/Enz.2/08/2025</w:t>
            </w:r>
          </w:p>
          <w:p w:rsidR="00E24AF0" w:rsidRPr="00FF6CA2" w:rsidRDefault="00E24AF0" w:rsidP="00E24AF0">
            <w:pPr>
              <w:pStyle w:val="ListParagraph"/>
              <w:numPr>
                <w:ilvl w:val="0"/>
                <w:numId w:val="9"/>
              </w:numPr>
              <w:ind w:left="257" w:hanging="270"/>
              <w:rPr>
                <w:sz w:val="18"/>
              </w:rPr>
            </w:pPr>
            <w:proofErr w:type="gramStart"/>
            <w:r w:rsidRPr="00FF6CA2">
              <w:rPr>
                <w:sz w:val="18"/>
              </w:rPr>
              <w:t>RT :</w:t>
            </w:r>
            <w:proofErr w:type="gramEnd"/>
            <w:r w:rsidRPr="00FF6CA2">
              <w:rPr>
                <w:sz w:val="18"/>
              </w:rPr>
              <w:t xml:space="preserve"> </w:t>
            </w:r>
            <w:r w:rsidR="00AE136E">
              <w:rPr>
                <w:b/>
                <w:sz w:val="18"/>
              </w:rPr>
              <w:t>201</w:t>
            </w:r>
            <w:r w:rsidRPr="00FF6CA2">
              <w:rPr>
                <w:sz w:val="18"/>
              </w:rPr>
              <w:t>/L.4.20/Enz.2/08/2025</w:t>
            </w:r>
          </w:p>
          <w:p w:rsidR="00E24AF0" w:rsidRPr="00FF6CA2" w:rsidRDefault="00E24AF0" w:rsidP="00E24AF0">
            <w:pPr>
              <w:pStyle w:val="ListParagraph"/>
              <w:numPr>
                <w:ilvl w:val="0"/>
                <w:numId w:val="9"/>
              </w:numPr>
              <w:ind w:left="257" w:hanging="270"/>
              <w:rPr>
                <w:sz w:val="18"/>
              </w:rPr>
            </w:pPr>
            <w:r w:rsidRPr="00FF6CA2">
              <w:rPr>
                <w:sz w:val="18"/>
              </w:rPr>
              <w:t xml:space="preserve">RT : </w:t>
            </w:r>
            <w:r w:rsidR="00AE136E">
              <w:rPr>
                <w:b/>
                <w:sz w:val="18"/>
              </w:rPr>
              <w:t>202</w:t>
            </w:r>
            <w:r w:rsidRPr="00FF6CA2">
              <w:rPr>
                <w:sz w:val="18"/>
              </w:rPr>
              <w:t>/L.4.20/Enz.2/08/2025</w:t>
            </w:r>
          </w:p>
        </w:tc>
        <w:tc>
          <w:tcPr>
            <w:tcW w:w="3780" w:type="dxa"/>
            <w:vAlign w:val="center"/>
          </w:tcPr>
          <w:p w:rsidR="00E24AF0" w:rsidRPr="00FF6CA2" w:rsidRDefault="00E24AF0" w:rsidP="00E24AF0">
            <w:pPr>
              <w:rPr>
                <w:b/>
              </w:rPr>
            </w:pPr>
            <w:r w:rsidRPr="00FF6CA2">
              <w:rPr>
                <w:b/>
              </w:rPr>
              <w:t>1 .ISMAIL EFENDI SIREGAR Alias IIS</w:t>
            </w:r>
            <w:r w:rsidRPr="00FF6CA2">
              <w:rPr>
                <w:b/>
              </w:rPr>
              <w:br/>
              <w:t>2 .FITRI SIREGAR Alias FITRI</w:t>
            </w:r>
          </w:p>
        </w:tc>
        <w:tc>
          <w:tcPr>
            <w:tcW w:w="3974" w:type="dxa"/>
            <w:vAlign w:val="center"/>
          </w:tcPr>
          <w:p w:rsidR="00E24AF0" w:rsidRPr="00FF6CA2" w:rsidRDefault="00E24AF0" w:rsidP="00E24AF0">
            <w:pPr>
              <w:jc w:val="center"/>
              <w:rPr>
                <w:sz w:val="22"/>
              </w:rPr>
            </w:pPr>
            <w:proofErr w:type="spellStart"/>
            <w:r w:rsidRPr="00FF6CA2">
              <w:rPr>
                <w:sz w:val="22"/>
              </w:rPr>
              <w:t>Pasal</w:t>
            </w:r>
            <w:proofErr w:type="spellEnd"/>
            <w:r w:rsidRPr="00FF6CA2">
              <w:rPr>
                <w:sz w:val="22"/>
              </w:rPr>
              <w:t xml:space="preserve"> 114 (1) , </w:t>
            </w:r>
            <w:proofErr w:type="spellStart"/>
            <w:r w:rsidRPr="00FF6CA2">
              <w:rPr>
                <w:sz w:val="22"/>
              </w:rPr>
              <w:t>Pasal</w:t>
            </w:r>
            <w:proofErr w:type="spellEnd"/>
            <w:r w:rsidRPr="00FF6CA2">
              <w:rPr>
                <w:sz w:val="22"/>
              </w:rPr>
              <w:t xml:space="preserve"> 112 (1) , </w:t>
            </w:r>
            <w:proofErr w:type="spellStart"/>
            <w:r w:rsidRPr="00FF6CA2">
              <w:rPr>
                <w:sz w:val="22"/>
              </w:rPr>
              <w:t>Pasal</w:t>
            </w:r>
            <w:proofErr w:type="spellEnd"/>
            <w:r w:rsidRPr="00FF6CA2">
              <w:rPr>
                <w:sz w:val="22"/>
              </w:rPr>
              <w:t xml:space="preserve"> 132 </w:t>
            </w:r>
            <w:proofErr w:type="spellStart"/>
            <w:r w:rsidRPr="00FF6CA2">
              <w:rPr>
                <w:sz w:val="22"/>
              </w:rPr>
              <w:t>ayat</w:t>
            </w:r>
            <w:proofErr w:type="spellEnd"/>
            <w:r w:rsidRPr="00FF6CA2">
              <w:rPr>
                <w:sz w:val="22"/>
              </w:rPr>
              <w:t xml:space="preserve"> (1) UU NO.35 TAHUN 2009</w:t>
            </w:r>
          </w:p>
        </w:tc>
        <w:tc>
          <w:tcPr>
            <w:tcW w:w="3406" w:type="dxa"/>
            <w:vAlign w:val="center"/>
          </w:tcPr>
          <w:p w:rsidR="00E24AF0" w:rsidRPr="00FF6CA2" w:rsidRDefault="00E24AF0" w:rsidP="00E24AF0">
            <w:pPr>
              <w:jc w:val="center"/>
              <w:rPr>
                <w:b/>
              </w:rPr>
            </w:pPr>
            <w:r w:rsidRPr="00FF6CA2">
              <w:rPr>
                <w:b/>
              </w:rPr>
              <w:t>CRISTI MEILIN SILITONGA, S.H.</w:t>
            </w:r>
          </w:p>
        </w:tc>
        <w:tc>
          <w:tcPr>
            <w:tcW w:w="2268" w:type="dxa"/>
            <w:vAlign w:val="center"/>
          </w:tcPr>
          <w:p w:rsidR="00E24AF0" w:rsidRDefault="00E24AF0" w:rsidP="00E24AF0">
            <w:pPr>
              <w:jc w:val="center"/>
            </w:pPr>
            <w:r>
              <w:t>POLRES ROHIL</w:t>
            </w:r>
          </w:p>
        </w:tc>
      </w:tr>
      <w:tr w:rsidR="00E24AF0" w:rsidRPr="00BE3940" w:rsidTr="00621338">
        <w:trPr>
          <w:trHeight w:val="198"/>
        </w:trPr>
        <w:tc>
          <w:tcPr>
            <w:tcW w:w="813" w:type="dxa"/>
            <w:vAlign w:val="center"/>
          </w:tcPr>
          <w:p w:rsidR="00E24AF0" w:rsidRDefault="00982127" w:rsidP="00E24AF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877" w:type="dxa"/>
            <w:vAlign w:val="center"/>
          </w:tcPr>
          <w:p w:rsidR="00E24AF0" w:rsidRPr="00FF6CA2" w:rsidRDefault="00E24AF0" w:rsidP="00E24AF0">
            <w:pPr>
              <w:jc w:val="center"/>
              <w:rPr>
                <w:sz w:val="18"/>
              </w:rPr>
            </w:pPr>
            <w:r w:rsidRPr="00FF6CA2">
              <w:rPr>
                <w:sz w:val="18"/>
              </w:rPr>
              <w:t>PDM :</w:t>
            </w:r>
            <w:r w:rsidR="007578D3">
              <w:rPr>
                <w:b/>
                <w:sz w:val="18"/>
              </w:rPr>
              <w:t>227</w:t>
            </w:r>
            <w:r w:rsidRPr="00FF6CA2">
              <w:rPr>
                <w:b/>
                <w:sz w:val="18"/>
              </w:rPr>
              <w:t>/</w:t>
            </w:r>
            <w:r w:rsidRPr="00FF6CA2">
              <w:rPr>
                <w:sz w:val="18"/>
              </w:rPr>
              <w:t>L.4.20/Eoh.2/08/2025</w:t>
            </w:r>
          </w:p>
          <w:p w:rsidR="00E24AF0" w:rsidRPr="00FF6CA2" w:rsidRDefault="00E24AF0" w:rsidP="00E24AF0">
            <w:pPr>
              <w:pStyle w:val="ListParagraph"/>
              <w:ind w:left="166"/>
              <w:rPr>
                <w:sz w:val="18"/>
              </w:rPr>
            </w:pPr>
            <w:r w:rsidRPr="00FF6CA2">
              <w:rPr>
                <w:sz w:val="18"/>
              </w:rPr>
              <w:t xml:space="preserve">RT : </w:t>
            </w:r>
            <w:r w:rsidR="007578D3">
              <w:rPr>
                <w:b/>
                <w:sz w:val="18"/>
              </w:rPr>
              <w:t>274</w:t>
            </w:r>
            <w:bookmarkStart w:id="0" w:name="_GoBack"/>
            <w:bookmarkEnd w:id="0"/>
            <w:r w:rsidRPr="00FF6CA2">
              <w:rPr>
                <w:sz w:val="18"/>
              </w:rPr>
              <w:t>/L.4.20/Eoh.2/08/2025</w:t>
            </w:r>
          </w:p>
        </w:tc>
        <w:tc>
          <w:tcPr>
            <w:tcW w:w="3780" w:type="dxa"/>
            <w:vAlign w:val="center"/>
          </w:tcPr>
          <w:p w:rsidR="00E24AF0" w:rsidRPr="00FF6CA2" w:rsidRDefault="00E24AF0" w:rsidP="00E24AF0">
            <w:pPr>
              <w:rPr>
                <w:b/>
              </w:rPr>
            </w:pPr>
            <w:r w:rsidRPr="00FF6CA2">
              <w:rPr>
                <w:b/>
              </w:rPr>
              <w:t>DEDI HERIANTO PASARIBU Alias HERI Bin HERMANTO PASARIBU</w:t>
            </w:r>
          </w:p>
        </w:tc>
        <w:tc>
          <w:tcPr>
            <w:tcW w:w="3974" w:type="dxa"/>
            <w:vAlign w:val="center"/>
          </w:tcPr>
          <w:p w:rsidR="00E24AF0" w:rsidRPr="00FF6CA2" w:rsidRDefault="00E24AF0" w:rsidP="00E24AF0">
            <w:pPr>
              <w:jc w:val="center"/>
              <w:rPr>
                <w:sz w:val="22"/>
              </w:rPr>
            </w:pPr>
            <w:proofErr w:type="spellStart"/>
            <w:r w:rsidRPr="00FF6CA2">
              <w:rPr>
                <w:sz w:val="22"/>
              </w:rPr>
              <w:t>Pasal</w:t>
            </w:r>
            <w:proofErr w:type="spellEnd"/>
            <w:r w:rsidRPr="00FF6CA2">
              <w:rPr>
                <w:sz w:val="22"/>
              </w:rPr>
              <w:t xml:space="preserve"> 363 </w:t>
            </w:r>
            <w:proofErr w:type="spellStart"/>
            <w:r w:rsidRPr="00FF6CA2">
              <w:rPr>
                <w:sz w:val="22"/>
              </w:rPr>
              <w:t>Ayat</w:t>
            </w:r>
            <w:proofErr w:type="spellEnd"/>
            <w:r w:rsidRPr="00FF6CA2">
              <w:rPr>
                <w:sz w:val="22"/>
              </w:rPr>
              <w:t xml:space="preserve"> (1) </w:t>
            </w:r>
            <w:proofErr w:type="spellStart"/>
            <w:r w:rsidRPr="00FF6CA2">
              <w:rPr>
                <w:sz w:val="22"/>
              </w:rPr>
              <w:t>Angka</w:t>
            </w:r>
            <w:proofErr w:type="spellEnd"/>
            <w:r w:rsidRPr="00FF6CA2">
              <w:rPr>
                <w:sz w:val="22"/>
              </w:rPr>
              <w:t xml:space="preserve"> 4, </w:t>
            </w:r>
            <w:proofErr w:type="spellStart"/>
            <w:r w:rsidRPr="00FF6CA2">
              <w:rPr>
                <w:sz w:val="22"/>
              </w:rPr>
              <w:t>Pasal</w:t>
            </w:r>
            <w:proofErr w:type="spellEnd"/>
            <w:r w:rsidRPr="00FF6CA2">
              <w:rPr>
                <w:sz w:val="22"/>
              </w:rPr>
              <w:t xml:space="preserve"> 363 </w:t>
            </w:r>
            <w:proofErr w:type="spellStart"/>
            <w:r w:rsidRPr="00FF6CA2">
              <w:rPr>
                <w:sz w:val="22"/>
              </w:rPr>
              <w:t>Ayat</w:t>
            </w:r>
            <w:proofErr w:type="spellEnd"/>
            <w:r w:rsidRPr="00FF6CA2">
              <w:rPr>
                <w:sz w:val="22"/>
              </w:rPr>
              <w:t xml:space="preserve"> (1) </w:t>
            </w:r>
            <w:proofErr w:type="spellStart"/>
            <w:r w:rsidRPr="00FF6CA2">
              <w:rPr>
                <w:sz w:val="22"/>
              </w:rPr>
              <w:t>Angka</w:t>
            </w:r>
            <w:proofErr w:type="spellEnd"/>
            <w:r w:rsidRPr="00FF6CA2">
              <w:rPr>
                <w:sz w:val="22"/>
              </w:rPr>
              <w:t xml:space="preserve"> 5 KUHP</w:t>
            </w:r>
          </w:p>
        </w:tc>
        <w:tc>
          <w:tcPr>
            <w:tcW w:w="3406" w:type="dxa"/>
            <w:vAlign w:val="center"/>
          </w:tcPr>
          <w:p w:rsidR="00E24AF0" w:rsidRPr="00FF6CA2" w:rsidRDefault="00E24AF0" w:rsidP="00E24AF0">
            <w:pPr>
              <w:jc w:val="center"/>
              <w:rPr>
                <w:b/>
              </w:rPr>
            </w:pPr>
            <w:r w:rsidRPr="00FF6CA2">
              <w:rPr>
                <w:b/>
              </w:rPr>
              <w:t>SURYA ANANDA, S.H.</w:t>
            </w:r>
          </w:p>
        </w:tc>
        <w:tc>
          <w:tcPr>
            <w:tcW w:w="2268" w:type="dxa"/>
            <w:vAlign w:val="center"/>
          </w:tcPr>
          <w:p w:rsidR="00E24AF0" w:rsidRDefault="00E24AF0" w:rsidP="00E24AF0">
            <w:pPr>
              <w:jc w:val="center"/>
            </w:pPr>
            <w:r>
              <w:t xml:space="preserve">POLSEK PUJUD </w:t>
            </w:r>
          </w:p>
        </w:tc>
      </w:tr>
    </w:tbl>
    <w:p w:rsidR="00E53612" w:rsidRPr="00BE3940" w:rsidRDefault="00E53612" w:rsidP="00BE3940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F94B48" w:rsidRPr="00F94B48" w:rsidRDefault="00F94B48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6"/>
        </w:rPr>
      </w:pPr>
    </w:p>
    <w:p w:rsidR="00A40E05" w:rsidRPr="00A40E05" w:rsidRDefault="00A40E05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18"/>
        </w:rPr>
      </w:pPr>
    </w:p>
    <w:p w:rsidR="007203FB" w:rsidRDefault="007203FB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</w:p>
    <w:p w:rsidR="00876A31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An. KEPALA KEJAKSAAN NEGERI ROKAN HILIR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Cs/>
          <w:sz w:val="22"/>
        </w:rPr>
      </w:pPr>
      <w:r w:rsidRPr="00035BC5">
        <w:rPr>
          <w:rFonts w:eastAsia="Times New Roman" w:cs="Times New Roman"/>
          <w:bCs/>
          <w:sz w:val="22"/>
        </w:rPr>
        <w:t>KEPALA SEKSI TINDAK PIDANA UMUM</w:t>
      </w:r>
    </w:p>
    <w:p w:rsidR="002A76D6" w:rsidRPr="00035BC5" w:rsidRDefault="002A76D6" w:rsidP="00F122A9">
      <w:pPr>
        <w:pStyle w:val="Standard"/>
        <w:ind w:left="11340" w:right="-650" w:firstLine="270"/>
        <w:jc w:val="center"/>
        <w:rPr>
          <w:rFonts w:eastAsia="Times New Roman" w:cs="Times New Roman"/>
          <w:b/>
          <w:sz w:val="22"/>
        </w:rPr>
      </w:pPr>
      <w:r w:rsidRPr="00035BC5">
        <w:rPr>
          <w:rFonts w:eastAsia="Times New Roman" w:cs="Times New Roman"/>
          <w:bCs/>
          <w:sz w:val="22"/>
        </w:rPr>
        <w:t>SELAKU PENUNTUT UMUM</w:t>
      </w:r>
    </w:p>
    <w:p w:rsidR="002A76D6" w:rsidRPr="00121435" w:rsidRDefault="002A76D6" w:rsidP="00F122A9">
      <w:pPr>
        <w:pStyle w:val="Standard"/>
        <w:ind w:right="-650" w:firstLine="270"/>
        <w:jc w:val="center"/>
        <w:rPr>
          <w:rFonts w:eastAsia="Calibri" w:cs="Times New Roman"/>
          <w:sz w:val="4"/>
        </w:rPr>
      </w:pPr>
    </w:p>
    <w:p w:rsidR="00876A31" w:rsidRPr="00121435" w:rsidRDefault="00876A31" w:rsidP="00F122A9">
      <w:pPr>
        <w:pStyle w:val="Standard"/>
        <w:ind w:right="-650" w:firstLine="270"/>
        <w:jc w:val="center"/>
        <w:rPr>
          <w:rFonts w:eastAsia="Calibri" w:cs="Times New Roman"/>
          <w:sz w:val="32"/>
        </w:rPr>
      </w:pPr>
    </w:p>
    <w:p w:rsidR="00374B9E" w:rsidRPr="00035BC5" w:rsidRDefault="00374B9E" w:rsidP="00F122A9">
      <w:pPr>
        <w:pStyle w:val="Default"/>
        <w:spacing w:line="276" w:lineRule="auto"/>
        <w:ind w:left="11340" w:right="-650" w:firstLine="270"/>
        <w:jc w:val="center"/>
        <w:rPr>
          <w:b/>
          <w:sz w:val="22"/>
          <w:u w:val="single"/>
          <w:lang w:val="sv-SE"/>
        </w:rPr>
      </w:pPr>
      <w:r w:rsidRPr="00035BC5">
        <w:rPr>
          <w:b/>
          <w:sz w:val="22"/>
          <w:u w:val="single"/>
        </w:rPr>
        <w:t>LITA WARMAN, S.H. M.H</w:t>
      </w:r>
    </w:p>
    <w:p w:rsidR="000C4892" w:rsidRDefault="00374B9E" w:rsidP="00F122A9">
      <w:pPr>
        <w:ind w:left="1134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035BC5">
        <w:rPr>
          <w:rFonts w:ascii="Times New Roman" w:hAnsi="Times New Roman" w:cs="Times New Roman"/>
          <w:bCs/>
          <w:szCs w:val="24"/>
        </w:rPr>
        <w:t xml:space="preserve">Jaksa Pratama  Nip. </w:t>
      </w:r>
      <w:r w:rsidRPr="00035BC5">
        <w:rPr>
          <w:rFonts w:ascii="Times New Roman" w:hAnsi="Times New Roman" w:cs="Times New Roman"/>
          <w:szCs w:val="24"/>
        </w:rPr>
        <w:t>198912102014031001</w:t>
      </w:r>
    </w:p>
    <w:sectPr w:rsidR="000C4892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8E" w:rsidRDefault="00FA7B8E" w:rsidP="005D68CE">
      <w:pPr>
        <w:spacing w:after="0" w:line="240" w:lineRule="auto"/>
      </w:pPr>
      <w:r>
        <w:separator/>
      </w:r>
    </w:p>
  </w:endnote>
  <w:endnote w:type="continuationSeparator" w:id="0">
    <w:p w:rsidR="00FA7B8E" w:rsidRDefault="00FA7B8E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8E" w:rsidRDefault="00FA7B8E" w:rsidP="005D68CE">
      <w:pPr>
        <w:spacing w:after="0" w:line="240" w:lineRule="auto"/>
      </w:pPr>
      <w:r>
        <w:separator/>
      </w:r>
    </w:p>
  </w:footnote>
  <w:footnote w:type="continuationSeparator" w:id="0">
    <w:p w:rsidR="00FA7B8E" w:rsidRDefault="00FA7B8E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55B"/>
    <w:multiLevelType w:val="hybridMultilevel"/>
    <w:tmpl w:val="4F8E944A"/>
    <w:lvl w:ilvl="0" w:tplc="033C5B26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 w15:restartNumberingAfterBreak="0">
    <w:nsid w:val="0BB71672"/>
    <w:multiLevelType w:val="hybridMultilevel"/>
    <w:tmpl w:val="E82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7136"/>
    <w:multiLevelType w:val="hybridMultilevel"/>
    <w:tmpl w:val="CED8C18E"/>
    <w:lvl w:ilvl="0" w:tplc="7C868B48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" w15:restartNumberingAfterBreak="0">
    <w:nsid w:val="329E062A"/>
    <w:multiLevelType w:val="hybridMultilevel"/>
    <w:tmpl w:val="8520A33C"/>
    <w:lvl w:ilvl="0" w:tplc="ABFE9D1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39D56037"/>
    <w:multiLevelType w:val="hybridMultilevel"/>
    <w:tmpl w:val="6A523A8C"/>
    <w:lvl w:ilvl="0" w:tplc="418C1E8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 w15:restartNumberingAfterBreak="0">
    <w:nsid w:val="5112634B"/>
    <w:multiLevelType w:val="hybridMultilevel"/>
    <w:tmpl w:val="613830E4"/>
    <w:lvl w:ilvl="0" w:tplc="09765E9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" w15:restartNumberingAfterBreak="0">
    <w:nsid w:val="58712EB0"/>
    <w:multiLevelType w:val="hybridMultilevel"/>
    <w:tmpl w:val="8BE0B1FE"/>
    <w:lvl w:ilvl="0" w:tplc="8B9ED2DA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7" w15:restartNumberingAfterBreak="0">
    <w:nsid w:val="5D0B2EEC"/>
    <w:multiLevelType w:val="hybridMultilevel"/>
    <w:tmpl w:val="4CEC4E72"/>
    <w:lvl w:ilvl="0" w:tplc="915AC0A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8" w15:restartNumberingAfterBreak="0">
    <w:nsid w:val="7F2A4233"/>
    <w:multiLevelType w:val="hybridMultilevel"/>
    <w:tmpl w:val="C706AF0A"/>
    <w:lvl w:ilvl="0" w:tplc="9BCA184E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5917"/>
    <w:rsid w:val="00016590"/>
    <w:rsid w:val="0001779B"/>
    <w:rsid w:val="000204C4"/>
    <w:rsid w:val="000209EE"/>
    <w:rsid w:val="00020BCD"/>
    <w:rsid w:val="00021564"/>
    <w:rsid w:val="00021E38"/>
    <w:rsid w:val="000222E3"/>
    <w:rsid w:val="000233F2"/>
    <w:rsid w:val="00023C11"/>
    <w:rsid w:val="00023CD7"/>
    <w:rsid w:val="000240CF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51D9"/>
    <w:rsid w:val="00035BC5"/>
    <w:rsid w:val="00035DBF"/>
    <w:rsid w:val="00036A97"/>
    <w:rsid w:val="0003717D"/>
    <w:rsid w:val="0004033B"/>
    <w:rsid w:val="00040701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180C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47A0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654"/>
    <w:rsid w:val="00091836"/>
    <w:rsid w:val="00092613"/>
    <w:rsid w:val="00092EDB"/>
    <w:rsid w:val="00093617"/>
    <w:rsid w:val="000941B6"/>
    <w:rsid w:val="000954AE"/>
    <w:rsid w:val="00095B8D"/>
    <w:rsid w:val="00097062"/>
    <w:rsid w:val="000978E5"/>
    <w:rsid w:val="00097F96"/>
    <w:rsid w:val="000A00AD"/>
    <w:rsid w:val="000A03F3"/>
    <w:rsid w:val="000A1C08"/>
    <w:rsid w:val="000A217F"/>
    <w:rsid w:val="000A3432"/>
    <w:rsid w:val="000A3D52"/>
    <w:rsid w:val="000A4D01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3FF5"/>
    <w:rsid w:val="000C4754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0E4D"/>
    <w:rsid w:val="000E1B33"/>
    <w:rsid w:val="000E77AE"/>
    <w:rsid w:val="000E7C78"/>
    <w:rsid w:val="000E7E6C"/>
    <w:rsid w:val="000F1040"/>
    <w:rsid w:val="000F11CD"/>
    <w:rsid w:val="000F156A"/>
    <w:rsid w:val="000F3498"/>
    <w:rsid w:val="000F3592"/>
    <w:rsid w:val="000F399D"/>
    <w:rsid w:val="000F41DA"/>
    <w:rsid w:val="000F539C"/>
    <w:rsid w:val="000F624B"/>
    <w:rsid w:val="000F6556"/>
    <w:rsid w:val="000F6981"/>
    <w:rsid w:val="000F7014"/>
    <w:rsid w:val="000F791D"/>
    <w:rsid w:val="000F7FDB"/>
    <w:rsid w:val="001003A4"/>
    <w:rsid w:val="001019C0"/>
    <w:rsid w:val="00102264"/>
    <w:rsid w:val="00103012"/>
    <w:rsid w:val="0010377A"/>
    <w:rsid w:val="0010380F"/>
    <w:rsid w:val="00103C45"/>
    <w:rsid w:val="00104FE2"/>
    <w:rsid w:val="00106234"/>
    <w:rsid w:val="00111EFB"/>
    <w:rsid w:val="00112F82"/>
    <w:rsid w:val="00114674"/>
    <w:rsid w:val="00114898"/>
    <w:rsid w:val="001149CF"/>
    <w:rsid w:val="001151E5"/>
    <w:rsid w:val="00116127"/>
    <w:rsid w:val="00116E29"/>
    <w:rsid w:val="00117840"/>
    <w:rsid w:val="0012046F"/>
    <w:rsid w:val="00121435"/>
    <w:rsid w:val="00121B2E"/>
    <w:rsid w:val="00121DE2"/>
    <w:rsid w:val="001226FC"/>
    <w:rsid w:val="00122930"/>
    <w:rsid w:val="00122E2A"/>
    <w:rsid w:val="00122E61"/>
    <w:rsid w:val="00122EEE"/>
    <w:rsid w:val="00123FFB"/>
    <w:rsid w:val="001242DD"/>
    <w:rsid w:val="00124ED8"/>
    <w:rsid w:val="001250DA"/>
    <w:rsid w:val="001254C0"/>
    <w:rsid w:val="00125B34"/>
    <w:rsid w:val="0012620D"/>
    <w:rsid w:val="00126842"/>
    <w:rsid w:val="00126A34"/>
    <w:rsid w:val="00127659"/>
    <w:rsid w:val="0012772C"/>
    <w:rsid w:val="00127DED"/>
    <w:rsid w:val="00130299"/>
    <w:rsid w:val="0013063B"/>
    <w:rsid w:val="001308B7"/>
    <w:rsid w:val="0013237B"/>
    <w:rsid w:val="00133243"/>
    <w:rsid w:val="00133815"/>
    <w:rsid w:val="00133C8B"/>
    <w:rsid w:val="00135F36"/>
    <w:rsid w:val="00140063"/>
    <w:rsid w:val="00141CF8"/>
    <w:rsid w:val="001424F3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6889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5C7"/>
    <w:rsid w:val="001725E0"/>
    <w:rsid w:val="0017328B"/>
    <w:rsid w:val="001736AF"/>
    <w:rsid w:val="0017385B"/>
    <w:rsid w:val="00173FA7"/>
    <w:rsid w:val="001740F8"/>
    <w:rsid w:val="0017415C"/>
    <w:rsid w:val="00174777"/>
    <w:rsid w:val="00175A19"/>
    <w:rsid w:val="00175CEA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D9F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19FC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871"/>
    <w:rsid w:val="001B2947"/>
    <w:rsid w:val="001B2A3D"/>
    <w:rsid w:val="001B597C"/>
    <w:rsid w:val="001B668A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6DA6"/>
    <w:rsid w:val="001C74E7"/>
    <w:rsid w:val="001C7B40"/>
    <w:rsid w:val="001C7C83"/>
    <w:rsid w:val="001D11C8"/>
    <w:rsid w:val="001D189F"/>
    <w:rsid w:val="001D192F"/>
    <w:rsid w:val="001D194E"/>
    <w:rsid w:val="001D1BB2"/>
    <w:rsid w:val="001D1E41"/>
    <w:rsid w:val="001D2406"/>
    <w:rsid w:val="001D2869"/>
    <w:rsid w:val="001D31E5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3F1A"/>
    <w:rsid w:val="001F6A65"/>
    <w:rsid w:val="001F6B57"/>
    <w:rsid w:val="001F6B92"/>
    <w:rsid w:val="001F6FFE"/>
    <w:rsid w:val="002002E9"/>
    <w:rsid w:val="00202DE7"/>
    <w:rsid w:val="00204A1B"/>
    <w:rsid w:val="0020577F"/>
    <w:rsid w:val="002063E5"/>
    <w:rsid w:val="00206529"/>
    <w:rsid w:val="002067F4"/>
    <w:rsid w:val="00207559"/>
    <w:rsid w:val="00207BD4"/>
    <w:rsid w:val="0021079D"/>
    <w:rsid w:val="00211999"/>
    <w:rsid w:val="00211C11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222C7"/>
    <w:rsid w:val="00222BFE"/>
    <w:rsid w:val="00222FA4"/>
    <w:rsid w:val="00222FF8"/>
    <w:rsid w:val="002256F2"/>
    <w:rsid w:val="002259AE"/>
    <w:rsid w:val="002266BE"/>
    <w:rsid w:val="00226A5D"/>
    <w:rsid w:val="00227A4E"/>
    <w:rsid w:val="00227A87"/>
    <w:rsid w:val="00230446"/>
    <w:rsid w:val="00230B3C"/>
    <w:rsid w:val="00230EA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6F8D"/>
    <w:rsid w:val="002474B9"/>
    <w:rsid w:val="00247F65"/>
    <w:rsid w:val="00250E26"/>
    <w:rsid w:val="002511FF"/>
    <w:rsid w:val="002528A8"/>
    <w:rsid w:val="00252906"/>
    <w:rsid w:val="00252EB9"/>
    <w:rsid w:val="0025356F"/>
    <w:rsid w:val="002549C4"/>
    <w:rsid w:val="00255A45"/>
    <w:rsid w:val="00255E62"/>
    <w:rsid w:val="00256755"/>
    <w:rsid w:val="002569E2"/>
    <w:rsid w:val="00256E6B"/>
    <w:rsid w:val="00257037"/>
    <w:rsid w:val="00261A0C"/>
    <w:rsid w:val="00261DAC"/>
    <w:rsid w:val="00261F9E"/>
    <w:rsid w:val="00264662"/>
    <w:rsid w:val="002647E2"/>
    <w:rsid w:val="00264C88"/>
    <w:rsid w:val="00265660"/>
    <w:rsid w:val="00267FE3"/>
    <w:rsid w:val="002705E2"/>
    <w:rsid w:val="002706B3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4B8D"/>
    <w:rsid w:val="00284BE0"/>
    <w:rsid w:val="00285610"/>
    <w:rsid w:val="00285689"/>
    <w:rsid w:val="00285DB7"/>
    <w:rsid w:val="00286755"/>
    <w:rsid w:val="00286873"/>
    <w:rsid w:val="00287366"/>
    <w:rsid w:val="00287436"/>
    <w:rsid w:val="00287990"/>
    <w:rsid w:val="00287C83"/>
    <w:rsid w:val="00290365"/>
    <w:rsid w:val="002916CC"/>
    <w:rsid w:val="00291726"/>
    <w:rsid w:val="00291BBA"/>
    <w:rsid w:val="00295C9F"/>
    <w:rsid w:val="00296EE0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327"/>
    <w:rsid w:val="002C1400"/>
    <w:rsid w:val="002C2410"/>
    <w:rsid w:val="002C288C"/>
    <w:rsid w:val="002C3525"/>
    <w:rsid w:val="002C5517"/>
    <w:rsid w:val="002C5D44"/>
    <w:rsid w:val="002C5E6D"/>
    <w:rsid w:val="002C7838"/>
    <w:rsid w:val="002C79C2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4AB8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0F1A"/>
    <w:rsid w:val="00302772"/>
    <w:rsid w:val="00304BE4"/>
    <w:rsid w:val="00306F41"/>
    <w:rsid w:val="00307AA5"/>
    <w:rsid w:val="00310A11"/>
    <w:rsid w:val="00310A4E"/>
    <w:rsid w:val="00310B6D"/>
    <w:rsid w:val="00311C2F"/>
    <w:rsid w:val="003128B0"/>
    <w:rsid w:val="00312ED2"/>
    <w:rsid w:val="00313E84"/>
    <w:rsid w:val="00313F16"/>
    <w:rsid w:val="00314470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18F2"/>
    <w:rsid w:val="00342A1F"/>
    <w:rsid w:val="00343078"/>
    <w:rsid w:val="00344260"/>
    <w:rsid w:val="003442D7"/>
    <w:rsid w:val="0034482E"/>
    <w:rsid w:val="00344C09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9DF"/>
    <w:rsid w:val="00364DCB"/>
    <w:rsid w:val="003653D7"/>
    <w:rsid w:val="003667B2"/>
    <w:rsid w:val="00366BD4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2D68"/>
    <w:rsid w:val="003930EC"/>
    <w:rsid w:val="00393834"/>
    <w:rsid w:val="00395D3D"/>
    <w:rsid w:val="00396E3B"/>
    <w:rsid w:val="003970BF"/>
    <w:rsid w:val="00397BF4"/>
    <w:rsid w:val="003A0BB1"/>
    <w:rsid w:val="003A454A"/>
    <w:rsid w:val="003A58D5"/>
    <w:rsid w:val="003A77A3"/>
    <w:rsid w:val="003A7895"/>
    <w:rsid w:val="003B1814"/>
    <w:rsid w:val="003B1B65"/>
    <w:rsid w:val="003B1C01"/>
    <w:rsid w:val="003B3590"/>
    <w:rsid w:val="003B482C"/>
    <w:rsid w:val="003B4F9C"/>
    <w:rsid w:val="003B5BB6"/>
    <w:rsid w:val="003B65F7"/>
    <w:rsid w:val="003B734E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582A"/>
    <w:rsid w:val="003D02D5"/>
    <w:rsid w:val="003D2B69"/>
    <w:rsid w:val="003D3D29"/>
    <w:rsid w:val="003D43E0"/>
    <w:rsid w:val="003D4AF7"/>
    <w:rsid w:val="003D5B71"/>
    <w:rsid w:val="003D6A3F"/>
    <w:rsid w:val="003D6D7F"/>
    <w:rsid w:val="003D7423"/>
    <w:rsid w:val="003D7BB5"/>
    <w:rsid w:val="003D7FE9"/>
    <w:rsid w:val="003E1186"/>
    <w:rsid w:val="003E279E"/>
    <w:rsid w:val="003E3F8F"/>
    <w:rsid w:val="003E400B"/>
    <w:rsid w:val="003E5654"/>
    <w:rsid w:val="003E5692"/>
    <w:rsid w:val="003E7030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B61"/>
    <w:rsid w:val="003F4D90"/>
    <w:rsid w:val="003F528E"/>
    <w:rsid w:val="003F5970"/>
    <w:rsid w:val="003F64F7"/>
    <w:rsid w:val="003F6894"/>
    <w:rsid w:val="003F70F5"/>
    <w:rsid w:val="003F77BA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EA0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193"/>
    <w:rsid w:val="00440415"/>
    <w:rsid w:val="00440D62"/>
    <w:rsid w:val="00441698"/>
    <w:rsid w:val="00441724"/>
    <w:rsid w:val="0044173B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1C47"/>
    <w:rsid w:val="004625B2"/>
    <w:rsid w:val="00464448"/>
    <w:rsid w:val="00465BB2"/>
    <w:rsid w:val="00466415"/>
    <w:rsid w:val="00467051"/>
    <w:rsid w:val="004674AB"/>
    <w:rsid w:val="00467AA5"/>
    <w:rsid w:val="00467C7E"/>
    <w:rsid w:val="0047086B"/>
    <w:rsid w:val="00470C03"/>
    <w:rsid w:val="004713B2"/>
    <w:rsid w:val="004714B6"/>
    <w:rsid w:val="00471897"/>
    <w:rsid w:val="0047284B"/>
    <w:rsid w:val="004735E3"/>
    <w:rsid w:val="00473CE0"/>
    <w:rsid w:val="00473F82"/>
    <w:rsid w:val="004741C5"/>
    <w:rsid w:val="0047589C"/>
    <w:rsid w:val="00475A9A"/>
    <w:rsid w:val="004764C6"/>
    <w:rsid w:val="00476732"/>
    <w:rsid w:val="0047771E"/>
    <w:rsid w:val="00477AA0"/>
    <w:rsid w:val="00477BBC"/>
    <w:rsid w:val="004803DC"/>
    <w:rsid w:val="00480884"/>
    <w:rsid w:val="004812C4"/>
    <w:rsid w:val="004814D5"/>
    <w:rsid w:val="00481CF0"/>
    <w:rsid w:val="00482CC0"/>
    <w:rsid w:val="00482D2D"/>
    <w:rsid w:val="00483CDE"/>
    <w:rsid w:val="0048427D"/>
    <w:rsid w:val="004842DC"/>
    <w:rsid w:val="00484479"/>
    <w:rsid w:val="00484942"/>
    <w:rsid w:val="00484CA5"/>
    <w:rsid w:val="004863D2"/>
    <w:rsid w:val="00486D84"/>
    <w:rsid w:val="00491337"/>
    <w:rsid w:val="004922AA"/>
    <w:rsid w:val="0049317D"/>
    <w:rsid w:val="004931D9"/>
    <w:rsid w:val="00493497"/>
    <w:rsid w:val="00494589"/>
    <w:rsid w:val="00494993"/>
    <w:rsid w:val="00495910"/>
    <w:rsid w:val="0049701A"/>
    <w:rsid w:val="004A05E9"/>
    <w:rsid w:val="004A11BB"/>
    <w:rsid w:val="004A2162"/>
    <w:rsid w:val="004A2F24"/>
    <w:rsid w:val="004A484E"/>
    <w:rsid w:val="004A4AA8"/>
    <w:rsid w:val="004A63CB"/>
    <w:rsid w:val="004A6E51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D7AA4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49C9"/>
    <w:rsid w:val="004F5746"/>
    <w:rsid w:val="004F589E"/>
    <w:rsid w:val="004F5D46"/>
    <w:rsid w:val="004F5F31"/>
    <w:rsid w:val="004F6490"/>
    <w:rsid w:val="004F6AB3"/>
    <w:rsid w:val="004F6AC9"/>
    <w:rsid w:val="004F7233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875"/>
    <w:rsid w:val="00503C7D"/>
    <w:rsid w:val="00504965"/>
    <w:rsid w:val="00504BB6"/>
    <w:rsid w:val="0050632A"/>
    <w:rsid w:val="0050656E"/>
    <w:rsid w:val="00506680"/>
    <w:rsid w:val="005066C3"/>
    <w:rsid w:val="00506FB2"/>
    <w:rsid w:val="005107E9"/>
    <w:rsid w:val="0051209C"/>
    <w:rsid w:val="0051247A"/>
    <w:rsid w:val="00512786"/>
    <w:rsid w:val="005127C5"/>
    <w:rsid w:val="00514BC1"/>
    <w:rsid w:val="0051538D"/>
    <w:rsid w:val="00515D26"/>
    <w:rsid w:val="005204D4"/>
    <w:rsid w:val="00520A09"/>
    <w:rsid w:val="00520A4F"/>
    <w:rsid w:val="005216D6"/>
    <w:rsid w:val="00522797"/>
    <w:rsid w:val="005227E8"/>
    <w:rsid w:val="00522D8B"/>
    <w:rsid w:val="005236FA"/>
    <w:rsid w:val="00523E76"/>
    <w:rsid w:val="00524D96"/>
    <w:rsid w:val="005258CF"/>
    <w:rsid w:val="00525BB1"/>
    <w:rsid w:val="00526A4E"/>
    <w:rsid w:val="00527439"/>
    <w:rsid w:val="00530064"/>
    <w:rsid w:val="005305C6"/>
    <w:rsid w:val="0053079A"/>
    <w:rsid w:val="00530B57"/>
    <w:rsid w:val="00532225"/>
    <w:rsid w:val="00533478"/>
    <w:rsid w:val="005339EA"/>
    <w:rsid w:val="00534D9E"/>
    <w:rsid w:val="00535E08"/>
    <w:rsid w:val="005364B7"/>
    <w:rsid w:val="00536D71"/>
    <w:rsid w:val="0054234A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564AD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08"/>
    <w:rsid w:val="00584E96"/>
    <w:rsid w:val="00586D08"/>
    <w:rsid w:val="00587DDC"/>
    <w:rsid w:val="00592DA9"/>
    <w:rsid w:val="00594D77"/>
    <w:rsid w:val="0059516B"/>
    <w:rsid w:val="00596271"/>
    <w:rsid w:val="00596F37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5CB"/>
    <w:rsid w:val="005B25F9"/>
    <w:rsid w:val="005B2B59"/>
    <w:rsid w:val="005B3732"/>
    <w:rsid w:val="005B3C91"/>
    <w:rsid w:val="005B3E6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D7AF8"/>
    <w:rsid w:val="005D7CF9"/>
    <w:rsid w:val="005E033A"/>
    <w:rsid w:val="005E064E"/>
    <w:rsid w:val="005E068C"/>
    <w:rsid w:val="005E10B8"/>
    <w:rsid w:val="005E12C0"/>
    <w:rsid w:val="005E1F8A"/>
    <w:rsid w:val="005E22E1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584E"/>
    <w:rsid w:val="00607656"/>
    <w:rsid w:val="00607683"/>
    <w:rsid w:val="006077EE"/>
    <w:rsid w:val="00607A02"/>
    <w:rsid w:val="00610311"/>
    <w:rsid w:val="00611D96"/>
    <w:rsid w:val="00612754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1338"/>
    <w:rsid w:val="00622B65"/>
    <w:rsid w:val="00622C19"/>
    <w:rsid w:val="0062321C"/>
    <w:rsid w:val="00624DCA"/>
    <w:rsid w:val="0062510D"/>
    <w:rsid w:val="006253AF"/>
    <w:rsid w:val="00625ABE"/>
    <w:rsid w:val="00630546"/>
    <w:rsid w:val="00630DE7"/>
    <w:rsid w:val="00630DEB"/>
    <w:rsid w:val="00632085"/>
    <w:rsid w:val="00632D7B"/>
    <w:rsid w:val="006340C4"/>
    <w:rsid w:val="00634C9F"/>
    <w:rsid w:val="00635BA0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1182"/>
    <w:rsid w:val="006527C5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57E2C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34EA"/>
    <w:rsid w:val="00673F1D"/>
    <w:rsid w:val="0067541D"/>
    <w:rsid w:val="0067650C"/>
    <w:rsid w:val="00676D47"/>
    <w:rsid w:val="00676DC2"/>
    <w:rsid w:val="00677306"/>
    <w:rsid w:val="00677846"/>
    <w:rsid w:val="00677AB2"/>
    <w:rsid w:val="0068040D"/>
    <w:rsid w:val="00680CD0"/>
    <w:rsid w:val="006819DB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2E38"/>
    <w:rsid w:val="00693948"/>
    <w:rsid w:val="00694DFE"/>
    <w:rsid w:val="00695229"/>
    <w:rsid w:val="00696A82"/>
    <w:rsid w:val="006A0BA2"/>
    <w:rsid w:val="006A31F2"/>
    <w:rsid w:val="006A380A"/>
    <w:rsid w:val="006A47DF"/>
    <w:rsid w:val="006A5630"/>
    <w:rsid w:val="006A5BCF"/>
    <w:rsid w:val="006A629F"/>
    <w:rsid w:val="006A6571"/>
    <w:rsid w:val="006A71FF"/>
    <w:rsid w:val="006A7214"/>
    <w:rsid w:val="006B0C19"/>
    <w:rsid w:val="006B0FF8"/>
    <w:rsid w:val="006B1B46"/>
    <w:rsid w:val="006B230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1B1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D78DE"/>
    <w:rsid w:val="006E1978"/>
    <w:rsid w:val="006E21BA"/>
    <w:rsid w:val="006E24D5"/>
    <w:rsid w:val="006E47F1"/>
    <w:rsid w:val="006E4896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8CD"/>
    <w:rsid w:val="006F7BFC"/>
    <w:rsid w:val="006F7E75"/>
    <w:rsid w:val="007001AB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03FB"/>
    <w:rsid w:val="00722271"/>
    <w:rsid w:val="0072237F"/>
    <w:rsid w:val="00723BDB"/>
    <w:rsid w:val="0072466F"/>
    <w:rsid w:val="00725A93"/>
    <w:rsid w:val="00725B3A"/>
    <w:rsid w:val="00725F0E"/>
    <w:rsid w:val="007271AB"/>
    <w:rsid w:val="007273BE"/>
    <w:rsid w:val="0072764D"/>
    <w:rsid w:val="00730E03"/>
    <w:rsid w:val="00730EA9"/>
    <w:rsid w:val="007330F9"/>
    <w:rsid w:val="00733C57"/>
    <w:rsid w:val="0073527B"/>
    <w:rsid w:val="00736226"/>
    <w:rsid w:val="00737BCF"/>
    <w:rsid w:val="00740469"/>
    <w:rsid w:val="007411E1"/>
    <w:rsid w:val="00741F42"/>
    <w:rsid w:val="00743037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842"/>
    <w:rsid w:val="00752B14"/>
    <w:rsid w:val="00752CDC"/>
    <w:rsid w:val="00753B03"/>
    <w:rsid w:val="00754D90"/>
    <w:rsid w:val="007561F4"/>
    <w:rsid w:val="0075623F"/>
    <w:rsid w:val="007565D2"/>
    <w:rsid w:val="007578D3"/>
    <w:rsid w:val="00757B38"/>
    <w:rsid w:val="00760582"/>
    <w:rsid w:val="00761C2C"/>
    <w:rsid w:val="00762A0B"/>
    <w:rsid w:val="007638D6"/>
    <w:rsid w:val="00763F1A"/>
    <w:rsid w:val="007658B3"/>
    <w:rsid w:val="0077014F"/>
    <w:rsid w:val="00770772"/>
    <w:rsid w:val="00771B23"/>
    <w:rsid w:val="007737B2"/>
    <w:rsid w:val="00773CF2"/>
    <w:rsid w:val="0077443B"/>
    <w:rsid w:val="007756E5"/>
    <w:rsid w:val="00775991"/>
    <w:rsid w:val="00776965"/>
    <w:rsid w:val="00776BD7"/>
    <w:rsid w:val="00776F3A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0F38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45A2"/>
    <w:rsid w:val="007A61B3"/>
    <w:rsid w:val="007A72DA"/>
    <w:rsid w:val="007B22EB"/>
    <w:rsid w:val="007B2B9E"/>
    <w:rsid w:val="007B33AF"/>
    <w:rsid w:val="007B41FD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89F"/>
    <w:rsid w:val="007D1FCC"/>
    <w:rsid w:val="007D200C"/>
    <w:rsid w:val="007D2365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4FBF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0D3"/>
    <w:rsid w:val="008041BE"/>
    <w:rsid w:val="00805584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46CB"/>
    <w:rsid w:val="00815009"/>
    <w:rsid w:val="00815458"/>
    <w:rsid w:val="008154F9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330F"/>
    <w:rsid w:val="008342C8"/>
    <w:rsid w:val="00834695"/>
    <w:rsid w:val="00834FF8"/>
    <w:rsid w:val="00835224"/>
    <w:rsid w:val="00835AAD"/>
    <w:rsid w:val="00837B11"/>
    <w:rsid w:val="00840110"/>
    <w:rsid w:val="00840480"/>
    <w:rsid w:val="00840942"/>
    <w:rsid w:val="008422DC"/>
    <w:rsid w:val="00842BC0"/>
    <w:rsid w:val="0084455D"/>
    <w:rsid w:val="0084528C"/>
    <w:rsid w:val="00845D1C"/>
    <w:rsid w:val="00846A64"/>
    <w:rsid w:val="00846E2C"/>
    <w:rsid w:val="008475B2"/>
    <w:rsid w:val="008505B0"/>
    <w:rsid w:val="00850734"/>
    <w:rsid w:val="00850C4D"/>
    <w:rsid w:val="00850ED4"/>
    <w:rsid w:val="00851B3E"/>
    <w:rsid w:val="00851D4C"/>
    <w:rsid w:val="00852E0E"/>
    <w:rsid w:val="008551BE"/>
    <w:rsid w:val="00855645"/>
    <w:rsid w:val="00856447"/>
    <w:rsid w:val="00856637"/>
    <w:rsid w:val="0085679F"/>
    <w:rsid w:val="00856E53"/>
    <w:rsid w:val="00861090"/>
    <w:rsid w:val="00861933"/>
    <w:rsid w:val="0086207F"/>
    <w:rsid w:val="00862347"/>
    <w:rsid w:val="00862658"/>
    <w:rsid w:val="008626EC"/>
    <w:rsid w:val="008647FA"/>
    <w:rsid w:val="00864B88"/>
    <w:rsid w:val="00865306"/>
    <w:rsid w:val="0086766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87BC9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6FB1"/>
    <w:rsid w:val="008A7093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5418"/>
    <w:rsid w:val="008C6160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624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4540"/>
    <w:rsid w:val="00916B0B"/>
    <w:rsid w:val="0092072D"/>
    <w:rsid w:val="00921189"/>
    <w:rsid w:val="00922A29"/>
    <w:rsid w:val="00922E1A"/>
    <w:rsid w:val="00922F0C"/>
    <w:rsid w:val="009238B0"/>
    <w:rsid w:val="00924D57"/>
    <w:rsid w:val="0092579E"/>
    <w:rsid w:val="009257B2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3930"/>
    <w:rsid w:val="0094440F"/>
    <w:rsid w:val="00944699"/>
    <w:rsid w:val="0094500F"/>
    <w:rsid w:val="00945076"/>
    <w:rsid w:val="00945F1C"/>
    <w:rsid w:val="009478F5"/>
    <w:rsid w:val="00951BD2"/>
    <w:rsid w:val="009545F2"/>
    <w:rsid w:val="00954BC3"/>
    <w:rsid w:val="0095581D"/>
    <w:rsid w:val="00957073"/>
    <w:rsid w:val="009570CE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063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2127"/>
    <w:rsid w:val="0098313A"/>
    <w:rsid w:val="009857EF"/>
    <w:rsid w:val="0098599B"/>
    <w:rsid w:val="0098656B"/>
    <w:rsid w:val="0098691C"/>
    <w:rsid w:val="00986DE5"/>
    <w:rsid w:val="00987A5A"/>
    <w:rsid w:val="00990405"/>
    <w:rsid w:val="00990544"/>
    <w:rsid w:val="00991228"/>
    <w:rsid w:val="009919EA"/>
    <w:rsid w:val="009924B2"/>
    <w:rsid w:val="009936F5"/>
    <w:rsid w:val="00993981"/>
    <w:rsid w:val="00993B07"/>
    <w:rsid w:val="00994BCB"/>
    <w:rsid w:val="00994DF9"/>
    <w:rsid w:val="00995643"/>
    <w:rsid w:val="0099648B"/>
    <w:rsid w:val="009964C2"/>
    <w:rsid w:val="009A022E"/>
    <w:rsid w:val="009A14EF"/>
    <w:rsid w:val="009A15A5"/>
    <w:rsid w:val="009A2AD9"/>
    <w:rsid w:val="009A3BCB"/>
    <w:rsid w:val="009A4BCB"/>
    <w:rsid w:val="009A6709"/>
    <w:rsid w:val="009A7591"/>
    <w:rsid w:val="009B131D"/>
    <w:rsid w:val="009B1BE0"/>
    <w:rsid w:val="009B1C64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AE0"/>
    <w:rsid w:val="009B7D32"/>
    <w:rsid w:val="009C0681"/>
    <w:rsid w:val="009C111B"/>
    <w:rsid w:val="009C1B9F"/>
    <w:rsid w:val="009C1C4C"/>
    <w:rsid w:val="009C3C3B"/>
    <w:rsid w:val="009C4663"/>
    <w:rsid w:val="009C4F70"/>
    <w:rsid w:val="009C6AB5"/>
    <w:rsid w:val="009C74DA"/>
    <w:rsid w:val="009C79C1"/>
    <w:rsid w:val="009D0672"/>
    <w:rsid w:val="009D115E"/>
    <w:rsid w:val="009D14FF"/>
    <w:rsid w:val="009D1F5A"/>
    <w:rsid w:val="009D268A"/>
    <w:rsid w:val="009D414E"/>
    <w:rsid w:val="009D44C5"/>
    <w:rsid w:val="009D4B61"/>
    <w:rsid w:val="009D69C9"/>
    <w:rsid w:val="009D6A87"/>
    <w:rsid w:val="009D7201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64D"/>
    <w:rsid w:val="009E591E"/>
    <w:rsid w:val="009F0231"/>
    <w:rsid w:val="009F1938"/>
    <w:rsid w:val="009F20C6"/>
    <w:rsid w:val="009F2792"/>
    <w:rsid w:val="009F359D"/>
    <w:rsid w:val="009F413D"/>
    <w:rsid w:val="009F41EA"/>
    <w:rsid w:val="009F51B2"/>
    <w:rsid w:val="009F6B14"/>
    <w:rsid w:val="009F7DC2"/>
    <w:rsid w:val="00A01142"/>
    <w:rsid w:val="00A012B5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1890"/>
    <w:rsid w:val="00A12258"/>
    <w:rsid w:val="00A12403"/>
    <w:rsid w:val="00A125CB"/>
    <w:rsid w:val="00A127FE"/>
    <w:rsid w:val="00A12A1A"/>
    <w:rsid w:val="00A1459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583D"/>
    <w:rsid w:val="00A26573"/>
    <w:rsid w:val="00A26A8C"/>
    <w:rsid w:val="00A2791C"/>
    <w:rsid w:val="00A315C1"/>
    <w:rsid w:val="00A3260E"/>
    <w:rsid w:val="00A32E6B"/>
    <w:rsid w:val="00A332D1"/>
    <w:rsid w:val="00A34D05"/>
    <w:rsid w:val="00A35966"/>
    <w:rsid w:val="00A36BCD"/>
    <w:rsid w:val="00A3734D"/>
    <w:rsid w:val="00A40E05"/>
    <w:rsid w:val="00A40FFD"/>
    <w:rsid w:val="00A41CD7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638"/>
    <w:rsid w:val="00A52804"/>
    <w:rsid w:val="00A5360D"/>
    <w:rsid w:val="00A54ADF"/>
    <w:rsid w:val="00A550A3"/>
    <w:rsid w:val="00A55CCB"/>
    <w:rsid w:val="00A570BD"/>
    <w:rsid w:val="00A571F5"/>
    <w:rsid w:val="00A575CF"/>
    <w:rsid w:val="00A57B71"/>
    <w:rsid w:val="00A57D24"/>
    <w:rsid w:val="00A6126D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520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2AD8"/>
    <w:rsid w:val="00AA3DB9"/>
    <w:rsid w:val="00AA64D8"/>
    <w:rsid w:val="00AA662D"/>
    <w:rsid w:val="00AA6700"/>
    <w:rsid w:val="00AA6A15"/>
    <w:rsid w:val="00AA71FA"/>
    <w:rsid w:val="00AA7CEF"/>
    <w:rsid w:val="00AB1833"/>
    <w:rsid w:val="00AB1E89"/>
    <w:rsid w:val="00AB2011"/>
    <w:rsid w:val="00AB2547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0E85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D69"/>
    <w:rsid w:val="00AD4E5D"/>
    <w:rsid w:val="00AD7ECB"/>
    <w:rsid w:val="00AE02B0"/>
    <w:rsid w:val="00AE0351"/>
    <w:rsid w:val="00AE136E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E7D8B"/>
    <w:rsid w:val="00AF2B5F"/>
    <w:rsid w:val="00AF524D"/>
    <w:rsid w:val="00AF6B20"/>
    <w:rsid w:val="00AF7F2A"/>
    <w:rsid w:val="00B00453"/>
    <w:rsid w:val="00B008B2"/>
    <w:rsid w:val="00B01C4A"/>
    <w:rsid w:val="00B0308C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0D3B"/>
    <w:rsid w:val="00B31528"/>
    <w:rsid w:val="00B317DD"/>
    <w:rsid w:val="00B31EEB"/>
    <w:rsid w:val="00B32BC2"/>
    <w:rsid w:val="00B32F5B"/>
    <w:rsid w:val="00B332B7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5BBB"/>
    <w:rsid w:val="00B46108"/>
    <w:rsid w:val="00B47A7E"/>
    <w:rsid w:val="00B50775"/>
    <w:rsid w:val="00B525D9"/>
    <w:rsid w:val="00B53BF5"/>
    <w:rsid w:val="00B5509E"/>
    <w:rsid w:val="00B569F8"/>
    <w:rsid w:val="00B5743E"/>
    <w:rsid w:val="00B579A6"/>
    <w:rsid w:val="00B57C22"/>
    <w:rsid w:val="00B653A3"/>
    <w:rsid w:val="00B65A0C"/>
    <w:rsid w:val="00B6673F"/>
    <w:rsid w:val="00B66991"/>
    <w:rsid w:val="00B66A37"/>
    <w:rsid w:val="00B67505"/>
    <w:rsid w:val="00B70A21"/>
    <w:rsid w:val="00B71BA0"/>
    <w:rsid w:val="00B71C59"/>
    <w:rsid w:val="00B723AD"/>
    <w:rsid w:val="00B72430"/>
    <w:rsid w:val="00B73A6F"/>
    <w:rsid w:val="00B76195"/>
    <w:rsid w:val="00B7662F"/>
    <w:rsid w:val="00B77B97"/>
    <w:rsid w:val="00B80087"/>
    <w:rsid w:val="00B8287C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57F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596"/>
    <w:rsid w:val="00BB0843"/>
    <w:rsid w:val="00BB0F61"/>
    <w:rsid w:val="00BB1C13"/>
    <w:rsid w:val="00BB218D"/>
    <w:rsid w:val="00BB2401"/>
    <w:rsid w:val="00BB3A83"/>
    <w:rsid w:val="00BB3D0B"/>
    <w:rsid w:val="00BB5961"/>
    <w:rsid w:val="00BC0D9A"/>
    <w:rsid w:val="00BC4B2B"/>
    <w:rsid w:val="00BC4D74"/>
    <w:rsid w:val="00BC51C2"/>
    <w:rsid w:val="00BC5381"/>
    <w:rsid w:val="00BC59BA"/>
    <w:rsid w:val="00BC5E24"/>
    <w:rsid w:val="00BC62E4"/>
    <w:rsid w:val="00BC7287"/>
    <w:rsid w:val="00BC791D"/>
    <w:rsid w:val="00BC79D3"/>
    <w:rsid w:val="00BC7BD3"/>
    <w:rsid w:val="00BC7C11"/>
    <w:rsid w:val="00BD03C8"/>
    <w:rsid w:val="00BD1073"/>
    <w:rsid w:val="00BD2373"/>
    <w:rsid w:val="00BD38F2"/>
    <w:rsid w:val="00BD3936"/>
    <w:rsid w:val="00BD3BEF"/>
    <w:rsid w:val="00BD3C3D"/>
    <w:rsid w:val="00BD4204"/>
    <w:rsid w:val="00BD4FB8"/>
    <w:rsid w:val="00BD6BA5"/>
    <w:rsid w:val="00BD7B47"/>
    <w:rsid w:val="00BE07CF"/>
    <w:rsid w:val="00BE0E3B"/>
    <w:rsid w:val="00BE3940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5F2"/>
    <w:rsid w:val="00BF66C1"/>
    <w:rsid w:val="00BF6F22"/>
    <w:rsid w:val="00C0211E"/>
    <w:rsid w:val="00C0255B"/>
    <w:rsid w:val="00C063D0"/>
    <w:rsid w:val="00C06BF7"/>
    <w:rsid w:val="00C06C6D"/>
    <w:rsid w:val="00C06E41"/>
    <w:rsid w:val="00C1027F"/>
    <w:rsid w:val="00C11A1C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3A14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0851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7690C"/>
    <w:rsid w:val="00C81AAD"/>
    <w:rsid w:val="00C824B2"/>
    <w:rsid w:val="00C83284"/>
    <w:rsid w:val="00C85836"/>
    <w:rsid w:val="00C86031"/>
    <w:rsid w:val="00C86D2C"/>
    <w:rsid w:val="00C87313"/>
    <w:rsid w:val="00C90882"/>
    <w:rsid w:val="00C9176E"/>
    <w:rsid w:val="00C9251E"/>
    <w:rsid w:val="00C92537"/>
    <w:rsid w:val="00C926D1"/>
    <w:rsid w:val="00C928E7"/>
    <w:rsid w:val="00C92D82"/>
    <w:rsid w:val="00C937E8"/>
    <w:rsid w:val="00C94F5F"/>
    <w:rsid w:val="00C955B3"/>
    <w:rsid w:val="00C9638E"/>
    <w:rsid w:val="00C96C14"/>
    <w:rsid w:val="00CA1182"/>
    <w:rsid w:val="00CA2906"/>
    <w:rsid w:val="00CA2FCE"/>
    <w:rsid w:val="00CA30FA"/>
    <w:rsid w:val="00CA413B"/>
    <w:rsid w:val="00CA4DAD"/>
    <w:rsid w:val="00CA4F37"/>
    <w:rsid w:val="00CA55EB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4AE8"/>
    <w:rsid w:val="00CD51FF"/>
    <w:rsid w:val="00CD6A92"/>
    <w:rsid w:val="00CD6B31"/>
    <w:rsid w:val="00CD6CF3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87E"/>
    <w:rsid w:val="00D00B76"/>
    <w:rsid w:val="00D00F14"/>
    <w:rsid w:val="00D01295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509C"/>
    <w:rsid w:val="00D05CB1"/>
    <w:rsid w:val="00D062F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6B8"/>
    <w:rsid w:val="00D336BD"/>
    <w:rsid w:val="00D336DC"/>
    <w:rsid w:val="00D33AA1"/>
    <w:rsid w:val="00D34344"/>
    <w:rsid w:val="00D34F61"/>
    <w:rsid w:val="00D36F9B"/>
    <w:rsid w:val="00D412B0"/>
    <w:rsid w:val="00D41C12"/>
    <w:rsid w:val="00D41D52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363"/>
    <w:rsid w:val="00D5456D"/>
    <w:rsid w:val="00D54A17"/>
    <w:rsid w:val="00D54C1F"/>
    <w:rsid w:val="00D55B6A"/>
    <w:rsid w:val="00D55E7E"/>
    <w:rsid w:val="00D5656D"/>
    <w:rsid w:val="00D5680E"/>
    <w:rsid w:val="00D56CFC"/>
    <w:rsid w:val="00D5714E"/>
    <w:rsid w:val="00D575FF"/>
    <w:rsid w:val="00D57AFF"/>
    <w:rsid w:val="00D57EFA"/>
    <w:rsid w:val="00D60E1F"/>
    <w:rsid w:val="00D62780"/>
    <w:rsid w:val="00D6303C"/>
    <w:rsid w:val="00D631B2"/>
    <w:rsid w:val="00D63219"/>
    <w:rsid w:val="00D6390E"/>
    <w:rsid w:val="00D66870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4A6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2E0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376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0D48"/>
    <w:rsid w:val="00E1153F"/>
    <w:rsid w:val="00E12127"/>
    <w:rsid w:val="00E13876"/>
    <w:rsid w:val="00E14F39"/>
    <w:rsid w:val="00E150B6"/>
    <w:rsid w:val="00E15DFC"/>
    <w:rsid w:val="00E165D6"/>
    <w:rsid w:val="00E17097"/>
    <w:rsid w:val="00E20631"/>
    <w:rsid w:val="00E2150F"/>
    <w:rsid w:val="00E22019"/>
    <w:rsid w:val="00E221D8"/>
    <w:rsid w:val="00E231BD"/>
    <w:rsid w:val="00E2391A"/>
    <w:rsid w:val="00E24AF0"/>
    <w:rsid w:val="00E2522D"/>
    <w:rsid w:val="00E25789"/>
    <w:rsid w:val="00E26CA9"/>
    <w:rsid w:val="00E27309"/>
    <w:rsid w:val="00E27A8B"/>
    <w:rsid w:val="00E27FA8"/>
    <w:rsid w:val="00E304B7"/>
    <w:rsid w:val="00E30AA0"/>
    <w:rsid w:val="00E31FF3"/>
    <w:rsid w:val="00E333F0"/>
    <w:rsid w:val="00E33FA9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2E4E"/>
    <w:rsid w:val="00E43820"/>
    <w:rsid w:val="00E439E8"/>
    <w:rsid w:val="00E43EEA"/>
    <w:rsid w:val="00E44F60"/>
    <w:rsid w:val="00E467DA"/>
    <w:rsid w:val="00E46BB6"/>
    <w:rsid w:val="00E476BB"/>
    <w:rsid w:val="00E47903"/>
    <w:rsid w:val="00E52295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B0D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2D6"/>
    <w:rsid w:val="00E72E88"/>
    <w:rsid w:val="00E7313E"/>
    <w:rsid w:val="00E73246"/>
    <w:rsid w:val="00E7383A"/>
    <w:rsid w:val="00E738AF"/>
    <w:rsid w:val="00E74847"/>
    <w:rsid w:val="00E74950"/>
    <w:rsid w:val="00E75E88"/>
    <w:rsid w:val="00E76E94"/>
    <w:rsid w:val="00E77473"/>
    <w:rsid w:val="00E80726"/>
    <w:rsid w:val="00E80A00"/>
    <w:rsid w:val="00E80BA7"/>
    <w:rsid w:val="00E80C25"/>
    <w:rsid w:val="00E82395"/>
    <w:rsid w:val="00E825B7"/>
    <w:rsid w:val="00E85276"/>
    <w:rsid w:val="00E865CF"/>
    <w:rsid w:val="00E875CA"/>
    <w:rsid w:val="00E8785B"/>
    <w:rsid w:val="00E87A3E"/>
    <w:rsid w:val="00E87E30"/>
    <w:rsid w:val="00E87FFA"/>
    <w:rsid w:val="00E90203"/>
    <w:rsid w:val="00E90C8B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56A2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314"/>
    <w:rsid w:val="00EB69BF"/>
    <w:rsid w:val="00EC01D5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4F5"/>
    <w:rsid w:val="00EE2F06"/>
    <w:rsid w:val="00EE34B1"/>
    <w:rsid w:val="00EE357D"/>
    <w:rsid w:val="00EE593F"/>
    <w:rsid w:val="00EE67D1"/>
    <w:rsid w:val="00EE67D4"/>
    <w:rsid w:val="00EE6C7E"/>
    <w:rsid w:val="00EF12B9"/>
    <w:rsid w:val="00EF2020"/>
    <w:rsid w:val="00EF213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63F1"/>
    <w:rsid w:val="00F067BA"/>
    <w:rsid w:val="00F06C50"/>
    <w:rsid w:val="00F11494"/>
    <w:rsid w:val="00F11A82"/>
    <w:rsid w:val="00F122A9"/>
    <w:rsid w:val="00F123CC"/>
    <w:rsid w:val="00F12498"/>
    <w:rsid w:val="00F12759"/>
    <w:rsid w:val="00F1291D"/>
    <w:rsid w:val="00F12A64"/>
    <w:rsid w:val="00F12B87"/>
    <w:rsid w:val="00F13439"/>
    <w:rsid w:val="00F1420D"/>
    <w:rsid w:val="00F14C4E"/>
    <w:rsid w:val="00F14DF4"/>
    <w:rsid w:val="00F15073"/>
    <w:rsid w:val="00F1564A"/>
    <w:rsid w:val="00F164B4"/>
    <w:rsid w:val="00F16B6A"/>
    <w:rsid w:val="00F16E22"/>
    <w:rsid w:val="00F17773"/>
    <w:rsid w:val="00F212AC"/>
    <w:rsid w:val="00F26878"/>
    <w:rsid w:val="00F26A29"/>
    <w:rsid w:val="00F30284"/>
    <w:rsid w:val="00F30AE8"/>
    <w:rsid w:val="00F31392"/>
    <w:rsid w:val="00F31D2D"/>
    <w:rsid w:val="00F33F95"/>
    <w:rsid w:val="00F364B7"/>
    <w:rsid w:val="00F3768F"/>
    <w:rsid w:val="00F4006E"/>
    <w:rsid w:val="00F4104F"/>
    <w:rsid w:val="00F41137"/>
    <w:rsid w:val="00F428D0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421E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87488"/>
    <w:rsid w:val="00F90ACF"/>
    <w:rsid w:val="00F91C46"/>
    <w:rsid w:val="00F92494"/>
    <w:rsid w:val="00F93013"/>
    <w:rsid w:val="00F93145"/>
    <w:rsid w:val="00F93493"/>
    <w:rsid w:val="00F943BA"/>
    <w:rsid w:val="00F94AFA"/>
    <w:rsid w:val="00F94B48"/>
    <w:rsid w:val="00F94D7B"/>
    <w:rsid w:val="00F9623A"/>
    <w:rsid w:val="00F97879"/>
    <w:rsid w:val="00F97BC7"/>
    <w:rsid w:val="00FA04A8"/>
    <w:rsid w:val="00FA0881"/>
    <w:rsid w:val="00FA0DA3"/>
    <w:rsid w:val="00FA382B"/>
    <w:rsid w:val="00FA6928"/>
    <w:rsid w:val="00FA7437"/>
    <w:rsid w:val="00FA7B8E"/>
    <w:rsid w:val="00FB10AB"/>
    <w:rsid w:val="00FB121A"/>
    <w:rsid w:val="00FB1656"/>
    <w:rsid w:val="00FB2259"/>
    <w:rsid w:val="00FB687B"/>
    <w:rsid w:val="00FB6CE8"/>
    <w:rsid w:val="00FB7798"/>
    <w:rsid w:val="00FB7809"/>
    <w:rsid w:val="00FB7CB1"/>
    <w:rsid w:val="00FC0A97"/>
    <w:rsid w:val="00FC0B98"/>
    <w:rsid w:val="00FC208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B2C"/>
    <w:rsid w:val="00FD6E8D"/>
    <w:rsid w:val="00FE0214"/>
    <w:rsid w:val="00FE0650"/>
    <w:rsid w:val="00FE0D56"/>
    <w:rsid w:val="00FE1B67"/>
    <w:rsid w:val="00FE241A"/>
    <w:rsid w:val="00FE3495"/>
    <w:rsid w:val="00FE51F1"/>
    <w:rsid w:val="00FE5CF4"/>
    <w:rsid w:val="00FF0945"/>
    <w:rsid w:val="00FF0A99"/>
    <w:rsid w:val="00FF192D"/>
    <w:rsid w:val="00FF1AA0"/>
    <w:rsid w:val="00FF1C46"/>
    <w:rsid w:val="00FF1DBA"/>
    <w:rsid w:val="00FF20BF"/>
    <w:rsid w:val="00FF3FD7"/>
    <w:rsid w:val="00FF5F83"/>
    <w:rsid w:val="00FF6CA2"/>
    <w:rsid w:val="00FF6E67"/>
    <w:rsid w:val="00FF76D2"/>
    <w:rsid w:val="00FF77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28242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65FB-A6FF-4045-A2BD-4915C9CC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AK70</cp:lastModifiedBy>
  <cp:revision>2334</cp:revision>
  <cp:lastPrinted>2025-07-23T08:47:00Z</cp:lastPrinted>
  <dcterms:created xsi:type="dcterms:W3CDTF">2018-07-10T07:34:00Z</dcterms:created>
  <dcterms:modified xsi:type="dcterms:W3CDTF">2025-08-25T03:58:00Z</dcterms:modified>
</cp:coreProperties>
</file>