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A23264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23264">
        <w:rPr>
          <w:rFonts w:ascii="Times New Roman" w:hAnsi="Times New Roman" w:cs="Times New Roman"/>
          <w:b/>
          <w:sz w:val="28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23264">
        <w:rPr>
          <w:rFonts w:ascii="Times New Roman" w:hAnsi="Times New Roman" w:cs="Times New Roman"/>
          <w:b/>
          <w:sz w:val="28"/>
          <w:lang w:val="en-US"/>
        </w:rPr>
        <w:t xml:space="preserve">HARI </w:t>
      </w:r>
      <w:proofErr w:type="gramStart"/>
      <w:r w:rsidR="00452A20" w:rsidRPr="00A23264">
        <w:rPr>
          <w:rFonts w:ascii="Times New Roman" w:hAnsi="Times New Roman" w:cs="Times New Roman"/>
          <w:b/>
          <w:sz w:val="28"/>
          <w:lang w:val="en-US"/>
        </w:rPr>
        <w:t xml:space="preserve">KAMIS </w:t>
      </w:r>
      <w:r w:rsidR="00770B0E" w:rsidRPr="00A23264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A23264">
        <w:rPr>
          <w:rFonts w:ascii="Times New Roman" w:hAnsi="Times New Roman" w:cs="Times New Roman"/>
          <w:b/>
          <w:sz w:val="28"/>
          <w:lang w:val="en-US"/>
        </w:rPr>
        <w:t>TANGGAL</w:t>
      </w:r>
      <w:proofErr w:type="gramEnd"/>
      <w:r w:rsidRPr="00A23264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C97A0A" w:rsidRPr="00A23264">
        <w:rPr>
          <w:rFonts w:ascii="Times New Roman" w:hAnsi="Times New Roman" w:cs="Times New Roman"/>
          <w:b/>
          <w:sz w:val="28"/>
          <w:lang w:val="en-US"/>
        </w:rPr>
        <w:t>18</w:t>
      </w:r>
      <w:r w:rsidR="00F4362F" w:rsidRPr="00A23264">
        <w:rPr>
          <w:rFonts w:ascii="Times New Roman" w:hAnsi="Times New Roman" w:cs="Times New Roman"/>
          <w:b/>
          <w:sz w:val="28"/>
          <w:lang w:val="en-US"/>
        </w:rPr>
        <w:t xml:space="preserve"> SEPTEMBER </w:t>
      </w:r>
      <w:r w:rsidR="0044173B" w:rsidRPr="00A23264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A9407E" w:rsidRPr="00A23264">
        <w:rPr>
          <w:rFonts w:ascii="Times New Roman" w:hAnsi="Times New Roman" w:cs="Times New Roman"/>
          <w:b/>
          <w:sz w:val="28"/>
          <w:lang w:val="en-US"/>
        </w:rPr>
        <w:t xml:space="preserve"> 2025</w:t>
      </w:r>
    </w:p>
    <w:p w:rsidR="00A23264" w:rsidRPr="00A23264" w:rsidRDefault="00A23264" w:rsidP="00D66DAD">
      <w:pPr>
        <w:spacing w:after="0"/>
        <w:jc w:val="center"/>
        <w:rPr>
          <w:rFonts w:ascii="Times New Roman" w:hAnsi="Times New Roman" w:cs="Times New Roman"/>
          <w:b/>
          <w:sz w:val="12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07"/>
        <w:gridCol w:w="4680"/>
        <w:gridCol w:w="3690"/>
        <w:gridCol w:w="3420"/>
        <w:gridCol w:w="1908"/>
      </w:tblGrid>
      <w:tr w:rsidR="00CB3A18" w:rsidRPr="00494993" w:rsidTr="001B60AD">
        <w:trPr>
          <w:trHeight w:val="418"/>
        </w:trPr>
        <w:tc>
          <w:tcPr>
            <w:tcW w:w="813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>NO.</w:t>
            </w:r>
          </w:p>
        </w:tc>
        <w:tc>
          <w:tcPr>
            <w:tcW w:w="2607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 xml:space="preserve">No </w:t>
            </w:r>
            <w:proofErr w:type="spellStart"/>
            <w:r w:rsidRPr="00A23264">
              <w:rPr>
                <w:rFonts w:cs="Times New Roman"/>
                <w:b/>
              </w:rPr>
              <w:t>Perkara</w:t>
            </w:r>
            <w:proofErr w:type="spellEnd"/>
          </w:p>
        </w:tc>
        <w:tc>
          <w:tcPr>
            <w:tcW w:w="468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 xml:space="preserve">Nama </w:t>
            </w:r>
            <w:proofErr w:type="spellStart"/>
            <w:r w:rsidRPr="00A23264">
              <w:rPr>
                <w:rFonts w:cs="Times New Roman"/>
                <w:b/>
              </w:rPr>
              <w:t>Terdakwa</w:t>
            </w:r>
            <w:proofErr w:type="spellEnd"/>
            <w:r w:rsidRPr="00A23264">
              <w:rPr>
                <w:rFonts w:cs="Times New Roman"/>
                <w:b/>
              </w:rPr>
              <w:t xml:space="preserve"> / </w:t>
            </w:r>
            <w:proofErr w:type="spellStart"/>
            <w:r w:rsidRPr="00A23264">
              <w:rPr>
                <w:rFonts w:cs="Times New Roman"/>
                <w:b/>
              </w:rPr>
              <w:t>Tersangka</w:t>
            </w:r>
            <w:proofErr w:type="spellEnd"/>
          </w:p>
        </w:tc>
        <w:tc>
          <w:tcPr>
            <w:tcW w:w="369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Pasal</w:t>
            </w:r>
            <w:proofErr w:type="spellEnd"/>
            <w:r w:rsidRPr="00A23264">
              <w:rPr>
                <w:rFonts w:cs="Times New Roman"/>
                <w:b/>
              </w:rPr>
              <w:t xml:space="preserve"> Yang </w:t>
            </w:r>
            <w:proofErr w:type="spellStart"/>
            <w:r w:rsidRPr="00A23264">
              <w:rPr>
                <w:rFonts w:cs="Times New Roman"/>
                <w:b/>
              </w:rPr>
              <w:t>Disangkakan</w:t>
            </w:r>
            <w:proofErr w:type="spellEnd"/>
          </w:p>
        </w:tc>
        <w:tc>
          <w:tcPr>
            <w:tcW w:w="342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Jaksa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Penuntu</w:t>
            </w:r>
            <w:r w:rsidR="005A274F" w:rsidRPr="00A23264">
              <w:rPr>
                <w:rFonts w:cs="Times New Roman"/>
                <w:b/>
              </w:rPr>
              <w:t>p</w:t>
            </w:r>
            <w:r w:rsidRPr="00A23264">
              <w:rPr>
                <w:rFonts w:cs="Times New Roman"/>
                <w:b/>
              </w:rPr>
              <w:t>t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Umum</w:t>
            </w:r>
            <w:proofErr w:type="spellEnd"/>
          </w:p>
        </w:tc>
        <w:tc>
          <w:tcPr>
            <w:tcW w:w="1908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Asal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Perkara</w:t>
            </w:r>
            <w:proofErr w:type="spellEnd"/>
          </w:p>
        </w:tc>
      </w:tr>
      <w:tr w:rsidR="00355959" w:rsidRPr="00BE3940" w:rsidTr="001B60AD">
        <w:trPr>
          <w:trHeight w:val="198"/>
        </w:trPr>
        <w:tc>
          <w:tcPr>
            <w:tcW w:w="813" w:type="dxa"/>
            <w:vAlign w:val="center"/>
          </w:tcPr>
          <w:p w:rsidR="00355959" w:rsidRDefault="000F44DE" w:rsidP="0035595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607" w:type="dxa"/>
            <w:vAlign w:val="center"/>
          </w:tcPr>
          <w:p w:rsidR="00355959" w:rsidRPr="001B60AD" w:rsidRDefault="00355959" w:rsidP="00355959">
            <w:pPr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1B60AD" w:rsidRPr="001B60AD">
              <w:rPr>
                <w:b/>
                <w:sz w:val="16"/>
                <w:szCs w:val="16"/>
              </w:rPr>
              <w:t>250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L.4.20/Eoh.2/09/2025</w:t>
            </w:r>
          </w:p>
          <w:p w:rsidR="00355959" w:rsidRPr="001B60AD" w:rsidRDefault="00355959" w:rsidP="00355959">
            <w:pPr>
              <w:pStyle w:val="ListParagraph"/>
              <w:numPr>
                <w:ilvl w:val="0"/>
                <w:numId w:val="19"/>
              </w:numPr>
              <w:ind w:left="166" w:hanging="180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RT :</w:t>
            </w:r>
            <w:proofErr w:type="gramEnd"/>
            <w:r w:rsidRPr="001B60AD">
              <w:rPr>
                <w:sz w:val="16"/>
                <w:szCs w:val="16"/>
              </w:rPr>
              <w:t xml:space="preserve"> </w:t>
            </w:r>
            <w:r w:rsidR="001B60AD">
              <w:rPr>
                <w:b/>
                <w:sz w:val="16"/>
                <w:szCs w:val="16"/>
              </w:rPr>
              <w:t>300</w:t>
            </w:r>
            <w:r w:rsidRPr="001B60AD">
              <w:rPr>
                <w:sz w:val="16"/>
                <w:szCs w:val="16"/>
              </w:rPr>
              <w:t>/L.4.20/Eoh.2/09/2025</w:t>
            </w:r>
          </w:p>
          <w:p w:rsidR="00355959" w:rsidRPr="001B60AD" w:rsidRDefault="001B60AD" w:rsidP="00355959">
            <w:pPr>
              <w:pStyle w:val="ListParagraph"/>
              <w:numPr>
                <w:ilvl w:val="0"/>
                <w:numId w:val="19"/>
              </w:numPr>
              <w:ind w:left="166" w:hanging="180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>RT :</w:t>
            </w:r>
            <w:r w:rsidRPr="001B60AD">
              <w:rPr>
                <w:b/>
                <w:sz w:val="16"/>
                <w:szCs w:val="16"/>
              </w:rPr>
              <w:t>297</w:t>
            </w:r>
            <w:r w:rsidR="00355959" w:rsidRPr="001B60AD">
              <w:rPr>
                <w:sz w:val="16"/>
                <w:szCs w:val="16"/>
              </w:rPr>
              <w:t>/L.4.20/Eoh.2/09/2025</w:t>
            </w:r>
          </w:p>
        </w:tc>
        <w:tc>
          <w:tcPr>
            <w:tcW w:w="4680" w:type="dxa"/>
            <w:vAlign w:val="center"/>
          </w:tcPr>
          <w:p w:rsidR="00355959" w:rsidRPr="009859E8" w:rsidRDefault="00355959" w:rsidP="00355959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>1 .EKO ARMANDA</w:t>
            </w:r>
            <w:r w:rsidRPr="009859E8">
              <w:rPr>
                <w:b/>
                <w:sz w:val="20"/>
              </w:rPr>
              <w:br/>
              <w:t>2 .AGUS PRIONO Alias AGUS Bin SULARDI</w:t>
            </w:r>
          </w:p>
        </w:tc>
        <w:tc>
          <w:tcPr>
            <w:tcW w:w="3690" w:type="dxa"/>
            <w:vAlign w:val="center"/>
          </w:tcPr>
          <w:p w:rsidR="00355959" w:rsidRPr="00CE208C" w:rsidRDefault="00355959" w:rsidP="00355959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363 </w:t>
            </w:r>
            <w:proofErr w:type="spellStart"/>
            <w:r w:rsidRPr="00CE208C">
              <w:rPr>
                <w:sz w:val="16"/>
              </w:rPr>
              <w:t>Ayat</w:t>
            </w:r>
            <w:proofErr w:type="spellEnd"/>
            <w:r w:rsidRPr="00CE208C">
              <w:rPr>
                <w:sz w:val="16"/>
              </w:rPr>
              <w:t xml:space="preserve"> (1) </w:t>
            </w:r>
            <w:proofErr w:type="spellStart"/>
            <w:r w:rsidRPr="00CE208C">
              <w:rPr>
                <w:sz w:val="16"/>
              </w:rPr>
              <w:t>Angka</w:t>
            </w:r>
            <w:proofErr w:type="spellEnd"/>
            <w:r w:rsidRPr="00CE208C">
              <w:rPr>
                <w:sz w:val="16"/>
              </w:rPr>
              <w:t xml:space="preserve"> 4,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363 </w:t>
            </w:r>
            <w:proofErr w:type="spellStart"/>
            <w:r w:rsidRPr="00CE208C">
              <w:rPr>
                <w:sz w:val="16"/>
              </w:rPr>
              <w:t>Ayat</w:t>
            </w:r>
            <w:proofErr w:type="spellEnd"/>
            <w:r w:rsidRPr="00CE208C">
              <w:rPr>
                <w:sz w:val="16"/>
              </w:rPr>
              <w:t xml:space="preserve"> (1) </w:t>
            </w:r>
            <w:proofErr w:type="spellStart"/>
            <w:r w:rsidRPr="00CE208C">
              <w:rPr>
                <w:sz w:val="16"/>
              </w:rPr>
              <w:t>Angka</w:t>
            </w:r>
            <w:proofErr w:type="spellEnd"/>
            <w:r w:rsidRPr="00CE208C">
              <w:rPr>
                <w:sz w:val="16"/>
              </w:rPr>
              <w:t xml:space="preserve"> 5 KUHP</w:t>
            </w:r>
          </w:p>
        </w:tc>
        <w:tc>
          <w:tcPr>
            <w:tcW w:w="3420" w:type="dxa"/>
            <w:vAlign w:val="center"/>
          </w:tcPr>
          <w:p w:rsidR="00355959" w:rsidRPr="009859E8" w:rsidRDefault="00355959" w:rsidP="00355959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GILANG OLLA RAHMADHAN, S.H.,</w:t>
            </w:r>
            <w:proofErr w:type="spellStart"/>
            <w:r w:rsidRPr="009859E8">
              <w:rPr>
                <w:b/>
                <w:sz w:val="22"/>
              </w:rPr>
              <w:t>M.Kn</w:t>
            </w:r>
            <w:proofErr w:type="spellEnd"/>
            <w:r w:rsidRPr="009859E8">
              <w:rPr>
                <w:b/>
                <w:sz w:val="22"/>
              </w:rPr>
              <w:t>.</w:t>
            </w:r>
          </w:p>
        </w:tc>
        <w:tc>
          <w:tcPr>
            <w:tcW w:w="1908" w:type="dxa"/>
            <w:vAlign w:val="center"/>
          </w:tcPr>
          <w:p w:rsidR="00355959" w:rsidRPr="003D7CC3" w:rsidRDefault="00355959" w:rsidP="00355959">
            <w:pPr>
              <w:jc w:val="center"/>
              <w:rPr>
                <w:sz w:val="20"/>
              </w:rPr>
            </w:pPr>
            <w:r w:rsidRPr="003D7CC3">
              <w:rPr>
                <w:sz w:val="20"/>
              </w:rPr>
              <w:t>POLRES ROHIL</w:t>
            </w:r>
          </w:p>
        </w:tc>
      </w:tr>
      <w:tr w:rsidR="00F3705D" w:rsidRPr="00BE3940" w:rsidTr="001B60AD">
        <w:trPr>
          <w:trHeight w:val="198"/>
        </w:trPr>
        <w:tc>
          <w:tcPr>
            <w:tcW w:w="813" w:type="dxa"/>
            <w:vAlign w:val="center"/>
          </w:tcPr>
          <w:p w:rsidR="00F3705D" w:rsidRDefault="000F44DE" w:rsidP="00F3705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607" w:type="dxa"/>
            <w:vAlign w:val="center"/>
          </w:tcPr>
          <w:p w:rsidR="00F3705D" w:rsidRPr="001B60AD" w:rsidRDefault="00F3705D" w:rsidP="00F3705D">
            <w:pPr>
              <w:jc w:val="center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0D4B6B">
              <w:rPr>
                <w:b/>
                <w:sz w:val="16"/>
                <w:szCs w:val="16"/>
              </w:rPr>
              <w:t>179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L.4.20/Enz.2/09/2025</w:t>
            </w:r>
          </w:p>
          <w:p w:rsidR="00F3705D" w:rsidRPr="001B60AD" w:rsidRDefault="00F3705D" w:rsidP="00F3705D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 xml:space="preserve">RT : </w:t>
            </w:r>
            <w:r w:rsidR="000D4B6B">
              <w:rPr>
                <w:b/>
                <w:sz w:val="16"/>
                <w:szCs w:val="16"/>
              </w:rPr>
              <w:t>228</w:t>
            </w:r>
            <w:r w:rsidRPr="001B60AD">
              <w:rPr>
                <w:sz w:val="16"/>
                <w:szCs w:val="16"/>
              </w:rPr>
              <w:t>/L.4.20/Enz.2/09/2025</w:t>
            </w:r>
          </w:p>
        </w:tc>
        <w:tc>
          <w:tcPr>
            <w:tcW w:w="4680" w:type="dxa"/>
            <w:vAlign w:val="center"/>
          </w:tcPr>
          <w:p w:rsidR="00F3705D" w:rsidRPr="009859E8" w:rsidRDefault="00F3705D" w:rsidP="009859E8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>INDRA SAPUTRA Alias PUDAN Bin SUGIONO</w:t>
            </w:r>
          </w:p>
        </w:tc>
        <w:tc>
          <w:tcPr>
            <w:tcW w:w="3690" w:type="dxa"/>
            <w:vAlign w:val="center"/>
          </w:tcPr>
          <w:p w:rsidR="00F3705D" w:rsidRPr="00CE208C" w:rsidRDefault="00F3705D" w:rsidP="009859E8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114 (1)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112 (1) UU NO.35 TAHUN 2009</w:t>
            </w:r>
          </w:p>
        </w:tc>
        <w:tc>
          <w:tcPr>
            <w:tcW w:w="3420" w:type="dxa"/>
            <w:vAlign w:val="center"/>
          </w:tcPr>
          <w:p w:rsidR="00F3705D" w:rsidRPr="009859E8" w:rsidRDefault="00F3705D" w:rsidP="009859E8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DANIEL SITORUS, S.H.</w:t>
            </w:r>
          </w:p>
        </w:tc>
        <w:tc>
          <w:tcPr>
            <w:tcW w:w="1908" w:type="dxa"/>
            <w:vAlign w:val="center"/>
          </w:tcPr>
          <w:p w:rsidR="00F3705D" w:rsidRPr="003D7CC3" w:rsidRDefault="00F3705D" w:rsidP="00F37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POLSEK BAGAN SINEMBAH </w:t>
            </w:r>
          </w:p>
        </w:tc>
      </w:tr>
      <w:tr w:rsidR="00936AB6" w:rsidRPr="00BE3940" w:rsidTr="001B60AD">
        <w:trPr>
          <w:trHeight w:val="198"/>
        </w:trPr>
        <w:tc>
          <w:tcPr>
            <w:tcW w:w="813" w:type="dxa"/>
            <w:vAlign w:val="center"/>
          </w:tcPr>
          <w:p w:rsidR="00936AB6" w:rsidRDefault="000F44DE" w:rsidP="00936A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607" w:type="dxa"/>
            <w:vAlign w:val="center"/>
          </w:tcPr>
          <w:p w:rsidR="00936AB6" w:rsidRPr="001B60AD" w:rsidRDefault="00936AB6" w:rsidP="00936AB6">
            <w:pPr>
              <w:jc w:val="center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CB0D6D">
              <w:rPr>
                <w:b/>
                <w:sz w:val="16"/>
                <w:szCs w:val="16"/>
              </w:rPr>
              <w:t>180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L.4.20/Enz.2/09/2025</w:t>
            </w:r>
          </w:p>
          <w:p w:rsidR="00936AB6" w:rsidRPr="001B60AD" w:rsidRDefault="00936AB6" w:rsidP="00936AB6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 xml:space="preserve">RT : </w:t>
            </w:r>
            <w:r w:rsidR="00CB0D6D">
              <w:rPr>
                <w:b/>
                <w:sz w:val="16"/>
                <w:szCs w:val="16"/>
              </w:rPr>
              <w:t>229</w:t>
            </w:r>
            <w:r w:rsidRPr="001B60AD">
              <w:rPr>
                <w:sz w:val="16"/>
                <w:szCs w:val="16"/>
              </w:rPr>
              <w:t>/L.4.20/Enz.2/09/2025</w:t>
            </w:r>
          </w:p>
        </w:tc>
        <w:tc>
          <w:tcPr>
            <w:tcW w:w="4680" w:type="dxa"/>
            <w:vAlign w:val="center"/>
          </w:tcPr>
          <w:p w:rsidR="00936AB6" w:rsidRPr="009859E8" w:rsidRDefault="00936AB6" w:rsidP="00936AB6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>TOTO VIRMANTO Alias TOTO Bin SAUFI</w:t>
            </w:r>
          </w:p>
        </w:tc>
        <w:tc>
          <w:tcPr>
            <w:tcW w:w="3690" w:type="dxa"/>
            <w:vAlign w:val="center"/>
          </w:tcPr>
          <w:p w:rsidR="00936AB6" w:rsidRPr="00CE208C" w:rsidRDefault="00936AB6" w:rsidP="00936AB6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114 (1)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112 (1) UU NO.35 TAHUN 2009</w:t>
            </w:r>
          </w:p>
        </w:tc>
        <w:tc>
          <w:tcPr>
            <w:tcW w:w="3420" w:type="dxa"/>
            <w:vAlign w:val="center"/>
          </w:tcPr>
          <w:p w:rsidR="00936AB6" w:rsidRPr="009859E8" w:rsidRDefault="00936AB6" w:rsidP="00936AB6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SDA</w:t>
            </w:r>
          </w:p>
        </w:tc>
        <w:tc>
          <w:tcPr>
            <w:tcW w:w="1908" w:type="dxa"/>
            <w:vAlign w:val="center"/>
          </w:tcPr>
          <w:p w:rsidR="00936AB6" w:rsidRPr="003D7CC3" w:rsidRDefault="00936AB6" w:rsidP="00936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BANGKO</w:t>
            </w:r>
          </w:p>
        </w:tc>
      </w:tr>
      <w:tr w:rsidR="00936AB6" w:rsidRPr="00BE3940" w:rsidTr="001B60AD">
        <w:trPr>
          <w:trHeight w:val="198"/>
        </w:trPr>
        <w:tc>
          <w:tcPr>
            <w:tcW w:w="813" w:type="dxa"/>
            <w:vAlign w:val="center"/>
          </w:tcPr>
          <w:p w:rsidR="00936AB6" w:rsidRDefault="000F44DE" w:rsidP="00936A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607" w:type="dxa"/>
            <w:vAlign w:val="center"/>
          </w:tcPr>
          <w:p w:rsidR="00936AB6" w:rsidRPr="001B60AD" w:rsidRDefault="00936AB6" w:rsidP="00936AB6">
            <w:pPr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4E7F23">
              <w:rPr>
                <w:b/>
                <w:sz w:val="16"/>
                <w:szCs w:val="16"/>
              </w:rPr>
              <w:t>181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L.4.20/Enz.2/09/2025</w:t>
            </w:r>
          </w:p>
          <w:p w:rsidR="00936AB6" w:rsidRPr="001B60AD" w:rsidRDefault="00936AB6" w:rsidP="00936AB6">
            <w:pPr>
              <w:pStyle w:val="ListParagraph"/>
              <w:numPr>
                <w:ilvl w:val="0"/>
                <w:numId w:val="20"/>
              </w:numPr>
              <w:ind w:left="166" w:hanging="180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RT :</w:t>
            </w:r>
            <w:proofErr w:type="gramEnd"/>
            <w:r w:rsidRPr="001B60AD">
              <w:rPr>
                <w:sz w:val="16"/>
                <w:szCs w:val="16"/>
              </w:rPr>
              <w:t xml:space="preserve"> </w:t>
            </w:r>
            <w:r w:rsidR="004E7F23">
              <w:rPr>
                <w:b/>
                <w:sz w:val="16"/>
                <w:szCs w:val="16"/>
              </w:rPr>
              <w:t>230</w:t>
            </w:r>
            <w:r w:rsidRPr="001B60AD">
              <w:rPr>
                <w:sz w:val="16"/>
                <w:szCs w:val="16"/>
              </w:rPr>
              <w:t>/L.4.20/Enz.2/09/2025</w:t>
            </w:r>
          </w:p>
          <w:p w:rsidR="00936AB6" w:rsidRPr="001B60AD" w:rsidRDefault="00936AB6" w:rsidP="00936AB6">
            <w:pPr>
              <w:pStyle w:val="ListParagraph"/>
              <w:numPr>
                <w:ilvl w:val="0"/>
                <w:numId w:val="20"/>
              </w:numPr>
              <w:ind w:left="166" w:hanging="180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 xml:space="preserve">RT : </w:t>
            </w:r>
            <w:r w:rsidR="004E7F23">
              <w:rPr>
                <w:b/>
                <w:sz w:val="16"/>
                <w:szCs w:val="16"/>
              </w:rPr>
              <w:t>231</w:t>
            </w:r>
            <w:r w:rsidRPr="001B60AD">
              <w:rPr>
                <w:sz w:val="16"/>
                <w:szCs w:val="16"/>
              </w:rPr>
              <w:t>/L.4.20/Enz.2/09/2025</w:t>
            </w:r>
          </w:p>
        </w:tc>
        <w:tc>
          <w:tcPr>
            <w:tcW w:w="4680" w:type="dxa"/>
            <w:vAlign w:val="center"/>
          </w:tcPr>
          <w:p w:rsidR="00936AB6" w:rsidRPr="009859E8" w:rsidRDefault="00936AB6" w:rsidP="00936AB6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 xml:space="preserve">1 .ADE SIREGAR Alias ADE Bin </w:t>
            </w:r>
            <w:proofErr w:type="spellStart"/>
            <w:r w:rsidRPr="009859E8">
              <w:rPr>
                <w:b/>
                <w:sz w:val="20"/>
              </w:rPr>
              <w:t>Alm</w:t>
            </w:r>
            <w:proofErr w:type="spellEnd"/>
            <w:r w:rsidRPr="009859E8">
              <w:rPr>
                <w:b/>
                <w:sz w:val="20"/>
              </w:rPr>
              <w:t>. BENTENG SIREGAR</w:t>
            </w:r>
            <w:r w:rsidRPr="009859E8">
              <w:rPr>
                <w:b/>
                <w:sz w:val="20"/>
              </w:rPr>
              <w:br/>
              <w:t xml:space="preserve">2 .ADE HANDOKO SYAHPUTRA Alias HANDOKO Bin </w:t>
            </w:r>
            <w:proofErr w:type="spellStart"/>
            <w:r w:rsidRPr="009859E8">
              <w:rPr>
                <w:b/>
                <w:sz w:val="20"/>
              </w:rPr>
              <w:t>Alm</w:t>
            </w:r>
            <w:proofErr w:type="spellEnd"/>
            <w:r w:rsidRPr="009859E8">
              <w:rPr>
                <w:b/>
                <w:sz w:val="20"/>
              </w:rPr>
              <w:t>. MISMAN</w:t>
            </w:r>
          </w:p>
        </w:tc>
        <w:tc>
          <w:tcPr>
            <w:tcW w:w="3690" w:type="dxa"/>
            <w:vAlign w:val="center"/>
          </w:tcPr>
          <w:p w:rsidR="00936AB6" w:rsidRPr="00CE208C" w:rsidRDefault="00936AB6" w:rsidP="00936AB6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114 (1)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112 (1)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132 </w:t>
            </w:r>
            <w:proofErr w:type="spellStart"/>
            <w:r w:rsidRPr="00CE208C">
              <w:rPr>
                <w:sz w:val="16"/>
              </w:rPr>
              <w:t>ayat</w:t>
            </w:r>
            <w:proofErr w:type="spellEnd"/>
            <w:r w:rsidRPr="00CE208C">
              <w:rPr>
                <w:sz w:val="16"/>
              </w:rPr>
              <w:t xml:space="preserve"> (1)  UU NO.35 TAHUN 2009</w:t>
            </w:r>
          </w:p>
        </w:tc>
        <w:tc>
          <w:tcPr>
            <w:tcW w:w="3420" w:type="dxa"/>
            <w:vAlign w:val="center"/>
          </w:tcPr>
          <w:p w:rsidR="00CE208C" w:rsidRDefault="00936AB6" w:rsidP="00936AB6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 xml:space="preserve">AGUNG DWI </w:t>
            </w:r>
          </w:p>
          <w:p w:rsidR="00936AB6" w:rsidRPr="009859E8" w:rsidRDefault="00936AB6" w:rsidP="00936AB6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WICAKSONO, S.H</w:t>
            </w:r>
          </w:p>
        </w:tc>
        <w:tc>
          <w:tcPr>
            <w:tcW w:w="1908" w:type="dxa"/>
            <w:vAlign w:val="center"/>
          </w:tcPr>
          <w:p w:rsidR="00936AB6" w:rsidRPr="003D7CC3" w:rsidRDefault="00936AB6" w:rsidP="00936AB6">
            <w:pPr>
              <w:jc w:val="center"/>
              <w:rPr>
                <w:sz w:val="20"/>
              </w:rPr>
            </w:pPr>
            <w:r w:rsidRPr="003D7CC3">
              <w:rPr>
                <w:sz w:val="20"/>
              </w:rPr>
              <w:t>POLRES ROHIL</w:t>
            </w:r>
          </w:p>
        </w:tc>
      </w:tr>
      <w:tr w:rsidR="00936AB6" w:rsidRPr="00BE3940" w:rsidTr="001B60AD">
        <w:trPr>
          <w:trHeight w:val="198"/>
        </w:trPr>
        <w:tc>
          <w:tcPr>
            <w:tcW w:w="813" w:type="dxa"/>
            <w:vAlign w:val="center"/>
          </w:tcPr>
          <w:p w:rsidR="00936AB6" w:rsidRDefault="000F44DE" w:rsidP="00936A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607" w:type="dxa"/>
            <w:vAlign w:val="center"/>
          </w:tcPr>
          <w:p w:rsidR="00936AB6" w:rsidRPr="001B60AD" w:rsidRDefault="00936AB6" w:rsidP="00936AB6">
            <w:pPr>
              <w:jc w:val="center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752408">
              <w:rPr>
                <w:b/>
                <w:sz w:val="16"/>
                <w:szCs w:val="16"/>
              </w:rPr>
              <w:t>182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L.4.20/Enz.2/09/2025</w:t>
            </w:r>
          </w:p>
          <w:p w:rsidR="00936AB6" w:rsidRPr="001B60AD" w:rsidRDefault="00936AB6" w:rsidP="00936AB6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 xml:space="preserve">RT : </w:t>
            </w:r>
            <w:r w:rsidR="00752408">
              <w:rPr>
                <w:b/>
                <w:sz w:val="16"/>
                <w:szCs w:val="16"/>
              </w:rPr>
              <w:t>232</w:t>
            </w:r>
            <w:r w:rsidRPr="001B60AD">
              <w:rPr>
                <w:sz w:val="16"/>
                <w:szCs w:val="16"/>
              </w:rPr>
              <w:t>/L.4.20/Enz.2/09/2025</w:t>
            </w:r>
          </w:p>
        </w:tc>
        <w:tc>
          <w:tcPr>
            <w:tcW w:w="4680" w:type="dxa"/>
            <w:vAlign w:val="center"/>
          </w:tcPr>
          <w:p w:rsidR="00936AB6" w:rsidRPr="009859E8" w:rsidRDefault="00936AB6" w:rsidP="00936AB6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>HAMDANI LUBIS Alias SAKAI</w:t>
            </w:r>
          </w:p>
        </w:tc>
        <w:tc>
          <w:tcPr>
            <w:tcW w:w="3690" w:type="dxa"/>
            <w:vAlign w:val="center"/>
          </w:tcPr>
          <w:p w:rsidR="00936AB6" w:rsidRPr="00CE208C" w:rsidRDefault="00936AB6" w:rsidP="00936AB6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114 (1)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112 (1)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132 </w:t>
            </w:r>
            <w:proofErr w:type="spellStart"/>
            <w:r w:rsidRPr="00CE208C">
              <w:rPr>
                <w:sz w:val="16"/>
              </w:rPr>
              <w:t>ayat</w:t>
            </w:r>
            <w:proofErr w:type="spellEnd"/>
            <w:r w:rsidRPr="00CE208C">
              <w:rPr>
                <w:sz w:val="16"/>
              </w:rPr>
              <w:t xml:space="preserve"> (1) UU NO.35 TAHUN 2009</w:t>
            </w:r>
          </w:p>
        </w:tc>
        <w:tc>
          <w:tcPr>
            <w:tcW w:w="3420" w:type="dxa"/>
            <w:vAlign w:val="center"/>
          </w:tcPr>
          <w:p w:rsidR="00936AB6" w:rsidRPr="009859E8" w:rsidRDefault="00936AB6" w:rsidP="00936AB6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NADINI CISTA, S.H.</w:t>
            </w:r>
          </w:p>
        </w:tc>
        <w:tc>
          <w:tcPr>
            <w:tcW w:w="1908" w:type="dxa"/>
            <w:vAlign w:val="center"/>
          </w:tcPr>
          <w:p w:rsidR="00936AB6" w:rsidRDefault="00936AB6" w:rsidP="00936AB6">
            <w:pPr>
              <w:jc w:val="center"/>
              <w:rPr>
                <w:sz w:val="20"/>
              </w:rPr>
            </w:pPr>
            <w:r w:rsidRPr="003D7CC3">
              <w:rPr>
                <w:sz w:val="20"/>
              </w:rPr>
              <w:t>POLRES ROHIL</w:t>
            </w:r>
          </w:p>
        </w:tc>
      </w:tr>
      <w:tr w:rsidR="00936AB6" w:rsidRPr="00BE3940" w:rsidTr="001B60AD">
        <w:trPr>
          <w:trHeight w:val="198"/>
        </w:trPr>
        <w:tc>
          <w:tcPr>
            <w:tcW w:w="813" w:type="dxa"/>
            <w:vAlign w:val="center"/>
          </w:tcPr>
          <w:p w:rsidR="00936AB6" w:rsidRDefault="000F44DE" w:rsidP="00936A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607" w:type="dxa"/>
            <w:vAlign w:val="center"/>
          </w:tcPr>
          <w:p w:rsidR="00936AB6" w:rsidRPr="001B60AD" w:rsidRDefault="00936AB6" w:rsidP="00936AB6">
            <w:pPr>
              <w:jc w:val="center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5D54D8">
              <w:rPr>
                <w:b/>
                <w:sz w:val="16"/>
                <w:szCs w:val="16"/>
              </w:rPr>
              <w:t>183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L.4.20/Enz.2/09/2025</w:t>
            </w:r>
          </w:p>
          <w:p w:rsidR="00936AB6" w:rsidRPr="001B60AD" w:rsidRDefault="00936AB6" w:rsidP="00936AB6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 xml:space="preserve">RT : </w:t>
            </w:r>
            <w:r w:rsidR="005D54D8">
              <w:rPr>
                <w:b/>
                <w:sz w:val="16"/>
                <w:szCs w:val="16"/>
              </w:rPr>
              <w:t>233</w:t>
            </w:r>
            <w:r w:rsidRPr="001B60AD">
              <w:rPr>
                <w:sz w:val="16"/>
                <w:szCs w:val="16"/>
              </w:rPr>
              <w:t>/L.4.20/Enz.2/09/2025</w:t>
            </w:r>
          </w:p>
        </w:tc>
        <w:tc>
          <w:tcPr>
            <w:tcW w:w="4680" w:type="dxa"/>
            <w:vAlign w:val="center"/>
          </w:tcPr>
          <w:p w:rsidR="00936AB6" w:rsidRPr="009859E8" w:rsidRDefault="00936AB6" w:rsidP="00936AB6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>AMALUDDIN PANJAITAN Alias JAIT</w:t>
            </w:r>
          </w:p>
        </w:tc>
        <w:tc>
          <w:tcPr>
            <w:tcW w:w="3690" w:type="dxa"/>
            <w:vAlign w:val="center"/>
          </w:tcPr>
          <w:p w:rsidR="00936AB6" w:rsidRPr="00CE208C" w:rsidRDefault="00936AB6" w:rsidP="00936AB6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114 (2)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112 (2)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132 </w:t>
            </w:r>
            <w:proofErr w:type="spellStart"/>
            <w:r w:rsidRPr="00CE208C">
              <w:rPr>
                <w:sz w:val="16"/>
              </w:rPr>
              <w:t>ayat</w:t>
            </w:r>
            <w:proofErr w:type="spellEnd"/>
            <w:r w:rsidRPr="00CE208C">
              <w:rPr>
                <w:sz w:val="16"/>
              </w:rPr>
              <w:t xml:space="preserve"> (1)  UU NO.35 TAHUN 2009</w:t>
            </w:r>
          </w:p>
        </w:tc>
        <w:tc>
          <w:tcPr>
            <w:tcW w:w="3420" w:type="dxa"/>
            <w:vAlign w:val="center"/>
          </w:tcPr>
          <w:p w:rsidR="00936AB6" w:rsidRPr="009859E8" w:rsidRDefault="00936AB6" w:rsidP="00936AB6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SDA</w:t>
            </w:r>
          </w:p>
        </w:tc>
        <w:tc>
          <w:tcPr>
            <w:tcW w:w="1908" w:type="dxa"/>
            <w:vAlign w:val="center"/>
          </w:tcPr>
          <w:p w:rsidR="00936AB6" w:rsidRDefault="00936AB6" w:rsidP="00936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SDA</w:t>
            </w:r>
          </w:p>
        </w:tc>
      </w:tr>
      <w:tr w:rsidR="00936AB6" w:rsidRPr="00BE3940" w:rsidTr="001B60AD">
        <w:trPr>
          <w:trHeight w:val="198"/>
        </w:trPr>
        <w:tc>
          <w:tcPr>
            <w:tcW w:w="813" w:type="dxa"/>
            <w:vAlign w:val="center"/>
          </w:tcPr>
          <w:p w:rsidR="00936AB6" w:rsidRDefault="000F44DE" w:rsidP="00936A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607" w:type="dxa"/>
            <w:vAlign w:val="center"/>
          </w:tcPr>
          <w:p w:rsidR="00936AB6" w:rsidRPr="001B60AD" w:rsidRDefault="00936AB6" w:rsidP="00936AB6">
            <w:pPr>
              <w:jc w:val="center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5D54D8">
              <w:rPr>
                <w:b/>
                <w:sz w:val="16"/>
                <w:szCs w:val="16"/>
              </w:rPr>
              <w:t>184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L.4.20/Enz.2/09/2025</w:t>
            </w:r>
          </w:p>
          <w:p w:rsidR="00936AB6" w:rsidRPr="001B60AD" w:rsidRDefault="00936AB6" w:rsidP="00936AB6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>RT :</w:t>
            </w:r>
            <w:r w:rsidR="005D54D8">
              <w:rPr>
                <w:b/>
                <w:sz w:val="16"/>
                <w:szCs w:val="16"/>
              </w:rPr>
              <w:t>234</w:t>
            </w:r>
            <w:r w:rsidRPr="001B60AD">
              <w:rPr>
                <w:sz w:val="16"/>
                <w:szCs w:val="16"/>
              </w:rPr>
              <w:t xml:space="preserve"> /L.4.20/Enz.2/09/2025</w:t>
            </w:r>
          </w:p>
        </w:tc>
        <w:tc>
          <w:tcPr>
            <w:tcW w:w="4680" w:type="dxa"/>
            <w:vAlign w:val="center"/>
          </w:tcPr>
          <w:p w:rsidR="00936AB6" w:rsidRPr="009859E8" w:rsidRDefault="00936AB6" w:rsidP="00936AB6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>BOEDI TRIANA SANDHI Alias BUDI</w:t>
            </w:r>
          </w:p>
        </w:tc>
        <w:tc>
          <w:tcPr>
            <w:tcW w:w="3690" w:type="dxa"/>
            <w:vAlign w:val="center"/>
          </w:tcPr>
          <w:p w:rsidR="00936AB6" w:rsidRPr="00CE208C" w:rsidRDefault="00936AB6" w:rsidP="00936AB6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114 (1)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112 (1)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127 </w:t>
            </w:r>
            <w:proofErr w:type="spellStart"/>
            <w:r w:rsidRPr="00CE208C">
              <w:rPr>
                <w:sz w:val="16"/>
              </w:rPr>
              <w:t>ayat</w:t>
            </w:r>
            <w:proofErr w:type="spellEnd"/>
            <w:r w:rsidRPr="00CE208C">
              <w:rPr>
                <w:sz w:val="16"/>
              </w:rPr>
              <w:t xml:space="preserve"> (1) </w:t>
            </w:r>
            <w:proofErr w:type="spellStart"/>
            <w:r w:rsidRPr="00CE208C">
              <w:rPr>
                <w:sz w:val="16"/>
              </w:rPr>
              <w:t>huruf</w:t>
            </w:r>
            <w:proofErr w:type="spellEnd"/>
            <w:r w:rsidRPr="00CE208C">
              <w:rPr>
                <w:sz w:val="16"/>
              </w:rPr>
              <w:t xml:space="preserve"> a UU NO.35 TAHUN 2009</w:t>
            </w:r>
          </w:p>
        </w:tc>
        <w:tc>
          <w:tcPr>
            <w:tcW w:w="3420" w:type="dxa"/>
            <w:vAlign w:val="center"/>
          </w:tcPr>
          <w:p w:rsidR="00936AB6" w:rsidRPr="009859E8" w:rsidRDefault="00936AB6" w:rsidP="00936AB6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SDA</w:t>
            </w:r>
          </w:p>
        </w:tc>
        <w:tc>
          <w:tcPr>
            <w:tcW w:w="1908" w:type="dxa"/>
            <w:vAlign w:val="center"/>
          </w:tcPr>
          <w:p w:rsidR="00936AB6" w:rsidRPr="003D7CC3" w:rsidRDefault="00936AB6" w:rsidP="00936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SDA </w:t>
            </w:r>
          </w:p>
        </w:tc>
      </w:tr>
      <w:tr w:rsidR="00936AB6" w:rsidRPr="00BE3940" w:rsidTr="001B60AD">
        <w:trPr>
          <w:trHeight w:val="198"/>
        </w:trPr>
        <w:tc>
          <w:tcPr>
            <w:tcW w:w="813" w:type="dxa"/>
            <w:vAlign w:val="center"/>
          </w:tcPr>
          <w:p w:rsidR="00936AB6" w:rsidRDefault="000F44DE" w:rsidP="00936A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607" w:type="dxa"/>
            <w:vAlign w:val="center"/>
          </w:tcPr>
          <w:p w:rsidR="00936AB6" w:rsidRPr="001B60AD" w:rsidRDefault="00936AB6" w:rsidP="00B9336C">
            <w:pPr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A42CB6">
              <w:rPr>
                <w:b/>
                <w:sz w:val="16"/>
                <w:szCs w:val="16"/>
              </w:rPr>
              <w:t>185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L.4.20/Enz.2/09/2025</w:t>
            </w:r>
          </w:p>
          <w:p w:rsidR="00936AB6" w:rsidRPr="001B60AD" w:rsidRDefault="00936AB6" w:rsidP="00B9336C">
            <w:pPr>
              <w:pStyle w:val="ListParagraph"/>
              <w:numPr>
                <w:ilvl w:val="0"/>
                <w:numId w:val="21"/>
              </w:numPr>
              <w:ind w:left="166" w:hanging="180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RT :</w:t>
            </w:r>
            <w:proofErr w:type="gramEnd"/>
            <w:r w:rsidRPr="001B60AD">
              <w:rPr>
                <w:sz w:val="16"/>
                <w:szCs w:val="16"/>
              </w:rPr>
              <w:t xml:space="preserve"> </w:t>
            </w:r>
            <w:r w:rsidR="00A42CB6">
              <w:rPr>
                <w:b/>
                <w:sz w:val="16"/>
                <w:szCs w:val="16"/>
              </w:rPr>
              <w:t>235</w:t>
            </w:r>
            <w:r w:rsidRPr="001B60AD">
              <w:rPr>
                <w:sz w:val="16"/>
                <w:szCs w:val="16"/>
              </w:rPr>
              <w:t>/L.4.20/Enz.2/09/2025</w:t>
            </w:r>
          </w:p>
          <w:p w:rsidR="00B9336C" w:rsidRDefault="00B9336C" w:rsidP="00B9336C">
            <w:pPr>
              <w:pStyle w:val="ListParagraph"/>
              <w:numPr>
                <w:ilvl w:val="0"/>
                <w:numId w:val="21"/>
              </w:numPr>
              <w:ind w:left="166" w:hanging="180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RT :</w:t>
            </w:r>
            <w:proofErr w:type="gramEnd"/>
            <w:r w:rsidRPr="001B60AD">
              <w:rPr>
                <w:sz w:val="16"/>
                <w:szCs w:val="16"/>
              </w:rPr>
              <w:t xml:space="preserve"> </w:t>
            </w:r>
            <w:r w:rsidR="00A42CB6">
              <w:rPr>
                <w:b/>
                <w:sz w:val="16"/>
                <w:szCs w:val="16"/>
              </w:rPr>
              <w:t>236</w:t>
            </w:r>
            <w:r w:rsidRPr="001B60AD">
              <w:rPr>
                <w:sz w:val="16"/>
                <w:szCs w:val="16"/>
              </w:rPr>
              <w:t>/L.4.20/Enz.2/09/2025</w:t>
            </w:r>
          </w:p>
          <w:p w:rsidR="00A42CB6" w:rsidRPr="001B60AD" w:rsidRDefault="00A42CB6" w:rsidP="00B9336C">
            <w:pPr>
              <w:pStyle w:val="ListParagraph"/>
              <w:numPr>
                <w:ilvl w:val="0"/>
                <w:numId w:val="21"/>
              </w:numPr>
              <w:ind w:left="166" w:hanging="180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 xml:space="preserve">RT : </w:t>
            </w:r>
            <w:r>
              <w:rPr>
                <w:b/>
                <w:sz w:val="16"/>
                <w:szCs w:val="16"/>
              </w:rPr>
              <w:t>237</w:t>
            </w:r>
            <w:r w:rsidRPr="001B60AD">
              <w:rPr>
                <w:sz w:val="16"/>
                <w:szCs w:val="16"/>
              </w:rPr>
              <w:t>/L.4.20/Enz.2/09/2025</w:t>
            </w:r>
          </w:p>
        </w:tc>
        <w:tc>
          <w:tcPr>
            <w:tcW w:w="4680" w:type="dxa"/>
            <w:vAlign w:val="center"/>
          </w:tcPr>
          <w:p w:rsidR="00936AB6" w:rsidRPr="009859E8" w:rsidRDefault="00936AB6" w:rsidP="00936AB6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>1 .RENALDI Alias AAN Bin SUGENG</w:t>
            </w:r>
            <w:r w:rsidRPr="009859E8">
              <w:rPr>
                <w:b/>
                <w:sz w:val="20"/>
              </w:rPr>
              <w:br/>
              <w:t>2 .SUPARLI Alias KELIK Bin SARU</w:t>
            </w:r>
            <w:r w:rsidRPr="009859E8">
              <w:rPr>
                <w:b/>
                <w:sz w:val="20"/>
              </w:rPr>
              <w:br/>
              <w:t>3 .ANDRIAN Alias ANDRE Bin PONIDI</w:t>
            </w:r>
          </w:p>
        </w:tc>
        <w:tc>
          <w:tcPr>
            <w:tcW w:w="3690" w:type="dxa"/>
            <w:vAlign w:val="center"/>
          </w:tcPr>
          <w:p w:rsidR="00936AB6" w:rsidRPr="00CE208C" w:rsidRDefault="00936AB6" w:rsidP="00936AB6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114 (2)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112 (2)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132 </w:t>
            </w:r>
            <w:proofErr w:type="spellStart"/>
            <w:r w:rsidRPr="00CE208C">
              <w:rPr>
                <w:sz w:val="16"/>
              </w:rPr>
              <w:t>ayat</w:t>
            </w:r>
            <w:proofErr w:type="spellEnd"/>
            <w:r w:rsidRPr="00CE208C">
              <w:rPr>
                <w:sz w:val="16"/>
              </w:rPr>
              <w:t xml:space="preserve"> (1)  UU NO.35 TAHUN 2009</w:t>
            </w:r>
          </w:p>
        </w:tc>
        <w:tc>
          <w:tcPr>
            <w:tcW w:w="3420" w:type="dxa"/>
            <w:vAlign w:val="center"/>
          </w:tcPr>
          <w:p w:rsidR="00936AB6" w:rsidRPr="009859E8" w:rsidRDefault="00936AB6" w:rsidP="00936AB6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SDA</w:t>
            </w:r>
          </w:p>
        </w:tc>
        <w:tc>
          <w:tcPr>
            <w:tcW w:w="1908" w:type="dxa"/>
            <w:vAlign w:val="center"/>
          </w:tcPr>
          <w:p w:rsidR="00936AB6" w:rsidRDefault="00936AB6" w:rsidP="00936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SDA </w:t>
            </w:r>
          </w:p>
        </w:tc>
      </w:tr>
      <w:tr w:rsidR="00936AB6" w:rsidRPr="00BE3940" w:rsidTr="001B60AD">
        <w:trPr>
          <w:trHeight w:val="198"/>
        </w:trPr>
        <w:tc>
          <w:tcPr>
            <w:tcW w:w="813" w:type="dxa"/>
            <w:vAlign w:val="center"/>
          </w:tcPr>
          <w:p w:rsidR="00936AB6" w:rsidRDefault="000F44DE" w:rsidP="00936A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607" w:type="dxa"/>
            <w:vAlign w:val="center"/>
          </w:tcPr>
          <w:p w:rsidR="00936AB6" w:rsidRPr="001B60AD" w:rsidRDefault="00936AB6" w:rsidP="00936AB6">
            <w:pPr>
              <w:jc w:val="center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>PDM :</w:t>
            </w:r>
            <w:r w:rsidR="001B60AD">
              <w:rPr>
                <w:b/>
                <w:sz w:val="16"/>
                <w:szCs w:val="16"/>
              </w:rPr>
              <w:t>251</w:t>
            </w:r>
            <w:r w:rsidRPr="001B60AD">
              <w:rPr>
                <w:b/>
                <w:sz w:val="16"/>
                <w:szCs w:val="16"/>
              </w:rPr>
              <w:t xml:space="preserve"> /</w:t>
            </w:r>
            <w:r w:rsidRPr="001B60AD">
              <w:rPr>
                <w:sz w:val="16"/>
                <w:szCs w:val="16"/>
              </w:rPr>
              <w:t>L.4.20/Eoh.2/09/2025</w:t>
            </w:r>
          </w:p>
          <w:p w:rsidR="00936AB6" w:rsidRPr="001B60AD" w:rsidRDefault="00936AB6" w:rsidP="00936AB6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 xml:space="preserve">RT : </w:t>
            </w:r>
            <w:r w:rsidR="001B60AD">
              <w:rPr>
                <w:b/>
                <w:sz w:val="16"/>
                <w:szCs w:val="16"/>
              </w:rPr>
              <w:t>301</w:t>
            </w:r>
            <w:r w:rsidRPr="001B60AD">
              <w:rPr>
                <w:sz w:val="16"/>
                <w:szCs w:val="16"/>
              </w:rPr>
              <w:t>/L.4.20/Eoh.2/09/2025</w:t>
            </w:r>
          </w:p>
        </w:tc>
        <w:tc>
          <w:tcPr>
            <w:tcW w:w="4680" w:type="dxa"/>
            <w:vAlign w:val="center"/>
          </w:tcPr>
          <w:p w:rsidR="00936AB6" w:rsidRPr="009859E8" w:rsidRDefault="00936AB6" w:rsidP="00936AB6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>ABDUL RAHMAN Alias AMAN Bin TUAH</w:t>
            </w:r>
          </w:p>
        </w:tc>
        <w:tc>
          <w:tcPr>
            <w:tcW w:w="3690" w:type="dxa"/>
            <w:vAlign w:val="center"/>
          </w:tcPr>
          <w:p w:rsidR="00936AB6" w:rsidRPr="00CE208C" w:rsidRDefault="00936AB6" w:rsidP="00936AB6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351 </w:t>
            </w:r>
            <w:proofErr w:type="spellStart"/>
            <w:r w:rsidRPr="00CE208C">
              <w:rPr>
                <w:sz w:val="16"/>
              </w:rPr>
              <w:t>Ayat</w:t>
            </w:r>
            <w:proofErr w:type="spellEnd"/>
            <w:r w:rsidRPr="00CE208C">
              <w:rPr>
                <w:sz w:val="16"/>
              </w:rPr>
              <w:t xml:space="preserve"> (2) </w:t>
            </w:r>
            <w:proofErr w:type="spellStart"/>
            <w:r w:rsidRPr="00CE208C">
              <w:rPr>
                <w:sz w:val="16"/>
              </w:rPr>
              <w:t>dan</w:t>
            </w:r>
            <w:proofErr w:type="spellEnd"/>
            <w:r w:rsidRPr="00CE208C">
              <w:rPr>
                <w:sz w:val="16"/>
              </w:rPr>
              <w:t xml:space="preserve"> KUHP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351 </w:t>
            </w:r>
            <w:proofErr w:type="spellStart"/>
            <w:r w:rsidRPr="00CE208C">
              <w:rPr>
                <w:sz w:val="16"/>
              </w:rPr>
              <w:t>Ayat</w:t>
            </w:r>
            <w:proofErr w:type="spellEnd"/>
            <w:r w:rsidRPr="00CE208C">
              <w:rPr>
                <w:sz w:val="16"/>
              </w:rPr>
              <w:t xml:space="preserve"> (2) KUHP</w:t>
            </w:r>
          </w:p>
        </w:tc>
        <w:tc>
          <w:tcPr>
            <w:tcW w:w="3420" w:type="dxa"/>
            <w:vAlign w:val="center"/>
          </w:tcPr>
          <w:p w:rsidR="00CE208C" w:rsidRDefault="00936AB6" w:rsidP="00936AB6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CRISTI MEILIN</w:t>
            </w:r>
          </w:p>
          <w:p w:rsidR="00936AB6" w:rsidRPr="009859E8" w:rsidRDefault="00936AB6" w:rsidP="00936AB6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 xml:space="preserve"> SILITONGA, S.H.</w:t>
            </w:r>
          </w:p>
        </w:tc>
        <w:tc>
          <w:tcPr>
            <w:tcW w:w="1908" w:type="dxa"/>
            <w:vAlign w:val="center"/>
          </w:tcPr>
          <w:p w:rsidR="00936AB6" w:rsidRPr="003D7CC3" w:rsidRDefault="00936AB6" w:rsidP="00936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BANGKO</w:t>
            </w:r>
          </w:p>
        </w:tc>
      </w:tr>
      <w:tr w:rsidR="00541529" w:rsidRPr="00BE3940" w:rsidTr="001B60AD">
        <w:trPr>
          <w:trHeight w:val="198"/>
        </w:trPr>
        <w:tc>
          <w:tcPr>
            <w:tcW w:w="813" w:type="dxa"/>
            <w:vAlign w:val="center"/>
          </w:tcPr>
          <w:p w:rsidR="00541529" w:rsidRDefault="000F44DE" w:rsidP="0054152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2607" w:type="dxa"/>
            <w:vAlign w:val="center"/>
          </w:tcPr>
          <w:p w:rsidR="00541529" w:rsidRPr="001B60AD" w:rsidRDefault="00541529" w:rsidP="00541529">
            <w:pPr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731C5B">
              <w:rPr>
                <w:b/>
                <w:sz w:val="16"/>
                <w:szCs w:val="16"/>
              </w:rPr>
              <w:t>186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L.4.20/Enz.2/09/2025</w:t>
            </w:r>
          </w:p>
          <w:p w:rsidR="00541529" w:rsidRPr="001B60AD" w:rsidRDefault="00541529" w:rsidP="00541529">
            <w:pPr>
              <w:pStyle w:val="ListParagraph"/>
              <w:numPr>
                <w:ilvl w:val="0"/>
                <w:numId w:val="22"/>
              </w:numPr>
              <w:ind w:left="166" w:hanging="180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RT :</w:t>
            </w:r>
            <w:proofErr w:type="gramEnd"/>
            <w:r w:rsidRPr="001B60AD">
              <w:rPr>
                <w:sz w:val="16"/>
                <w:szCs w:val="16"/>
              </w:rPr>
              <w:t xml:space="preserve"> </w:t>
            </w:r>
            <w:r w:rsidR="00731C5B">
              <w:rPr>
                <w:b/>
                <w:sz w:val="16"/>
                <w:szCs w:val="16"/>
              </w:rPr>
              <w:t>238</w:t>
            </w:r>
            <w:r w:rsidRPr="001B60AD">
              <w:rPr>
                <w:sz w:val="16"/>
                <w:szCs w:val="16"/>
              </w:rPr>
              <w:t>/L.4.20/Enz.2/09/2025</w:t>
            </w:r>
          </w:p>
          <w:p w:rsidR="00541529" w:rsidRPr="001B60AD" w:rsidRDefault="00541529" w:rsidP="00541529">
            <w:pPr>
              <w:pStyle w:val="ListParagraph"/>
              <w:numPr>
                <w:ilvl w:val="0"/>
                <w:numId w:val="22"/>
              </w:numPr>
              <w:ind w:left="166" w:hanging="180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 xml:space="preserve">RT : </w:t>
            </w:r>
            <w:r w:rsidR="00731C5B">
              <w:rPr>
                <w:b/>
                <w:sz w:val="16"/>
                <w:szCs w:val="16"/>
              </w:rPr>
              <w:t>239</w:t>
            </w:r>
            <w:r w:rsidRPr="001B60AD">
              <w:rPr>
                <w:sz w:val="16"/>
                <w:szCs w:val="16"/>
              </w:rPr>
              <w:t>/L.4.20/Enz.2/09/2025</w:t>
            </w:r>
          </w:p>
        </w:tc>
        <w:tc>
          <w:tcPr>
            <w:tcW w:w="4680" w:type="dxa"/>
            <w:vAlign w:val="center"/>
          </w:tcPr>
          <w:p w:rsidR="00541529" w:rsidRPr="009859E8" w:rsidRDefault="00541529" w:rsidP="00541529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>1 .RUSDI Alias ITIH Bin BUDIAMAN (</w:t>
            </w:r>
            <w:proofErr w:type="spellStart"/>
            <w:r w:rsidRPr="009859E8">
              <w:rPr>
                <w:b/>
                <w:sz w:val="20"/>
              </w:rPr>
              <w:t>Alm</w:t>
            </w:r>
            <w:proofErr w:type="spellEnd"/>
            <w:r w:rsidRPr="009859E8">
              <w:rPr>
                <w:b/>
                <w:sz w:val="20"/>
              </w:rPr>
              <w:t>)</w:t>
            </w:r>
            <w:r w:rsidRPr="009859E8">
              <w:rPr>
                <w:b/>
                <w:sz w:val="20"/>
              </w:rPr>
              <w:br/>
              <w:t>2 .WIDODO Alias DODO Bin ISMAIL (</w:t>
            </w:r>
            <w:proofErr w:type="spellStart"/>
            <w:r w:rsidRPr="009859E8">
              <w:rPr>
                <w:b/>
                <w:sz w:val="20"/>
              </w:rPr>
              <w:t>Alm</w:t>
            </w:r>
            <w:proofErr w:type="spellEnd"/>
            <w:r w:rsidRPr="009859E8">
              <w:rPr>
                <w:b/>
                <w:sz w:val="20"/>
              </w:rPr>
              <w:t>)</w:t>
            </w:r>
          </w:p>
        </w:tc>
        <w:tc>
          <w:tcPr>
            <w:tcW w:w="3690" w:type="dxa"/>
            <w:vAlign w:val="center"/>
          </w:tcPr>
          <w:p w:rsidR="00541529" w:rsidRPr="00CE208C" w:rsidRDefault="00541529" w:rsidP="00541529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114 (1)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112 (1)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132 </w:t>
            </w:r>
            <w:proofErr w:type="spellStart"/>
            <w:r w:rsidRPr="00CE208C">
              <w:rPr>
                <w:sz w:val="16"/>
              </w:rPr>
              <w:t>ayat</w:t>
            </w:r>
            <w:proofErr w:type="spellEnd"/>
            <w:r w:rsidRPr="00CE208C">
              <w:rPr>
                <w:sz w:val="16"/>
              </w:rPr>
              <w:t xml:space="preserve"> (1) UU NO.35 TAHUN 2009</w:t>
            </w:r>
          </w:p>
        </w:tc>
        <w:tc>
          <w:tcPr>
            <w:tcW w:w="3420" w:type="dxa"/>
            <w:vAlign w:val="center"/>
          </w:tcPr>
          <w:p w:rsidR="00541529" w:rsidRPr="009859E8" w:rsidRDefault="00541529" w:rsidP="00541529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SDA</w:t>
            </w:r>
          </w:p>
        </w:tc>
        <w:tc>
          <w:tcPr>
            <w:tcW w:w="1908" w:type="dxa"/>
            <w:vAlign w:val="center"/>
          </w:tcPr>
          <w:p w:rsidR="00541529" w:rsidRDefault="00541529" w:rsidP="00541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SINABOI</w:t>
            </w:r>
          </w:p>
        </w:tc>
      </w:tr>
      <w:tr w:rsidR="00541529" w:rsidRPr="00BE3940" w:rsidTr="001B60AD">
        <w:trPr>
          <w:trHeight w:val="198"/>
        </w:trPr>
        <w:tc>
          <w:tcPr>
            <w:tcW w:w="813" w:type="dxa"/>
            <w:vAlign w:val="center"/>
          </w:tcPr>
          <w:p w:rsidR="00541529" w:rsidRDefault="000F44DE" w:rsidP="0054152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</w:t>
            </w:r>
          </w:p>
        </w:tc>
        <w:tc>
          <w:tcPr>
            <w:tcW w:w="2607" w:type="dxa"/>
            <w:vAlign w:val="center"/>
          </w:tcPr>
          <w:p w:rsidR="00541529" w:rsidRPr="001B60AD" w:rsidRDefault="00541529" w:rsidP="00541529">
            <w:pPr>
              <w:jc w:val="center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1B60AD" w:rsidRPr="001B60AD">
              <w:rPr>
                <w:b/>
                <w:sz w:val="16"/>
                <w:szCs w:val="16"/>
              </w:rPr>
              <w:t>252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L.4.20/Eoh.2/09/2025</w:t>
            </w:r>
          </w:p>
          <w:p w:rsidR="00541529" w:rsidRPr="001B60AD" w:rsidRDefault="00541529" w:rsidP="00541529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 xml:space="preserve">RT : </w:t>
            </w:r>
            <w:r w:rsidR="001B60AD">
              <w:rPr>
                <w:b/>
                <w:sz w:val="16"/>
                <w:szCs w:val="16"/>
              </w:rPr>
              <w:t>302</w:t>
            </w:r>
            <w:r w:rsidRPr="001B60AD">
              <w:rPr>
                <w:sz w:val="16"/>
                <w:szCs w:val="16"/>
              </w:rPr>
              <w:t>/L.4.20/Eoh.2/09/2025</w:t>
            </w:r>
          </w:p>
        </w:tc>
        <w:tc>
          <w:tcPr>
            <w:tcW w:w="4680" w:type="dxa"/>
            <w:vAlign w:val="center"/>
          </w:tcPr>
          <w:p w:rsidR="00541529" w:rsidRPr="009859E8" w:rsidRDefault="00541529" w:rsidP="00541529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 xml:space="preserve">DEDEK EDY KURNIA SYAHRI </w:t>
            </w:r>
            <w:proofErr w:type="spellStart"/>
            <w:r w:rsidRPr="009859E8">
              <w:rPr>
                <w:b/>
                <w:sz w:val="20"/>
              </w:rPr>
              <w:t>Als</w:t>
            </w:r>
            <w:proofErr w:type="spellEnd"/>
            <w:r w:rsidRPr="009859E8">
              <w:rPr>
                <w:b/>
                <w:sz w:val="20"/>
              </w:rPr>
              <w:t xml:space="preserve"> DEDEK Bin M. SYAHRIL</w:t>
            </w:r>
          </w:p>
        </w:tc>
        <w:tc>
          <w:tcPr>
            <w:tcW w:w="3690" w:type="dxa"/>
            <w:vAlign w:val="center"/>
          </w:tcPr>
          <w:p w:rsidR="00541529" w:rsidRPr="00CE208C" w:rsidRDefault="00541529" w:rsidP="00541529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480 </w:t>
            </w:r>
            <w:proofErr w:type="spellStart"/>
            <w:r w:rsidRPr="00CE208C">
              <w:rPr>
                <w:sz w:val="16"/>
              </w:rPr>
              <w:t>Ayat</w:t>
            </w:r>
            <w:proofErr w:type="spellEnd"/>
            <w:r w:rsidRPr="00CE208C">
              <w:rPr>
                <w:sz w:val="16"/>
              </w:rPr>
              <w:t xml:space="preserve"> (1) KUHP</w:t>
            </w:r>
          </w:p>
        </w:tc>
        <w:tc>
          <w:tcPr>
            <w:tcW w:w="3420" w:type="dxa"/>
            <w:vAlign w:val="center"/>
          </w:tcPr>
          <w:p w:rsidR="00541529" w:rsidRPr="009859E8" w:rsidRDefault="00541529" w:rsidP="00541529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SDA</w:t>
            </w:r>
          </w:p>
        </w:tc>
        <w:tc>
          <w:tcPr>
            <w:tcW w:w="1908" w:type="dxa"/>
            <w:vAlign w:val="center"/>
          </w:tcPr>
          <w:p w:rsidR="00541529" w:rsidRPr="003D7CC3" w:rsidRDefault="00541529" w:rsidP="00541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POLSEK BAGAN SINEMBAH </w:t>
            </w:r>
          </w:p>
        </w:tc>
      </w:tr>
      <w:tr w:rsidR="00541529" w:rsidRPr="00BE3940" w:rsidTr="001B60AD">
        <w:trPr>
          <w:trHeight w:val="198"/>
        </w:trPr>
        <w:tc>
          <w:tcPr>
            <w:tcW w:w="813" w:type="dxa"/>
            <w:vAlign w:val="center"/>
          </w:tcPr>
          <w:p w:rsidR="00541529" w:rsidRDefault="000F44DE" w:rsidP="0054152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2607" w:type="dxa"/>
            <w:vAlign w:val="center"/>
          </w:tcPr>
          <w:p w:rsidR="00541529" w:rsidRPr="001B60AD" w:rsidRDefault="00541529" w:rsidP="00541529">
            <w:pPr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1B60AD">
              <w:rPr>
                <w:b/>
                <w:sz w:val="16"/>
                <w:szCs w:val="16"/>
              </w:rPr>
              <w:t>253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L.4.20/Eoh.2/09/2025</w:t>
            </w:r>
          </w:p>
          <w:p w:rsidR="00541529" w:rsidRPr="001B60AD" w:rsidRDefault="00541529" w:rsidP="00541529">
            <w:pPr>
              <w:pStyle w:val="ListParagraph"/>
              <w:numPr>
                <w:ilvl w:val="0"/>
                <w:numId w:val="18"/>
              </w:numPr>
              <w:ind w:left="166" w:hanging="180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RT :</w:t>
            </w:r>
            <w:proofErr w:type="gramEnd"/>
            <w:r w:rsidRPr="001B60AD">
              <w:rPr>
                <w:sz w:val="16"/>
                <w:szCs w:val="16"/>
              </w:rPr>
              <w:t xml:space="preserve"> </w:t>
            </w:r>
            <w:r w:rsidR="001B60AD">
              <w:rPr>
                <w:b/>
                <w:sz w:val="16"/>
                <w:szCs w:val="16"/>
              </w:rPr>
              <w:t>303</w:t>
            </w:r>
            <w:r w:rsidRPr="001B60AD">
              <w:rPr>
                <w:sz w:val="16"/>
                <w:szCs w:val="16"/>
              </w:rPr>
              <w:t>/L.4.20/Eoh.2/09/2025</w:t>
            </w:r>
          </w:p>
          <w:p w:rsidR="00541529" w:rsidRPr="001B60AD" w:rsidRDefault="00541529" w:rsidP="00541529">
            <w:pPr>
              <w:pStyle w:val="ListParagraph"/>
              <w:numPr>
                <w:ilvl w:val="0"/>
                <w:numId w:val="18"/>
              </w:numPr>
              <w:ind w:left="166" w:hanging="180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 xml:space="preserve">RT : </w:t>
            </w:r>
            <w:r w:rsidR="001B60AD">
              <w:rPr>
                <w:b/>
                <w:sz w:val="16"/>
                <w:szCs w:val="16"/>
              </w:rPr>
              <w:t>304</w:t>
            </w:r>
            <w:r w:rsidRPr="001B60AD">
              <w:rPr>
                <w:sz w:val="16"/>
                <w:szCs w:val="16"/>
              </w:rPr>
              <w:t>/L.4.20/Eoh.2/09/2025</w:t>
            </w:r>
          </w:p>
        </w:tc>
        <w:tc>
          <w:tcPr>
            <w:tcW w:w="4680" w:type="dxa"/>
            <w:vAlign w:val="center"/>
          </w:tcPr>
          <w:p w:rsidR="00541529" w:rsidRPr="009859E8" w:rsidRDefault="00541529" w:rsidP="00541529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 xml:space="preserve">1 .ANDRYAN SYAHPUTRA </w:t>
            </w:r>
            <w:proofErr w:type="spellStart"/>
            <w:r w:rsidRPr="009859E8">
              <w:rPr>
                <w:b/>
                <w:sz w:val="20"/>
              </w:rPr>
              <w:t>Als</w:t>
            </w:r>
            <w:proofErr w:type="spellEnd"/>
            <w:r w:rsidRPr="009859E8">
              <w:rPr>
                <w:b/>
                <w:sz w:val="20"/>
              </w:rPr>
              <w:t xml:space="preserve"> RIYAN Bin (</w:t>
            </w:r>
            <w:proofErr w:type="spellStart"/>
            <w:r w:rsidRPr="009859E8">
              <w:rPr>
                <w:b/>
                <w:sz w:val="20"/>
              </w:rPr>
              <w:t>Alm</w:t>
            </w:r>
            <w:proofErr w:type="spellEnd"/>
            <w:r w:rsidRPr="009859E8">
              <w:rPr>
                <w:b/>
                <w:sz w:val="20"/>
              </w:rPr>
              <w:t>) PONIMAN</w:t>
            </w:r>
            <w:r w:rsidRPr="009859E8">
              <w:rPr>
                <w:b/>
                <w:sz w:val="20"/>
              </w:rPr>
              <w:br/>
              <w:t xml:space="preserve">2 .SYAHBUDIN </w:t>
            </w:r>
            <w:proofErr w:type="spellStart"/>
            <w:r w:rsidRPr="009859E8">
              <w:rPr>
                <w:b/>
                <w:sz w:val="20"/>
              </w:rPr>
              <w:t>Als</w:t>
            </w:r>
            <w:proofErr w:type="spellEnd"/>
            <w:r w:rsidRPr="009859E8">
              <w:rPr>
                <w:b/>
                <w:sz w:val="20"/>
              </w:rPr>
              <w:t xml:space="preserve"> BUDIN Bin (</w:t>
            </w:r>
            <w:proofErr w:type="spellStart"/>
            <w:r w:rsidRPr="009859E8">
              <w:rPr>
                <w:b/>
                <w:sz w:val="20"/>
              </w:rPr>
              <w:t>Alm</w:t>
            </w:r>
            <w:proofErr w:type="spellEnd"/>
            <w:r w:rsidRPr="009859E8">
              <w:rPr>
                <w:b/>
                <w:sz w:val="20"/>
              </w:rPr>
              <w:t>) PONIMAN</w:t>
            </w:r>
          </w:p>
        </w:tc>
        <w:tc>
          <w:tcPr>
            <w:tcW w:w="3690" w:type="dxa"/>
            <w:vAlign w:val="center"/>
          </w:tcPr>
          <w:p w:rsidR="00541529" w:rsidRPr="00CE208C" w:rsidRDefault="00541529" w:rsidP="00541529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362 KUHP</w:t>
            </w:r>
          </w:p>
        </w:tc>
        <w:tc>
          <w:tcPr>
            <w:tcW w:w="3420" w:type="dxa"/>
            <w:vAlign w:val="center"/>
          </w:tcPr>
          <w:p w:rsidR="00541529" w:rsidRPr="009859E8" w:rsidRDefault="00541529" w:rsidP="00541529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SDA</w:t>
            </w:r>
          </w:p>
        </w:tc>
        <w:tc>
          <w:tcPr>
            <w:tcW w:w="1908" w:type="dxa"/>
            <w:vAlign w:val="center"/>
          </w:tcPr>
          <w:p w:rsidR="00541529" w:rsidRDefault="00541529" w:rsidP="00541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SDA </w:t>
            </w:r>
          </w:p>
        </w:tc>
      </w:tr>
      <w:tr w:rsidR="00541529" w:rsidRPr="00BE3940" w:rsidTr="001B60AD">
        <w:trPr>
          <w:trHeight w:val="198"/>
        </w:trPr>
        <w:tc>
          <w:tcPr>
            <w:tcW w:w="813" w:type="dxa"/>
            <w:vAlign w:val="center"/>
          </w:tcPr>
          <w:p w:rsidR="00541529" w:rsidRDefault="000F44DE" w:rsidP="0054152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</w:t>
            </w:r>
          </w:p>
        </w:tc>
        <w:tc>
          <w:tcPr>
            <w:tcW w:w="2607" w:type="dxa"/>
            <w:vAlign w:val="center"/>
          </w:tcPr>
          <w:p w:rsidR="00541529" w:rsidRPr="001B60AD" w:rsidRDefault="00541529" w:rsidP="00541529">
            <w:pPr>
              <w:jc w:val="center"/>
              <w:rPr>
                <w:sz w:val="16"/>
                <w:szCs w:val="16"/>
              </w:rPr>
            </w:pPr>
            <w:proofErr w:type="gramStart"/>
            <w:r w:rsidRPr="001B60AD">
              <w:rPr>
                <w:sz w:val="16"/>
                <w:szCs w:val="16"/>
              </w:rPr>
              <w:t>PDM :</w:t>
            </w:r>
            <w:proofErr w:type="gramEnd"/>
            <w:r w:rsidRPr="001B60AD">
              <w:rPr>
                <w:b/>
                <w:sz w:val="16"/>
                <w:szCs w:val="16"/>
              </w:rPr>
              <w:t xml:space="preserve"> </w:t>
            </w:r>
            <w:r w:rsidR="00057FF0">
              <w:rPr>
                <w:b/>
                <w:sz w:val="16"/>
                <w:szCs w:val="16"/>
              </w:rPr>
              <w:t>187</w:t>
            </w:r>
            <w:r w:rsidRPr="001B60AD">
              <w:rPr>
                <w:b/>
                <w:sz w:val="16"/>
                <w:szCs w:val="16"/>
              </w:rPr>
              <w:t>/</w:t>
            </w:r>
            <w:r w:rsidRPr="001B60AD">
              <w:rPr>
                <w:sz w:val="16"/>
                <w:szCs w:val="16"/>
              </w:rPr>
              <w:t>L.4.20/Enz.2/09/2025</w:t>
            </w:r>
          </w:p>
          <w:p w:rsidR="00541529" w:rsidRPr="001B60AD" w:rsidRDefault="00541529" w:rsidP="00541529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1B60AD">
              <w:rPr>
                <w:sz w:val="16"/>
                <w:szCs w:val="16"/>
              </w:rPr>
              <w:t xml:space="preserve">RT : </w:t>
            </w:r>
            <w:r w:rsidR="00057FF0">
              <w:rPr>
                <w:b/>
                <w:sz w:val="16"/>
                <w:szCs w:val="16"/>
              </w:rPr>
              <w:t>240</w:t>
            </w:r>
            <w:bookmarkStart w:id="0" w:name="_GoBack"/>
            <w:bookmarkEnd w:id="0"/>
            <w:r w:rsidRPr="001B60AD">
              <w:rPr>
                <w:sz w:val="16"/>
                <w:szCs w:val="16"/>
              </w:rPr>
              <w:t>/L.4.20/Enz.2/09/2025</w:t>
            </w:r>
          </w:p>
        </w:tc>
        <w:tc>
          <w:tcPr>
            <w:tcW w:w="4680" w:type="dxa"/>
            <w:vAlign w:val="center"/>
          </w:tcPr>
          <w:p w:rsidR="00541529" w:rsidRPr="009859E8" w:rsidRDefault="00541529" w:rsidP="00541529">
            <w:pPr>
              <w:rPr>
                <w:b/>
                <w:sz w:val="20"/>
              </w:rPr>
            </w:pPr>
            <w:r w:rsidRPr="009859E8">
              <w:rPr>
                <w:b/>
                <w:sz w:val="20"/>
              </w:rPr>
              <w:t>HARI PRADANA Alias HARI Bin PONIDI</w:t>
            </w:r>
          </w:p>
        </w:tc>
        <w:tc>
          <w:tcPr>
            <w:tcW w:w="3690" w:type="dxa"/>
            <w:vAlign w:val="center"/>
          </w:tcPr>
          <w:p w:rsidR="00541529" w:rsidRPr="00CE208C" w:rsidRDefault="00541529" w:rsidP="00541529">
            <w:pPr>
              <w:jc w:val="center"/>
              <w:rPr>
                <w:sz w:val="16"/>
              </w:rPr>
            </w:pP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114 (1) , </w:t>
            </w:r>
            <w:proofErr w:type="spellStart"/>
            <w:r w:rsidRPr="00CE208C">
              <w:rPr>
                <w:sz w:val="16"/>
              </w:rPr>
              <w:t>Pasal</w:t>
            </w:r>
            <w:proofErr w:type="spellEnd"/>
            <w:r w:rsidRPr="00CE208C">
              <w:rPr>
                <w:sz w:val="16"/>
              </w:rPr>
              <w:t xml:space="preserve"> 112 (1) , UU NO.35 TAHUN 2009</w:t>
            </w:r>
          </w:p>
        </w:tc>
        <w:tc>
          <w:tcPr>
            <w:tcW w:w="3420" w:type="dxa"/>
            <w:vAlign w:val="center"/>
          </w:tcPr>
          <w:p w:rsidR="00541529" w:rsidRPr="009859E8" w:rsidRDefault="00541529" w:rsidP="00541529">
            <w:pPr>
              <w:jc w:val="center"/>
              <w:rPr>
                <w:b/>
                <w:sz w:val="22"/>
              </w:rPr>
            </w:pPr>
            <w:r w:rsidRPr="009859E8">
              <w:rPr>
                <w:b/>
                <w:sz w:val="22"/>
              </w:rPr>
              <w:t>SURYA ANANDA, S.H.</w:t>
            </w:r>
          </w:p>
        </w:tc>
        <w:tc>
          <w:tcPr>
            <w:tcW w:w="1908" w:type="dxa"/>
            <w:vAlign w:val="center"/>
          </w:tcPr>
          <w:p w:rsidR="00541529" w:rsidRPr="003D7CC3" w:rsidRDefault="00541529" w:rsidP="00541529">
            <w:pPr>
              <w:jc w:val="center"/>
              <w:rPr>
                <w:sz w:val="20"/>
              </w:rPr>
            </w:pPr>
            <w:r w:rsidRPr="003D7CC3">
              <w:rPr>
                <w:sz w:val="20"/>
              </w:rPr>
              <w:t>POLRES ROHIL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876A31" w:rsidRPr="00A23264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0"/>
        </w:rPr>
      </w:pPr>
      <w:r w:rsidRPr="00A23264">
        <w:rPr>
          <w:rFonts w:eastAsia="Times New Roman" w:cs="Times New Roman"/>
          <w:bCs/>
          <w:sz w:val="20"/>
        </w:rPr>
        <w:t>An. KEPALA KEJAKSAAN NEGERI ROKAN HILIR</w:t>
      </w:r>
    </w:p>
    <w:p w:rsidR="002A76D6" w:rsidRPr="00A23264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0"/>
        </w:rPr>
      </w:pPr>
      <w:r w:rsidRPr="00A23264">
        <w:rPr>
          <w:rFonts w:eastAsia="Times New Roman" w:cs="Times New Roman"/>
          <w:bCs/>
          <w:sz w:val="20"/>
        </w:rPr>
        <w:t>KEPALA SEKSI TINDAK PIDANA UMUM</w:t>
      </w:r>
    </w:p>
    <w:p w:rsidR="002A76D6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0"/>
        </w:rPr>
      </w:pPr>
      <w:r w:rsidRPr="00A23264">
        <w:rPr>
          <w:rFonts w:eastAsia="Times New Roman" w:cs="Times New Roman"/>
          <w:bCs/>
          <w:sz w:val="20"/>
        </w:rPr>
        <w:t>SELAKU PENUNTUT UMUM</w:t>
      </w:r>
    </w:p>
    <w:p w:rsidR="00A23264" w:rsidRPr="00A23264" w:rsidRDefault="00A23264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8"/>
        </w:rPr>
      </w:pPr>
    </w:p>
    <w:p w:rsidR="002A76D6" w:rsidRPr="00A23264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2"/>
        </w:rPr>
      </w:pPr>
    </w:p>
    <w:p w:rsidR="00374B9E" w:rsidRPr="00A23264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0"/>
          <w:u w:val="single"/>
          <w:lang w:val="sv-SE"/>
        </w:rPr>
      </w:pPr>
      <w:r w:rsidRPr="00A23264">
        <w:rPr>
          <w:b/>
          <w:sz w:val="20"/>
          <w:u w:val="single"/>
        </w:rPr>
        <w:t>LITA WARMAN, S.H. M.H</w:t>
      </w:r>
    </w:p>
    <w:p w:rsidR="000C4892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A23264">
        <w:rPr>
          <w:rFonts w:ascii="Times New Roman" w:hAnsi="Times New Roman" w:cs="Times New Roman"/>
          <w:bCs/>
          <w:sz w:val="20"/>
          <w:szCs w:val="24"/>
        </w:rPr>
        <w:t xml:space="preserve">Jaksa Pratama  Nip. </w:t>
      </w:r>
      <w:r w:rsidRPr="00A23264">
        <w:rPr>
          <w:rFonts w:ascii="Times New Roman" w:hAnsi="Times New Roman" w:cs="Times New Roman"/>
          <w:sz w:val="20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27" w:rsidRDefault="00121A27" w:rsidP="005D68CE">
      <w:pPr>
        <w:spacing w:after="0" w:line="240" w:lineRule="auto"/>
      </w:pPr>
      <w:r>
        <w:separator/>
      </w:r>
    </w:p>
  </w:endnote>
  <w:endnote w:type="continuationSeparator" w:id="0">
    <w:p w:rsidR="00121A27" w:rsidRDefault="00121A27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27" w:rsidRDefault="00121A27" w:rsidP="005D68CE">
      <w:pPr>
        <w:spacing w:after="0" w:line="240" w:lineRule="auto"/>
      </w:pPr>
      <w:r>
        <w:separator/>
      </w:r>
    </w:p>
  </w:footnote>
  <w:footnote w:type="continuationSeparator" w:id="0">
    <w:p w:rsidR="00121A27" w:rsidRDefault="00121A27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7FC"/>
    <w:multiLevelType w:val="hybridMultilevel"/>
    <w:tmpl w:val="61EAA362"/>
    <w:lvl w:ilvl="0" w:tplc="1F64971A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 w15:restartNumberingAfterBreak="0">
    <w:nsid w:val="0B94655B"/>
    <w:multiLevelType w:val="hybridMultilevel"/>
    <w:tmpl w:val="4F8E944A"/>
    <w:lvl w:ilvl="0" w:tplc="033C5B26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138"/>
    <w:multiLevelType w:val="hybridMultilevel"/>
    <w:tmpl w:val="A51A765E"/>
    <w:lvl w:ilvl="0" w:tplc="1BF00A04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4" w15:restartNumberingAfterBreak="0">
    <w:nsid w:val="14303051"/>
    <w:multiLevelType w:val="hybridMultilevel"/>
    <w:tmpl w:val="136A4848"/>
    <w:lvl w:ilvl="0" w:tplc="8B06EF7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5" w15:restartNumberingAfterBreak="0">
    <w:nsid w:val="22B54021"/>
    <w:multiLevelType w:val="hybridMultilevel"/>
    <w:tmpl w:val="825EADE8"/>
    <w:lvl w:ilvl="0" w:tplc="CE32FE8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 w15:restartNumberingAfterBreak="0">
    <w:nsid w:val="29347136"/>
    <w:multiLevelType w:val="hybridMultilevel"/>
    <w:tmpl w:val="CED8C18E"/>
    <w:lvl w:ilvl="0" w:tplc="7C868B48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7" w15:restartNumberingAfterBreak="0">
    <w:nsid w:val="2E801622"/>
    <w:multiLevelType w:val="hybridMultilevel"/>
    <w:tmpl w:val="90245D76"/>
    <w:lvl w:ilvl="0" w:tplc="1C821DE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8" w15:restartNumberingAfterBreak="0">
    <w:nsid w:val="329E062A"/>
    <w:multiLevelType w:val="hybridMultilevel"/>
    <w:tmpl w:val="8520A33C"/>
    <w:lvl w:ilvl="0" w:tplc="ABFE9D1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380560F8"/>
    <w:multiLevelType w:val="hybridMultilevel"/>
    <w:tmpl w:val="7C449DF8"/>
    <w:lvl w:ilvl="0" w:tplc="DF16E388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0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1" w15:restartNumberingAfterBreak="0">
    <w:nsid w:val="3C2644C5"/>
    <w:multiLevelType w:val="hybridMultilevel"/>
    <w:tmpl w:val="44362A28"/>
    <w:lvl w:ilvl="0" w:tplc="68A05910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2" w15:restartNumberingAfterBreak="0">
    <w:nsid w:val="485472B7"/>
    <w:multiLevelType w:val="hybridMultilevel"/>
    <w:tmpl w:val="3128572A"/>
    <w:lvl w:ilvl="0" w:tplc="1D546780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3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4" w15:restartNumberingAfterBreak="0">
    <w:nsid w:val="58712EB0"/>
    <w:multiLevelType w:val="hybridMultilevel"/>
    <w:tmpl w:val="8BE0B1FE"/>
    <w:lvl w:ilvl="0" w:tplc="8B9ED2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5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6" w15:restartNumberingAfterBreak="0">
    <w:nsid w:val="605D2A52"/>
    <w:multiLevelType w:val="hybridMultilevel"/>
    <w:tmpl w:val="AE8CBE34"/>
    <w:lvl w:ilvl="0" w:tplc="45FC6846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7" w15:restartNumberingAfterBreak="0">
    <w:nsid w:val="65F0045E"/>
    <w:multiLevelType w:val="hybridMultilevel"/>
    <w:tmpl w:val="F8BCE71C"/>
    <w:lvl w:ilvl="0" w:tplc="63A2B1B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8" w15:restartNumberingAfterBreak="0">
    <w:nsid w:val="67EA41F5"/>
    <w:multiLevelType w:val="hybridMultilevel"/>
    <w:tmpl w:val="28BAC11C"/>
    <w:lvl w:ilvl="0" w:tplc="80E2E7B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9" w15:restartNumberingAfterBreak="0">
    <w:nsid w:val="75BA4516"/>
    <w:multiLevelType w:val="hybridMultilevel"/>
    <w:tmpl w:val="D6088572"/>
    <w:lvl w:ilvl="0" w:tplc="A95EF8F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0" w15:restartNumberingAfterBreak="0">
    <w:nsid w:val="7BE66CDB"/>
    <w:multiLevelType w:val="hybridMultilevel"/>
    <w:tmpl w:val="AEF6B578"/>
    <w:lvl w:ilvl="0" w:tplc="3734535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1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3"/>
  </w:num>
  <w:num w:numId="5">
    <w:abstractNumId w:val="21"/>
  </w:num>
  <w:num w:numId="6">
    <w:abstractNumId w:val="14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19"/>
  </w:num>
  <w:num w:numId="13">
    <w:abstractNumId w:val="20"/>
  </w:num>
  <w:num w:numId="14">
    <w:abstractNumId w:val="0"/>
  </w:num>
  <w:num w:numId="15">
    <w:abstractNumId w:val="11"/>
  </w:num>
  <w:num w:numId="16">
    <w:abstractNumId w:val="4"/>
  </w:num>
  <w:num w:numId="17">
    <w:abstractNumId w:val="3"/>
  </w:num>
  <w:num w:numId="18">
    <w:abstractNumId w:val="18"/>
  </w:num>
  <w:num w:numId="19">
    <w:abstractNumId w:val="16"/>
  </w:num>
  <w:num w:numId="20">
    <w:abstractNumId w:val="12"/>
  </w:num>
  <w:num w:numId="21">
    <w:abstractNumId w:val="17"/>
  </w:num>
  <w:num w:numId="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03E71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17954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42BE"/>
    <w:rsid w:val="0003500C"/>
    <w:rsid w:val="000351D9"/>
    <w:rsid w:val="00035BC5"/>
    <w:rsid w:val="00035DBF"/>
    <w:rsid w:val="00036A97"/>
    <w:rsid w:val="0003717D"/>
    <w:rsid w:val="0004033B"/>
    <w:rsid w:val="00040701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57FF0"/>
    <w:rsid w:val="00060921"/>
    <w:rsid w:val="00060AA1"/>
    <w:rsid w:val="00061AFC"/>
    <w:rsid w:val="00061FE1"/>
    <w:rsid w:val="00062268"/>
    <w:rsid w:val="00062505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0AD"/>
    <w:rsid w:val="000A03F3"/>
    <w:rsid w:val="000A1C08"/>
    <w:rsid w:val="000A217F"/>
    <w:rsid w:val="000A3432"/>
    <w:rsid w:val="000A3D52"/>
    <w:rsid w:val="000A4D01"/>
    <w:rsid w:val="000A4D59"/>
    <w:rsid w:val="000A4D78"/>
    <w:rsid w:val="000A4F23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4B6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015"/>
    <w:rsid w:val="000F41DA"/>
    <w:rsid w:val="000F44DE"/>
    <w:rsid w:val="000F45AB"/>
    <w:rsid w:val="000F539C"/>
    <w:rsid w:val="000F624B"/>
    <w:rsid w:val="000F6556"/>
    <w:rsid w:val="000F6981"/>
    <w:rsid w:val="000F7014"/>
    <w:rsid w:val="000F791D"/>
    <w:rsid w:val="000F7FDB"/>
    <w:rsid w:val="001003A4"/>
    <w:rsid w:val="00100482"/>
    <w:rsid w:val="001019C0"/>
    <w:rsid w:val="00102264"/>
    <w:rsid w:val="00103012"/>
    <w:rsid w:val="00103697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A27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237B"/>
    <w:rsid w:val="00133243"/>
    <w:rsid w:val="00133815"/>
    <w:rsid w:val="00133C8B"/>
    <w:rsid w:val="00135F36"/>
    <w:rsid w:val="00135FC5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CEA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64E"/>
    <w:rsid w:val="00192FD8"/>
    <w:rsid w:val="001930B9"/>
    <w:rsid w:val="00193106"/>
    <w:rsid w:val="00193523"/>
    <w:rsid w:val="001939BF"/>
    <w:rsid w:val="00194319"/>
    <w:rsid w:val="001944F3"/>
    <w:rsid w:val="001955CE"/>
    <w:rsid w:val="00197CA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0AD"/>
    <w:rsid w:val="001B668A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3F1A"/>
    <w:rsid w:val="001F6A65"/>
    <w:rsid w:val="001F6B57"/>
    <w:rsid w:val="001F6B92"/>
    <w:rsid w:val="001F6FFE"/>
    <w:rsid w:val="002002E9"/>
    <w:rsid w:val="00202DE7"/>
    <w:rsid w:val="00204A1B"/>
    <w:rsid w:val="0020577F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2FF8"/>
    <w:rsid w:val="002256F2"/>
    <w:rsid w:val="002259AE"/>
    <w:rsid w:val="002266BE"/>
    <w:rsid w:val="00226A5D"/>
    <w:rsid w:val="00227A4E"/>
    <w:rsid w:val="00227A87"/>
    <w:rsid w:val="00230446"/>
    <w:rsid w:val="00230B3C"/>
    <w:rsid w:val="00230EAC"/>
    <w:rsid w:val="00230F3D"/>
    <w:rsid w:val="00231922"/>
    <w:rsid w:val="0023212B"/>
    <w:rsid w:val="0023375C"/>
    <w:rsid w:val="00233EE4"/>
    <w:rsid w:val="00234E30"/>
    <w:rsid w:val="00234F56"/>
    <w:rsid w:val="00235978"/>
    <w:rsid w:val="00236635"/>
    <w:rsid w:val="00237682"/>
    <w:rsid w:val="00241A3E"/>
    <w:rsid w:val="0024243D"/>
    <w:rsid w:val="0024245A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49C4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4C88"/>
    <w:rsid w:val="00265660"/>
    <w:rsid w:val="00266CC7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3606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40ED"/>
    <w:rsid w:val="00295C9F"/>
    <w:rsid w:val="00296EE0"/>
    <w:rsid w:val="00297F0E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1EB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1A07"/>
    <w:rsid w:val="002C2410"/>
    <w:rsid w:val="002C288C"/>
    <w:rsid w:val="002C3525"/>
    <w:rsid w:val="002C5517"/>
    <w:rsid w:val="002C5D44"/>
    <w:rsid w:val="002C5E6D"/>
    <w:rsid w:val="002C7838"/>
    <w:rsid w:val="002C79C2"/>
    <w:rsid w:val="002C7B69"/>
    <w:rsid w:val="002D04C8"/>
    <w:rsid w:val="002D1027"/>
    <w:rsid w:val="002D2C7C"/>
    <w:rsid w:val="002D2DC3"/>
    <w:rsid w:val="002D3570"/>
    <w:rsid w:val="002D456F"/>
    <w:rsid w:val="002D464C"/>
    <w:rsid w:val="002D6583"/>
    <w:rsid w:val="002D6A78"/>
    <w:rsid w:val="002D6E95"/>
    <w:rsid w:val="002E081C"/>
    <w:rsid w:val="002E37D0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5B2"/>
    <w:rsid w:val="002F4636"/>
    <w:rsid w:val="002F470F"/>
    <w:rsid w:val="002F4AA3"/>
    <w:rsid w:val="002F63C6"/>
    <w:rsid w:val="002F79D1"/>
    <w:rsid w:val="00300917"/>
    <w:rsid w:val="00300B1C"/>
    <w:rsid w:val="00300F1A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3F8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19B"/>
    <w:rsid w:val="00340462"/>
    <w:rsid w:val="00340B75"/>
    <w:rsid w:val="003412CC"/>
    <w:rsid w:val="003418F2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013D"/>
    <w:rsid w:val="00351579"/>
    <w:rsid w:val="003517AE"/>
    <w:rsid w:val="0035238E"/>
    <w:rsid w:val="003532FC"/>
    <w:rsid w:val="00354118"/>
    <w:rsid w:val="003545DF"/>
    <w:rsid w:val="0035465D"/>
    <w:rsid w:val="00355252"/>
    <w:rsid w:val="00355959"/>
    <w:rsid w:val="00356351"/>
    <w:rsid w:val="003571CF"/>
    <w:rsid w:val="00357614"/>
    <w:rsid w:val="00357A69"/>
    <w:rsid w:val="00360938"/>
    <w:rsid w:val="0036116C"/>
    <w:rsid w:val="00361D80"/>
    <w:rsid w:val="00361EB9"/>
    <w:rsid w:val="00362020"/>
    <w:rsid w:val="003649DF"/>
    <w:rsid w:val="00364DCB"/>
    <w:rsid w:val="003653D7"/>
    <w:rsid w:val="003667B2"/>
    <w:rsid w:val="00366BD4"/>
    <w:rsid w:val="00367DC1"/>
    <w:rsid w:val="00370D1C"/>
    <w:rsid w:val="00370ED5"/>
    <w:rsid w:val="00370FD7"/>
    <w:rsid w:val="00371061"/>
    <w:rsid w:val="003719C3"/>
    <w:rsid w:val="00372434"/>
    <w:rsid w:val="0037478F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2D68"/>
    <w:rsid w:val="00392FE3"/>
    <w:rsid w:val="003930EC"/>
    <w:rsid w:val="00393834"/>
    <w:rsid w:val="003940CB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004"/>
    <w:rsid w:val="003C5675"/>
    <w:rsid w:val="003C582A"/>
    <w:rsid w:val="003D02D5"/>
    <w:rsid w:val="003D2B69"/>
    <w:rsid w:val="003D3D29"/>
    <w:rsid w:val="003D43E0"/>
    <w:rsid w:val="003D4AF7"/>
    <w:rsid w:val="003D5B71"/>
    <w:rsid w:val="003D6A3F"/>
    <w:rsid w:val="003D6D7F"/>
    <w:rsid w:val="003D7423"/>
    <w:rsid w:val="003D7432"/>
    <w:rsid w:val="003D7BB5"/>
    <w:rsid w:val="003D7CC3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7BB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0F0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B83"/>
    <w:rsid w:val="00433F48"/>
    <w:rsid w:val="004347CE"/>
    <w:rsid w:val="004353CA"/>
    <w:rsid w:val="004362DC"/>
    <w:rsid w:val="0043674D"/>
    <w:rsid w:val="00436B28"/>
    <w:rsid w:val="00437499"/>
    <w:rsid w:val="00437A90"/>
    <w:rsid w:val="00437ABB"/>
    <w:rsid w:val="00440193"/>
    <w:rsid w:val="00440415"/>
    <w:rsid w:val="00440D62"/>
    <w:rsid w:val="00441698"/>
    <w:rsid w:val="00441724"/>
    <w:rsid w:val="0044173B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A20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3D"/>
    <w:rsid w:val="00465BB2"/>
    <w:rsid w:val="00466415"/>
    <w:rsid w:val="004668EA"/>
    <w:rsid w:val="00467051"/>
    <w:rsid w:val="004674AB"/>
    <w:rsid w:val="00467AA5"/>
    <w:rsid w:val="00467C7E"/>
    <w:rsid w:val="0047086B"/>
    <w:rsid w:val="00470C03"/>
    <w:rsid w:val="004713B2"/>
    <w:rsid w:val="004714B6"/>
    <w:rsid w:val="00471897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2AA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1734"/>
    <w:rsid w:val="004D22FB"/>
    <w:rsid w:val="004D24F0"/>
    <w:rsid w:val="004D3182"/>
    <w:rsid w:val="004D3280"/>
    <w:rsid w:val="004D6BCB"/>
    <w:rsid w:val="004D7AA4"/>
    <w:rsid w:val="004E1F2B"/>
    <w:rsid w:val="004E21F4"/>
    <w:rsid w:val="004E31C9"/>
    <w:rsid w:val="004E38B9"/>
    <w:rsid w:val="004E7F23"/>
    <w:rsid w:val="004E7F54"/>
    <w:rsid w:val="004F00E5"/>
    <w:rsid w:val="004F05A4"/>
    <w:rsid w:val="004F2B38"/>
    <w:rsid w:val="004F45C6"/>
    <w:rsid w:val="004F49C9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3BE"/>
    <w:rsid w:val="005364B7"/>
    <w:rsid w:val="00536D71"/>
    <w:rsid w:val="00541529"/>
    <w:rsid w:val="0054234A"/>
    <w:rsid w:val="0054263B"/>
    <w:rsid w:val="00542F3F"/>
    <w:rsid w:val="00543B94"/>
    <w:rsid w:val="00543E76"/>
    <w:rsid w:val="00544AF9"/>
    <w:rsid w:val="005458BD"/>
    <w:rsid w:val="00546CAA"/>
    <w:rsid w:val="00550B11"/>
    <w:rsid w:val="00550EB0"/>
    <w:rsid w:val="005516AA"/>
    <w:rsid w:val="00551E5A"/>
    <w:rsid w:val="005530EF"/>
    <w:rsid w:val="005530F5"/>
    <w:rsid w:val="00554F20"/>
    <w:rsid w:val="0055642F"/>
    <w:rsid w:val="005564AD"/>
    <w:rsid w:val="00557043"/>
    <w:rsid w:val="005601F8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2DA9"/>
    <w:rsid w:val="00594D77"/>
    <w:rsid w:val="0059516B"/>
    <w:rsid w:val="00596271"/>
    <w:rsid w:val="00596B5D"/>
    <w:rsid w:val="00596F37"/>
    <w:rsid w:val="0059722D"/>
    <w:rsid w:val="00597523"/>
    <w:rsid w:val="00597F49"/>
    <w:rsid w:val="005A034E"/>
    <w:rsid w:val="005A0709"/>
    <w:rsid w:val="005A1511"/>
    <w:rsid w:val="005A1B32"/>
    <w:rsid w:val="005A274F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227"/>
    <w:rsid w:val="005D09A5"/>
    <w:rsid w:val="005D1112"/>
    <w:rsid w:val="005D2153"/>
    <w:rsid w:val="005D2CC6"/>
    <w:rsid w:val="005D37D7"/>
    <w:rsid w:val="005D40CE"/>
    <w:rsid w:val="005D41B1"/>
    <w:rsid w:val="005D54D8"/>
    <w:rsid w:val="005D68CE"/>
    <w:rsid w:val="005D7AF8"/>
    <w:rsid w:val="005D7CF9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E7D88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27D"/>
    <w:rsid w:val="00610311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1338"/>
    <w:rsid w:val="00622B65"/>
    <w:rsid w:val="00622C19"/>
    <w:rsid w:val="0062321C"/>
    <w:rsid w:val="00624DCA"/>
    <w:rsid w:val="0062510D"/>
    <w:rsid w:val="006253AF"/>
    <w:rsid w:val="00625ABE"/>
    <w:rsid w:val="00627A6C"/>
    <w:rsid w:val="00630546"/>
    <w:rsid w:val="00630DE7"/>
    <w:rsid w:val="00630DEB"/>
    <w:rsid w:val="0063152A"/>
    <w:rsid w:val="00632085"/>
    <w:rsid w:val="006326E8"/>
    <w:rsid w:val="00632D7B"/>
    <w:rsid w:val="006340C4"/>
    <w:rsid w:val="00634C9F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1182"/>
    <w:rsid w:val="006527C5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0EF6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5435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380A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B48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B40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24D5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5495"/>
    <w:rsid w:val="006F6A1F"/>
    <w:rsid w:val="006F78CD"/>
    <w:rsid w:val="006F7BFC"/>
    <w:rsid w:val="006F7E75"/>
    <w:rsid w:val="007001AB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CD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03FB"/>
    <w:rsid w:val="007206B0"/>
    <w:rsid w:val="00722271"/>
    <w:rsid w:val="0072237F"/>
    <w:rsid w:val="00723BDB"/>
    <w:rsid w:val="0072466F"/>
    <w:rsid w:val="00725A93"/>
    <w:rsid w:val="00725B3A"/>
    <w:rsid w:val="00725F0E"/>
    <w:rsid w:val="007271AB"/>
    <w:rsid w:val="007273BE"/>
    <w:rsid w:val="0072764D"/>
    <w:rsid w:val="00730E03"/>
    <w:rsid w:val="00730EA9"/>
    <w:rsid w:val="00731C5B"/>
    <w:rsid w:val="007330F9"/>
    <w:rsid w:val="00733C57"/>
    <w:rsid w:val="0073527B"/>
    <w:rsid w:val="00736226"/>
    <w:rsid w:val="00737BCF"/>
    <w:rsid w:val="0074016A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1FC5"/>
    <w:rsid w:val="0075224E"/>
    <w:rsid w:val="00752408"/>
    <w:rsid w:val="00752842"/>
    <w:rsid w:val="00752B14"/>
    <w:rsid w:val="00752CDC"/>
    <w:rsid w:val="00753B03"/>
    <w:rsid w:val="00754D90"/>
    <w:rsid w:val="007561F4"/>
    <w:rsid w:val="0075623F"/>
    <w:rsid w:val="007565D2"/>
    <w:rsid w:val="007578D3"/>
    <w:rsid w:val="00757B38"/>
    <w:rsid w:val="00760582"/>
    <w:rsid w:val="00761C2C"/>
    <w:rsid w:val="00762A0B"/>
    <w:rsid w:val="007638D6"/>
    <w:rsid w:val="00763F1A"/>
    <w:rsid w:val="00764705"/>
    <w:rsid w:val="007658B3"/>
    <w:rsid w:val="0077014F"/>
    <w:rsid w:val="00770772"/>
    <w:rsid w:val="00770B0E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97911"/>
    <w:rsid w:val="007A0417"/>
    <w:rsid w:val="007A42FA"/>
    <w:rsid w:val="007A45A2"/>
    <w:rsid w:val="007A61B3"/>
    <w:rsid w:val="007A72DA"/>
    <w:rsid w:val="007B22EB"/>
    <w:rsid w:val="007B2B9E"/>
    <w:rsid w:val="007B33AF"/>
    <w:rsid w:val="007B41FD"/>
    <w:rsid w:val="007B47A0"/>
    <w:rsid w:val="007B6180"/>
    <w:rsid w:val="007B7689"/>
    <w:rsid w:val="007B7859"/>
    <w:rsid w:val="007B7900"/>
    <w:rsid w:val="007C0A74"/>
    <w:rsid w:val="007C0B05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0DBE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36FD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533B"/>
    <w:rsid w:val="00835AAD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748"/>
    <w:rsid w:val="00850C4D"/>
    <w:rsid w:val="00850ED4"/>
    <w:rsid w:val="00851B3E"/>
    <w:rsid w:val="00851D4C"/>
    <w:rsid w:val="00852E0E"/>
    <w:rsid w:val="008551BE"/>
    <w:rsid w:val="00855645"/>
    <w:rsid w:val="00855CC5"/>
    <w:rsid w:val="00856447"/>
    <w:rsid w:val="00856637"/>
    <w:rsid w:val="0085679F"/>
    <w:rsid w:val="00856E53"/>
    <w:rsid w:val="00861090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A7093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5418"/>
    <w:rsid w:val="008C6160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4C4"/>
    <w:rsid w:val="00910883"/>
    <w:rsid w:val="00910EBE"/>
    <w:rsid w:val="0091123A"/>
    <w:rsid w:val="0091132D"/>
    <w:rsid w:val="00912281"/>
    <w:rsid w:val="0091347B"/>
    <w:rsid w:val="009143ED"/>
    <w:rsid w:val="00914540"/>
    <w:rsid w:val="00916B0B"/>
    <w:rsid w:val="0092072D"/>
    <w:rsid w:val="00921189"/>
    <w:rsid w:val="00922A29"/>
    <w:rsid w:val="00922E1A"/>
    <w:rsid w:val="00922F0C"/>
    <w:rsid w:val="009238B0"/>
    <w:rsid w:val="00924D57"/>
    <w:rsid w:val="0092579E"/>
    <w:rsid w:val="009257B2"/>
    <w:rsid w:val="00925B89"/>
    <w:rsid w:val="009269EC"/>
    <w:rsid w:val="00927F9A"/>
    <w:rsid w:val="00931AB3"/>
    <w:rsid w:val="00933159"/>
    <w:rsid w:val="00934D5B"/>
    <w:rsid w:val="00936078"/>
    <w:rsid w:val="00936AB6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4DD9"/>
    <w:rsid w:val="0094500F"/>
    <w:rsid w:val="00945076"/>
    <w:rsid w:val="00945F1C"/>
    <w:rsid w:val="009478F5"/>
    <w:rsid w:val="00951BD2"/>
    <w:rsid w:val="009545F2"/>
    <w:rsid w:val="00954BC3"/>
    <w:rsid w:val="0095581D"/>
    <w:rsid w:val="00957073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2127"/>
    <w:rsid w:val="0098313A"/>
    <w:rsid w:val="009857EF"/>
    <w:rsid w:val="0098599B"/>
    <w:rsid w:val="009859E8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2F32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93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0681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632"/>
    <w:rsid w:val="009E290E"/>
    <w:rsid w:val="009E2BBE"/>
    <w:rsid w:val="009E2C07"/>
    <w:rsid w:val="009E2C10"/>
    <w:rsid w:val="009E2CD1"/>
    <w:rsid w:val="009E48D5"/>
    <w:rsid w:val="009E4F45"/>
    <w:rsid w:val="009E564D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2B5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3264"/>
    <w:rsid w:val="00A250E1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E05"/>
    <w:rsid w:val="00A40FFD"/>
    <w:rsid w:val="00A4118A"/>
    <w:rsid w:val="00A41CD7"/>
    <w:rsid w:val="00A4225B"/>
    <w:rsid w:val="00A42BD5"/>
    <w:rsid w:val="00A42CB6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EA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2EC8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1C1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1129"/>
    <w:rsid w:val="00A9407E"/>
    <w:rsid w:val="00A94DE6"/>
    <w:rsid w:val="00A95E5E"/>
    <w:rsid w:val="00A96392"/>
    <w:rsid w:val="00A96B55"/>
    <w:rsid w:val="00A97601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547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12FB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36E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524D"/>
    <w:rsid w:val="00AF6B20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279FF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5BBB"/>
    <w:rsid w:val="00B46108"/>
    <w:rsid w:val="00B47A7E"/>
    <w:rsid w:val="00B50775"/>
    <w:rsid w:val="00B521ED"/>
    <w:rsid w:val="00B525D9"/>
    <w:rsid w:val="00B53BF5"/>
    <w:rsid w:val="00B542F8"/>
    <w:rsid w:val="00B5509E"/>
    <w:rsid w:val="00B569F8"/>
    <w:rsid w:val="00B5743E"/>
    <w:rsid w:val="00B579A6"/>
    <w:rsid w:val="00B57C22"/>
    <w:rsid w:val="00B653A3"/>
    <w:rsid w:val="00B65A0C"/>
    <w:rsid w:val="00B65ABE"/>
    <w:rsid w:val="00B6673F"/>
    <w:rsid w:val="00B66991"/>
    <w:rsid w:val="00B66A37"/>
    <w:rsid w:val="00B67505"/>
    <w:rsid w:val="00B70A21"/>
    <w:rsid w:val="00B71BA0"/>
    <w:rsid w:val="00B71C59"/>
    <w:rsid w:val="00B72152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11F"/>
    <w:rsid w:val="00B873AC"/>
    <w:rsid w:val="00B87BB3"/>
    <w:rsid w:val="00B87C26"/>
    <w:rsid w:val="00B9059D"/>
    <w:rsid w:val="00B91545"/>
    <w:rsid w:val="00B9221A"/>
    <w:rsid w:val="00B9223B"/>
    <w:rsid w:val="00B9336C"/>
    <w:rsid w:val="00B93456"/>
    <w:rsid w:val="00B9357F"/>
    <w:rsid w:val="00B93890"/>
    <w:rsid w:val="00B93B56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1C13"/>
    <w:rsid w:val="00BB218D"/>
    <w:rsid w:val="00BB2401"/>
    <w:rsid w:val="00BB3A83"/>
    <w:rsid w:val="00BB3D0B"/>
    <w:rsid w:val="00BB5961"/>
    <w:rsid w:val="00BC0D9A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03C8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6E47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5F2"/>
    <w:rsid w:val="00BF66C1"/>
    <w:rsid w:val="00BF6F22"/>
    <w:rsid w:val="00C0211E"/>
    <w:rsid w:val="00C0255B"/>
    <w:rsid w:val="00C063D0"/>
    <w:rsid w:val="00C06BF7"/>
    <w:rsid w:val="00C06C6D"/>
    <w:rsid w:val="00C06E41"/>
    <w:rsid w:val="00C07628"/>
    <w:rsid w:val="00C07E81"/>
    <w:rsid w:val="00C1027F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76D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7776C"/>
    <w:rsid w:val="00C81AAD"/>
    <w:rsid w:val="00C824B2"/>
    <w:rsid w:val="00C83284"/>
    <w:rsid w:val="00C85836"/>
    <w:rsid w:val="00C86031"/>
    <w:rsid w:val="00C86D2C"/>
    <w:rsid w:val="00C87313"/>
    <w:rsid w:val="00C87C15"/>
    <w:rsid w:val="00C90882"/>
    <w:rsid w:val="00C9176E"/>
    <w:rsid w:val="00C9251E"/>
    <w:rsid w:val="00C92537"/>
    <w:rsid w:val="00C926D1"/>
    <w:rsid w:val="00C928E7"/>
    <w:rsid w:val="00C92D82"/>
    <w:rsid w:val="00C937E8"/>
    <w:rsid w:val="00C94F5F"/>
    <w:rsid w:val="00C95567"/>
    <w:rsid w:val="00C955B3"/>
    <w:rsid w:val="00C9638E"/>
    <w:rsid w:val="00C96C14"/>
    <w:rsid w:val="00C97A0A"/>
    <w:rsid w:val="00CA1182"/>
    <w:rsid w:val="00CA2906"/>
    <w:rsid w:val="00CA2FCE"/>
    <w:rsid w:val="00CA30FA"/>
    <w:rsid w:val="00CA413B"/>
    <w:rsid w:val="00CA4DAD"/>
    <w:rsid w:val="00CA4F37"/>
    <w:rsid w:val="00CA511D"/>
    <w:rsid w:val="00CA55EB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0D6D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2F06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6A92"/>
    <w:rsid w:val="00CD6B31"/>
    <w:rsid w:val="00CD6CF3"/>
    <w:rsid w:val="00CD71F2"/>
    <w:rsid w:val="00CD7333"/>
    <w:rsid w:val="00CD7D16"/>
    <w:rsid w:val="00CE1D61"/>
    <w:rsid w:val="00CE208C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B8"/>
    <w:rsid w:val="00D336BD"/>
    <w:rsid w:val="00D336DC"/>
    <w:rsid w:val="00D33AA1"/>
    <w:rsid w:val="00D34344"/>
    <w:rsid w:val="00D34F61"/>
    <w:rsid w:val="00D36F9B"/>
    <w:rsid w:val="00D412B0"/>
    <w:rsid w:val="00D41C12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4C1F"/>
    <w:rsid w:val="00D55B6A"/>
    <w:rsid w:val="00D55E7E"/>
    <w:rsid w:val="00D5656D"/>
    <w:rsid w:val="00D5680E"/>
    <w:rsid w:val="00D56CFC"/>
    <w:rsid w:val="00D5714E"/>
    <w:rsid w:val="00D575FF"/>
    <w:rsid w:val="00D57AFF"/>
    <w:rsid w:val="00D57EFA"/>
    <w:rsid w:val="00D60E1F"/>
    <w:rsid w:val="00D62780"/>
    <w:rsid w:val="00D6303C"/>
    <w:rsid w:val="00D631B2"/>
    <w:rsid w:val="00D63219"/>
    <w:rsid w:val="00D6390E"/>
    <w:rsid w:val="00D66717"/>
    <w:rsid w:val="00D66870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5E5F"/>
    <w:rsid w:val="00D764A6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5F"/>
    <w:rsid w:val="00DC7C8C"/>
    <w:rsid w:val="00DD0005"/>
    <w:rsid w:val="00DD0712"/>
    <w:rsid w:val="00DD1270"/>
    <w:rsid w:val="00DD12AB"/>
    <w:rsid w:val="00DD3086"/>
    <w:rsid w:val="00DD40D3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642"/>
    <w:rsid w:val="00DF3764"/>
    <w:rsid w:val="00DF42C7"/>
    <w:rsid w:val="00DF5175"/>
    <w:rsid w:val="00DF523B"/>
    <w:rsid w:val="00DF58EF"/>
    <w:rsid w:val="00DF69E2"/>
    <w:rsid w:val="00DF6C3E"/>
    <w:rsid w:val="00DF6E09"/>
    <w:rsid w:val="00DF7835"/>
    <w:rsid w:val="00E00592"/>
    <w:rsid w:val="00E011B1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4AF0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3EEA"/>
    <w:rsid w:val="00E44F60"/>
    <w:rsid w:val="00E467DA"/>
    <w:rsid w:val="00E46BB6"/>
    <w:rsid w:val="00E476BB"/>
    <w:rsid w:val="00E47903"/>
    <w:rsid w:val="00E5150F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57A57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99C"/>
    <w:rsid w:val="00E72E88"/>
    <w:rsid w:val="00E7313E"/>
    <w:rsid w:val="00E73246"/>
    <w:rsid w:val="00E7383A"/>
    <w:rsid w:val="00E738AF"/>
    <w:rsid w:val="00E74847"/>
    <w:rsid w:val="00E74950"/>
    <w:rsid w:val="00E75E88"/>
    <w:rsid w:val="00E76C55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AAD"/>
    <w:rsid w:val="00EA3DA2"/>
    <w:rsid w:val="00EA3DD1"/>
    <w:rsid w:val="00EA419B"/>
    <w:rsid w:val="00EA5147"/>
    <w:rsid w:val="00EA56A2"/>
    <w:rsid w:val="00EA6276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E2F"/>
    <w:rsid w:val="00EE2F06"/>
    <w:rsid w:val="00EE34B1"/>
    <w:rsid w:val="00EE357D"/>
    <w:rsid w:val="00EE593F"/>
    <w:rsid w:val="00EE5E2A"/>
    <w:rsid w:val="00EE67D1"/>
    <w:rsid w:val="00EE67D4"/>
    <w:rsid w:val="00EE698C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6DDB"/>
    <w:rsid w:val="00EF7403"/>
    <w:rsid w:val="00EF7695"/>
    <w:rsid w:val="00EF79E3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07BE5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20D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05D"/>
    <w:rsid w:val="00F3768F"/>
    <w:rsid w:val="00F4006E"/>
    <w:rsid w:val="00F4104F"/>
    <w:rsid w:val="00F41137"/>
    <w:rsid w:val="00F428D0"/>
    <w:rsid w:val="00F433D0"/>
    <w:rsid w:val="00F4343C"/>
    <w:rsid w:val="00F4362F"/>
    <w:rsid w:val="00F44190"/>
    <w:rsid w:val="00F44A9C"/>
    <w:rsid w:val="00F44CA2"/>
    <w:rsid w:val="00F45A68"/>
    <w:rsid w:val="00F46031"/>
    <w:rsid w:val="00F511EF"/>
    <w:rsid w:val="00F519A3"/>
    <w:rsid w:val="00F52EEB"/>
    <w:rsid w:val="00F53B05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013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A7B8E"/>
    <w:rsid w:val="00FB10AB"/>
    <w:rsid w:val="00FB121A"/>
    <w:rsid w:val="00FB1656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54A6"/>
    <w:rsid w:val="00FD6B2C"/>
    <w:rsid w:val="00FD6E8D"/>
    <w:rsid w:val="00FE0214"/>
    <w:rsid w:val="00FE0650"/>
    <w:rsid w:val="00FE0D56"/>
    <w:rsid w:val="00FE1B67"/>
    <w:rsid w:val="00FE241A"/>
    <w:rsid w:val="00FE3495"/>
    <w:rsid w:val="00FE4339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CA2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FF413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39A8D-FEDA-4D11-8AE8-C739A1A8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22139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AK70</cp:lastModifiedBy>
  <cp:revision>2471</cp:revision>
  <cp:lastPrinted>2025-09-11T08:23:00Z</cp:lastPrinted>
  <dcterms:created xsi:type="dcterms:W3CDTF">2018-07-10T07:34:00Z</dcterms:created>
  <dcterms:modified xsi:type="dcterms:W3CDTF">2025-09-17T06:58:00Z</dcterms:modified>
</cp:coreProperties>
</file>