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6734E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 w:rsidR="00B45BBB">
        <w:rPr>
          <w:rFonts w:ascii="Times New Roman" w:hAnsi="Times New Roman" w:cs="Times New Roman"/>
          <w:b/>
          <w:sz w:val="32"/>
          <w:lang w:val="en-US"/>
        </w:rPr>
        <w:t>SE</w:t>
      </w:r>
      <w:r w:rsidR="008D5451">
        <w:rPr>
          <w:rFonts w:ascii="Times New Roman" w:hAnsi="Times New Roman" w:cs="Times New Roman"/>
          <w:b/>
          <w:sz w:val="32"/>
          <w:lang w:val="en-US"/>
        </w:rPr>
        <w:t xml:space="preserve">LASA </w:t>
      </w: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r w:rsidR="00C6379F">
        <w:rPr>
          <w:rFonts w:ascii="Times New Roman" w:hAnsi="Times New Roman" w:cs="Times New Roman"/>
          <w:b/>
          <w:sz w:val="32"/>
          <w:lang w:val="en-US"/>
        </w:rPr>
        <w:t>30</w:t>
      </w:r>
      <w:r w:rsidR="00F4362F">
        <w:rPr>
          <w:rFonts w:ascii="Times New Roman" w:hAnsi="Times New Roman" w:cs="Times New Roman"/>
          <w:b/>
          <w:sz w:val="32"/>
          <w:lang w:val="en-US"/>
        </w:rPr>
        <w:t xml:space="preserve"> SEPTEMBER </w:t>
      </w:r>
      <w:r w:rsidR="0044173B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A9407E" w:rsidRPr="006734EA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D41C12" w:rsidRDefault="00D41C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877"/>
        <w:gridCol w:w="3780"/>
        <w:gridCol w:w="3974"/>
        <w:gridCol w:w="3406"/>
        <w:gridCol w:w="2268"/>
      </w:tblGrid>
      <w:tr w:rsidR="00CB3A18" w:rsidRPr="00494993" w:rsidTr="00407C06">
        <w:trPr>
          <w:trHeight w:val="625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877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378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97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40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</w:t>
            </w:r>
            <w:r w:rsidR="005A274F">
              <w:rPr>
                <w:rFonts w:cs="Times New Roman"/>
                <w:b/>
                <w:sz w:val="28"/>
              </w:rPr>
              <w:t>p</w:t>
            </w:r>
            <w:r w:rsidRPr="00494993">
              <w:rPr>
                <w:rFonts w:cs="Times New Roman"/>
                <w:b/>
                <w:sz w:val="28"/>
              </w:rPr>
              <w:t>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A5576B" w:rsidRPr="00BE3940" w:rsidTr="00621338">
        <w:trPr>
          <w:trHeight w:val="198"/>
        </w:trPr>
        <w:tc>
          <w:tcPr>
            <w:tcW w:w="813" w:type="dxa"/>
            <w:vAlign w:val="center"/>
          </w:tcPr>
          <w:p w:rsidR="00A5576B" w:rsidRDefault="00CD54EE" w:rsidP="00A5576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877" w:type="dxa"/>
            <w:vAlign w:val="center"/>
          </w:tcPr>
          <w:p w:rsidR="00A5576B" w:rsidRPr="00FF6CA2" w:rsidRDefault="00A5576B" w:rsidP="00813E6B">
            <w:pPr>
              <w:jc w:val="center"/>
              <w:rPr>
                <w:sz w:val="18"/>
              </w:rPr>
            </w:pPr>
            <w:r w:rsidRPr="00FF6CA2">
              <w:rPr>
                <w:sz w:val="18"/>
              </w:rPr>
              <w:t>PDM :</w:t>
            </w:r>
            <w:r w:rsidR="00341A3B">
              <w:rPr>
                <w:b/>
                <w:sz w:val="18"/>
              </w:rPr>
              <w:t>192</w:t>
            </w:r>
            <w:r w:rsidRPr="00FF6CA2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L.4.20/Enz.2/09</w:t>
            </w:r>
            <w:r w:rsidRPr="00FF6CA2">
              <w:rPr>
                <w:sz w:val="18"/>
              </w:rPr>
              <w:t>/2025</w:t>
            </w:r>
          </w:p>
          <w:p w:rsidR="00A5576B" w:rsidRPr="00A571EA" w:rsidRDefault="00295E39" w:rsidP="00813E6B">
            <w:pPr>
              <w:pStyle w:val="ListParagraph"/>
              <w:ind w:left="166"/>
              <w:jc w:val="center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Ditahan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Diperkara</w:t>
            </w:r>
            <w:proofErr w:type="spellEnd"/>
            <w:r>
              <w:rPr>
                <w:sz w:val="18"/>
              </w:rPr>
              <w:t xml:space="preserve"> Lain</w:t>
            </w:r>
          </w:p>
        </w:tc>
        <w:tc>
          <w:tcPr>
            <w:tcW w:w="3780" w:type="dxa"/>
            <w:vAlign w:val="center"/>
          </w:tcPr>
          <w:p w:rsidR="00A5576B" w:rsidRPr="00CD54EE" w:rsidRDefault="003B228D" w:rsidP="00CD54EE">
            <w:pPr>
              <w:rPr>
                <w:b/>
              </w:rPr>
            </w:pPr>
            <w:r w:rsidRPr="00CD54EE">
              <w:rPr>
                <w:b/>
              </w:rPr>
              <w:t>SURYA MANDAKA Alias SURYA Bin YUDI SISWANTORO</w:t>
            </w:r>
          </w:p>
        </w:tc>
        <w:tc>
          <w:tcPr>
            <w:tcW w:w="3974" w:type="dxa"/>
            <w:vAlign w:val="center"/>
          </w:tcPr>
          <w:p w:rsidR="00A5576B" w:rsidRPr="00CD54EE" w:rsidRDefault="00A5576B" w:rsidP="00CD54EE">
            <w:pPr>
              <w:jc w:val="center"/>
              <w:rPr>
                <w:sz w:val="22"/>
              </w:rPr>
            </w:pP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114 (1) , </w:t>
            </w: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112 (1) UU NO.35 TAHUN 2009</w:t>
            </w:r>
          </w:p>
        </w:tc>
        <w:tc>
          <w:tcPr>
            <w:tcW w:w="3406" w:type="dxa"/>
            <w:vAlign w:val="center"/>
          </w:tcPr>
          <w:p w:rsidR="00A5576B" w:rsidRPr="00CD54EE" w:rsidRDefault="003B228D" w:rsidP="00CD54EE">
            <w:pPr>
              <w:jc w:val="center"/>
              <w:rPr>
                <w:b/>
              </w:rPr>
            </w:pPr>
            <w:r w:rsidRPr="00CD54EE">
              <w:rPr>
                <w:b/>
              </w:rPr>
              <w:t>WIRAWAN PRABOWO, S.H.</w:t>
            </w:r>
          </w:p>
        </w:tc>
        <w:tc>
          <w:tcPr>
            <w:tcW w:w="2268" w:type="dxa"/>
            <w:vAlign w:val="center"/>
          </w:tcPr>
          <w:p w:rsidR="00A5576B" w:rsidRPr="00407C06" w:rsidRDefault="00A5576B" w:rsidP="00A5576B">
            <w:pPr>
              <w:jc w:val="center"/>
              <w:rPr>
                <w:sz w:val="22"/>
              </w:rPr>
            </w:pPr>
            <w:r w:rsidRPr="00407C06">
              <w:rPr>
                <w:sz w:val="22"/>
              </w:rPr>
              <w:t>POLRES ROHIL</w:t>
            </w:r>
          </w:p>
        </w:tc>
      </w:tr>
      <w:tr w:rsidR="00CD54EE" w:rsidRPr="00BE3940" w:rsidTr="00621338">
        <w:trPr>
          <w:trHeight w:val="198"/>
        </w:trPr>
        <w:tc>
          <w:tcPr>
            <w:tcW w:w="813" w:type="dxa"/>
            <w:vAlign w:val="center"/>
          </w:tcPr>
          <w:p w:rsidR="00CD54EE" w:rsidRDefault="00CD54EE" w:rsidP="00CD54E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877" w:type="dxa"/>
            <w:vAlign w:val="center"/>
          </w:tcPr>
          <w:p w:rsidR="00CD54EE" w:rsidRPr="00FF6CA2" w:rsidRDefault="00CD54EE" w:rsidP="00813E6B">
            <w:pPr>
              <w:jc w:val="center"/>
              <w:rPr>
                <w:sz w:val="18"/>
              </w:rPr>
            </w:pPr>
            <w:r w:rsidRPr="00FF6CA2">
              <w:rPr>
                <w:sz w:val="18"/>
              </w:rPr>
              <w:t>PDM :</w:t>
            </w:r>
            <w:r w:rsidR="00341A3B">
              <w:rPr>
                <w:b/>
                <w:sz w:val="18"/>
              </w:rPr>
              <w:t>193</w:t>
            </w:r>
            <w:r w:rsidRPr="00FF6CA2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L.4.20/Enz.2/09</w:t>
            </w:r>
            <w:r w:rsidRPr="00FF6CA2">
              <w:rPr>
                <w:sz w:val="18"/>
              </w:rPr>
              <w:t>/2025</w:t>
            </w:r>
          </w:p>
          <w:p w:rsidR="00CD54EE" w:rsidRPr="00A571EA" w:rsidRDefault="00CD54EE" w:rsidP="00AF2FC2">
            <w:pPr>
              <w:pStyle w:val="ListParagraph"/>
              <w:ind w:left="166"/>
              <w:jc w:val="center"/>
              <w:rPr>
                <w:b/>
                <w:sz w:val="18"/>
              </w:rPr>
            </w:pPr>
            <w:r w:rsidRPr="00FF6CA2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24</w:t>
            </w:r>
            <w:r w:rsidR="00AF2FC2">
              <w:rPr>
                <w:b/>
                <w:sz w:val="18"/>
              </w:rPr>
              <w:t>6</w:t>
            </w:r>
            <w:r>
              <w:rPr>
                <w:sz w:val="18"/>
              </w:rPr>
              <w:t>/L.4.20/Enz</w:t>
            </w:r>
            <w:r w:rsidRPr="00A571EA">
              <w:rPr>
                <w:sz w:val="18"/>
              </w:rPr>
              <w:t>.2/09/2025</w:t>
            </w:r>
          </w:p>
        </w:tc>
        <w:tc>
          <w:tcPr>
            <w:tcW w:w="3780" w:type="dxa"/>
            <w:vAlign w:val="center"/>
          </w:tcPr>
          <w:p w:rsidR="00CD54EE" w:rsidRPr="00CD54EE" w:rsidRDefault="00CD54EE" w:rsidP="00CD54EE">
            <w:pPr>
              <w:rPr>
                <w:b/>
              </w:rPr>
            </w:pPr>
            <w:r w:rsidRPr="00CD54EE">
              <w:rPr>
                <w:b/>
              </w:rPr>
              <w:t>HENGKI ARIZAL Alias HENGKI Bin LAMIDI</w:t>
            </w:r>
          </w:p>
        </w:tc>
        <w:tc>
          <w:tcPr>
            <w:tcW w:w="3974" w:type="dxa"/>
            <w:vAlign w:val="center"/>
          </w:tcPr>
          <w:p w:rsidR="00CD54EE" w:rsidRPr="00CD54EE" w:rsidRDefault="00CD54EE" w:rsidP="00CD54EE">
            <w:pPr>
              <w:jc w:val="center"/>
              <w:rPr>
                <w:sz w:val="22"/>
              </w:rPr>
            </w:pP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114 (2) , </w:t>
            </w: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112 (2) UU NO.35 TAHUN 2009</w:t>
            </w:r>
          </w:p>
        </w:tc>
        <w:tc>
          <w:tcPr>
            <w:tcW w:w="3406" w:type="dxa"/>
            <w:vAlign w:val="center"/>
          </w:tcPr>
          <w:p w:rsidR="00CD54EE" w:rsidRPr="00CD54EE" w:rsidRDefault="00CD54EE" w:rsidP="00CD54EE">
            <w:pPr>
              <w:jc w:val="center"/>
              <w:rPr>
                <w:b/>
              </w:rPr>
            </w:pPr>
            <w:r w:rsidRPr="00CD54EE">
              <w:rPr>
                <w:b/>
              </w:rPr>
              <w:t>SDA</w:t>
            </w:r>
          </w:p>
        </w:tc>
        <w:tc>
          <w:tcPr>
            <w:tcW w:w="2268" w:type="dxa"/>
            <w:vAlign w:val="center"/>
          </w:tcPr>
          <w:p w:rsidR="00CD54EE" w:rsidRPr="00407C06" w:rsidRDefault="00CD54EE" w:rsidP="00CD54EE">
            <w:pPr>
              <w:jc w:val="center"/>
            </w:pPr>
            <w:r>
              <w:t xml:space="preserve">SDA </w:t>
            </w:r>
          </w:p>
        </w:tc>
      </w:tr>
      <w:tr w:rsidR="00CD54EE" w:rsidRPr="00BE3940" w:rsidTr="00621338">
        <w:trPr>
          <w:trHeight w:val="198"/>
        </w:trPr>
        <w:tc>
          <w:tcPr>
            <w:tcW w:w="813" w:type="dxa"/>
            <w:vAlign w:val="center"/>
          </w:tcPr>
          <w:p w:rsidR="00CD54EE" w:rsidRDefault="00CD54EE" w:rsidP="00CD54E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877" w:type="dxa"/>
            <w:vAlign w:val="center"/>
          </w:tcPr>
          <w:p w:rsidR="00CD54EE" w:rsidRPr="00FF6CA2" w:rsidRDefault="00CD54EE" w:rsidP="00813E6B">
            <w:pPr>
              <w:jc w:val="center"/>
              <w:rPr>
                <w:sz w:val="18"/>
              </w:rPr>
            </w:pPr>
            <w:r w:rsidRPr="00FF6CA2">
              <w:rPr>
                <w:sz w:val="18"/>
              </w:rPr>
              <w:t>PDM :</w:t>
            </w:r>
            <w:r>
              <w:rPr>
                <w:b/>
                <w:sz w:val="18"/>
              </w:rPr>
              <w:t>254</w:t>
            </w:r>
            <w:r w:rsidRPr="00FF6CA2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L.4.20/Eoh.2/09</w:t>
            </w:r>
            <w:r w:rsidRPr="00FF6CA2">
              <w:rPr>
                <w:sz w:val="18"/>
              </w:rPr>
              <w:t>/2025</w:t>
            </w:r>
          </w:p>
          <w:p w:rsidR="00CD54EE" w:rsidRPr="00A571EA" w:rsidRDefault="00295E39" w:rsidP="00813E6B">
            <w:pPr>
              <w:pStyle w:val="ListParagraph"/>
              <w:ind w:left="166"/>
              <w:jc w:val="center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Ditahan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Diperkara</w:t>
            </w:r>
            <w:proofErr w:type="spellEnd"/>
            <w:r>
              <w:rPr>
                <w:sz w:val="18"/>
              </w:rPr>
              <w:t xml:space="preserve"> Lain</w:t>
            </w:r>
          </w:p>
        </w:tc>
        <w:tc>
          <w:tcPr>
            <w:tcW w:w="3780" w:type="dxa"/>
            <w:vAlign w:val="center"/>
          </w:tcPr>
          <w:p w:rsidR="00CD54EE" w:rsidRPr="00CD54EE" w:rsidRDefault="00CD54EE" w:rsidP="00CD54EE">
            <w:pPr>
              <w:rPr>
                <w:b/>
              </w:rPr>
            </w:pPr>
            <w:r w:rsidRPr="00CD54EE">
              <w:rPr>
                <w:b/>
              </w:rPr>
              <w:t>MUHAMMAD SATRYA Alias SATRIA Bin RASMIN</w:t>
            </w:r>
          </w:p>
        </w:tc>
        <w:tc>
          <w:tcPr>
            <w:tcW w:w="3974" w:type="dxa"/>
            <w:vAlign w:val="center"/>
          </w:tcPr>
          <w:p w:rsidR="00CD54EE" w:rsidRPr="00CD54EE" w:rsidRDefault="00CD54EE" w:rsidP="00CD54EE">
            <w:pPr>
              <w:jc w:val="center"/>
              <w:rPr>
                <w:sz w:val="22"/>
              </w:rPr>
            </w:pP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363 </w:t>
            </w:r>
            <w:proofErr w:type="spellStart"/>
            <w:r w:rsidRPr="00CD54EE">
              <w:rPr>
                <w:sz w:val="22"/>
              </w:rPr>
              <w:t>Ayat</w:t>
            </w:r>
            <w:proofErr w:type="spellEnd"/>
            <w:r w:rsidRPr="00CD54EE">
              <w:rPr>
                <w:sz w:val="22"/>
              </w:rPr>
              <w:t xml:space="preserve"> (2) KUHP</w:t>
            </w:r>
          </w:p>
        </w:tc>
        <w:tc>
          <w:tcPr>
            <w:tcW w:w="3406" w:type="dxa"/>
            <w:vAlign w:val="center"/>
          </w:tcPr>
          <w:p w:rsidR="00CD54EE" w:rsidRPr="00CD54EE" w:rsidRDefault="00CD54EE" w:rsidP="00CD54EE">
            <w:pPr>
              <w:jc w:val="center"/>
              <w:rPr>
                <w:b/>
              </w:rPr>
            </w:pPr>
            <w:r w:rsidRPr="00CD54EE">
              <w:rPr>
                <w:b/>
              </w:rPr>
              <w:t>NADINI CISTA, S.H.</w:t>
            </w:r>
          </w:p>
        </w:tc>
        <w:tc>
          <w:tcPr>
            <w:tcW w:w="2268" w:type="dxa"/>
            <w:vAlign w:val="center"/>
          </w:tcPr>
          <w:p w:rsidR="00CD54EE" w:rsidRPr="00407C06" w:rsidRDefault="00CD54EE" w:rsidP="00CD54EE">
            <w:pPr>
              <w:jc w:val="center"/>
              <w:rPr>
                <w:sz w:val="22"/>
              </w:rPr>
            </w:pPr>
            <w:r w:rsidRPr="00407C06">
              <w:rPr>
                <w:sz w:val="22"/>
              </w:rPr>
              <w:t>POLRES ROHIL</w:t>
            </w:r>
          </w:p>
        </w:tc>
      </w:tr>
      <w:tr w:rsidR="00CD54EE" w:rsidRPr="00BE3940" w:rsidTr="00621338">
        <w:trPr>
          <w:trHeight w:val="198"/>
        </w:trPr>
        <w:tc>
          <w:tcPr>
            <w:tcW w:w="813" w:type="dxa"/>
            <w:vAlign w:val="center"/>
          </w:tcPr>
          <w:p w:rsidR="00CD54EE" w:rsidRDefault="00CD54EE" w:rsidP="00CD54E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877" w:type="dxa"/>
            <w:vAlign w:val="center"/>
          </w:tcPr>
          <w:p w:rsidR="00CD54EE" w:rsidRPr="00FF6CA2" w:rsidRDefault="00CD54EE" w:rsidP="00813E6B">
            <w:pPr>
              <w:jc w:val="center"/>
              <w:rPr>
                <w:sz w:val="18"/>
              </w:rPr>
            </w:pPr>
            <w:r w:rsidRPr="00FF6CA2">
              <w:rPr>
                <w:sz w:val="18"/>
              </w:rPr>
              <w:t>PDM :</w:t>
            </w:r>
            <w:r w:rsidR="00F85C4D">
              <w:rPr>
                <w:b/>
                <w:sz w:val="18"/>
              </w:rPr>
              <w:t>256</w:t>
            </w:r>
            <w:r w:rsidRPr="00FF6CA2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L.4.20/Eoh.2/09</w:t>
            </w:r>
            <w:r w:rsidRPr="00FF6CA2">
              <w:rPr>
                <w:sz w:val="18"/>
              </w:rPr>
              <w:t>/2025</w:t>
            </w:r>
          </w:p>
          <w:p w:rsidR="00CD54EE" w:rsidRPr="00A571EA" w:rsidRDefault="00CD54EE" w:rsidP="00813E6B">
            <w:pPr>
              <w:pStyle w:val="ListParagraph"/>
              <w:ind w:left="166"/>
              <w:jc w:val="center"/>
              <w:rPr>
                <w:b/>
                <w:sz w:val="18"/>
              </w:rPr>
            </w:pPr>
            <w:r w:rsidRPr="00FF6CA2">
              <w:rPr>
                <w:sz w:val="18"/>
              </w:rPr>
              <w:t xml:space="preserve">RT : </w:t>
            </w:r>
            <w:r w:rsidR="00F85C4D">
              <w:rPr>
                <w:b/>
                <w:sz w:val="18"/>
              </w:rPr>
              <w:t>306</w:t>
            </w:r>
            <w:r>
              <w:rPr>
                <w:sz w:val="18"/>
              </w:rPr>
              <w:t>/L.4.20/Eoh</w:t>
            </w:r>
            <w:r w:rsidRPr="00A571EA">
              <w:rPr>
                <w:sz w:val="18"/>
              </w:rPr>
              <w:t>.2/09/2025</w:t>
            </w:r>
          </w:p>
        </w:tc>
        <w:tc>
          <w:tcPr>
            <w:tcW w:w="3780" w:type="dxa"/>
            <w:vAlign w:val="center"/>
          </w:tcPr>
          <w:p w:rsidR="00CD54EE" w:rsidRPr="00CD54EE" w:rsidRDefault="00CD54EE" w:rsidP="00CD54EE">
            <w:pPr>
              <w:rPr>
                <w:b/>
              </w:rPr>
            </w:pPr>
            <w:r w:rsidRPr="00CD54EE">
              <w:rPr>
                <w:b/>
              </w:rPr>
              <w:t>AHMAD SURAFI Alias RAFI Bin AHMAD RAJU</w:t>
            </w:r>
          </w:p>
        </w:tc>
        <w:tc>
          <w:tcPr>
            <w:tcW w:w="3974" w:type="dxa"/>
            <w:vAlign w:val="center"/>
          </w:tcPr>
          <w:p w:rsidR="00CD54EE" w:rsidRPr="00CD54EE" w:rsidRDefault="00CD54EE" w:rsidP="00CD54EE">
            <w:pPr>
              <w:jc w:val="center"/>
              <w:rPr>
                <w:sz w:val="22"/>
              </w:rPr>
            </w:pP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338 </w:t>
            </w:r>
            <w:proofErr w:type="spellStart"/>
            <w:r w:rsidRPr="00CD54EE">
              <w:rPr>
                <w:sz w:val="22"/>
              </w:rPr>
              <w:t>dan</w:t>
            </w:r>
            <w:proofErr w:type="spellEnd"/>
            <w:r w:rsidRPr="00CD54EE">
              <w:rPr>
                <w:sz w:val="22"/>
              </w:rPr>
              <w:t xml:space="preserve"> KUHP </w:t>
            </w: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181, </w:t>
            </w: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55 </w:t>
            </w:r>
            <w:proofErr w:type="spellStart"/>
            <w:r w:rsidRPr="00CD54EE">
              <w:rPr>
                <w:sz w:val="22"/>
              </w:rPr>
              <w:t>Ayat</w:t>
            </w:r>
            <w:proofErr w:type="spellEnd"/>
            <w:r w:rsidRPr="00CD54EE">
              <w:rPr>
                <w:sz w:val="22"/>
              </w:rPr>
              <w:t xml:space="preserve"> (1) </w:t>
            </w:r>
            <w:proofErr w:type="spellStart"/>
            <w:r w:rsidRPr="00CD54EE">
              <w:rPr>
                <w:sz w:val="22"/>
              </w:rPr>
              <w:t>Angka</w:t>
            </w:r>
            <w:proofErr w:type="spellEnd"/>
            <w:r w:rsidRPr="00CD54EE">
              <w:rPr>
                <w:sz w:val="22"/>
              </w:rPr>
              <w:t xml:space="preserve"> 1 KUHP</w:t>
            </w:r>
          </w:p>
        </w:tc>
        <w:tc>
          <w:tcPr>
            <w:tcW w:w="3406" w:type="dxa"/>
            <w:vAlign w:val="center"/>
          </w:tcPr>
          <w:p w:rsidR="00CD54EE" w:rsidRPr="00CD54EE" w:rsidRDefault="00CD54EE" w:rsidP="00CD54EE">
            <w:pPr>
              <w:jc w:val="center"/>
              <w:rPr>
                <w:b/>
              </w:rPr>
            </w:pPr>
            <w:r w:rsidRPr="00CD54EE">
              <w:rPr>
                <w:b/>
              </w:rPr>
              <w:t>SURYA ANANDA, S.H.</w:t>
            </w:r>
          </w:p>
        </w:tc>
        <w:tc>
          <w:tcPr>
            <w:tcW w:w="2268" w:type="dxa"/>
            <w:vAlign w:val="center"/>
          </w:tcPr>
          <w:p w:rsidR="00CD54EE" w:rsidRPr="00407C06" w:rsidRDefault="00CD54EE" w:rsidP="00CD54EE">
            <w:pPr>
              <w:jc w:val="center"/>
              <w:rPr>
                <w:sz w:val="22"/>
              </w:rPr>
            </w:pPr>
            <w:r w:rsidRPr="00407C06">
              <w:rPr>
                <w:sz w:val="22"/>
              </w:rPr>
              <w:t xml:space="preserve">POLSEK </w:t>
            </w:r>
            <w:r>
              <w:rPr>
                <w:sz w:val="22"/>
              </w:rPr>
              <w:t xml:space="preserve">PUJUD </w:t>
            </w:r>
          </w:p>
        </w:tc>
      </w:tr>
      <w:tr w:rsidR="00CD54EE" w:rsidRPr="00BE3940" w:rsidTr="00621338">
        <w:trPr>
          <w:trHeight w:val="198"/>
        </w:trPr>
        <w:tc>
          <w:tcPr>
            <w:tcW w:w="813" w:type="dxa"/>
            <w:vAlign w:val="center"/>
          </w:tcPr>
          <w:p w:rsidR="00CD54EE" w:rsidRDefault="00CD54EE" w:rsidP="00CD54E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877" w:type="dxa"/>
            <w:vAlign w:val="center"/>
          </w:tcPr>
          <w:p w:rsidR="00CD54EE" w:rsidRPr="00FF6CA2" w:rsidRDefault="00CD54EE" w:rsidP="00813E6B">
            <w:pPr>
              <w:jc w:val="center"/>
              <w:rPr>
                <w:sz w:val="18"/>
              </w:rPr>
            </w:pPr>
            <w:r w:rsidRPr="00FF6CA2">
              <w:rPr>
                <w:sz w:val="18"/>
              </w:rPr>
              <w:t>PDM :</w:t>
            </w:r>
            <w:r w:rsidR="00F85C4D">
              <w:rPr>
                <w:b/>
                <w:sz w:val="18"/>
              </w:rPr>
              <w:t>257</w:t>
            </w:r>
            <w:r w:rsidRPr="00FF6CA2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L.4.20/Eoh.2/09</w:t>
            </w:r>
            <w:r w:rsidRPr="00FF6CA2">
              <w:rPr>
                <w:sz w:val="18"/>
              </w:rPr>
              <w:t>/2025</w:t>
            </w:r>
          </w:p>
          <w:p w:rsidR="00CD54EE" w:rsidRPr="00A571EA" w:rsidRDefault="00CD54EE" w:rsidP="00813E6B">
            <w:pPr>
              <w:pStyle w:val="ListParagraph"/>
              <w:ind w:left="166"/>
              <w:jc w:val="center"/>
              <w:rPr>
                <w:b/>
                <w:sz w:val="18"/>
              </w:rPr>
            </w:pPr>
            <w:r w:rsidRPr="00FF6CA2">
              <w:rPr>
                <w:sz w:val="18"/>
              </w:rPr>
              <w:t xml:space="preserve">RT : </w:t>
            </w:r>
            <w:r w:rsidR="00F85C4D">
              <w:rPr>
                <w:b/>
                <w:sz w:val="18"/>
              </w:rPr>
              <w:t>307</w:t>
            </w:r>
            <w:r>
              <w:rPr>
                <w:sz w:val="18"/>
              </w:rPr>
              <w:t>/L.4.20/Eoh</w:t>
            </w:r>
            <w:r w:rsidRPr="00A571EA">
              <w:rPr>
                <w:sz w:val="18"/>
              </w:rPr>
              <w:t>.2/09/2025</w:t>
            </w:r>
          </w:p>
        </w:tc>
        <w:tc>
          <w:tcPr>
            <w:tcW w:w="3780" w:type="dxa"/>
            <w:vAlign w:val="center"/>
          </w:tcPr>
          <w:p w:rsidR="00CD54EE" w:rsidRPr="00CD54EE" w:rsidRDefault="00CD54EE" w:rsidP="00CD54EE">
            <w:pPr>
              <w:rPr>
                <w:b/>
              </w:rPr>
            </w:pPr>
            <w:r w:rsidRPr="00CD54EE">
              <w:rPr>
                <w:b/>
              </w:rPr>
              <w:t>AHMAD SURAFI Alias RAFI Bin AHMAD RAJU</w:t>
            </w:r>
          </w:p>
        </w:tc>
        <w:tc>
          <w:tcPr>
            <w:tcW w:w="3974" w:type="dxa"/>
            <w:vAlign w:val="center"/>
          </w:tcPr>
          <w:p w:rsidR="00CD54EE" w:rsidRPr="00CD54EE" w:rsidRDefault="00CD54EE" w:rsidP="00CD54EE">
            <w:pPr>
              <w:jc w:val="center"/>
              <w:rPr>
                <w:sz w:val="22"/>
              </w:rPr>
            </w:pP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338 </w:t>
            </w:r>
            <w:proofErr w:type="spellStart"/>
            <w:r w:rsidRPr="00CD54EE">
              <w:rPr>
                <w:sz w:val="22"/>
              </w:rPr>
              <w:t>dan</w:t>
            </w:r>
            <w:proofErr w:type="spellEnd"/>
            <w:r w:rsidRPr="00CD54EE">
              <w:rPr>
                <w:sz w:val="22"/>
              </w:rPr>
              <w:t xml:space="preserve"> KUHP </w:t>
            </w: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181, </w:t>
            </w: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55 </w:t>
            </w:r>
            <w:proofErr w:type="spellStart"/>
            <w:r w:rsidRPr="00CD54EE">
              <w:rPr>
                <w:sz w:val="22"/>
              </w:rPr>
              <w:t>Ayat</w:t>
            </w:r>
            <w:proofErr w:type="spellEnd"/>
            <w:r w:rsidRPr="00CD54EE">
              <w:rPr>
                <w:sz w:val="22"/>
              </w:rPr>
              <w:t xml:space="preserve"> (1) </w:t>
            </w:r>
            <w:proofErr w:type="spellStart"/>
            <w:r w:rsidRPr="00CD54EE">
              <w:rPr>
                <w:sz w:val="22"/>
              </w:rPr>
              <w:t>Angka</w:t>
            </w:r>
            <w:proofErr w:type="spellEnd"/>
            <w:r w:rsidRPr="00CD54EE">
              <w:rPr>
                <w:sz w:val="22"/>
              </w:rPr>
              <w:t xml:space="preserve"> 1 KUHP</w:t>
            </w:r>
          </w:p>
        </w:tc>
        <w:tc>
          <w:tcPr>
            <w:tcW w:w="3406" w:type="dxa"/>
            <w:vAlign w:val="center"/>
          </w:tcPr>
          <w:p w:rsidR="00CD54EE" w:rsidRPr="00CD54EE" w:rsidRDefault="00CD54EE" w:rsidP="00CD54EE">
            <w:pPr>
              <w:jc w:val="center"/>
              <w:rPr>
                <w:b/>
              </w:rPr>
            </w:pPr>
            <w:r w:rsidRPr="00CD54EE">
              <w:rPr>
                <w:b/>
              </w:rPr>
              <w:t>SDA</w:t>
            </w:r>
          </w:p>
        </w:tc>
        <w:tc>
          <w:tcPr>
            <w:tcW w:w="2268" w:type="dxa"/>
            <w:vAlign w:val="center"/>
          </w:tcPr>
          <w:p w:rsidR="00CD54EE" w:rsidRPr="00407C06" w:rsidRDefault="00CD54EE" w:rsidP="00CD54E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SDA </w:t>
            </w:r>
          </w:p>
        </w:tc>
      </w:tr>
      <w:tr w:rsidR="00CD54EE" w:rsidRPr="00BE3940" w:rsidTr="00621338">
        <w:trPr>
          <w:trHeight w:val="198"/>
        </w:trPr>
        <w:tc>
          <w:tcPr>
            <w:tcW w:w="813" w:type="dxa"/>
            <w:vAlign w:val="center"/>
          </w:tcPr>
          <w:p w:rsidR="00CD54EE" w:rsidRDefault="00CD54EE" w:rsidP="00CD54E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877" w:type="dxa"/>
            <w:vAlign w:val="center"/>
          </w:tcPr>
          <w:p w:rsidR="00CD54EE" w:rsidRPr="00FF6CA2" w:rsidRDefault="00CD54EE" w:rsidP="00813E6B">
            <w:pPr>
              <w:jc w:val="center"/>
              <w:rPr>
                <w:sz w:val="18"/>
              </w:rPr>
            </w:pPr>
            <w:r w:rsidRPr="00FF6CA2">
              <w:rPr>
                <w:sz w:val="18"/>
              </w:rPr>
              <w:t>PDM :</w:t>
            </w:r>
            <w:r w:rsidR="00F85C4D">
              <w:rPr>
                <w:b/>
                <w:sz w:val="18"/>
              </w:rPr>
              <w:t>258</w:t>
            </w:r>
            <w:r w:rsidRPr="00FF6CA2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L.4.20/Eoh.2/09</w:t>
            </w:r>
            <w:r w:rsidRPr="00FF6CA2">
              <w:rPr>
                <w:sz w:val="18"/>
              </w:rPr>
              <w:t>/2025</w:t>
            </w:r>
          </w:p>
          <w:p w:rsidR="00CD54EE" w:rsidRPr="00A571EA" w:rsidRDefault="00CD54EE" w:rsidP="00813E6B">
            <w:pPr>
              <w:pStyle w:val="ListParagraph"/>
              <w:ind w:left="166"/>
              <w:jc w:val="center"/>
              <w:rPr>
                <w:b/>
                <w:sz w:val="18"/>
              </w:rPr>
            </w:pPr>
            <w:r w:rsidRPr="00FF6CA2">
              <w:rPr>
                <w:sz w:val="18"/>
              </w:rPr>
              <w:t xml:space="preserve">RT : </w:t>
            </w:r>
            <w:r w:rsidR="00F85C4D">
              <w:rPr>
                <w:b/>
                <w:sz w:val="18"/>
              </w:rPr>
              <w:t>308</w:t>
            </w:r>
            <w:bookmarkStart w:id="0" w:name="_GoBack"/>
            <w:bookmarkEnd w:id="0"/>
            <w:r>
              <w:rPr>
                <w:sz w:val="18"/>
              </w:rPr>
              <w:t>/L.4.20/Eoh</w:t>
            </w:r>
            <w:r w:rsidRPr="00A571EA">
              <w:rPr>
                <w:sz w:val="18"/>
              </w:rPr>
              <w:t>.2/09/2025</w:t>
            </w:r>
          </w:p>
        </w:tc>
        <w:tc>
          <w:tcPr>
            <w:tcW w:w="3780" w:type="dxa"/>
            <w:vAlign w:val="center"/>
          </w:tcPr>
          <w:p w:rsidR="00CD54EE" w:rsidRPr="00CD54EE" w:rsidRDefault="00CD54EE" w:rsidP="00CD54EE">
            <w:pPr>
              <w:rPr>
                <w:b/>
              </w:rPr>
            </w:pPr>
            <w:r w:rsidRPr="00CD54EE">
              <w:rPr>
                <w:b/>
              </w:rPr>
              <w:t xml:space="preserve">SAMSUDIN </w:t>
            </w:r>
            <w:proofErr w:type="spellStart"/>
            <w:r w:rsidRPr="00CD54EE">
              <w:rPr>
                <w:b/>
              </w:rPr>
              <w:t>Aliah</w:t>
            </w:r>
            <w:proofErr w:type="spellEnd"/>
            <w:r w:rsidRPr="00CD54EE">
              <w:rPr>
                <w:b/>
              </w:rPr>
              <w:t xml:space="preserve"> UNEH Bin </w:t>
            </w:r>
            <w:proofErr w:type="spellStart"/>
            <w:r w:rsidRPr="00CD54EE">
              <w:rPr>
                <w:b/>
              </w:rPr>
              <w:t>Alm</w:t>
            </w:r>
            <w:proofErr w:type="spellEnd"/>
            <w:r w:rsidRPr="00CD54EE">
              <w:rPr>
                <w:b/>
              </w:rPr>
              <w:t>. AHMAD NASIR</w:t>
            </w:r>
          </w:p>
        </w:tc>
        <w:tc>
          <w:tcPr>
            <w:tcW w:w="3974" w:type="dxa"/>
            <w:vAlign w:val="center"/>
          </w:tcPr>
          <w:p w:rsidR="00CD54EE" w:rsidRPr="00CD54EE" w:rsidRDefault="00CD54EE" w:rsidP="00CD54EE">
            <w:pPr>
              <w:jc w:val="center"/>
              <w:rPr>
                <w:sz w:val="22"/>
              </w:rPr>
            </w:pP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351 </w:t>
            </w:r>
            <w:proofErr w:type="spellStart"/>
            <w:r w:rsidRPr="00CD54EE">
              <w:rPr>
                <w:sz w:val="22"/>
              </w:rPr>
              <w:t>Ayat</w:t>
            </w:r>
            <w:proofErr w:type="spellEnd"/>
            <w:r w:rsidRPr="00CD54EE">
              <w:rPr>
                <w:sz w:val="22"/>
              </w:rPr>
              <w:t xml:space="preserve"> (2), </w:t>
            </w:r>
            <w:proofErr w:type="spellStart"/>
            <w:r w:rsidRPr="00CD54EE">
              <w:rPr>
                <w:sz w:val="22"/>
              </w:rPr>
              <w:t>Pasal</w:t>
            </w:r>
            <w:proofErr w:type="spellEnd"/>
            <w:r w:rsidRPr="00CD54EE">
              <w:rPr>
                <w:sz w:val="22"/>
              </w:rPr>
              <w:t xml:space="preserve"> 351 </w:t>
            </w:r>
            <w:proofErr w:type="spellStart"/>
            <w:r w:rsidRPr="00CD54EE">
              <w:rPr>
                <w:sz w:val="22"/>
              </w:rPr>
              <w:t>Ayat</w:t>
            </w:r>
            <w:proofErr w:type="spellEnd"/>
            <w:r w:rsidRPr="00CD54EE">
              <w:rPr>
                <w:sz w:val="22"/>
              </w:rPr>
              <w:t xml:space="preserve"> (1) KUHP</w:t>
            </w:r>
          </w:p>
        </w:tc>
        <w:tc>
          <w:tcPr>
            <w:tcW w:w="3406" w:type="dxa"/>
            <w:vAlign w:val="center"/>
          </w:tcPr>
          <w:p w:rsidR="00CD54EE" w:rsidRPr="00CD54EE" w:rsidRDefault="00CD54EE" w:rsidP="00CD54EE">
            <w:pPr>
              <w:jc w:val="center"/>
              <w:rPr>
                <w:b/>
              </w:rPr>
            </w:pPr>
            <w:r w:rsidRPr="00CD54EE">
              <w:rPr>
                <w:b/>
              </w:rPr>
              <w:t>SDA</w:t>
            </w:r>
          </w:p>
        </w:tc>
        <w:tc>
          <w:tcPr>
            <w:tcW w:w="2268" w:type="dxa"/>
            <w:vAlign w:val="center"/>
          </w:tcPr>
          <w:p w:rsidR="00CD54EE" w:rsidRDefault="00CD54EE" w:rsidP="00CD54EE">
            <w:pPr>
              <w:jc w:val="center"/>
            </w:pPr>
            <w:r>
              <w:t xml:space="preserve">SDA 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A40E05" w:rsidRPr="00A40E05" w:rsidRDefault="00A40E05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18"/>
        </w:rPr>
      </w:pPr>
    </w:p>
    <w:p w:rsidR="007203FB" w:rsidRDefault="007203FB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</w:p>
    <w:p w:rsidR="00876A31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An. KEPALA KEJAKSAAN NEGERI ROKAN HILIR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KEPALA SEKSI TINDAK PIDANA UMUM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2"/>
        </w:rPr>
      </w:pPr>
      <w:r w:rsidRPr="00035BC5">
        <w:rPr>
          <w:rFonts w:eastAsia="Times New Roman" w:cs="Times New Roman"/>
          <w:bCs/>
          <w:sz w:val="22"/>
        </w:rPr>
        <w:t>SELAKU PENUNTUT UMUM</w:t>
      </w:r>
    </w:p>
    <w:p w:rsidR="002A76D6" w:rsidRPr="00121435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4"/>
        </w:rPr>
      </w:pPr>
    </w:p>
    <w:p w:rsidR="00876A31" w:rsidRPr="00121435" w:rsidRDefault="00876A31" w:rsidP="00F122A9">
      <w:pPr>
        <w:pStyle w:val="Standard"/>
        <w:ind w:right="-650" w:firstLine="270"/>
        <w:jc w:val="center"/>
        <w:rPr>
          <w:rFonts w:eastAsia="Calibri" w:cs="Times New Roman"/>
          <w:sz w:val="32"/>
        </w:rPr>
      </w:pPr>
    </w:p>
    <w:p w:rsidR="00374B9E" w:rsidRPr="00035BC5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2"/>
          <w:u w:val="single"/>
          <w:lang w:val="sv-SE"/>
        </w:rPr>
      </w:pPr>
      <w:r w:rsidRPr="00035BC5">
        <w:rPr>
          <w:b/>
          <w:sz w:val="22"/>
          <w:u w:val="single"/>
        </w:rPr>
        <w:t>LITA WARMAN, S.H. M.H</w:t>
      </w:r>
    </w:p>
    <w:p w:rsidR="000C4892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035BC5">
        <w:rPr>
          <w:rFonts w:ascii="Times New Roman" w:hAnsi="Times New Roman" w:cs="Times New Roman"/>
          <w:bCs/>
          <w:szCs w:val="24"/>
        </w:rPr>
        <w:t xml:space="preserve">Jaksa Pratama  Nip. </w:t>
      </w:r>
      <w:r w:rsidRPr="00035BC5">
        <w:rPr>
          <w:rFonts w:ascii="Times New Roman" w:hAnsi="Times New Roman" w:cs="Times New Roman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24F" w:rsidRDefault="0088724F" w:rsidP="005D68CE">
      <w:pPr>
        <w:spacing w:after="0" w:line="240" w:lineRule="auto"/>
      </w:pPr>
      <w:r>
        <w:separator/>
      </w:r>
    </w:p>
  </w:endnote>
  <w:endnote w:type="continuationSeparator" w:id="0">
    <w:p w:rsidR="0088724F" w:rsidRDefault="0088724F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24F" w:rsidRDefault="0088724F" w:rsidP="005D68CE">
      <w:pPr>
        <w:spacing w:after="0" w:line="240" w:lineRule="auto"/>
      </w:pPr>
      <w:r>
        <w:separator/>
      </w:r>
    </w:p>
  </w:footnote>
  <w:footnote w:type="continuationSeparator" w:id="0">
    <w:p w:rsidR="0088724F" w:rsidRDefault="0088724F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55B"/>
    <w:multiLevelType w:val="hybridMultilevel"/>
    <w:tmpl w:val="4F8E944A"/>
    <w:lvl w:ilvl="0" w:tplc="033C5B26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027D"/>
    <w:multiLevelType w:val="hybridMultilevel"/>
    <w:tmpl w:val="47DA0934"/>
    <w:lvl w:ilvl="0" w:tplc="E69CA8C6">
      <w:start w:val="1"/>
      <w:numFmt w:val="decimal"/>
      <w:lvlText w:val="%1."/>
      <w:lvlJc w:val="left"/>
      <w:pPr>
        <w:ind w:left="5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" w15:restartNumberingAfterBreak="0">
    <w:nsid w:val="22B54021"/>
    <w:multiLevelType w:val="hybridMultilevel"/>
    <w:tmpl w:val="825EADE8"/>
    <w:lvl w:ilvl="0" w:tplc="CE32FE8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4" w15:restartNumberingAfterBreak="0">
    <w:nsid w:val="29347136"/>
    <w:multiLevelType w:val="hybridMultilevel"/>
    <w:tmpl w:val="CED8C18E"/>
    <w:lvl w:ilvl="0" w:tplc="7C868B48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5" w15:restartNumberingAfterBreak="0">
    <w:nsid w:val="329E062A"/>
    <w:multiLevelType w:val="hybridMultilevel"/>
    <w:tmpl w:val="8520A33C"/>
    <w:lvl w:ilvl="0" w:tplc="ABFE9D1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7" w15:restartNumberingAfterBreak="0">
    <w:nsid w:val="3E57582E"/>
    <w:multiLevelType w:val="hybridMultilevel"/>
    <w:tmpl w:val="0F941F54"/>
    <w:lvl w:ilvl="0" w:tplc="27067FCA">
      <w:start w:val="1"/>
      <w:numFmt w:val="decimal"/>
      <w:lvlText w:val="%1."/>
      <w:lvlJc w:val="left"/>
      <w:pPr>
        <w:ind w:left="5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8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58712EB0"/>
    <w:multiLevelType w:val="hybridMultilevel"/>
    <w:tmpl w:val="8BE0B1FE"/>
    <w:lvl w:ilvl="0" w:tplc="8B9ED2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0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1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42BE"/>
    <w:rsid w:val="0003500C"/>
    <w:rsid w:val="000351D9"/>
    <w:rsid w:val="00035BC5"/>
    <w:rsid w:val="00035DBF"/>
    <w:rsid w:val="00036A97"/>
    <w:rsid w:val="0003717D"/>
    <w:rsid w:val="0004033B"/>
    <w:rsid w:val="00040701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0AD"/>
    <w:rsid w:val="000A03F3"/>
    <w:rsid w:val="000A1C08"/>
    <w:rsid w:val="000A217F"/>
    <w:rsid w:val="000A3432"/>
    <w:rsid w:val="000A3D52"/>
    <w:rsid w:val="000A4D01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1DA"/>
    <w:rsid w:val="000F539C"/>
    <w:rsid w:val="000F624B"/>
    <w:rsid w:val="000F6430"/>
    <w:rsid w:val="000F6556"/>
    <w:rsid w:val="000F6981"/>
    <w:rsid w:val="000F7014"/>
    <w:rsid w:val="000F791D"/>
    <w:rsid w:val="000F7FDB"/>
    <w:rsid w:val="001003A4"/>
    <w:rsid w:val="001019C0"/>
    <w:rsid w:val="00102264"/>
    <w:rsid w:val="00103012"/>
    <w:rsid w:val="00103697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6F25"/>
    <w:rsid w:val="00127659"/>
    <w:rsid w:val="0012772C"/>
    <w:rsid w:val="00127DED"/>
    <w:rsid w:val="00130299"/>
    <w:rsid w:val="0013063B"/>
    <w:rsid w:val="001308B7"/>
    <w:rsid w:val="0013237B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CEA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68A"/>
    <w:rsid w:val="001B6F5D"/>
    <w:rsid w:val="001B70A8"/>
    <w:rsid w:val="001B7E1E"/>
    <w:rsid w:val="001C12BA"/>
    <w:rsid w:val="001C1916"/>
    <w:rsid w:val="001C1E6A"/>
    <w:rsid w:val="001C2525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524"/>
    <w:rsid w:val="001E5A67"/>
    <w:rsid w:val="001F0A9A"/>
    <w:rsid w:val="001F1250"/>
    <w:rsid w:val="001F1D63"/>
    <w:rsid w:val="001F1F2E"/>
    <w:rsid w:val="001F3F1A"/>
    <w:rsid w:val="001F6A65"/>
    <w:rsid w:val="001F6B57"/>
    <w:rsid w:val="001F6B92"/>
    <w:rsid w:val="001F6FFE"/>
    <w:rsid w:val="002002E9"/>
    <w:rsid w:val="00202DE7"/>
    <w:rsid w:val="00204A1B"/>
    <w:rsid w:val="0020577F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2FF8"/>
    <w:rsid w:val="002256F2"/>
    <w:rsid w:val="002259AE"/>
    <w:rsid w:val="002266BE"/>
    <w:rsid w:val="00226A5D"/>
    <w:rsid w:val="00227A4E"/>
    <w:rsid w:val="00227A87"/>
    <w:rsid w:val="00230446"/>
    <w:rsid w:val="00230B3C"/>
    <w:rsid w:val="00230EAC"/>
    <w:rsid w:val="00230F3D"/>
    <w:rsid w:val="00231922"/>
    <w:rsid w:val="0023212B"/>
    <w:rsid w:val="002334BC"/>
    <w:rsid w:val="0023375C"/>
    <w:rsid w:val="00233EE4"/>
    <w:rsid w:val="00234E30"/>
    <w:rsid w:val="00234F56"/>
    <w:rsid w:val="00235978"/>
    <w:rsid w:val="00236635"/>
    <w:rsid w:val="00237682"/>
    <w:rsid w:val="00241A3E"/>
    <w:rsid w:val="00242963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49C4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4C88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8D"/>
    <w:rsid w:val="00284BE0"/>
    <w:rsid w:val="00285610"/>
    <w:rsid w:val="00285689"/>
    <w:rsid w:val="00285DB7"/>
    <w:rsid w:val="00286755"/>
    <w:rsid w:val="00286873"/>
    <w:rsid w:val="00286973"/>
    <w:rsid w:val="00287366"/>
    <w:rsid w:val="00287436"/>
    <w:rsid w:val="00287990"/>
    <w:rsid w:val="00287C83"/>
    <w:rsid w:val="00290365"/>
    <w:rsid w:val="002916CC"/>
    <w:rsid w:val="00291726"/>
    <w:rsid w:val="00291BBA"/>
    <w:rsid w:val="002940ED"/>
    <w:rsid w:val="00295C9F"/>
    <w:rsid w:val="00295E39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838"/>
    <w:rsid w:val="002C79C2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7622"/>
    <w:rsid w:val="002E77DE"/>
    <w:rsid w:val="002F05C6"/>
    <w:rsid w:val="002F0645"/>
    <w:rsid w:val="002F0EB4"/>
    <w:rsid w:val="002F1DDC"/>
    <w:rsid w:val="002F1F80"/>
    <w:rsid w:val="002F2F2B"/>
    <w:rsid w:val="002F45B2"/>
    <w:rsid w:val="002F4636"/>
    <w:rsid w:val="002F470F"/>
    <w:rsid w:val="002F4AA3"/>
    <w:rsid w:val="002F63C6"/>
    <w:rsid w:val="002F79D1"/>
    <w:rsid w:val="00300917"/>
    <w:rsid w:val="00300B1C"/>
    <w:rsid w:val="00300F1A"/>
    <w:rsid w:val="00302772"/>
    <w:rsid w:val="00304BE4"/>
    <w:rsid w:val="003068A5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18F2"/>
    <w:rsid w:val="00341A3B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9DF"/>
    <w:rsid w:val="00364DCB"/>
    <w:rsid w:val="003653D7"/>
    <w:rsid w:val="003667B2"/>
    <w:rsid w:val="00366BD4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45E2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2D68"/>
    <w:rsid w:val="00392FE3"/>
    <w:rsid w:val="003930EC"/>
    <w:rsid w:val="00393834"/>
    <w:rsid w:val="003940CB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228D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D02D5"/>
    <w:rsid w:val="003D2B69"/>
    <w:rsid w:val="003D3D29"/>
    <w:rsid w:val="003D43E0"/>
    <w:rsid w:val="003D4AF7"/>
    <w:rsid w:val="003D5B71"/>
    <w:rsid w:val="003D6A3F"/>
    <w:rsid w:val="003D6D7F"/>
    <w:rsid w:val="003D7423"/>
    <w:rsid w:val="003D7BB5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FD0"/>
    <w:rsid w:val="0040582E"/>
    <w:rsid w:val="00406342"/>
    <w:rsid w:val="004064A4"/>
    <w:rsid w:val="00406727"/>
    <w:rsid w:val="00406B25"/>
    <w:rsid w:val="00407C06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252EC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193"/>
    <w:rsid w:val="00440415"/>
    <w:rsid w:val="00440D62"/>
    <w:rsid w:val="00441698"/>
    <w:rsid w:val="00441724"/>
    <w:rsid w:val="0044173B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3D"/>
    <w:rsid w:val="00465BB2"/>
    <w:rsid w:val="00466415"/>
    <w:rsid w:val="00467051"/>
    <w:rsid w:val="004674AB"/>
    <w:rsid w:val="00467AA5"/>
    <w:rsid w:val="00467C7E"/>
    <w:rsid w:val="0047086B"/>
    <w:rsid w:val="00470C03"/>
    <w:rsid w:val="004713B2"/>
    <w:rsid w:val="004714B6"/>
    <w:rsid w:val="00471897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2AA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D7AA4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49C9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4B7"/>
    <w:rsid w:val="00536D71"/>
    <w:rsid w:val="0054234A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2DA9"/>
    <w:rsid w:val="00594D77"/>
    <w:rsid w:val="0059516B"/>
    <w:rsid w:val="00596271"/>
    <w:rsid w:val="00596F37"/>
    <w:rsid w:val="0059722D"/>
    <w:rsid w:val="00597523"/>
    <w:rsid w:val="00597F49"/>
    <w:rsid w:val="005A034E"/>
    <w:rsid w:val="005A0709"/>
    <w:rsid w:val="005A1511"/>
    <w:rsid w:val="005A1B32"/>
    <w:rsid w:val="005A274F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227"/>
    <w:rsid w:val="005D09A5"/>
    <w:rsid w:val="005D1112"/>
    <w:rsid w:val="005D2153"/>
    <w:rsid w:val="005D2CC6"/>
    <w:rsid w:val="005D37D7"/>
    <w:rsid w:val="005D40CE"/>
    <w:rsid w:val="005D41B1"/>
    <w:rsid w:val="005D68CE"/>
    <w:rsid w:val="005D7AF8"/>
    <w:rsid w:val="005D7CF9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41BA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27D"/>
    <w:rsid w:val="00610311"/>
    <w:rsid w:val="00611D96"/>
    <w:rsid w:val="00612754"/>
    <w:rsid w:val="006128F2"/>
    <w:rsid w:val="00613254"/>
    <w:rsid w:val="00614A27"/>
    <w:rsid w:val="006154F5"/>
    <w:rsid w:val="0061570B"/>
    <w:rsid w:val="00615985"/>
    <w:rsid w:val="00616B2A"/>
    <w:rsid w:val="00620192"/>
    <w:rsid w:val="006209AE"/>
    <w:rsid w:val="006209BB"/>
    <w:rsid w:val="00621338"/>
    <w:rsid w:val="00622B65"/>
    <w:rsid w:val="00622C19"/>
    <w:rsid w:val="0062321C"/>
    <w:rsid w:val="00624DCA"/>
    <w:rsid w:val="0062510D"/>
    <w:rsid w:val="006253AF"/>
    <w:rsid w:val="00625ABE"/>
    <w:rsid w:val="00630546"/>
    <w:rsid w:val="00630DE7"/>
    <w:rsid w:val="00630DEB"/>
    <w:rsid w:val="00632085"/>
    <w:rsid w:val="00632D7B"/>
    <w:rsid w:val="006340C4"/>
    <w:rsid w:val="00634C9F"/>
    <w:rsid w:val="00634FED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1182"/>
    <w:rsid w:val="006527C5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5689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63B"/>
    <w:rsid w:val="00692E38"/>
    <w:rsid w:val="00693948"/>
    <w:rsid w:val="00694DFE"/>
    <w:rsid w:val="00695229"/>
    <w:rsid w:val="00696A82"/>
    <w:rsid w:val="006A0BA2"/>
    <w:rsid w:val="006A0CAC"/>
    <w:rsid w:val="006A31F2"/>
    <w:rsid w:val="006A380A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24D5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1AB"/>
    <w:rsid w:val="007006C4"/>
    <w:rsid w:val="00700B10"/>
    <w:rsid w:val="007011AC"/>
    <w:rsid w:val="007012F0"/>
    <w:rsid w:val="0070139B"/>
    <w:rsid w:val="007028CC"/>
    <w:rsid w:val="00702C63"/>
    <w:rsid w:val="00702E5F"/>
    <w:rsid w:val="00703E5D"/>
    <w:rsid w:val="0070443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03FB"/>
    <w:rsid w:val="00722271"/>
    <w:rsid w:val="0072237F"/>
    <w:rsid w:val="00723BDB"/>
    <w:rsid w:val="0072466F"/>
    <w:rsid w:val="00725A93"/>
    <w:rsid w:val="00725B3A"/>
    <w:rsid w:val="00725F0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1FC5"/>
    <w:rsid w:val="0075224E"/>
    <w:rsid w:val="00752842"/>
    <w:rsid w:val="00752B14"/>
    <w:rsid w:val="00752CDC"/>
    <w:rsid w:val="00753B03"/>
    <w:rsid w:val="00754D90"/>
    <w:rsid w:val="007561F4"/>
    <w:rsid w:val="0075623F"/>
    <w:rsid w:val="007565D2"/>
    <w:rsid w:val="007578D3"/>
    <w:rsid w:val="00757B38"/>
    <w:rsid w:val="00760582"/>
    <w:rsid w:val="00761C2C"/>
    <w:rsid w:val="00762A0B"/>
    <w:rsid w:val="007638D6"/>
    <w:rsid w:val="00763F1A"/>
    <w:rsid w:val="007658B3"/>
    <w:rsid w:val="0077014F"/>
    <w:rsid w:val="00770772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45A2"/>
    <w:rsid w:val="007A61B3"/>
    <w:rsid w:val="007A72DA"/>
    <w:rsid w:val="007B061F"/>
    <w:rsid w:val="007B22EB"/>
    <w:rsid w:val="007B2B9E"/>
    <w:rsid w:val="007B33AF"/>
    <w:rsid w:val="007B41FD"/>
    <w:rsid w:val="007B47A0"/>
    <w:rsid w:val="007B6180"/>
    <w:rsid w:val="007B7689"/>
    <w:rsid w:val="007B7859"/>
    <w:rsid w:val="007B7900"/>
    <w:rsid w:val="007C0A74"/>
    <w:rsid w:val="007C0B05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07EAB"/>
    <w:rsid w:val="00810682"/>
    <w:rsid w:val="00810ACD"/>
    <w:rsid w:val="00811C6E"/>
    <w:rsid w:val="00811DEA"/>
    <w:rsid w:val="00813662"/>
    <w:rsid w:val="00813E06"/>
    <w:rsid w:val="00813E6B"/>
    <w:rsid w:val="008146CB"/>
    <w:rsid w:val="00815009"/>
    <w:rsid w:val="00815458"/>
    <w:rsid w:val="008154F9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5AAD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C4D"/>
    <w:rsid w:val="00850ED4"/>
    <w:rsid w:val="00851B3E"/>
    <w:rsid w:val="00851D4C"/>
    <w:rsid w:val="00852E0E"/>
    <w:rsid w:val="008551BE"/>
    <w:rsid w:val="00855645"/>
    <w:rsid w:val="00856447"/>
    <w:rsid w:val="00856637"/>
    <w:rsid w:val="0085679F"/>
    <w:rsid w:val="00856E53"/>
    <w:rsid w:val="00861090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22D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24F"/>
    <w:rsid w:val="00887BC9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A7093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5418"/>
    <w:rsid w:val="008C6160"/>
    <w:rsid w:val="008C616B"/>
    <w:rsid w:val="008C7097"/>
    <w:rsid w:val="008D2F6C"/>
    <w:rsid w:val="008D323A"/>
    <w:rsid w:val="008D469F"/>
    <w:rsid w:val="008D4BE5"/>
    <w:rsid w:val="008D5451"/>
    <w:rsid w:val="008D6531"/>
    <w:rsid w:val="008E0D21"/>
    <w:rsid w:val="008E10CC"/>
    <w:rsid w:val="008E2229"/>
    <w:rsid w:val="008E240C"/>
    <w:rsid w:val="008E2685"/>
    <w:rsid w:val="008E2B37"/>
    <w:rsid w:val="008E2E6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4540"/>
    <w:rsid w:val="00916B0B"/>
    <w:rsid w:val="00916E5F"/>
    <w:rsid w:val="0092072D"/>
    <w:rsid w:val="00921189"/>
    <w:rsid w:val="00922A29"/>
    <w:rsid w:val="00922E1A"/>
    <w:rsid w:val="00922F0C"/>
    <w:rsid w:val="009238B0"/>
    <w:rsid w:val="00924D57"/>
    <w:rsid w:val="0092579E"/>
    <w:rsid w:val="009257B2"/>
    <w:rsid w:val="00925B89"/>
    <w:rsid w:val="00927F9A"/>
    <w:rsid w:val="00931AB3"/>
    <w:rsid w:val="00933159"/>
    <w:rsid w:val="00934D5B"/>
    <w:rsid w:val="00936078"/>
    <w:rsid w:val="00936D2D"/>
    <w:rsid w:val="00937146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73"/>
    <w:rsid w:val="009570CE"/>
    <w:rsid w:val="00957476"/>
    <w:rsid w:val="00957D48"/>
    <w:rsid w:val="009612AB"/>
    <w:rsid w:val="009626B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2127"/>
    <w:rsid w:val="0098313A"/>
    <w:rsid w:val="009857EF"/>
    <w:rsid w:val="009858B5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0681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64D"/>
    <w:rsid w:val="009E591E"/>
    <w:rsid w:val="009F0231"/>
    <w:rsid w:val="009F12FE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0BD4"/>
    <w:rsid w:val="00A01142"/>
    <w:rsid w:val="00A012B5"/>
    <w:rsid w:val="00A0186A"/>
    <w:rsid w:val="00A01BC4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30A2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E05"/>
    <w:rsid w:val="00A40FFD"/>
    <w:rsid w:val="00A41CD7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76B"/>
    <w:rsid w:val="00A55CCB"/>
    <w:rsid w:val="00A570BD"/>
    <w:rsid w:val="00A571EA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601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547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36E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2FC2"/>
    <w:rsid w:val="00AF524D"/>
    <w:rsid w:val="00AF6B20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5BBB"/>
    <w:rsid w:val="00B46108"/>
    <w:rsid w:val="00B47A7E"/>
    <w:rsid w:val="00B50775"/>
    <w:rsid w:val="00B521ED"/>
    <w:rsid w:val="00B525D9"/>
    <w:rsid w:val="00B53BF5"/>
    <w:rsid w:val="00B542F8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57F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1C13"/>
    <w:rsid w:val="00BB218D"/>
    <w:rsid w:val="00BB2401"/>
    <w:rsid w:val="00BB3A83"/>
    <w:rsid w:val="00BB3D0B"/>
    <w:rsid w:val="00BB5961"/>
    <w:rsid w:val="00BC0D9A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03C8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5F2"/>
    <w:rsid w:val="00BF66C1"/>
    <w:rsid w:val="00BF6F22"/>
    <w:rsid w:val="00C0211E"/>
    <w:rsid w:val="00C0255B"/>
    <w:rsid w:val="00C063D0"/>
    <w:rsid w:val="00C06BF7"/>
    <w:rsid w:val="00C06C6D"/>
    <w:rsid w:val="00C06E41"/>
    <w:rsid w:val="00C1027F"/>
    <w:rsid w:val="00C11A1C"/>
    <w:rsid w:val="00C11F56"/>
    <w:rsid w:val="00C124D1"/>
    <w:rsid w:val="00C12639"/>
    <w:rsid w:val="00C12814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3732A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C2C"/>
    <w:rsid w:val="00C6379F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81AAD"/>
    <w:rsid w:val="00C824B2"/>
    <w:rsid w:val="00C83284"/>
    <w:rsid w:val="00C83BDA"/>
    <w:rsid w:val="00C85836"/>
    <w:rsid w:val="00C86031"/>
    <w:rsid w:val="00C86D2C"/>
    <w:rsid w:val="00C87313"/>
    <w:rsid w:val="00C90882"/>
    <w:rsid w:val="00C9176E"/>
    <w:rsid w:val="00C9251E"/>
    <w:rsid w:val="00C92537"/>
    <w:rsid w:val="00C926D1"/>
    <w:rsid w:val="00C928E7"/>
    <w:rsid w:val="00C92D82"/>
    <w:rsid w:val="00C937E8"/>
    <w:rsid w:val="00C94F5F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5EB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54EE"/>
    <w:rsid w:val="00CD6A92"/>
    <w:rsid w:val="00CD6B31"/>
    <w:rsid w:val="00CD6CF3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B8"/>
    <w:rsid w:val="00D336BD"/>
    <w:rsid w:val="00D336DC"/>
    <w:rsid w:val="00D33AA1"/>
    <w:rsid w:val="00D34344"/>
    <w:rsid w:val="00D34F61"/>
    <w:rsid w:val="00D36F9B"/>
    <w:rsid w:val="00D412B0"/>
    <w:rsid w:val="00D41C12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4C1F"/>
    <w:rsid w:val="00D55B6A"/>
    <w:rsid w:val="00D55E7E"/>
    <w:rsid w:val="00D5656D"/>
    <w:rsid w:val="00D5680E"/>
    <w:rsid w:val="00D56CFC"/>
    <w:rsid w:val="00D5714E"/>
    <w:rsid w:val="00D575FF"/>
    <w:rsid w:val="00D57AFF"/>
    <w:rsid w:val="00D57EFA"/>
    <w:rsid w:val="00D60E1F"/>
    <w:rsid w:val="00D62780"/>
    <w:rsid w:val="00D6303C"/>
    <w:rsid w:val="00D631B2"/>
    <w:rsid w:val="00D63219"/>
    <w:rsid w:val="00D6390E"/>
    <w:rsid w:val="00D66870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4A6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764"/>
    <w:rsid w:val="00DF42C7"/>
    <w:rsid w:val="00DF5175"/>
    <w:rsid w:val="00DF523B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217E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4AF0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3EEA"/>
    <w:rsid w:val="00E44F60"/>
    <w:rsid w:val="00E467DA"/>
    <w:rsid w:val="00E46BB6"/>
    <w:rsid w:val="00E476BB"/>
    <w:rsid w:val="00E47903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57A57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E88"/>
    <w:rsid w:val="00E7313E"/>
    <w:rsid w:val="00E73246"/>
    <w:rsid w:val="00E7383A"/>
    <w:rsid w:val="00E738AF"/>
    <w:rsid w:val="00E74847"/>
    <w:rsid w:val="00E74950"/>
    <w:rsid w:val="00E75E88"/>
    <w:rsid w:val="00E76C55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242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56A2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20D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68F"/>
    <w:rsid w:val="00F4006E"/>
    <w:rsid w:val="00F4104F"/>
    <w:rsid w:val="00F41137"/>
    <w:rsid w:val="00F428D0"/>
    <w:rsid w:val="00F433D0"/>
    <w:rsid w:val="00F4343C"/>
    <w:rsid w:val="00F4362F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4E10"/>
    <w:rsid w:val="00F755A8"/>
    <w:rsid w:val="00F76B86"/>
    <w:rsid w:val="00F76C73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5C4D"/>
    <w:rsid w:val="00F87488"/>
    <w:rsid w:val="00F90ACF"/>
    <w:rsid w:val="00F91C46"/>
    <w:rsid w:val="00F92494"/>
    <w:rsid w:val="00F93013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A7B8E"/>
    <w:rsid w:val="00FB10AB"/>
    <w:rsid w:val="00FB121A"/>
    <w:rsid w:val="00FB1656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B2C"/>
    <w:rsid w:val="00FD6E8D"/>
    <w:rsid w:val="00FE0214"/>
    <w:rsid w:val="00FE0650"/>
    <w:rsid w:val="00FE0D56"/>
    <w:rsid w:val="00FE1B67"/>
    <w:rsid w:val="00FE241A"/>
    <w:rsid w:val="00FE3495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CA2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D63A7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2A19-DDBD-4828-A16F-CB252602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AK70</cp:lastModifiedBy>
  <cp:revision>2392</cp:revision>
  <cp:lastPrinted>2025-09-23T03:28:00Z</cp:lastPrinted>
  <dcterms:created xsi:type="dcterms:W3CDTF">2018-07-10T07:34:00Z</dcterms:created>
  <dcterms:modified xsi:type="dcterms:W3CDTF">2025-09-30T02:54:00Z</dcterms:modified>
</cp:coreProperties>
</file>