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CB1F8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CB1F8A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CB1F8A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proofErr w:type="gramStart"/>
      <w:r w:rsidR="00452A20" w:rsidRPr="00CB1F8A">
        <w:rPr>
          <w:rFonts w:ascii="Times New Roman" w:hAnsi="Times New Roman" w:cs="Times New Roman"/>
          <w:b/>
          <w:sz w:val="32"/>
          <w:lang w:val="en-US"/>
        </w:rPr>
        <w:t xml:space="preserve">KAMIS </w:t>
      </w:r>
      <w:r w:rsidR="00770B0E" w:rsidRPr="00CB1F8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Pr="00CB1F8A">
        <w:rPr>
          <w:rFonts w:ascii="Times New Roman" w:hAnsi="Times New Roman" w:cs="Times New Roman"/>
          <w:b/>
          <w:sz w:val="32"/>
          <w:lang w:val="en-US"/>
        </w:rPr>
        <w:t>TANGGAL</w:t>
      </w:r>
      <w:proofErr w:type="gramEnd"/>
      <w:r w:rsidRPr="00CB1F8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984738">
        <w:rPr>
          <w:rFonts w:ascii="Times New Roman" w:hAnsi="Times New Roman" w:cs="Times New Roman"/>
          <w:b/>
          <w:sz w:val="32"/>
          <w:lang w:val="en-US"/>
        </w:rPr>
        <w:t xml:space="preserve">02 OKTOBER </w:t>
      </w:r>
      <w:r w:rsidR="00A9407E" w:rsidRPr="00CB1F8A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A23264" w:rsidRPr="00A23264" w:rsidRDefault="00A23264" w:rsidP="00D66DAD">
      <w:pPr>
        <w:spacing w:after="0"/>
        <w:jc w:val="center"/>
        <w:rPr>
          <w:rFonts w:ascii="Times New Roman" w:hAnsi="Times New Roman" w:cs="Times New Roman"/>
          <w:b/>
          <w:sz w:val="12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7"/>
        <w:gridCol w:w="4140"/>
        <w:gridCol w:w="3600"/>
        <w:gridCol w:w="3960"/>
        <w:gridCol w:w="1908"/>
      </w:tblGrid>
      <w:tr w:rsidR="00CB3A18" w:rsidRPr="00494993" w:rsidTr="009A01BE">
        <w:trPr>
          <w:trHeight w:val="418"/>
        </w:trPr>
        <w:tc>
          <w:tcPr>
            <w:tcW w:w="813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>NO.</w:t>
            </w:r>
          </w:p>
        </w:tc>
        <w:tc>
          <w:tcPr>
            <w:tcW w:w="2697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 xml:space="preserve">No </w:t>
            </w:r>
            <w:proofErr w:type="spellStart"/>
            <w:r w:rsidRPr="00A23264">
              <w:rPr>
                <w:rFonts w:cs="Times New Roman"/>
                <w:b/>
              </w:rPr>
              <w:t>Perkara</w:t>
            </w:r>
            <w:proofErr w:type="spellEnd"/>
          </w:p>
        </w:tc>
        <w:tc>
          <w:tcPr>
            <w:tcW w:w="414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 xml:space="preserve">Nama </w:t>
            </w:r>
            <w:proofErr w:type="spellStart"/>
            <w:r w:rsidRPr="00A23264">
              <w:rPr>
                <w:rFonts w:cs="Times New Roman"/>
                <w:b/>
              </w:rPr>
              <w:t>Terdakwa</w:t>
            </w:r>
            <w:proofErr w:type="spellEnd"/>
            <w:r w:rsidRPr="00A23264">
              <w:rPr>
                <w:rFonts w:cs="Times New Roman"/>
                <w:b/>
              </w:rPr>
              <w:t xml:space="preserve"> / </w:t>
            </w:r>
            <w:proofErr w:type="spellStart"/>
            <w:r w:rsidRPr="00A23264">
              <w:rPr>
                <w:rFonts w:cs="Times New Roman"/>
                <w:b/>
              </w:rPr>
              <w:t>Tersangka</w:t>
            </w:r>
            <w:proofErr w:type="spellEnd"/>
          </w:p>
        </w:tc>
        <w:tc>
          <w:tcPr>
            <w:tcW w:w="360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Pasal</w:t>
            </w:r>
            <w:proofErr w:type="spellEnd"/>
            <w:r w:rsidRPr="00A23264">
              <w:rPr>
                <w:rFonts w:cs="Times New Roman"/>
                <w:b/>
              </w:rPr>
              <w:t xml:space="preserve"> Yang </w:t>
            </w:r>
            <w:proofErr w:type="spellStart"/>
            <w:r w:rsidRPr="00A23264">
              <w:rPr>
                <w:rFonts w:cs="Times New Roman"/>
                <w:b/>
              </w:rPr>
              <w:t>Disangkakan</w:t>
            </w:r>
            <w:proofErr w:type="spellEnd"/>
          </w:p>
        </w:tc>
        <w:tc>
          <w:tcPr>
            <w:tcW w:w="396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Jaksa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Penuntu</w:t>
            </w:r>
            <w:r w:rsidR="005A274F" w:rsidRPr="00A23264">
              <w:rPr>
                <w:rFonts w:cs="Times New Roman"/>
                <w:b/>
              </w:rPr>
              <w:t>p</w:t>
            </w:r>
            <w:r w:rsidRPr="00A23264">
              <w:rPr>
                <w:rFonts w:cs="Times New Roman"/>
                <w:b/>
              </w:rPr>
              <w:t>t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Umum</w:t>
            </w:r>
            <w:proofErr w:type="spellEnd"/>
          </w:p>
        </w:tc>
        <w:tc>
          <w:tcPr>
            <w:tcW w:w="1908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Asal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Perkara</w:t>
            </w:r>
            <w:proofErr w:type="spellEnd"/>
          </w:p>
        </w:tc>
      </w:tr>
      <w:tr w:rsidR="001E6B6F" w:rsidRPr="00BE3940" w:rsidTr="009A01BE">
        <w:trPr>
          <w:trHeight w:val="175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PDM :</w:t>
            </w:r>
            <w:r>
              <w:rPr>
                <w:b/>
                <w:sz w:val="18"/>
                <w:szCs w:val="16"/>
              </w:rPr>
              <w:t>195</w:t>
            </w:r>
            <w:r w:rsidRPr="00637254">
              <w:rPr>
                <w:b/>
                <w:sz w:val="18"/>
                <w:szCs w:val="16"/>
              </w:rPr>
              <w:t xml:space="preserve"> /</w:t>
            </w:r>
            <w:r w:rsidRPr="00637254">
              <w:rPr>
                <w:sz w:val="18"/>
                <w:szCs w:val="16"/>
              </w:rPr>
              <w:t>L.4.20/Enz.2/10/2025</w:t>
            </w:r>
          </w:p>
          <w:p w:rsidR="001E6B6F" w:rsidRPr="00637254" w:rsidRDefault="001E6B6F" w:rsidP="001E6B6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RT :</w:t>
            </w:r>
            <w:r w:rsidRPr="006B2B35">
              <w:rPr>
                <w:b/>
                <w:sz w:val="18"/>
                <w:szCs w:val="16"/>
              </w:rPr>
              <w:t>248</w:t>
            </w:r>
            <w:r w:rsidRPr="00637254">
              <w:rPr>
                <w:sz w:val="18"/>
                <w:szCs w:val="16"/>
              </w:rPr>
              <w:t>/L.4.20/Enz.2/10/2025</w:t>
            </w:r>
          </w:p>
        </w:tc>
        <w:tc>
          <w:tcPr>
            <w:tcW w:w="4140" w:type="dxa"/>
            <w:vAlign w:val="center"/>
          </w:tcPr>
          <w:p w:rsidR="001E6B6F" w:rsidRPr="00E205BB" w:rsidRDefault="001E6B6F" w:rsidP="001E6B6F">
            <w:pPr>
              <w:rPr>
                <w:b/>
                <w:sz w:val="20"/>
              </w:rPr>
            </w:pPr>
            <w:r w:rsidRPr="00E205BB">
              <w:rPr>
                <w:b/>
                <w:sz w:val="20"/>
              </w:rPr>
              <w:t>ISMAIL Alias MAIL KOCIK Bin ABUN</w:t>
            </w:r>
          </w:p>
        </w:tc>
        <w:tc>
          <w:tcPr>
            <w:tcW w:w="3600" w:type="dxa"/>
            <w:vAlign w:val="center"/>
          </w:tcPr>
          <w:p w:rsidR="001E6B6F" w:rsidRPr="00E205BB" w:rsidRDefault="001E6B6F" w:rsidP="001E6B6F">
            <w:pPr>
              <w:jc w:val="center"/>
              <w:rPr>
                <w:sz w:val="18"/>
              </w:rPr>
            </w:pP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114 (2) , </w:t>
            </w: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112 (2) UU NO.35 TAHUN 2009</w:t>
            </w:r>
          </w:p>
        </w:tc>
        <w:tc>
          <w:tcPr>
            <w:tcW w:w="3960" w:type="dxa"/>
            <w:vAlign w:val="center"/>
          </w:tcPr>
          <w:p w:rsidR="001E6B6F" w:rsidRPr="00E205BB" w:rsidRDefault="001E6B6F" w:rsidP="001E6B6F">
            <w:pPr>
              <w:jc w:val="center"/>
              <w:rPr>
                <w:b/>
                <w:sz w:val="22"/>
              </w:rPr>
            </w:pPr>
            <w:r w:rsidRPr="00E205BB">
              <w:rPr>
                <w:b/>
                <w:sz w:val="22"/>
              </w:rPr>
              <w:t>DANIEL SITORUS, S.H.</w:t>
            </w:r>
          </w:p>
        </w:tc>
        <w:tc>
          <w:tcPr>
            <w:tcW w:w="1908" w:type="dxa"/>
            <w:vAlign w:val="center"/>
          </w:tcPr>
          <w:p w:rsidR="001E6B6F" w:rsidRPr="003D7CC3" w:rsidRDefault="001E6B6F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BANGKO</w:t>
            </w:r>
          </w:p>
        </w:tc>
      </w:tr>
      <w:tr w:rsidR="001E6B6F" w:rsidRPr="00BE3940" w:rsidTr="009A01BE">
        <w:trPr>
          <w:trHeight w:val="688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rPr>
                <w:sz w:val="18"/>
                <w:szCs w:val="16"/>
              </w:rPr>
            </w:pPr>
            <w:proofErr w:type="gramStart"/>
            <w:r w:rsidRPr="00637254">
              <w:rPr>
                <w:sz w:val="18"/>
                <w:szCs w:val="16"/>
              </w:rPr>
              <w:t>PDM :</w:t>
            </w:r>
            <w:proofErr w:type="gramEnd"/>
            <w:r>
              <w:rPr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>259</w:t>
            </w:r>
            <w:r w:rsidRPr="00637254">
              <w:rPr>
                <w:b/>
                <w:sz w:val="18"/>
                <w:szCs w:val="16"/>
              </w:rPr>
              <w:t>/</w:t>
            </w:r>
            <w:r w:rsidRPr="00637254">
              <w:rPr>
                <w:sz w:val="18"/>
                <w:szCs w:val="16"/>
              </w:rPr>
              <w:t>L.4.20/Eoh.2/10/2025</w:t>
            </w:r>
          </w:p>
          <w:p w:rsidR="001E6B6F" w:rsidRDefault="001E6B6F" w:rsidP="001E6B6F">
            <w:pPr>
              <w:pStyle w:val="ListParagraph"/>
              <w:numPr>
                <w:ilvl w:val="0"/>
                <w:numId w:val="23"/>
              </w:numPr>
              <w:ind w:left="166" w:hanging="180"/>
              <w:rPr>
                <w:sz w:val="18"/>
                <w:szCs w:val="16"/>
              </w:rPr>
            </w:pPr>
            <w:proofErr w:type="gramStart"/>
            <w:r w:rsidRPr="00637254">
              <w:rPr>
                <w:sz w:val="18"/>
                <w:szCs w:val="16"/>
              </w:rPr>
              <w:t>RT :</w:t>
            </w:r>
            <w:proofErr w:type="gramEnd"/>
            <w:r w:rsidRPr="00637254">
              <w:rPr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>309</w:t>
            </w:r>
            <w:r w:rsidRPr="00637254">
              <w:rPr>
                <w:sz w:val="18"/>
                <w:szCs w:val="16"/>
              </w:rPr>
              <w:t>/L.4.20/Eoh.2/10/2025</w:t>
            </w:r>
          </w:p>
          <w:p w:rsidR="001E6B6F" w:rsidRDefault="001E6B6F" w:rsidP="001E6B6F">
            <w:pPr>
              <w:pStyle w:val="ListParagraph"/>
              <w:numPr>
                <w:ilvl w:val="0"/>
                <w:numId w:val="23"/>
              </w:numPr>
              <w:ind w:left="166" w:hanging="180"/>
              <w:rPr>
                <w:sz w:val="18"/>
                <w:szCs w:val="16"/>
              </w:rPr>
            </w:pPr>
            <w:proofErr w:type="gramStart"/>
            <w:r w:rsidRPr="00637254">
              <w:rPr>
                <w:sz w:val="18"/>
                <w:szCs w:val="16"/>
              </w:rPr>
              <w:t>RT :</w:t>
            </w:r>
            <w:proofErr w:type="gramEnd"/>
            <w:r w:rsidRPr="00637254">
              <w:rPr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>310</w:t>
            </w:r>
            <w:r w:rsidRPr="00637254">
              <w:rPr>
                <w:sz w:val="18"/>
                <w:szCs w:val="16"/>
              </w:rPr>
              <w:t>/L.4.20/Eoh.2/10/2025</w:t>
            </w:r>
          </w:p>
          <w:p w:rsidR="001E6B6F" w:rsidRPr="00637254" w:rsidRDefault="001E6B6F" w:rsidP="001E6B6F">
            <w:pPr>
              <w:pStyle w:val="ListParagraph"/>
              <w:numPr>
                <w:ilvl w:val="0"/>
                <w:numId w:val="23"/>
              </w:numPr>
              <w:ind w:left="166" w:hanging="180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 xml:space="preserve">RT : </w:t>
            </w:r>
            <w:r>
              <w:rPr>
                <w:b/>
                <w:sz w:val="18"/>
                <w:szCs w:val="16"/>
              </w:rPr>
              <w:t>311</w:t>
            </w:r>
            <w:r w:rsidRPr="00637254">
              <w:rPr>
                <w:sz w:val="18"/>
                <w:szCs w:val="16"/>
              </w:rPr>
              <w:t>/L.4.20/Eoh.2/10/2025</w:t>
            </w:r>
          </w:p>
        </w:tc>
        <w:tc>
          <w:tcPr>
            <w:tcW w:w="4140" w:type="dxa"/>
            <w:vAlign w:val="center"/>
          </w:tcPr>
          <w:p w:rsidR="001E6B6F" w:rsidRPr="00E205BB" w:rsidRDefault="001E6B6F" w:rsidP="001E6B6F">
            <w:pPr>
              <w:rPr>
                <w:b/>
                <w:sz w:val="20"/>
              </w:rPr>
            </w:pPr>
            <w:r w:rsidRPr="00E205BB">
              <w:rPr>
                <w:b/>
                <w:sz w:val="20"/>
              </w:rPr>
              <w:t>1 .JUARI Alias ARI Bin TASLIM</w:t>
            </w:r>
            <w:r w:rsidRPr="00E205BB">
              <w:rPr>
                <w:b/>
                <w:sz w:val="20"/>
              </w:rPr>
              <w:br/>
              <w:t>2 .EDI SAFRIKA Alias DORA Bin AMAT INGSAN</w:t>
            </w:r>
            <w:r w:rsidRPr="00E205BB">
              <w:rPr>
                <w:b/>
                <w:sz w:val="20"/>
              </w:rPr>
              <w:br/>
              <w:t>3 .TOMI ANJASMARA Alias ANJAS Bin WASIDI</w:t>
            </w:r>
          </w:p>
        </w:tc>
        <w:tc>
          <w:tcPr>
            <w:tcW w:w="3600" w:type="dxa"/>
            <w:vAlign w:val="center"/>
          </w:tcPr>
          <w:p w:rsidR="001E6B6F" w:rsidRPr="00E205BB" w:rsidRDefault="001E6B6F" w:rsidP="001E6B6F">
            <w:pPr>
              <w:jc w:val="center"/>
              <w:rPr>
                <w:sz w:val="18"/>
              </w:rPr>
            </w:pP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363 </w:t>
            </w:r>
            <w:proofErr w:type="spellStart"/>
            <w:r w:rsidRPr="00E205BB">
              <w:rPr>
                <w:sz w:val="18"/>
              </w:rPr>
              <w:t>Ayat</w:t>
            </w:r>
            <w:proofErr w:type="spellEnd"/>
            <w:r w:rsidRPr="00E205BB">
              <w:rPr>
                <w:sz w:val="18"/>
              </w:rPr>
              <w:t xml:space="preserve"> (1) </w:t>
            </w:r>
            <w:proofErr w:type="spellStart"/>
            <w:r w:rsidRPr="00E205BB">
              <w:rPr>
                <w:sz w:val="18"/>
              </w:rPr>
              <w:t>Angka</w:t>
            </w:r>
            <w:proofErr w:type="spellEnd"/>
            <w:r w:rsidRPr="00E205BB">
              <w:rPr>
                <w:sz w:val="18"/>
              </w:rPr>
              <w:t xml:space="preserve"> 4 KUHP</w:t>
            </w:r>
          </w:p>
        </w:tc>
        <w:tc>
          <w:tcPr>
            <w:tcW w:w="3960" w:type="dxa"/>
            <w:vAlign w:val="center"/>
          </w:tcPr>
          <w:p w:rsidR="001E6B6F" w:rsidRPr="00E205BB" w:rsidRDefault="001E6B6F" w:rsidP="001E6B6F">
            <w:pPr>
              <w:jc w:val="center"/>
              <w:rPr>
                <w:b/>
                <w:sz w:val="22"/>
              </w:rPr>
            </w:pPr>
            <w:r w:rsidRPr="00E205BB">
              <w:rPr>
                <w:b/>
                <w:sz w:val="22"/>
              </w:rPr>
              <w:t>LANI REGINA YULANDA, S.H</w:t>
            </w:r>
          </w:p>
        </w:tc>
        <w:tc>
          <w:tcPr>
            <w:tcW w:w="1908" w:type="dxa"/>
            <w:vAlign w:val="center"/>
          </w:tcPr>
          <w:p w:rsidR="001E6B6F" w:rsidRPr="003D7CC3" w:rsidRDefault="001E6B6F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POLRES ROHIL</w:t>
            </w:r>
          </w:p>
        </w:tc>
      </w:tr>
      <w:tr w:rsidR="001E6B6F" w:rsidRPr="00BE3940" w:rsidTr="009A01BE">
        <w:trPr>
          <w:trHeight w:val="265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PDM :</w:t>
            </w:r>
            <w:r>
              <w:rPr>
                <w:b/>
                <w:sz w:val="18"/>
                <w:szCs w:val="16"/>
              </w:rPr>
              <w:t>86</w:t>
            </w:r>
            <w:r w:rsidRPr="00637254">
              <w:rPr>
                <w:b/>
                <w:sz w:val="18"/>
                <w:szCs w:val="16"/>
              </w:rPr>
              <w:t xml:space="preserve"> /</w:t>
            </w:r>
            <w:r w:rsidRPr="00637254">
              <w:rPr>
                <w:sz w:val="18"/>
                <w:szCs w:val="16"/>
              </w:rPr>
              <w:t>L.4.20/Eku.2/10/2025</w:t>
            </w:r>
          </w:p>
          <w:p w:rsidR="001E6B6F" w:rsidRPr="00637254" w:rsidRDefault="001E6B6F" w:rsidP="001E6B6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 xml:space="preserve">RT : </w:t>
            </w:r>
            <w:r>
              <w:rPr>
                <w:b/>
                <w:sz w:val="18"/>
                <w:szCs w:val="16"/>
              </w:rPr>
              <w:t>94</w:t>
            </w:r>
            <w:r w:rsidRPr="00637254">
              <w:rPr>
                <w:sz w:val="18"/>
                <w:szCs w:val="16"/>
              </w:rPr>
              <w:t>/L.4.20/Eku.2/10/2025</w:t>
            </w:r>
          </w:p>
        </w:tc>
        <w:tc>
          <w:tcPr>
            <w:tcW w:w="4140" w:type="dxa"/>
            <w:vAlign w:val="center"/>
          </w:tcPr>
          <w:p w:rsidR="001E6B6F" w:rsidRPr="00E205BB" w:rsidRDefault="001E6B6F" w:rsidP="001E6B6F">
            <w:pPr>
              <w:rPr>
                <w:b/>
                <w:sz w:val="20"/>
              </w:rPr>
            </w:pPr>
            <w:r w:rsidRPr="00E205BB">
              <w:rPr>
                <w:b/>
                <w:sz w:val="20"/>
              </w:rPr>
              <w:t>HINDRA MARDIANTO SIBURIAN Alias INDRA</w:t>
            </w:r>
          </w:p>
        </w:tc>
        <w:tc>
          <w:tcPr>
            <w:tcW w:w="3600" w:type="dxa"/>
            <w:vAlign w:val="center"/>
          </w:tcPr>
          <w:p w:rsidR="001E6B6F" w:rsidRPr="00E205BB" w:rsidRDefault="001E6B6F" w:rsidP="001E6B6F">
            <w:pPr>
              <w:jc w:val="center"/>
              <w:rPr>
                <w:sz w:val="18"/>
              </w:rPr>
            </w:pP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76D, </w:t>
            </w: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81 </w:t>
            </w:r>
            <w:proofErr w:type="spellStart"/>
            <w:r w:rsidRPr="00E205BB">
              <w:rPr>
                <w:sz w:val="18"/>
              </w:rPr>
              <w:t>ayat</w:t>
            </w:r>
            <w:proofErr w:type="spellEnd"/>
            <w:r w:rsidRPr="00E205BB">
              <w:rPr>
                <w:sz w:val="18"/>
              </w:rPr>
              <w:t xml:space="preserve"> (1), </w:t>
            </w: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76E, </w:t>
            </w: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82 UU NO.35 TAHUN 2014</w:t>
            </w:r>
          </w:p>
        </w:tc>
        <w:tc>
          <w:tcPr>
            <w:tcW w:w="3960" w:type="dxa"/>
            <w:vAlign w:val="center"/>
          </w:tcPr>
          <w:p w:rsidR="001E6B6F" w:rsidRPr="00E205BB" w:rsidRDefault="001E6B6F" w:rsidP="001E6B6F">
            <w:pPr>
              <w:jc w:val="center"/>
              <w:rPr>
                <w:b/>
                <w:sz w:val="22"/>
              </w:rPr>
            </w:pPr>
            <w:r w:rsidRPr="00E205BB">
              <w:rPr>
                <w:b/>
                <w:sz w:val="22"/>
              </w:rPr>
              <w:t>ELSA KARINA BR GULTOM, S.H.</w:t>
            </w:r>
          </w:p>
        </w:tc>
        <w:tc>
          <w:tcPr>
            <w:tcW w:w="1908" w:type="dxa"/>
            <w:vAlign w:val="center"/>
          </w:tcPr>
          <w:p w:rsidR="001E6B6F" w:rsidRDefault="001E6B6F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PUJUD</w:t>
            </w:r>
          </w:p>
        </w:tc>
      </w:tr>
      <w:tr w:rsidR="001E6B6F" w:rsidRPr="00BE3940" w:rsidTr="009A01BE">
        <w:trPr>
          <w:trHeight w:val="148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jc w:val="center"/>
              <w:rPr>
                <w:sz w:val="18"/>
                <w:szCs w:val="16"/>
              </w:rPr>
            </w:pPr>
            <w:proofErr w:type="gramStart"/>
            <w:r w:rsidRPr="00637254">
              <w:rPr>
                <w:sz w:val="18"/>
                <w:szCs w:val="16"/>
              </w:rPr>
              <w:t>PDM :</w:t>
            </w:r>
            <w:proofErr w:type="gramEnd"/>
            <w:r w:rsidRPr="00637254">
              <w:rPr>
                <w:b/>
                <w:sz w:val="18"/>
                <w:szCs w:val="16"/>
              </w:rPr>
              <w:t xml:space="preserve"> </w:t>
            </w:r>
            <w:r w:rsidRPr="00CD66E8">
              <w:rPr>
                <w:b/>
                <w:sz w:val="18"/>
                <w:szCs w:val="16"/>
              </w:rPr>
              <w:t>260</w:t>
            </w:r>
            <w:r w:rsidRPr="00637254">
              <w:rPr>
                <w:b/>
                <w:sz w:val="18"/>
                <w:szCs w:val="16"/>
              </w:rPr>
              <w:t>/</w:t>
            </w:r>
            <w:r w:rsidRPr="00637254">
              <w:rPr>
                <w:sz w:val="18"/>
                <w:szCs w:val="16"/>
              </w:rPr>
              <w:t>L.4.20/Eoh.2/10/2025</w:t>
            </w:r>
          </w:p>
          <w:p w:rsidR="001E6B6F" w:rsidRPr="00637254" w:rsidRDefault="001E6B6F" w:rsidP="001E6B6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RT :</w:t>
            </w:r>
            <w:r>
              <w:rPr>
                <w:b/>
                <w:sz w:val="18"/>
                <w:szCs w:val="16"/>
              </w:rPr>
              <w:t>312</w:t>
            </w:r>
            <w:r w:rsidRPr="00637254">
              <w:rPr>
                <w:sz w:val="18"/>
                <w:szCs w:val="16"/>
              </w:rPr>
              <w:t>/L.4.20/Eoh.2/10/2025</w:t>
            </w:r>
          </w:p>
        </w:tc>
        <w:tc>
          <w:tcPr>
            <w:tcW w:w="4140" w:type="dxa"/>
            <w:vAlign w:val="center"/>
          </w:tcPr>
          <w:p w:rsidR="001E6B6F" w:rsidRPr="00E205BB" w:rsidRDefault="001E6B6F" w:rsidP="001E6B6F">
            <w:pPr>
              <w:rPr>
                <w:b/>
                <w:sz w:val="20"/>
              </w:rPr>
            </w:pPr>
            <w:r w:rsidRPr="00E205BB">
              <w:rPr>
                <w:b/>
                <w:sz w:val="20"/>
              </w:rPr>
              <w:t>MHD. DAHYAR FAHMI Alias FAHMI Bin DEBOY (</w:t>
            </w:r>
            <w:proofErr w:type="spellStart"/>
            <w:r w:rsidRPr="00E205BB">
              <w:rPr>
                <w:b/>
                <w:sz w:val="20"/>
              </w:rPr>
              <w:t>Alm</w:t>
            </w:r>
            <w:proofErr w:type="spellEnd"/>
            <w:r w:rsidRPr="00E205BB">
              <w:rPr>
                <w:b/>
                <w:sz w:val="20"/>
              </w:rPr>
              <w:t>)</w:t>
            </w:r>
          </w:p>
        </w:tc>
        <w:tc>
          <w:tcPr>
            <w:tcW w:w="3600" w:type="dxa"/>
            <w:vAlign w:val="center"/>
          </w:tcPr>
          <w:p w:rsidR="001E6B6F" w:rsidRPr="00E205BB" w:rsidRDefault="001E6B6F" w:rsidP="001E6B6F">
            <w:pPr>
              <w:jc w:val="center"/>
              <w:rPr>
                <w:sz w:val="18"/>
              </w:rPr>
            </w:pP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372, </w:t>
            </w: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378 KUHP</w:t>
            </w:r>
          </w:p>
        </w:tc>
        <w:tc>
          <w:tcPr>
            <w:tcW w:w="3960" w:type="dxa"/>
            <w:vAlign w:val="center"/>
          </w:tcPr>
          <w:p w:rsidR="001E6B6F" w:rsidRPr="00E205BB" w:rsidRDefault="001E6B6F" w:rsidP="001E6B6F">
            <w:pPr>
              <w:jc w:val="center"/>
              <w:rPr>
                <w:b/>
                <w:sz w:val="22"/>
              </w:rPr>
            </w:pPr>
            <w:r w:rsidRPr="00E205BB">
              <w:rPr>
                <w:b/>
                <w:sz w:val="22"/>
              </w:rPr>
              <w:t>SDA</w:t>
            </w:r>
          </w:p>
        </w:tc>
        <w:tc>
          <w:tcPr>
            <w:tcW w:w="1908" w:type="dxa"/>
            <w:vAlign w:val="center"/>
          </w:tcPr>
          <w:p w:rsidR="001E6B6F" w:rsidRDefault="001E6B6F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RIMBA MELINTANG</w:t>
            </w:r>
          </w:p>
        </w:tc>
      </w:tr>
      <w:tr w:rsidR="001E6B6F" w:rsidRPr="00BE3940" w:rsidTr="009A01BE">
        <w:trPr>
          <w:trHeight w:val="70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PDM :</w:t>
            </w:r>
            <w:r w:rsidRPr="00CD66E8">
              <w:rPr>
                <w:b/>
                <w:sz w:val="18"/>
                <w:szCs w:val="16"/>
              </w:rPr>
              <w:t>261</w:t>
            </w:r>
            <w:r w:rsidRPr="00637254">
              <w:rPr>
                <w:b/>
                <w:sz w:val="18"/>
                <w:szCs w:val="16"/>
              </w:rPr>
              <w:t>/</w:t>
            </w:r>
            <w:r w:rsidRPr="00637254">
              <w:rPr>
                <w:sz w:val="18"/>
                <w:szCs w:val="16"/>
              </w:rPr>
              <w:t>L.4.20/Eoh.2/10/2025</w:t>
            </w:r>
          </w:p>
          <w:p w:rsidR="001E6B6F" w:rsidRPr="00637254" w:rsidRDefault="001E6B6F" w:rsidP="001E6B6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RT :</w:t>
            </w:r>
            <w:r>
              <w:rPr>
                <w:b/>
                <w:sz w:val="18"/>
                <w:szCs w:val="16"/>
              </w:rPr>
              <w:t>313</w:t>
            </w:r>
            <w:r w:rsidRPr="00637254">
              <w:rPr>
                <w:sz w:val="18"/>
                <w:szCs w:val="16"/>
              </w:rPr>
              <w:t>/L.4.20/Eoh.2/10/2025</w:t>
            </w:r>
          </w:p>
        </w:tc>
        <w:tc>
          <w:tcPr>
            <w:tcW w:w="4140" w:type="dxa"/>
            <w:vAlign w:val="center"/>
          </w:tcPr>
          <w:p w:rsidR="001E6B6F" w:rsidRPr="00E205BB" w:rsidRDefault="001E6B6F" w:rsidP="001E6B6F">
            <w:pPr>
              <w:rPr>
                <w:b/>
                <w:sz w:val="20"/>
              </w:rPr>
            </w:pPr>
            <w:r w:rsidRPr="00E205BB">
              <w:rPr>
                <w:b/>
                <w:sz w:val="20"/>
              </w:rPr>
              <w:t>SAHPUTRA Alias PUTRA Bin MAHMUD</w:t>
            </w:r>
          </w:p>
        </w:tc>
        <w:tc>
          <w:tcPr>
            <w:tcW w:w="3600" w:type="dxa"/>
            <w:vAlign w:val="center"/>
          </w:tcPr>
          <w:p w:rsidR="001E6B6F" w:rsidRPr="00E205BB" w:rsidRDefault="001E6B6F" w:rsidP="001E6B6F">
            <w:pPr>
              <w:jc w:val="center"/>
              <w:rPr>
                <w:sz w:val="18"/>
              </w:rPr>
            </w:pP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363 </w:t>
            </w:r>
            <w:proofErr w:type="spellStart"/>
            <w:r w:rsidRPr="00E205BB">
              <w:rPr>
                <w:sz w:val="18"/>
              </w:rPr>
              <w:t>Ayat</w:t>
            </w:r>
            <w:proofErr w:type="spellEnd"/>
            <w:r w:rsidRPr="00E205BB">
              <w:rPr>
                <w:sz w:val="18"/>
              </w:rPr>
              <w:t xml:space="preserve"> (1) </w:t>
            </w:r>
            <w:proofErr w:type="spellStart"/>
            <w:r w:rsidRPr="00E205BB">
              <w:rPr>
                <w:sz w:val="18"/>
              </w:rPr>
              <w:t>Angka</w:t>
            </w:r>
            <w:proofErr w:type="spellEnd"/>
            <w:r w:rsidRPr="00E205BB">
              <w:rPr>
                <w:sz w:val="18"/>
              </w:rPr>
              <w:t xml:space="preserve"> 5, </w:t>
            </w: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362 KUHP</w:t>
            </w:r>
          </w:p>
        </w:tc>
        <w:tc>
          <w:tcPr>
            <w:tcW w:w="3960" w:type="dxa"/>
            <w:vAlign w:val="center"/>
          </w:tcPr>
          <w:p w:rsidR="001E6B6F" w:rsidRPr="00E205BB" w:rsidRDefault="001E6B6F" w:rsidP="001E6B6F">
            <w:pPr>
              <w:jc w:val="center"/>
              <w:rPr>
                <w:b/>
                <w:sz w:val="22"/>
              </w:rPr>
            </w:pPr>
            <w:r w:rsidRPr="00E205BB">
              <w:rPr>
                <w:b/>
                <w:sz w:val="22"/>
              </w:rPr>
              <w:t>MARGARET CINDY SARI SIHOTANG, S.H..</w:t>
            </w:r>
          </w:p>
        </w:tc>
        <w:tc>
          <w:tcPr>
            <w:tcW w:w="1908" w:type="dxa"/>
            <w:vAlign w:val="center"/>
          </w:tcPr>
          <w:p w:rsidR="001E6B6F" w:rsidRPr="003D7CC3" w:rsidRDefault="001E6B6F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BANGKO</w:t>
            </w:r>
          </w:p>
        </w:tc>
      </w:tr>
      <w:tr w:rsidR="001E6B6F" w:rsidRPr="00BE3940" w:rsidTr="009A01BE">
        <w:trPr>
          <w:trHeight w:val="70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PDM :</w:t>
            </w:r>
            <w:r>
              <w:rPr>
                <w:b/>
                <w:sz w:val="18"/>
                <w:szCs w:val="16"/>
              </w:rPr>
              <w:t>264</w:t>
            </w:r>
            <w:r w:rsidRPr="00637254">
              <w:rPr>
                <w:b/>
                <w:sz w:val="18"/>
                <w:szCs w:val="16"/>
              </w:rPr>
              <w:t>/</w:t>
            </w:r>
            <w:r>
              <w:rPr>
                <w:sz w:val="18"/>
                <w:szCs w:val="16"/>
              </w:rPr>
              <w:t>L.4.20/Eoh</w:t>
            </w:r>
            <w:r w:rsidRPr="00637254">
              <w:rPr>
                <w:sz w:val="18"/>
                <w:szCs w:val="16"/>
              </w:rPr>
              <w:t>.2/10/2025</w:t>
            </w:r>
          </w:p>
          <w:p w:rsidR="001E6B6F" w:rsidRPr="00637254" w:rsidRDefault="001E6B6F" w:rsidP="001E6B6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RT :</w:t>
            </w:r>
            <w:r>
              <w:rPr>
                <w:b/>
                <w:sz w:val="18"/>
                <w:szCs w:val="16"/>
              </w:rPr>
              <w:t>316</w:t>
            </w:r>
            <w:r>
              <w:rPr>
                <w:sz w:val="18"/>
                <w:szCs w:val="16"/>
              </w:rPr>
              <w:t>/L.4.20/Eoh</w:t>
            </w:r>
            <w:r w:rsidRPr="00637254">
              <w:rPr>
                <w:sz w:val="18"/>
                <w:szCs w:val="16"/>
              </w:rPr>
              <w:t>.2/10/2025</w:t>
            </w:r>
          </w:p>
        </w:tc>
        <w:tc>
          <w:tcPr>
            <w:tcW w:w="4140" w:type="dxa"/>
            <w:vAlign w:val="center"/>
          </w:tcPr>
          <w:p w:rsidR="001E6B6F" w:rsidRPr="002272F4" w:rsidRDefault="001E6B6F" w:rsidP="002272F4">
            <w:pPr>
              <w:rPr>
                <w:b/>
                <w:sz w:val="22"/>
              </w:rPr>
            </w:pPr>
            <w:r w:rsidRPr="002272F4">
              <w:rPr>
                <w:b/>
                <w:sz w:val="22"/>
              </w:rPr>
              <w:t>RIDHO SATIA Alias RIDO Bin HENDRI JON</w:t>
            </w:r>
          </w:p>
        </w:tc>
        <w:tc>
          <w:tcPr>
            <w:tcW w:w="3600" w:type="dxa"/>
            <w:vAlign w:val="center"/>
          </w:tcPr>
          <w:p w:rsidR="001E6B6F" w:rsidRPr="002272F4" w:rsidRDefault="00891CC6" w:rsidP="002272F4">
            <w:pPr>
              <w:jc w:val="center"/>
              <w:rPr>
                <w:sz w:val="18"/>
              </w:rPr>
            </w:pPr>
            <w:proofErr w:type="spellStart"/>
            <w:r w:rsidRPr="002272F4">
              <w:rPr>
                <w:sz w:val="18"/>
              </w:rPr>
              <w:t>Pasal</w:t>
            </w:r>
            <w:proofErr w:type="spellEnd"/>
            <w:r w:rsidRPr="002272F4">
              <w:rPr>
                <w:sz w:val="18"/>
              </w:rPr>
              <w:t xml:space="preserve"> 351 </w:t>
            </w:r>
            <w:proofErr w:type="spellStart"/>
            <w:r w:rsidRPr="002272F4">
              <w:rPr>
                <w:sz w:val="18"/>
              </w:rPr>
              <w:t>Ayat</w:t>
            </w:r>
            <w:proofErr w:type="spellEnd"/>
            <w:r w:rsidRPr="002272F4">
              <w:rPr>
                <w:sz w:val="18"/>
              </w:rPr>
              <w:t xml:space="preserve"> (1), </w:t>
            </w:r>
            <w:proofErr w:type="spellStart"/>
            <w:r w:rsidRPr="002272F4">
              <w:rPr>
                <w:sz w:val="18"/>
              </w:rPr>
              <w:t>Pasal</w:t>
            </w:r>
            <w:proofErr w:type="spellEnd"/>
            <w:r w:rsidRPr="002272F4">
              <w:rPr>
                <w:sz w:val="18"/>
              </w:rPr>
              <w:t xml:space="preserve"> 351 </w:t>
            </w:r>
            <w:proofErr w:type="spellStart"/>
            <w:r w:rsidRPr="002272F4">
              <w:rPr>
                <w:sz w:val="18"/>
              </w:rPr>
              <w:t>Ayat</w:t>
            </w:r>
            <w:proofErr w:type="spellEnd"/>
            <w:r w:rsidRPr="002272F4">
              <w:rPr>
                <w:sz w:val="18"/>
              </w:rPr>
              <w:t xml:space="preserve"> (2) KUHP</w:t>
            </w:r>
          </w:p>
        </w:tc>
        <w:tc>
          <w:tcPr>
            <w:tcW w:w="3960" w:type="dxa"/>
            <w:vAlign w:val="center"/>
          </w:tcPr>
          <w:p w:rsidR="001E6B6F" w:rsidRPr="00E205BB" w:rsidRDefault="00891CC6" w:rsidP="001E6B6F">
            <w:pPr>
              <w:jc w:val="center"/>
              <w:rPr>
                <w:b/>
              </w:rPr>
            </w:pPr>
            <w:r>
              <w:rPr>
                <w:b/>
              </w:rPr>
              <w:t xml:space="preserve">SDA </w:t>
            </w:r>
          </w:p>
        </w:tc>
        <w:tc>
          <w:tcPr>
            <w:tcW w:w="1908" w:type="dxa"/>
            <w:vAlign w:val="center"/>
          </w:tcPr>
          <w:p w:rsidR="001E6B6F" w:rsidRDefault="00891CC6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SDA </w:t>
            </w:r>
          </w:p>
        </w:tc>
      </w:tr>
      <w:tr w:rsidR="001E6B6F" w:rsidRPr="00BE3940" w:rsidTr="009A01BE">
        <w:trPr>
          <w:trHeight w:val="70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PDM :</w:t>
            </w:r>
            <w:r>
              <w:rPr>
                <w:b/>
                <w:sz w:val="18"/>
                <w:szCs w:val="16"/>
              </w:rPr>
              <w:t>87</w:t>
            </w:r>
            <w:r w:rsidRPr="00637254">
              <w:rPr>
                <w:b/>
                <w:sz w:val="18"/>
                <w:szCs w:val="16"/>
              </w:rPr>
              <w:t xml:space="preserve"> /</w:t>
            </w:r>
            <w:r w:rsidRPr="00637254">
              <w:rPr>
                <w:sz w:val="18"/>
                <w:szCs w:val="16"/>
              </w:rPr>
              <w:t>L.4.20/Eku.2/10/2025</w:t>
            </w:r>
          </w:p>
          <w:p w:rsidR="001E6B6F" w:rsidRPr="00637254" w:rsidRDefault="001E6B6F" w:rsidP="001E6B6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 xml:space="preserve">RT : </w:t>
            </w:r>
            <w:r>
              <w:rPr>
                <w:b/>
                <w:sz w:val="18"/>
                <w:szCs w:val="16"/>
              </w:rPr>
              <w:t>95</w:t>
            </w:r>
            <w:r w:rsidRPr="00637254">
              <w:rPr>
                <w:sz w:val="18"/>
                <w:szCs w:val="16"/>
              </w:rPr>
              <w:t>/L.4.20/Eku.2/10/2025</w:t>
            </w:r>
          </w:p>
        </w:tc>
        <w:tc>
          <w:tcPr>
            <w:tcW w:w="4140" w:type="dxa"/>
            <w:vAlign w:val="center"/>
          </w:tcPr>
          <w:p w:rsidR="001E6B6F" w:rsidRPr="00E205BB" w:rsidRDefault="001E6B6F" w:rsidP="001E6B6F">
            <w:pPr>
              <w:rPr>
                <w:b/>
                <w:sz w:val="20"/>
              </w:rPr>
            </w:pPr>
            <w:r w:rsidRPr="00E205BB">
              <w:rPr>
                <w:b/>
                <w:sz w:val="20"/>
              </w:rPr>
              <w:t>FIRDAUS Alias IPIR Bin SYAHRIMIN</w:t>
            </w:r>
          </w:p>
        </w:tc>
        <w:tc>
          <w:tcPr>
            <w:tcW w:w="3600" w:type="dxa"/>
            <w:vAlign w:val="center"/>
          </w:tcPr>
          <w:p w:rsidR="001E6B6F" w:rsidRPr="00E205BB" w:rsidRDefault="001E6B6F" w:rsidP="001E6B6F">
            <w:pPr>
              <w:jc w:val="center"/>
              <w:rPr>
                <w:sz w:val="18"/>
              </w:rPr>
            </w:pP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76D, </w:t>
            </w: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81 </w:t>
            </w:r>
            <w:proofErr w:type="spellStart"/>
            <w:r w:rsidRPr="00E205BB">
              <w:rPr>
                <w:sz w:val="18"/>
              </w:rPr>
              <w:t>ayat</w:t>
            </w:r>
            <w:proofErr w:type="spellEnd"/>
            <w:r w:rsidRPr="00E205BB">
              <w:rPr>
                <w:sz w:val="18"/>
              </w:rPr>
              <w:t xml:space="preserve"> (1) </w:t>
            </w:r>
            <w:proofErr w:type="spellStart"/>
            <w:r w:rsidRPr="00E205BB">
              <w:rPr>
                <w:sz w:val="18"/>
              </w:rPr>
              <w:t>dan</w:t>
            </w:r>
            <w:proofErr w:type="spellEnd"/>
            <w:r w:rsidRPr="00E205BB">
              <w:rPr>
                <w:sz w:val="18"/>
              </w:rPr>
              <w:t xml:space="preserve"> KUHP </w:t>
            </w: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332 </w:t>
            </w:r>
            <w:proofErr w:type="spellStart"/>
            <w:r w:rsidRPr="00E205BB">
              <w:rPr>
                <w:sz w:val="18"/>
              </w:rPr>
              <w:t>Ayat</w:t>
            </w:r>
            <w:proofErr w:type="spellEnd"/>
            <w:r w:rsidRPr="00E205BB">
              <w:rPr>
                <w:sz w:val="18"/>
              </w:rPr>
              <w:t xml:space="preserve"> (1) </w:t>
            </w:r>
            <w:proofErr w:type="spellStart"/>
            <w:r w:rsidRPr="00E205BB">
              <w:rPr>
                <w:sz w:val="18"/>
              </w:rPr>
              <w:t>Angka</w:t>
            </w:r>
            <w:proofErr w:type="spellEnd"/>
            <w:r w:rsidRPr="00E205BB">
              <w:rPr>
                <w:sz w:val="18"/>
              </w:rPr>
              <w:t xml:space="preserve"> 1 UU NO. 17 TAHUN 2016</w:t>
            </w:r>
          </w:p>
        </w:tc>
        <w:tc>
          <w:tcPr>
            <w:tcW w:w="3960" w:type="dxa"/>
            <w:vAlign w:val="center"/>
          </w:tcPr>
          <w:p w:rsidR="001E6B6F" w:rsidRPr="00E205BB" w:rsidRDefault="001E6B6F" w:rsidP="001E6B6F">
            <w:pPr>
              <w:jc w:val="center"/>
              <w:rPr>
                <w:b/>
                <w:sz w:val="22"/>
              </w:rPr>
            </w:pPr>
            <w:r w:rsidRPr="00E205BB">
              <w:rPr>
                <w:b/>
                <w:sz w:val="22"/>
              </w:rPr>
              <w:t>SDA</w:t>
            </w:r>
          </w:p>
        </w:tc>
        <w:tc>
          <w:tcPr>
            <w:tcW w:w="1908" w:type="dxa"/>
            <w:vAlign w:val="center"/>
          </w:tcPr>
          <w:p w:rsidR="001E6B6F" w:rsidRDefault="001E6B6F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POLSEK PANIPAHAN </w:t>
            </w:r>
          </w:p>
        </w:tc>
      </w:tr>
      <w:tr w:rsidR="001E6B6F" w:rsidRPr="00BE3940" w:rsidTr="009A01BE">
        <w:trPr>
          <w:trHeight w:val="70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jc w:val="center"/>
              <w:rPr>
                <w:sz w:val="18"/>
                <w:szCs w:val="16"/>
              </w:rPr>
            </w:pPr>
            <w:proofErr w:type="gramStart"/>
            <w:r w:rsidRPr="00637254">
              <w:rPr>
                <w:sz w:val="18"/>
                <w:szCs w:val="16"/>
              </w:rPr>
              <w:t>PDM :</w:t>
            </w:r>
            <w:proofErr w:type="gramEnd"/>
            <w:r w:rsidRPr="00637254">
              <w:rPr>
                <w:b/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>262</w:t>
            </w:r>
            <w:r w:rsidRPr="00637254">
              <w:rPr>
                <w:b/>
                <w:sz w:val="18"/>
                <w:szCs w:val="16"/>
              </w:rPr>
              <w:t>/</w:t>
            </w:r>
            <w:r w:rsidRPr="00637254">
              <w:rPr>
                <w:sz w:val="18"/>
                <w:szCs w:val="16"/>
              </w:rPr>
              <w:t>L.4.20/Eoh.2/10/2025</w:t>
            </w:r>
          </w:p>
          <w:p w:rsidR="001E6B6F" w:rsidRPr="00637254" w:rsidRDefault="001E6B6F" w:rsidP="001E6B6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RT :</w:t>
            </w:r>
            <w:r>
              <w:rPr>
                <w:b/>
                <w:sz w:val="18"/>
                <w:szCs w:val="16"/>
              </w:rPr>
              <w:t>314</w:t>
            </w:r>
            <w:r w:rsidRPr="00637254">
              <w:rPr>
                <w:sz w:val="18"/>
                <w:szCs w:val="16"/>
              </w:rPr>
              <w:t>/L.4.20/Eoh.2/10/2025</w:t>
            </w:r>
          </w:p>
        </w:tc>
        <w:tc>
          <w:tcPr>
            <w:tcW w:w="4140" w:type="dxa"/>
            <w:vAlign w:val="center"/>
          </w:tcPr>
          <w:p w:rsidR="001E6B6F" w:rsidRPr="00E205BB" w:rsidRDefault="001E6B6F" w:rsidP="001E6B6F">
            <w:pPr>
              <w:rPr>
                <w:b/>
                <w:sz w:val="20"/>
              </w:rPr>
            </w:pPr>
            <w:r w:rsidRPr="00E205BB">
              <w:rPr>
                <w:b/>
                <w:sz w:val="20"/>
              </w:rPr>
              <w:t>JUVI RIYADI Alias JUFRI Bin RUDI HARTONO</w:t>
            </w:r>
          </w:p>
        </w:tc>
        <w:tc>
          <w:tcPr>
            <w:tcW w:w="3600" w:type="dxa"/>
            <w:vAlign w:val="center"/>
          </w:tcPr>
          <w:p w:rsidR="001E6B6F" w:rsidRPr="00E205BB" w:rsidRDefault="001E6B6F" w:rsidP="001E6B6F">
            <w:pPr>
              <w:jc w:val="center"/>
              <w:rPr>
                <w:sz w:val="18"/>
              </w:rPr>
            </w:pP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368 </w:t>
            </w:r>
            <w:proofErr w:type="spellStart"/>
            <w:r w:rsidRPr="00E205BB">
              <w:rPr>
                <w:sz w:val="18"/>
              </w:rPr>
              <w:t>Ayat</w:t>
            </w:r>
            <w:proofErr w:type="spellEnd"/>
            <w:r w:rsidRPr="00E205BB">
              <w:rPr>
                <w:sz w:val="18"/>
              </w:rPr>
              <w:t xml:space="preserve"> (1) KUHP</w:t>
            </w:r>
          </w:p>
        </w:tc>
        <w:tc>
          <w:tcPr>
            <w:tcW w:w="3960" w:type="dxa"/>
            <w:vAlign w:val="center"/>
          </w:tcPr>
          <w:p w:rsidR="001E6B6F" w:rsidRPr="00E205BB" w:rsidRDefault="001E6B6F" w:rsidP="001E6B6F">
            <w:pPr>
              <w:jc w:val="center"/>
              <w:rPr>
                <w:b/>
                <w:sz w:val="22"/>
              </w:rPr>
            </w:pPr>
            <w:r w:rsidRPr="00E205BB">
              <w:rPr>
                <w:b/>
                <w:sz w:val="22"/>
              </w:rPr>
              <w:t>ARIO KIRANA WELPY, S.H.</w:t>
            </w:r>
          </w:p>
        </w:tc>
        <w:tc>
          <w:tcPr>
            <w:tcW w:w="1908" w:type="dxa"/>
            <w:vAlign w:val="center"/>
          </w:tcPr>
          <w:p w:rsidR="001E6B6F" w:rsidRDefault="001E6B6F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BANGKO</w:t>
            </w:r>
          </w:p>
        </w:tc>
      </w:tr>
      <w:tr w:rsidR="001E6B6F" w:rsidRPr="00BE3940" w:rsidTr="009A01BE">
        <w:trPr>
          <w:trHeight w:val="70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PDM :</w:t>
            </w:r>
            <w:r>
              <w:rPr>
                <w:b/>
                <w:sz w:val="18"/>
                <w:szCs w:val="16"/>
              </w:rPr>
              <w:t>263</w:t>
            </w:r>
            <w:r w:rsidRPr="00637254">
              <w:rPr>
                <w:b/>
                <w:sz w:val="18"/>
                <w:szCs w:val="16"/>
              </w:rPr>
              <w:t>/</w:t>
            </w:r>
            <w:r w:rsidRPr="00637254">
              <w:rPr>
                <w:sz w:val="18"/>
                <w:szCs w:val="16"/>
              </w:rPr>
              <w:t>L.4.20/Eoh.2/10/2025</w:t>
            </w:r>
          </w:p>
          <w:p w:rsidR="001E6B6F" w:rsidRPr="00637254" w:rsidRDefault="001E6B6F" w:rsidP="001E6B6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RT :</w:t>
            </w:r>
            <w:r>
              <w:rPr>
                <w:b/>
                <w:sz w:val="18"/>
                <w:szCs w:val="16"/>
              </w:rPr>
              <w:t>315</w:t>
            </w:r>
            <w:r w:rsidRPr="00637254">
              <w:rPr>
                <w:sz w:val="18"/>
                <w:szCs w:val="16"/>
              </w:rPr>
              <w:t>/L.4.20/Eoh.2/10/2025</w:t>
            </w:r>
          </w:p>
        </w:tc>
        <w:tc>
          <w:tcPr>
            <w:tcW w:w="4140" w:type="dxa"/>
            <w:vAlign w:val="center"/>
          </w:tcPr>
          <w:p w:rsidR="001E6B6F" w:rsidRPr="00E205BB" w:rsidRDefault="001E6B6F" w:rsidP="001E6B6F">
            <w:pPr>
              <w:rPr>
                <w:b/>
                <w:sz w:val="20"/>
              </w:rPr>
            </w:pPr>
            <w:r w:rsidRPr="00E205BB">
              <w:rPr>
                <w:b/>
                <w:sz w:val="20"/>
              </w:rPr>
              <w:t>HENDIKA LUBIS Alias GN Bin EDISON LUBIS</w:t>
            </w:r>
          </w:p>
        </w:tc>
        <w:tc>
          <w:tcPr>
            <w:tcW w:w="3600" w:type="dxa"/>
            <w:vAlign w:val="center"/>
          </w:tcPr>
          <w:p w:rsidR="001E6B6F" w:rsidRPr="00E205BB" w:rsidRDefault="001E6B6F" w:rsidP="001E6B6F">
            <w:pPr>
              <w:jc w:val="center"/>
              <w:rPr>
                <w:sz w:val="18"/>
              </w:rPr>
            </w:pP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363 </w:t>
            </w:r>
            <w:proofErr w:type="spellStart"/>
            <w:r w:rsidRPr="00E205BB">
              <w:rPr>
                <w:sz w:val="18"/>
              </w:rPr>
              <w:t>Ayat</w:t>
            </w:r>
            <w:proofErr w:type="spellEnd"/>
            <w:r w:rsidRPr="00E205BB">
              <w:rPr>
                <w:sz w:val="18"/>
              </w:rPr>
              <w:t xml:space="preserve"> (1) </w:t>
            </w:r>
            <w:proofErr w:type="spellStart"/>
            <w:r w:rsidRPr="00E205BB">
              <w:rPr>
                <w:sz w:val="18"/>
              </w:rPr>
              <w:t>Angka</w:t>
            </w:r>
            <w:proofErr w:type="spellEnd"/>
            <w:r w:rsidRPr="00E205BB">
              <w:rPr>
                <w:sz w:val="18"/>
              </w:rPr>
              <w:t xml:space="preserve"> 3 KUHP</w:t>
            </w:r>
          </w:p>
        </w:tc>
        <w:tc>
          <w:tcPr>
            <w:tcW w:w="3960" w:type="dxa"/>
            <w:vAlign w:val="center"/>
          </w:tcPr>
          <w:p w:rsidR="001E6B6F" w:rsidRPr="00E205BB" w:rsidRDefault="001E6B6F" w:rsidP="001E6B6F">
            <w:pPr>
              <w:jc w:val="center"/>
              <w:rPr>
                <w:b/>
                <w:sz w:val="22"/>
              </w:rPr>
            </w:pPr>
            <w:r w:rsidRPr="00E205BB">
              <w:rPr>
                <w:b/>
                <w:sz w:val="22"/>
              </w:rPr>
              <w:t>SDA</w:t>
            </w:r>
          </w:p>
        </w:tc>
        <w:tc>
          <w:tcPr>
            <w:tcW w:w="1908" w:type="dxa"/>
            <w:vAlign w:val="center"/>
          </w:tcPr>
          <w:p w:rsidR="001E6B6F" w:rsidRDefault="001E6B6F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POLRES ROHIL</w:t>
            </w:r>
          </w:p>
        </w:tc>
      </w:tr>
      <w:tr w:rsidR="001E6B6F" w:rsidRPr="00BE3940" w:rsidTr="009A01BE">
        <w:trPr>
          <w:trHeight w:val="70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PDM :</w:t>
            </w:r>
            <w:r>
              <w:rPr>
                <w:b/>
                <w:sz w:val="18"/>
                <w:szCs w:val="16"/>
              </w:rPr>
              <w:t>196</w:t>
            </w:r>
            <w:r w:rsidRPr="00637254">
              <w:rPr>
                <w:b/>
                <w:sz w:val="18"/>
                <w:szCs w:val="16"/>
              </w:rPr>
              <w:t>/</w:t>
            </w:r>
            <w:r w:rsidRPr="00637254">
              <w:rPr>
                <w:sz w:val="18"/>
                <w:szCs w:val="16"/>
              </w:rPr>
              <w:t>L.4.20/Enz.2/10/2025</w:t>
            </w:r>
          </w:p>
          <w:p w:rsidR="001E6B6F" w:rsidRPr="00637254" w:rsidRDefault="001E6B6F" w:rsidP="001E6B6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RT :</w:t>
            </w:r>
            <w:r>
              <w:rPr>
                <w:b/>
                <w:sz w:val="18"/>
                <w:szCs w:val="16"/>
              </w:rPr>
              <w:t>249</w:t>
            </w:r>
            <w:r w:rsidRPr="00637254">
              <w:rPr>
                <w:sz w:val="18"/>
                <w:szCs w:val="16"/>
              </w:rPr>
              <w:t>/L.4.20/Enz.2/10/2025</w:t>
            </w:r>
          </w:p>
        </w:tc>
        <w:tc>
          <w:tcPr>
            <w:tcW w:w="4140" w:type="dxa"/>
            <w:vAlign w:val="center"/>
          </w:tcPr>
          <w:p w:rsidR="001E6B6F" w:rsidRPr="00E205BB" w:rsidRDefault="001E6B6F" w:rsidP="001E6B6F">
            <w:pPr>
              <w:rPr>
                <w:b/>
                <w:sz w:val="20"/>
              </w:rPr>
            </w:pPr>
            <w:r w:rsidRPr="00E205BB">
              <w:rPr>
                <w:b/>
                <w:sz w:val="20"/>
              </w:rPr>
              <w:t>IRWANSYAH Alias IWAN NIAS</w:t>
            </w:r>
          </w:p>
        </w:tc>
        <w:tc>
          <w:tcPr>
            <w:tcW w:w="3600" w:type="dxa"/>
            <w:vAlign w:val="center"/>
          </w:tcPr>
          <w:p w:rsidR="001E6B6F" w:rsidRPr="00E205BB" w:rsidRDefault="001E6B6F" w:rsidP="001E6B6F">
            <w:pPr>
              <w:jc w:val="center"/>
              <w:rPr>
                <w:sz w:val="18"/>
              </w:rPr>
            </w:pP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114 (1) , </w:t>
            </w: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112 (1) UU NO.35 TAHUN 2009</w:t>
            </w:r>
          </w:p>
        </w:tc>
        <w:tc>
          <w:tcPr>
            <w:tcW w:w="3960" w:type="dxa"/>
            <w:vAlign w:val="center"/>
          </w:tcPr>
          <w:p w:rsidR="001E6B6F" w:rsidRPr="00E205BB" w:rsidRDefault="001E6B6F" w:rsidP="001E6B6F">
            <w:pPr>
              <w:jc w:val="center"/>
              <w:rPr>
                <w:b/>
                <w:sz w:val="22"/>
              </w:rPr>
            </w:pPr>
            <w:r w:rsidRPr="00E205BB">
              <w:rPr>
                <w:b/>
                <w:sz w:val="22"/>
              </w:rPr>
              <w:t>SDA</w:t>
            </w:r>
          </w:p>
        </w:tc>
        <w:tc>
          <w:tcPr>
            <w:tcW w:w="1908" w:type="dxa"/>
            <w:vAlign w:val="center"/>
          </w:tcPr>
          <w:p w:rsidR="001E6B6F" w:rsidRDefault="00B40642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PUB</w:t>
            </w:r>
            <w:bookmarkStart w:id="0" w:name="_GoBack"/>
            <w:bookmarkEnd w:id="0"/>
            <w:r w:rsidR="001E6B6F">
              <w:rPr>
                <w:sz w:val="20"/>
              </w:rPr>
              <w:t xml:space="preserve">U </w:t>
            </w:r>
          </w:p>
        </w:tc>
      </w:tr>
      <w:tr w:rsidR="001E6B6F" w:rsidRPr="00BE3940" w:rsidTr="009A01BE">
        <w:trPr>
          <w:trHeight w:val="70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PDM :</w:t>
            </w:r>
            <w:r>
              <w:rPr>
                <w:b/>
                <w:sz w:val="18"/>
                <w:szCs w:val="16"/>
              </w:rPr>
              <w:t>264</w:t>
            </w:r>
            <w:r w:rsidRPr="00637254">
              <w:rPr>
                <w:b/>
                <w:sz w:val="18"/>
                <w:szCs w:val="16"/>
              </w:rPr>
              <w:t>/</w:t>
            </w:r>
            <w:r>
              <w:rPr>
                <w:sz w:val="18"/>
                <w:szCs w:val="16"/>
              </w:rPr>
              <w:t>L.4.20/Eoh</w:t>
            </w:r>
            <w:r w:rsidRPr="00637254">
              <w:rPr>
                <w:sz w:val="18"/>
                <w:szCs w:val="16"/>
              </w:rPr>
              <w:t>.2/10/2025</w:t>
            </w:r>
          </w:p>
          <w:p w:rsidR="001E6B6F" w:rsidRPr="00637254" w:rsidRDefault="001E6B6F" w:rsidP="001E6B6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RT :</w:t>
            </w:r>
            <w:r>
              <w:rPr>
                <w:b/>
                <w:sz w:val="18"/>
                <w:szCs w:val="16"/>
              </w:rPr>
              <w:t>316</w:t>
            </w:r>
            <w:r>
              <w:rPr>
                <w:sz w:val="18"/>
                <w:szCs w:val="16"/>
              </w:rPr>
              <w:t>/L.4.20/Eoh</w:t>
            </w:r>
            <w:r w:rsidRPr="00637254">
              <w:rPr>
                <w:sz w:val="18"/>
                <w:szCs w:val="16"/>
              </w:rPr>
              <w:t>.2/10/2025</w:t>
            </w:r>
          </w:p>
        </w:tc>
        <w:tc>
          <w:tcPr>
            <w:tcW w:w="4140" w:type="dxa"/>
            <w:vAlign w:val="center"/>
          </w:tcPr>
          <w:p w:rsidR="001E6B6F" w:rsidRPr="00E205BB" w:rsidRDefault="001E6B6F" w:rsidP="001E6B6F">
            <w:pPr>
              <w:rPr>
                <w:b/>
                <w:sz w:val="20"/>
              </w:rPr>
            </w:pPr>
            <w:r w:rsidRPr="00E205BB">
              <w:rPr>
                <w:b/>
                <w:sz w:val="20"/>
              </w:rPr>
              <w:t xml:space="preserve">SAMSUDIN </w:t>
            </w:r>
            <w:proofErr w:type="spellStart"/>
            <w:r w:rsidRPr="00E205BB">
              <w:rPr>
                <w:b/>
                <w:sz w:val="20"/>
              </w:rPr>
              <w:t>Aliah</w:t>
            </w:r>
            <w:proofErr w:type="spellEnd"/>
            <w:r w:rsidRPr="00E205BB">
              <w:rPr>
                <w:b/>
                <w:sz w:val="20"/>
              </w:rPr>
              <w:t xml:space="preserve"> UNEH Bin </w:t>
            </w:r>
            <w:proofErr w:type="spellStart"/>
            <w:r w:rsidRPr="00E205BB">
              <w:rPr>
                <w:b/>
                <w:sz w:val="20"/>
              </w:rPr>
              <w:t>Alm</w:t>
            </w:r>
            <w:proofErr w:type="spellEnd"/>
            <w:r w:rsidRPr="00E205BB">
              <w:rPr>
                <w:b/>
                <w:sz w:val="20"/>
              </w:rPr>
              <w:t>. AHMAD NASIR</w:t>
            </w:r>
          </w:p>
        </w:tc>
        <w:tc>
          <w:tcPr>
            <w:tcW w:w="3600" w:type="dxa"/>
            <w:vAlign w:val="center"/>
          </w:tcPr>
          <w:p w:rsidR="001E6B6F" w:rsidRPr="00E205BB" w:rsidRDefault="001E6B6F" w:rsidP="001E6B6F">
            <w:pPr>
              <w:jc w:val="center"/>
              <w:rPr>
                <w:sz w:val="18"/>
              </w:rPr>
            </w:pP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351 </w:t>
            </w:r>
            <w:proofErr w:type="spellStart"/>
            <w:r w:rsidRPr="00E205BB">
              <w:rPr>
                <w:sz w:val="18"/>
              </w:rPr>
              <w:t>Ayat</w:t>
            </w:r>
            <w:proofErr w:type="spellEnd"/>
            <w:r w:rsidRPr="00E205BB">
              <w:rPr>
                <w:sz w:val="18"/>
              </w:rPr>
              <w:t xml:space="preserve"> (2), </w:t>
            </w:r>
            <w:proofErr w:type="spellStart"/>
            <w:r w:rsidRPr="00E205BB">
              <w:rPr>
                <w:sz w:val="18"/>
              </w:rPr>
              <w:t>Pasal</w:t>
            </w:r>
            <w:proofErr w:type="spellEnd"/>
            <w:r w:rsidRPr="00E205BB">
              <w:rPr>
                <w:sz w:val="18"/>
              </w:rPr>
              <w:t xml:space="preserve"> 351 </w:t>
            </w:r>
            <w:proofErr w:type="spellStart"/>
            <w:r w:rsidRPr="00E205BB">
              <w:rPr>
                <w:sz w:val="18"/>
              </w:rPr>
              <w:t>Ayat</w:t>
            </w:r>
            <w:proofErr w:type="spellEnd"/>
            <w:r w:rsidRPr="00E205BB">
              <w:rPr>
                <w:sz w:val="18"/>
              </w:rPr>
              <w:t xml:space="preserve"> (1) KUHP</w:t>
            </w:r>
          </w:p>
        </w:tc>
        <w:tc>
          <w:tcPr>
            <w:tcW w:w="3960" w:type="dxa"/>
            <w:vAlign w:val="center"/>
          </w:tcPr>
          <w:p w:rsidR="001E6B6F" w:rsidRPr="00E205BB" w:rsidRDefault="001E6B6F" w:rsidP="001E6B6F">
            <w:pPr>
              <w:jc w:val="center"/>
              <w:rPr>
                <w:b/>
                <w:sz w:val="22"/>
              </w:rPr>
            </w:pPr>
            <w:r w:rsidRPr="00E205BB">
              <w:rPr>
                <w:b/>
                <w:sz w:val="22"/>
              </w:rPr>
              <w:t>SURYA ANANDA, S.H.</w:t>
            </w:r>
          </w:p>
        </w:tc>
        <w:tc>
          <w:tcPr>
            <w:tcW w:w="1908" w:type="dxa"/>
            <w:vAlign w:val="center"/>
          </w:tcPr>
          <w:p w:rsidR="001E6B6F" w:rsidRDefault="001E6B6F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BANGKO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CB1F8A" w:rsidRDefault="00CB1F8A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</w:p>
    <w:p w:rsidR="00876A31" w:rsidRPr="00CB1F8A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r w:rsidRPr="00CB1F8A">
        <w:rPr>
          <w:rFonts w:eastAsia="Times New Roman" w:cs="Times New Roman"/>
          <w:bCs/>
        </w:rPr>
        <w:t>An. KEPALA KEJAKSAAN NEGERI ROKAN HILIR</w:t>
      </w:r>
    </w:p>
    <w:p w:rsidR="002A76D6" w:rsidRPr="00CB1F8A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r w:rsidRPr="00CB1F8A">
        <w:rPr>
          <w:rFonts w:eastAsia="Times New Roman" w:cs="Times New Roman"/>
          <w:bCs/>
        </w:rPr>
        <w:t>KEPALA SEKSI TINDAK PIDANA UMUM</w:t>
      </w:r>
    </w:p>
    <w:p w:rsidR="002A76D6" w:rsidRPr="00CB1F8A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r w:rsidRPr="00CB1F8A">
        <w:rPr>
          <w:rFonts w:eastAsia="Times New Roman" w:cs="Times New Roman"/>
          <w:bCs/>
        </w:rPr>
        <w:t>SELAKU PENUNTUT UMUM</w:t>
      </w:r>
    </w:p>
    <w:p w:rsidR="00A23264" w:rsidRPr="00CB1F8A" w:rsidRDefault="00A23264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36"/>
        </w:rPr>
      </w:pPr>
    </w:p>
    <w:p w:rsidR="002A76D6" w:rsidRPr="00CB1F8A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6"/>
        </w:rPr>
      </w:pPr>
    </w:p>
    <w:p w:rsidR="00374B9E" w:rsidRPr="00CB1F8A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u w:val="single"/>
          <w:lang w:val="sv-SE"/>
        </w:rPr>
      </w:pPr>
      <w:r w:rsidRPr="00CB1F8A">
        <w:rPr>
          <w:b/>
          <w:u w:val="single"/>
        </w:rPr>
        <w:t>LITA WARMAN, S.H. M.H</w:t>
      </w:r>
    </w:p>
    <w:p w:rsidR="000C4892" w:rsidRPr="00CB1F8A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32"/>
          <w:szCs w:val="24"/>
        </w:rPr>
      </w:pPr>
      <w:r w:rsidRPr="00CB1F8A">
        <w:rPr>
          <w:rFonts w:ascii="Times New Roman" w:hAnsi="Times New Roman" w:cs="Times New Roman"/>
          <w:bCs/>
          <w:sz w:val="24"/>
          <w:szCs w:val="24"/>
        </w:rPr>
        <w:t xml:space="preserve">Jaksa Pratama  Nip. </w:t>
      </w:r>
      <w:r w:rsidRPr="00CB1F8A">
        <w:rPr>
          <w:rFonts w:ascii="Times New Roman" w:hAnsi="Times New Roman" w:cs="Times New Roman"/>
          <w:sz w:val="24"/>
          <w:szCs w:val="24"/>
        </w:rPr>
        <w:t>198912102014031001</w:t>
      </w:r>
    </w:p>
    <w:sectPr w:rsidR="000C4892" w:rsidRPr="00CB1F8A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67" w:rsidRDefault="00046E67" w:rsidP="005D68CE">
      <w:pPr>
        <w:spacing w:after="0" w:line="240" w:lineRule="auto"/>
      </w:pPr>
      <w:r>
        <w:separator/>
      </w:r>
    </w:p>
  </w:endnote>
  <w:endnote w:type="continuationSeparator" w:id="0">
    <w:p w:rsidR="00046E67" w:rsidRDefault="00046E67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67" w:rsidRDefault="00046E67" w:rsidP="005D68CE">
      <w:pPr>
        <w:spacing w:after="0" w:line="240" w:lineRule="auto"/>
      </w:pPr>
      <w:r>
        <w:separator/>
      </w:r>
    </w:p>
  </w:footnote>
  <w:footnote w:type="continuationSeparator" w:id="0">
    <w:p w:rsidR="00046E67" w:rsidRDefault="00046E67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7FC"/>
    <w:multiLevelType w:val="hybridMultilevel"/>
    <w:tmpl w:val="61EAA362"/>
    <w:lvl w:ilvl="0" w:tplc="1F64971A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 w15:restartNumberingAfterBreak="0">
    <w:nsid w:val="0B94655B"/>
    <w:multiLevelType w:val="hybridMultilevel"/>
    <w:tmpl w:val="4F8E944A"/>
    <w:lvl w:ilvl="0" w:tplc="033C5B26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138"/>
    <w:multiLevelType w:val="hybridMultilevel"/>
    <w:tmpl w:val="A51A765E"/>
    <w:lvl w:ilvl="0" w:tplc="1BF00A04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4" w15:restartNumberingAfterBreak="0">
    <w:nsid w:val="14303051"/>
    <w:multiLevelType w:val="hybridMultilevel"/>
    <w:tmpl w:val="136A4848"/>
    <w:lvl w:ilvl="0" w:tplc="8B06EF7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5" w15:restartNumberingAfterBreak="0">
    <w:nsid w:val="22B54021"/>
    <w:multiLevelType w:val="hybridMultilevel"/>
    <w:tmpl w:val="825EADE8"/>
    <w:lvl w:ilvl="0" w:tplc="CE32FE8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 w15:restartNumberingAfterBreak="0">
    <w:nsid w:val="29347136"/>
    <w:multiLevelType w:val="hybridMultilevel"/>
    <w:tmpl w:val="CED8C18E"/>
    <w:lvl w:ilvl="0" w:tplc="7C868B48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7" w15:restartNumberingAfterBreak="0">
    <w:nsid w:val="2E801622"/>
    <w:multiLevelType w:val="hybridMultilevel"/>
    <w:tmpl w:val="90245D76"/>
    <w:lvl w:ilvl="0" w:tplc="1C821DE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8" w15:restartNumberingAfterBreak="0">
    <w:nsid w:val="329E062A"/>
    <w:multiLevelType w:val="hybridMultilevel"/>
    <w:tmpl w:val="8520A33C"/>
    <w:lvl w:ilvl="0" w:tplc="ABFE9D1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380560F8"/>
    <w:multiLevelType w:val="hybridMultilevel"/>
    <w:tmpl w:val="7C449DF8"/>
    <w:lvl w:ilvl="0" w:tplc="DF16E388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0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1" w15:restartNumberingAfterBreak="0">
    <w:nsid w:val="3C2644C5"/>
    <w:multiLevelType w:val="hybridMultilevel"/>
    <w:tmpl w:val="44362A28"/>
    <w:lvl w:ilvl="0" w:tplc="68A05910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2" w15:restartNumberingAfterBreak="0">
    <w:nsid w:val="447507F7"/>
    <w:multiLevelType w:val="hybridMultilevel"/>
    <w:tmpl w:val="50E4B5B0"/>
    <w:lvl w:ilvl="0" w:tplc="128CE6D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3" w15:restartNumberingAfterBreak="0">
    <w:nsid w:val="485472B7"/>
    <w:multiLevelType w:val="hybridMultilevel"/>
    <w:tmpl w:val="3128572A"/>
    <w:lvl w:ilvl="0" w:tplc="1D546780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4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5" w15:restartNumberingAfterBreak="0">
    <w:nsid w:val="58712EB0"/>
    <w:multiLevelType w:val="hybridMultilevel"/>
    <w:tmpl w:val="8BE0B1FE"/>
    <w:lvl w:ilvl="0" w:tplc="8B9ED2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6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7" w15:restartNumberingAfterBreak="0">
    <w:nsid w:val="605D2A52"/>
    <w:multiLevelType w:val="hybridMultilevel"/>
    <w:tmpl w:val="AE8CBE34"/>
    <w:lvl w:ilvl="0" w:tplc="45FC6846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8" w15:restartNumberingAfterBreak="0">
    <w:nsid w:val="65F0045E"/>
    <w:multiLevelType w:val="hybridMultilevel"/>
    <w:tmpl w:val="F8BCE71C"/>
    <w:lvl w:ilvl="0" w:tplc="63A2B1B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9" w15:restartNumberingAfterBreak="0">
    <w:nsid w:val="67EA41F5"/>
    <w:multiLevelType w:val="hybridMultilevel"/>
    <w:tmpl w:val="28BAC11C"/>
    <w:lvl w:ilvl="0" w:tplc="80E2E7B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0" w15:restartNumberingAfterBreak="0">
    <w:nsid w:val="75BA4516"/>
    <w:multiLevelType w:val="hybridMultilevel"/>
    <w:tmpl w:val="D6088572"/>
    <w:lvl w:ilvl="0" w:tplc="A95EF8F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1" w15:restartNumberingAfterBreak="0">
    <w:nsid w:val="7BE66CDB"/>
    <w:multiLevelType w:val="hybridMultilevel"/>
    <w:tmpl w:val="AEF6B578"/>
    <w:lvl w:ilvl="0" w:tplc="3734535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2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4"/>
  </w:num>
  <w:num w:numId="5">
    <w:abstractNumId w:val="22"/>
  </w:num>
  <w:num w:numId="6">
    <w:abstractNumId w:val="15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20"/>
  </w:num>
  <w:num w:numId="13">
    <w:abstractNumId w:val="21"/>
  </w:num>
  <w:num w:numId="14">
    <w:abstractNumId w:val="0"/>
  </w:num>
  <w:num w:numId="15">
    <w:abstractNumId w:val="11"/>
  </w:num>
  <w:num w:numId="16">
    <w:abstractNumId w:val="4"/>
  </w:num>
  <w:num w:numId="17">
    <w:abstractNumId w:val="3"/>
  </w:num>
  <w:num w:numId="18">
    <w:abstractNumId w:val="19"/>
  </w:num>
  <w:num w:numId="19">
    <w:abstractNumId w:val="17"/>
  </w:num>
  <w:num w:numId="20">
    <w:abstractNumId w:val="13"/>
  </w:num>
  <w:num w:numId="21">
    <w:abstractNumId w:val="18"/>
  </w:num>
  <w:num w:numId="22">
    <w:abstractNumId w:val="9"/>
  </w:num>
  <w:num w:numId="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03E71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17954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2F5"/>
    <w:rsid w:val="000266A8"/>
    <w:rsid w:val="00027AD6"/>
    <w:rsid w:val="00030DF0"/>
    <w:rsid w:val="00031941"/>
    <w:rsid w:val="00031B41"/>
    <w:rsid w:val="0003287C"/>
    <w:rsid w:val="000342BE"/>
    <w:rsid w:val="0003500C"/>
    <w:rsid w:val="000351D9"/>
    <w:rsid w:val="00035BC5"/>
    <w:rsid w:val="00035DBF"/>
    <w:rsid w:val="00036A97"/>
    <w:rsid w:val="0003717D"/>
    <w:rsid w:val="0004033B"/>
    <w:rsid w:val="00040701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6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57FF0"/>
    <w:rsid w:val="00060921"/>
    <w:rsid w:val="00060AA1"/>
    <w:rsid w:val="00061AFC"/>
    <w:rsid w:val="00061FE1"/>
    <w:rsid w:val="00062268"/>
    <w:rsid w:val="00062505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0AD"/>
    <w:rsid w:val="000A03F3"/>
    <w:rsid w:val="000A1C08"/>
    <w:rsid w:val="000A217F"/>
    <w:rsid w:val="000A3432"/>
    <w:rsid w:val="000A3D52"/>
    <w:rsid w:val="000A4D01"/>
    <w:rsid w:val="000A4D59"/>
    <w:rsid w:val="000A4D78"/>
    <w:rsid w:val="000A4F23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656D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4B6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015"/>
    <w:rsid w:val="000F41DA"/>
    <w:rsid w:val="000F44DE"/>
    <w:rsid w:val="000F45AB"/>
    <w:rsid w:val="000F539C"/>
    <w:rsid w:val="000F624B"/>
    <w:rsid w:val="000F6556"/>
    <w:rsid w:val="000F6981"/>
    <w:rsid w:val="000F7014"/>
    <w:rsid w:val="000F791D"/>
    <w:rsid w:val="000F7FDB"/>
    <w:rsid w:val="001003A4"/>
    <w:rsid w:val="00100482"/>
    <w:rsid w:val="001019C0"/>
    <w:rsid w:val="00102264"/>
    <w:rsid w:val="00103012"/>
    <w:rsid w:val="00103697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A27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237B"/>
    <w:rsid w:val="00133243"/>
    <w:rsid w:val="00133815"/>
    <w:rsid w:val="00133C8B"/>
    <w:rsid w:val="00135F36"/>
    <w:rsid w:val="00135FC5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CEA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64E"/>
    <w:rsid w:val="00192FD8"/>
    <w:rsid w:val="001930B9"/>
    <w:rsid w:val="00193106"/>
    <w:rsid w:val="00193523"/>
    <w:rsid w:val="001939BF"/>
    <w:rsid w:val="00194319"/>
    <w:rsid w:val="001944F3"/>
    <w:rsid w:val="001955CE"/>
    <w:rsid w:val="00197CA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0AD"/>
    <w:rsid w:val="001B668A"/>
    <w:rsid w:val="001B6F5D"/>
    <w:rsid w:val="001B70A8"/>
    <w:rsid w:val="001B7E1E"/>
    <w:rsid w:val="001C12BA"/>
    <w:rsid w:val="001C1916"/>
    <w:rsid w:val="001C1E6A"/>
    <w:rsid w:val="001C205B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E6B6F"/>
    <w:rsid w:val="001F0A9A"/>
    <w:rsid w:val="001F1250"/>
    <w:rsid w:val="001F1D63"/>
    <w:rsid w:val="001F1F2E"/>
    <w:rsid w:val="001F3F1A"/>
    <w:rsid w:val="001F6A65"/>
    <w:rsid w:val="001F6B57"/>
    <w:rsid w:val="001F6B92"/>
    <w:rsid w:val="001F6FFE"/>
    <w:rsid w:val="002002E9"/>
    <w:rsid w:val="00202DE7"/>
    <w:rsid w:val="00204A1B"/>
    <w:rsid w:val="0020577F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2FF8"/>
    <w:rsid w:val="002256F2"/>
    <w:rsid w:val="002259AE"/>
    <w:rsid w:val="002266BE"/>
    <w:rsid w:val="00226A5D"/>
    <w:rsid w:val="002272F4"/>
    <w:rsid w:val="00227A4E"/>
    <w:rsid w:val="00227A87"/>
    <w:rsid w:val="00230446"/>
    <w:rsid w:val="00230B3C"/>
    <w:rsid w:val="00230EAC"/>
    <w:rsid w:val="00230F3D"/>
    <w:rsid w:val="00231922"/>
    <w:rsid w:val="0023212B"/>
    <w:rsid w:val="0023375C"/>
    <w:rsid w:val="00233EE4"/>
    <w:rsid w:val="00234E30"/>
    <w:rsid w:val="00234F56"/>
    <w:rsid w:val="00235978"/>
    <w:rsid w:val="00236635"/>
    <w:rsid w:val="00237682"/>
    <w:rsid w:val="00241A3E"/>
    <w:rsid w:val="0024243D"/>
    <w:rsid w:val="0024245A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49C4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4C88"/>
    <w:rsid w:val="00265660"/>
    <w:rsid w:val="00266CC7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3606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40ED"/>
    <w:rsid w:val="00295C9F"/>
    <w:rsid w:val="00296EE0"/>
    <w:rsid w:val="00297F0E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1EB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1A07"/>
    <w:rsid w:val="002C2410"/>
    <w:rsid w:val="002C288C"/>
    <w:rsid w:val="002C3525"/>
    <w:rsid w:val="002C5517"/>
    <w:rsid w:val="002C5D44"/>
    <w:rsid w:val="002C5E6D"/>
    <w:rsid w:val="002C7838"/>
    <w:rsid w:val="002C79C2"/>
    <w:rsid w:val="002C7B69"/>
    <w:rsid w:val="002D04C8"/>
    <w:rsid w:val="002D1027"/>
    <w:rsid w:val="002D2C7C"/>
    <w:rsid w:val="002D2DC3"/>
    <w:rsid w:val="002D3570"/>
    <w:rsid w:val="002D456F"/>
    <w:rsid w:val="002D464C"/>
    <w:rsid w:val="002D56B8"/>
    <w:rsid w:val="002D6583"/>
    <w:rsid w:val="002D6A78"/>
    <w:rsid w:val="002D6E95"/>
    <w:rsid w:val="002E081C"/>
    <w:rsid w:val="002E37D0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5B2"/>
    <w:rsid w:val="002F4636"/>
    <w:rsid w:val="002F470F"/>
    <w:rsid w:val="002F4AA3"/>
    <w:rsid w:val="002F63C6"/>
    <w:rsid w:val="002F79D1"/>
    <w:rsid w:val="00300917"/>
    <w:rsid w:val="00300B1C"/>
    <w:rsid w:val="00300F1A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3F8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19B"/>
    <w:rsid w:val="00340462"/>
    <w:rsid w:val="00340B75"/>
    <w:rsid w:val="003412CC"/>
    <w:rsid w:val="003418F2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013D"/>
    <w:rsid w:val="00351579"/>
    <w:rsid w:val="003517AE"/>
    <w:rsid w:val="0035238E"/>
    <w:rsid w:val="003532FC"/>
    <w:rsid w:val="00354118"/>
    <w:rsid w:val="003545DF"/>
    <w:rsid w:val="0035465D"/>
    <w:rsid w:val="00355252"/>
    <w:rsid w:val="00355959"/>
    <w:rsid w:val="00356351"/>
    <w:rsid w:val="003571CF"/>
    <w:rsid w:val="00357614"/>
    <w:rsid w:val="00357A69"/>
    <w:rsid w:val="00360938"/>
    <w:rsid w:val="0036116C"/>
    <w:rsid w:val="00361D80"/>
    <w:rsid w:val="00361EB9"/>
    <w:rsid w:val="00362020"/>
    <w:rsid w:val="003649DF"/>
    <w:rsid w:val="00364DCB"/>
    <w:rsid w:val="003653D7"/>
    <w:rsid w:val="003667B2"/>
    <w:rsid w:val="00366BD4"/>
    <w:rsid w:val="00367DC1"/>
    <w:rsid w:val="00370D1C"/>
    <w:rsid w:val="00370ED5"/>
    <w:rsid w:val="00370FD7"/>
    <w:rsid w:val="00371061"/>
    <w:rsid w:val="003719C3"/>
    <w:rsid w:val="00372434"/>
    <w:rsid w:val="0037478F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2D68"/>
    <w:rsid w:val="00392FE3"/>
    <w:rsid w:val="003930EC"/>
    <w:rsid w:val="00393834"/>
    <w:rsid w:val="003940CB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004"/>
    <w:rsid w:val="003C5675"/>
    <w:rsid w:val="003C582A"/>
    <w:rsid w:val="003D02D5"/>
    <w:rsid w:val="003D2B69"/>
    <w:rsid w:val="003D3D29"/>
    <w:rsid w:val="003D43E0"/>
    <w:rsid w:val="003D4AF7"/>
    <w:rsid w:val="003D5B71"/>
    <w:rsid w:val="003D6A3F"/>
    <w:rsid w:val="003D6D7F"/>
    <w:rsid w:val="003D7423"/>
    <w:rsid w:val="003D7432"/>
    <w:rsid w:val="003D7BB5"/>
    <w:rsid w:val="003D7CC3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7BB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0F0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2A5A"/>
    <w:rsid w:val="00433B83"/>
    <w:rsid w:val="00433F48"/>
    <w:rsid w:val="004347CE"/>
    <w:rsid w:val="004353CA"/>
    <w:rsid w:val="004362DC"/>
    <w:rsid w:val="0043674D"/>
    <w:rsid w:val="00436B28"/>
    <w:rsid w:val="00437499"/>
    <w:rsid w:val="00437A90"/>
    <w:rsid w:val="00437ABB"/>
    <w:rsid w:val="00440193"/>
    <w:rsid w:val="00440415"/>
    <w:rsid w:val="00440D62"/>
    <w:rsid w:val="00441698"/>
    <w:rsid w:val="00441724"/>
    <w:rsid w:val="0044173B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A20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3D"/>
    <w:rsid w:val="00465BB2"/>
    <w:rsid w:val="00466415"/>
    <w:rsid w:val="004668EA"/>
    <w:rsid w:val="00467051"/>
    <w:rsid w:val="004674AB"/>
    <w:rsid w:val="00467AA5"/>
    <w:rsid w:val="00467C7E"/>
    <w:rsid w:val="0047086B"/>
    <w:rsid w:val="00470C03"/>
    <w:rsid w:val="004713B2"/>
    <w:rsid w:val="004714B6"/>
    <w:rsid w:val="00471897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2AA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1734"/>
    <w:rsid w:val="004D22FB"/>
    <w:rsid w:val="004D24F0"/>
    <w:rsid w:val="004D3182"/>
    <w:rsid w:val="004D3280"/>
    <w:rsid w:val="004D6BCB"/>
    <w:rsid w:val="004D7AA4"/>
    <w:rsid w:val="004E1F2B"/>
    <w:rsid w:val="004E21F4"/>
    <w:rsid w:val="004E31C9"/>
    <w:rsid w:val="004E38B9"/>
    <w:rsid w:val="004E7F23"/>
    <w:rsid w:val="004E7F54"/>
    <w:rsid w:val="004F00E5"/>
    <w:rsid w:val="004F05A4"/>
    <w:rsid w:val="004F2B38"/>
    <w:rsid w:val="004F45C6"/>
    <w:rsid w:val="004F49C9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3BE"/>
    <w:rsid w:val="005364B7"/>
    <w:rsid w:val="00536D71"/>
    <w:rsid w:val="00541529"/>
    <w:rsid w:val="0054234A"/>
    <w:rsid w:val="0054263B"/>
    <w:rsid w:val="00542F3F"/>
    <w:rsid w:val="00543B94"/>
    <w:rsid w:val="00543E76"/>
    <w:rsid w:val="00544AF9"/>
    <w:rsid w:val="005458BD"/>
    <w:rsid w:val="00546CAA"/>
    <w:rsid w:val="00550B11"/>
    <w:rsid w:val="00550EB0"/>
    <w:rsid w:val="005516AA"/>
    <w:rsid w:val="00551E5A"/>
    <w:rsid w:val="005530EF"/>
    <w:rsid w:val="005530F5"/>
    <w:rsid w:val="00554F20"/>
    <w:rsid w:val="0055642F"/>
    <w:rsid w:val="005564AD"/>
    <w:rsid w:val="00557043"/>
    <w:rsid w:val="005601F8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16D8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51C2"/>
    <w:rsid w:val="00586D08"/>
    <w:rsid w:val="00587DDC"/>
    <w:rsid w:val="00592DA9"/>
    <w:rsid w:val="00594D77"/>
    <w:rsid w:val="0059516B"/>
    <w:rsid w:val="00596271"/>
    <w:rsid w:val="00596B5D"/>
    <w:rsid w:val="00596F37"/>
    <w:rsid w:val="0059722D"/>
    <w:rsid w:val="00597523"/>
    <w:rsid w:val="00597F49"/>
    <w:rsid w:val="005A034E"/>
    <w:rsid w:val="005A0709"/>
    <w:rsid w:val="005A1511"/>
    <w:rsid w:val="005A1B32"/>
    <w:rsid w:val="005A274F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227"/>
    <w:rsid w:val="005D09A5"/>
    <w:rsid w:val="005D1112"/>
    <w:rsid w:val="005D2153"/>
    <w:rsid w:val="005D2CC6"/>
    <w:rsid w:val="005D37D7"/>
    <w:rsid w:val="005D40CE"/>
    <w:rsid w:val="005D41B1"/>
    <w:rsid w:val="005D54D8"/>
    <w:rsid w:val="005D68CE"/>
    <w:rsid w:val="005D7AF8"/>
    <w:rsid w:val="005D7CF9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E7D88"/>
    <w:rsid w:val="005F0E72"/>
    <w:rsid w:val="005F15B2"/>
    <w:rsid w:val="005F3399"/>
    <w:rsid w:val="005F407B"/>
    <w:rsid w:val="005F5448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27D"/>
    <w:rsid w:val="00610311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1338"/>
    <w:rsid w:val="00622B65"/>
    <w:rsid w:val="00622C19"/>
    <w:rsid w:val="0062321C"/>
    <w:rsid w:val="00624DCA"/>
    <w:rsid w:val="0062510D"/>
    <w:rsid w:val="006253AF"/>
    <w:rsid w:val="00625ABE"/>
    <w:rsid w:val="00627A6C"/>
    <w:rsid w:val="00630546"/>
    <w:rsid w:val="00630DE7"/>
    <w:rsid w:val="00630DEB"/>
    <w:rsid w:val="0063152A"/>
    <w:rsid w:val="00632085"/>
    <w:rsid w:val="006326E8"/>
    <w:rsid w:val="00632D7B"/>
    <w:rsid w:val="006340C4"/>
    <w:rsid w:val="00634C9F"/>
    <w:rsid w:val="00635BA0"/>
    <w:rsid w:val="00637254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1182"/>
    <w:rsid w:val="006527C5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0EF6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5435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96BC3"/>
    <w:rsid w:val="006A0BA2"/>
    <w:rsid w:val="006A31F2"/>
    <w:rsid w:val="006A380A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2B35"/>
    <w:rsid w:val="006B57AA"/>
    <w:rsid w:val="006B5B48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B40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24D5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5495"/>
    <w:rsid w:val="006F6A1F"/>
    <w:rsid w:val="006F78CD"/>
    <w:rsid w:val="006F7BFC"/>
    <w:rsid w:val="006F7E75"/>
    <w:rsid w:val="007001AB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CD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03FB"/>
    <w:rsid w:val="007206B0"/>
    <w:rsid w:val="00722271"/>
    <w:rsid w:val="0072237F"/>
    <w:rsid w:val="00723BDB"/>
    <w:rsid w:val="0072466F"/>
    <w:rsid w:val="00725A93"/>
    <w:rsid w:val="00725B3A"/>
    <w:rsid w:val="00725F0E"/>
    <w:rsid w:val="007271AB"/>
    <w:rsid w:val="007273BE"/>
    <w:rsid w:val="0072764D"/>
    <w:rsid w:val="00730E03"/>
    <w:rsid w:val="00730EA9"/>
    <w:rsid w:val="00731C5B"/>
    <w:rsid w:val="007330F9"/>
    <w:rsid w:val="00733C57"/>
    <w:rsid w:val="0073527B"/>
    <w:rsid w:val="00736226"/>
    <w:rsid w:val="00737BCF"/>
    <w:rsid w:val="0074016A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1FC5"/>
    <w:rsid w:val="0075224E"/>
    <w:rsid w:val="00752408"/>
    <w:rsid w:val="00752842"/>
    <w:rsid w:val="00752B14"/>
    <w:rsid w:val="00752CDC"/>
    <w:rsid w:val="00753B03"/>
    <w:rsid w:val="00754D90"/>
    <w:rsid w:val="007561F4"/>
    <w:rsid w:val="0075623F"/>
    <w:rsid w:val="007565D2"/>
    <w:rsid w:val="007578D3"/>
    <w:rsid w:val="00757B38"/>
    <w:rsid w:val="00760582"/>
    <w:rsid w:val="00761C2C"/>
    <w:rsid w:val="00762A0B"/>
    <w:rsid w:val="007638D6"/>
    <w:rsid w:val="00763A17"/>
    <w:rsid w:val="00763F1A"/>
    <w:rsid w:val="00764705"/>
    <w:rsid w:val="007658B3"/>
    <w:rsid w:val="0077014F"/>
    <w:rsid w:val="00770772"/>
    <w:rsid w:val="00770B0E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97911"/>
    <w:rsid w:val="007A0417"/>
    <w:rsid w:val="007A42FA"/>
    <w:rsid w:val="007A45A2"/>
    <w:rsid w:val="007A5BF8"/>
    <w:rsid w:val="007A61B3"/>
    <w:rsid w:val="007A72DA"/>
    <w:rsid w:val="007B22EB"/>
    <w:rsid w:val="007B2B9E"/>
    <w:rsid w:val="007B33AF"/>
    <w:rsid w:val="007B41FD"/>
    <w:rsid w:val="007B47A0"/>
    <w:rsid w:val="007B6180"/>
    <w:rsid w:val="007B7689"/>
    <w:rsid w:val="007B7859"/>
    <w:rsid w:val="007B7900"/>
    <w:rsid w:val="007C0A74"/>
    <w:rsid w:val="007C0B05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0DBE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A57"/>
    <w:rsid w:val="00800ECD"/>
    <w:rsid w:val="0080200E"/>
    <w:rsid w:val="0080306F"/>
    <w:rsid w:val="0080355E"/>
    <w:rsid w:val="008040D3"/>
    <w:rsid w:val="008041BE"/>
    <w:rsid w:val="0080446D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36FD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533B"/>
    <w:rsid w:val="00835AAD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748"/>
    <w:rsid w:val="00850C4D"/>
    <w:rsid w:val="00850ED4"/>
    <w:rsid w:val="00851B3E"/>
    <w:rsid w:val="00851D4C"/>
    <w:rsid w:val="00852E0E"/>
    <w:rsid w:val="008551BE"/>
    <w:rsid w:val="00855645"/>
    <w:rsid w:val="00855CC5"/>
    <w:rsid w:val="00856447"/>
    <w:rsid w:val="00856637"/>
    <w:rsid w:val="0085679F"/>
    <w:rsid w:val="00856E53"/>
    <w:rsid w:val="00861090"/>
    <w:rsid w:val="00861933"/>
    <w:rsid w:val="0086207F"/>
    <w:rsid w:val="00862347"/>
    <w:rsid w:val="00862658"/>
    <w:rsid w:val="008626EC"/>
    <w:rsid w:val="008647FA"/>
    <w:rsid w:val="0086491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0DCA"/>
    <w:rsid w:val="00891CC6"/>
    <w:rsid w:val="008920DC"/>
    <w:rsid w:val="00892502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A7093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5418"/>
    <w:rsid w:val="008C6160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4C4"/>
    <w:rsid w:val="00910883"/>
    <w:rsid w:val="00910EBE"/>
    <w:rsid w:val="0091123A"/>
    <w:rsid w:val="0091132D"/>
    <w:rsid w:val="00911CBE"/>
    <w:rsid w:val="00912281"/>
    <w:rsid w:val="009126EC"/>
    <w:rsid w:val="0091347B"/>
    <w:rsid w:val="009143ED"/>
    <w:rsid w:val="00914540"/>
    <w:rsid w:val="00916B0B"/>
    <w:rsid w:val="0092072D"/>
    <w:rsid w:val="00921189"/>
    <w:rsid w:val="00922A29"/>
    <w:rsid w:val="00922E1A"/>
    <w:rsid w:val="00922F0C"/>
    <w:rsid w:val="009238B0"/>
    <w:rsid w:val="00924D57"/>
    <w:rsid w:val="0092579E"/>
    <w:rsid w:val="009257B2"/>
    <w:rsid w:val="00925B89"/>
    <w:rsid w:val="009269EC"/>
    <w:rsid w:val="00927F9A"/>
    <w:rsid w:val="00931AB3"/>
    <w:rsid w:val="00933159"/>
    <w:rsid w:val="00934D5B"/>
    <w:rsid w:val="00936078"/>
    <w:rsid w:val="00936AB6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4DD9"/>
    <w:rsid w:val="0094500F"/>
    <w:rsid w:val="00945076"/>
    <w:rsid w:val="00945F1C"/>
    <w:rsid w:val="009478F5"/>
    <w:rsid w:val="00951BD2"/>
    <w:rsid w:val="009545F2"/>
    <w:rsid w:val="00954BC3"/>
    <w:rsid w:val="0095581D"/>
    <w:rsid w:val="00957073"/>
    <w:rsid w:val="009570CE"/>
    <w:rsid w:val="00957476"/>
    <w:rsid w:val="00957D48"/>
    <w:rsid w:val="009610DF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2127"/>
    <w:rsid w:val="0098313A"/>
    <w:rsid w:val="00984738"/>
    <w:rsid w:val="009857EF"/>
    <w:rsid w:val="0098599B"/>
    <w:rsid w:val="009859E8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2F32"/>
    <w:rsid w:val="009936F5"/>
    <w:rsid w:val="00993981"/>
    <w:rsid w:val="00993B07"/>
    <w:rsid w:val="00994BCB"/>
    <w:rsid w:val="00994DF9"/>
    <w:rsid w:val="00995643"/>
    <w:rsid w:val="0099648B"/>
    <w:rsid w:val="009964C2"/>
    <w:rsid w:val="009A01BE"/>
    <w:rsid w:val="009A022E"/>
    <w:rsid w:val="009A14EF"/>
    <w:rsid w:val="009A15A5"/>
    <w:rsid w:val="009A2AD9"/>
    <w:rsid w:val="009A3BCB"/>
    <w:rsid w:val="009A430B"/>
    <w:rsid w:val="009A4BCB"/>
    <w:rsid w:val="009A6709"/>
    <w:rsid w:val="009A7591"/>
    <w:rsid w:val="009B131D"/>
    <w:rsid w:val="009B1BE0"/>
    <w:rsid w:val="009B1C64"/>
    <w:rsid w:val="009B2093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0681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632"/>
    <w:rsid w:val="009E290E"/>
    <w:rsid w:val="009E2BBE"/>
    <w:rsid w:val="009E2C07"/>
    <w:rsid w:val="009E2C10"/>
    <w:rsid w:val="009E2CD1"/>
    <w:rsid w:val="009E48D5"/>
    <w:rsid w:val="009E4F45"/>
    <w:rsid w:val="009E564D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2B5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3264"/>
    <w:rsid w:val="00A250E1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E05"/>
    <w:rsid w:val="00A40FFD"/>
    <w:rsid w:val="00A4118A"/>
    <w:rsid w:val="00A41CD7"/>
    <w:rsid w:val="00A4225B"/>
    <w:rsid w:val="00A42BD5"/>
    <w:rsid w:val="00A42CB6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EA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2EC8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1C1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1129"/>
    <w:rsid w:val="00A9407E"/>
    <w:rsid w:val="00A94DE6"/>
    <w:rsid w:val="00A95E5E"/>
    <w:rsid w:val="00A96392"/>
    <w:rsid w:val="00A96B55"/>
    <w:rsid w:val="00A97601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547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12FB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36E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524D"/>
    <w:rsid w:val="00AF6B20"/>
    <w:rsid w:val="00AF7F2A"/>
    <w:rsid w:val="00B00453"/>
    <w:rsid w:val="00B008B2"/>
    <w:rsid w:val="00B01C4A"/>
    <w:rsid w:val="00B02616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279FF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0642"/>
    <w:rsid w:val="00B41542"/>
    <w:rsid w:val="00B416F0"/>
    <w:rsid w:val="00B42F6E"/>
    <w:rsid w:val="00B44A80"/>
    <w:rsid w:val="00B45BBB"/>
    <w:rsid w:val="00B46108"/>
    <w:rsid w:val="00B47A7E"/>
    <w:rsid w:val="00B50775"/>
    <w:rsid w:val="00B521ED"/>
    <w:rsid w:val="00B525D9"/>
    <w:rsid w:val="00B53BF5"/>
    <w:rsid w:val="00B542F8"/>
    <w:rsid w:val="00B5509E"/>
    <w:rsid w:val="00B569F8"/>
    <w:rsid w:val="00B5743E"/>
    <w:rsid w:val="00B579A6"/>
    <w:rsid w:val="00B57C22"/>
    <w:rsid w:val="00B653A3"/>
    <w:rsid w:val="00B656FE"/>
    <w:rsid w:val="00B65A0C"/>
    <w:rsid w:val="00B65ABE"/>
    <w:rsid w:val="00B6673F"/>
    <w:rsid w:val="00B66991"/>
    <w:rsid w:val="00B66A37"/>
    <w:rsid w:val="00B67505"/>
    <w:rsid w:val="00B70A21"/>
    <w:rsid w:val="00B71BA0"/>
    <w:rsid w:val="00B71C59"/>
    <w:rsid w:val="00B72152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11F"/>
    <w:rsid w:val="00B873AC"/>
    <w:rsid w:val="00B87BB3"/>
    <w:rsid w:val="00B87C26"/>
    <w:rsid w:val="00B9059D"/>
    <w:rsid w:val="00B91545"/>
    <w:rsid w:val="00B9221A"/>
    <w:rsid w:val="00B9223B"/>
    <w:rsid w:val="00B9336C"/>
    <w:rsid w:val="00B93456"/>
    <w:rsid w:val="00B9357F"/>
    <w:rsid w:val="00B93890"/>
    <w:rsid w:val="00B93B56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1C13"/>
    <w:rsid w:val="00BB218D"/>
    <w:rsid w:val="00BB2401"/>
    <w:rsid w:val="00BB3A83"/>
    <w:rsid w:val="00BB3D0B"/>
    <w:rsid w:val="00BB5961"/>
    <w:rsid w:val="00BC0D9A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03C8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6E47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5F2"/>
    <w:rsid w:val="00BF66C1"/>
    <w:rsid w:val="00BF6F22"/>
    <w:rsid w:val="00C01167"/>
    <w:rsid w:val="00C0211E"/>
    <w:rsid w:val="00C0255B"/>
    <w:rsid w:val="00C063D0"/>
    <w:rsid w:val="00C06BF7"/>
    <w:rsid w:val="00C06C6D"/>
    <w:rsid w:val="00C06E41"/>
    <w:rsid w:val="00C07628"/>
    <w:rsid w:val="00C07E81"/>
    <w:rsid w:val="00C1027F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76D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7776C"/>
    <w:rsid w:val="00C77B24"/>
    <w:rsid w:val="00C81AAD"/>
    <w:rsid w:val="00C824B2"/>
    <w:rsid w:val="00C83284"/>
    <w:rsid w:val="00C85836"/>
    <w:rsid w:val="00C86031"/>
    <w:rsid w:val="00C86D2C"/>
    <w:rsid w:val="00C87313"/>
    <w:rsid w:val="00C87C15"/>
    <w:rsid w:val="00C90882"/>
    <w:rsid w:val="00C9176E"/>
    <w:rsid w:val="00C9251E"/>
    <w:rsid w:val="00C92537"/>
    <w:rsid w:val="00C926D1"/>
    <w:rsid w:val="00C928E7"/>
    <w:rsid w:val="00C92D82"/>
    <w:rsid w:val="00C937E8"/>
    <w:rsid w:val="00C94F5F"/>
    <w:rsid w:val="00C95567"/>
    <w:rsid w:val="00C955B3"/>
    <w:rsid w:val="00C9638E"/>
    <w:rsid w:val="00C96C14"/>
    <w:rsid w:val="00C97A0A"/>
    <w:rsid w:val="00CA1182"/>
    <w:rsid w:val="00CA2906"/>
    <w:rsid w:val="00CA2FCE"/>
    <w:rsid w:val="00CA30FA"/>
    <w:rsid w:val="00CA413B"/>
    <w:rsid w:val="00CA4DAD"/>
    <w:rsid w:val="00CA4F37"/>
    <w:rsid w:val="00CA511D"/>
    <w:rsid w:val="00CA55EB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0D6D"/>
    <w:rsid w:val="00CB1D8F"/>
    <w:rsid w:val="00CB1F8A"/>
    <w:rsid w:val="00CB3A18"/>
    <w:rsid w:val="00CB3EFA"/>
    <w:rsid w:val="00CB5A41"/>
    <w:rsid w:val="00CB5AD8"/>
    <w:rsid w:val="00CB684F"/>
    <w:rsid w:val="00CC07CC"/>
    <w:rsid w:val="00CC181F"/>
    <w:rsid w:val="00CC1CE1"/>
    <w:rsid w:val="00CC2F06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66E8"/>
    <w:rsid w:val="00CD6A92"/>
    <w:rsid w:val="00CD6B31"/>
    <w:rsid w:val="00CD6CF3"/>
    <w:rsid w:val="00CD71F2"/>
    <w:rsid w:val="00CD7333"/>
    <w:rsid w:val="00CD7660"/>
    <w:rsid w:val="00CD7D16"/>
    <w:rsid w:val="00CE1D61"/>
    <w:rsid w:val="00CE208C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4C4E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B8"/>
    <w:rsid w:val="00D336BD"/>
    <w:rsid w:val="00D336DC"/>
    <w:rsid w:val="00D33AA1"/>
    <w:rsid w:val="00D34344"/>
    <w:rsid w:val="00D34F61"/>
    <w:rsid w:val="00D36F9B"/>
    <w:rsid w:val="00D412B0"/>
    <w:rsid w:val="00D41C12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4C1F"/>
    <w:rsid w:val="00D55B6A"/>
    <w:rsid w:val="00D55E7E"/>
    <w:rsid w:val="00D5656D"/>
    <w:rsid w:val="00D5680E"/>
    <w:rsid w:val="00D56CFC"/>
    <w:rsid w:val="00D5714E"/>
    <w:rsid w:val="00D575FF"/>
    <w:rsid w:val="00D57AFF"/>
    <w:rsid w:val="00D57EFA"/>
    <w:rsid w:val="00D60E1F"/>
    <w:rsid w:val="00D62780"/>
    <w:rsid w:val="00D6303C"/>
    <w:rsid w:val="00D631B2"/>
    <w:rsid w:val="00D63219"/>
    <w:rsid w:val="00D6390E"/>
    <w:rsid w:val="00D66717"/>
    <w:rsid w:val="00D66870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5E5F"/>
    <w:rsid w:val="00D764A6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5F"/>
    <w:rsid w:val="00DC7C8C"/>
    <w:rsid w:val="00DD0005"/>
    <w:rsid w:val="00DD0712"/>
    <w:rsid w:val="00DD1270"/>
    <w:rsid w:val="00DD12AB"/>
    <w:rsid w:val="00DD3086"/>
    <w:rsid w:val="00DD40D3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642"/>
    <w:rsid w:val="00DF3764"/>
    <w:rsid w:val="00DF42C7"/>
    <w:rsid w:val="00DF5175"/>
    <w:rsid w:val="00DF523B"/>
    <w:rsid w:val="00DF58EF"/>
    <w:rsid w:val="00DF69E2"/>
    <w:rsid w:val="00DF6C3E"/>
    <w:rsid w:val="00DF6E09"/>
    <w:rsid w:val="00DF7835"/>
    <w:rsid w:val="00E00592"/>
    <w:rsid w:val="00E011B1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5BB"/>
    <w:rsid w:val="00E20631"/>
    <w:rsid w:val="00E2150F"/>
    <w:rsid w:val="00E22019"/>
    <w:rsid w:val="00E221D8"/>
    <w:rsid w:val="00E231BD"/>
    <w:rsid w:val="00E2391A"/>
    <w:rsid w:val="00E24AF0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3EEA"/>
    <w:rsid w:val="00E44F60"/>
    <w:rsid w:val="00E467DA"/>
    <w:rsid w:val="00E46BB6"/>
    <w:rsid w:val="00E476BB"/>
    <w:rsid w:val="00E47903"/>
    <w:rsid w:val="00E5150F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57A57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99C"/>
    <w:rsid w:val="00E72E88"/>
    <w:rsid w:val="00E7313E"/>
    <w:rsid w:val="00E73246"/>
    <w:rsid w:val="00E7383A"/>
    <w:rsid w:val="00E738AF"/>
    <w:rsid w:val="00E74847"/>
    <w:rsid w:val="00E74950"/>
    <w:rsid w:val="00E75E88"/>
    <w:rsid w:val="00E76C55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AAD"/>
    <w:rsid w:val="00EA3DA2"/>
    <w:rsid w:val="00EA3DD1"/>
    <w:rsid w:val="00EA419B"/>
    <w:rsid w:val="00EA5147"/>
    <w:rsid w:val="00EA56A2"/>
    <w:rsid w:val="00EA6276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E2F"/>
    <w:rsid w:val="00EE2F06"/>
    <w:rsid w:val="00EE34B1"/>
    <w:rsid w:val="00EE357D"/>
    <w:rsid w:val="00EE593F"/>
    <w:rsid w:val="00EE5E2A"/>
    <w:rsid w:val="00EE67D1"/>
    <w:rsid w:val="00EE67D4"/>
    <w:rsid w:val="00EE698C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6DDB"/>
    <w:rsid w:val="00EF7403"/>
    <w:rsid w:val="00EF7695"/>
    <w:rsid w:val="00EF79E3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07BE5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20D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05D"/>
    <w:rsid w:val="00F3768F"/>
    <w:rsid w:val="00F4006E"/>
    <w:rsid w:val="00F4104F"/>
    <w:rsid w:val="00F41137"/>
    <w:rsid w:val="00F428D0"/>
    <w:rsid w:val="00F433D0"/>
    <w:rsid w:val="00F4343C"/>
    <w:rsid w:val="00F4362F"/>
    <w:rsid w:val="00F44190"/>
    <w:rsid w:val="00F44A9C"/>
    <w:rsid w:val="00F44CA2"/>
    <w:rsid w:val="00F45A68"/>
    <w:rsid w:val="00F46031"/>
    <w:rsid w:val="00F511EF"/>
    <w:rsid w:val="00F519A3"/>
    <w:rsid w:val="00F52EEB"/>
    <w:rsid w:val="00F53B05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013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A7B8E"/>
    <w:rsid w:val="00FB10AB"/>
    <w:rsid w:val="00FB121A"/>
    <w:rsid w:val="00FB1656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54A6"/>
    <w:rsid w:val="00FD6B2C"/>
    <w:rsid w:val="00FD6E8D"/>
    <w:rsid w:val="00FE0214"/>
    <w:rsid w:val="00FE0650"/>
    <w:rsid w:val="00FE0D56"/>
    <w:rsid w:val="00FE1B67"/>
    <w:rsid w:val="00FE241A"/>
    <w:rsid w:val="00FE3495"/>
    <w:rsid w:val="00FE4339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CA2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2AD4B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5132-A03E-487F-8DB6-1A15F671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AK70</cp:lastModifiedBy>
  <cp:revision>2506</cp:revision>
  <cp:lastPrinted>2025-10-02T04:27:00Z</cp:lastPrinted>
  <dcterms:created xsi:type="dcterms:W3CDTF">2018-07-10T07:34:00Z</dcterms:created>
  <dcterms:modified xsi:type="dcterms:W3CDTF">2025-10-02T04:29:00Z</dcterms:modified>
</cp:coreProperties>
</file>