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F14E7F" w:rsidRDefault="00E53612" w:rsidP="00D66D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14E7F">
        <w:rPr>
          <w:rFonts w:ascii="Times New Roman" w:hAnsi="Times New Roman" w:cs="Times New Roman"/>
          <w:b/>
          <w:sz w:val="28"/>
          <w:lang w:val="en-US"/>
        </w:rPr>
        <w:t>REKAPITULASI PELAKSAAN TAHAP DUA</w:t>
      </w:r>
    </w:p>
    <w:p w:rsidR="00E53612" w:rsidRPr="00F14E7F" w:rsidRDefault="00E53612" w:rsidP="00D66DAD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14E7F">
        <w:rPr>
          <w:rFonts w:ascii="Times New Roman" w:hAnsi="Times New Roman" w:cs="Times New Roman"/>
          <w:b/>
          <w:sz w:val="28"/>
          <w:lang w:val="en-US"/>
        </w:rPr>
        <w:t xml:space="preserve">HARI </w:t>
      </w:r>
      <w:proofErr w:type="gramStart"/>
      <w:r w:rsidR="00452A20" w:rsidRPr="00F14E7F">
        <w:rPr>
          <w:rFonts w:ascii="Times New Roman" w:hAnsi="Times New Roman" w:cs="Times New Roman"/>
          <w:b/>
          <w:sz w:val="28"/>
          <w:lang w:val="en-US"/>
        </w:rPr>
        <w:t xml:space="preserve">KAMIS </w:t>
      </w:r>
      <w:r w:rsidR="00770B0E" w:rsidRPr="00F14E7F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F14E7F">
        <w:rPr>
          <w:rFonts w:ascii="Times New Roman" w:hAnsi="Times New Roman" w:cs="Times New Roman"/>
          <w:b/>
          <w:sz w:val="28"/>
          <w:lang w:val="en-US"/>
        </w:rPr>
        <w:t>TANGGAL</w:t>
      </w:r>
      <w:proofErr w:type="gramEnd"/>
      <w:r w:rsidRPr="00F14E7F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BB0541" w:rsidRPr="00F14E7F">
        <w:rPr>
          <w:rFonts w:ascii="Times New Roman" w:hAnsi="Times New Roman" w:cs="Times New Roman"/>
          <w:b/>
          <w:sz w:val="28"/>
          <w:lang w:val="en-US"/>
        </w:rPr>
        <w:t>09</w:t>
      </w:r>
      <w:r w:rsidR="00984738" w:rsidRPr="00F14E7F">
        <w:rPr>
          <w:rFonts w:ascii="Times New Roman" w:hAnsi="Times New Roman" w:cs="Times New Roman"/>
          <w:b/>
          <w:sz w:val="28"/>
          <w:lang w:val="en-US"/>
        </w:rPr>
        <w:t xml:space="preserve"> OKTOBER </w:t>
      </w:r>
      <w:r w:rsidR="00A9407E" w:rsidRPr="00F14E7F">
        <w:rPr>
          <w:rFonts w:ascii="Times New Roman" w:hAnsi="Times New Roman" w:cs="Times New Roman"/>
          <w:b/>
          <w:sz w:val="28"/>
          <w:lang w:val="en-US"/>
        </w:rPr>
        <w:t xml:space="preserve"> 2025</w:t>
      </w:r>
    </w:p>
    <w:p w:rsidR="00A23264" w:rsidRPr="00A23264" w:rsidRDefault="00A23264" w:rsidP="00D66DAD">
      <w:pPr>
        <w:spacing w:after="0"/>
        <w:jc w:val="center"/>
        <w:rPr>
          <w:rFonts w:ascii="Times New Roman" w:hAnsi="Times New Roman" w:cs="Times New Roman"/>
          <w:b/>
          <w:sz w:val="12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13"/>
        <w:gridCol w:w="2517"/>
        <w:gridCol w:w="4770"/>
        <w:gridCol w:w="3960"/>
        <w:gridCol w:w="3150"/>
        <w:gridCol w:w="1908"/>
      </w:tblGrid>
      <w:tr w:rsidR="00CB3A18" w:rsidRPr="00494993" w:rsidTr="00F14E7F">
        <w:trPr>
          <w:trHeight w:val="418"/>
        </w:trPr>
        <w:tc>
          <w:tcPr>
            <w:tcW w:w="813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r w:rsidRPr="00A23264">
              <w:rPr>
                <w:rFonts w:cs="Times New Roman"/>
                <w:b/>
              </w:rPr>
              <w:t>NO.</w:t>
            </w:r>
          </w:p>
        </w:tc>
        <w:tc>
          <w:tcPr>
            <w:tcW w:w="2517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r w:rsidRPr="00A23264">
              <w:rPr>
                <w:rFonts w:cs="Times New Roman"/>
                <w:b/>
              </w:rPr>
              <w:t xml:space="preserve">No </w:t>
            </w:r>
            <w:proofErr w:type="spellStart"/>
            <w:r w:rsidRPr="00A23264">
              <w:rPr>
                <w:rFonts w:cs="Times New Roman"/>
                <w:b/>
              </w:rPr>
              <w:t>Perkara</w:t>
            </w:r>
            <w:proofErr w:type="spellEnd"/>
          </w:p>
        </w:tc>
        <w:tc>
          <w:tcPr>
            <w:tcW w:w="4770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r w:rsidRPr="00A23264">
              <w:rPr>
                <w:rFonts w:cs="Times New Roman"/>
                <w:b/>
              </w:rPr>
              <w:t xml:space="preserve">Nama </w:t>
            </w:r>
            <w:proofErr w:type="spellStart"/>
            <w:r w:rsidRPr="00A23264">
              <w:rPr>
                <w:rFonts w:cs="Times New Roman"/>
                <w:b/>
              </w:rPr>
              <w:t>Terdakwa</w:t>
            </w:r>
            <w:proofErr w:type="spellEnd"/>
            <w:r w:rsidRPr="00A23264">
              <w:rPr>
                <w:rFonts w:cs="Times New Roman"/>
                <w:b/>
              </w:rPr>
              <w:t xml:space="preserve"> / </w:t>
            </w:r>
            <w:proofErr w:type="spellStart"/>
            <w:r w:rsidRPr="00A23264">
              <w:rPr>
                <w:rFonts w:cs="Times New Roman"/>
                <w:b/>
              </w:rPr>
              <w:t>Tersangka</w:t>
            </w:r>
            <w:proofErr w:type="spellEnd"/>
          </w:p>
        </w:tc>
        <w:tc>
          <w:tcPr>
            <w:tcW w:w="3960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A23264">
              <w:rPr>
                <w:rFonts w:cs="Times New Roman"/>
                <w:b/>
              </w:rPr>
              <w:t>Pasal</w:t>
            </w:r>
            <w:proofErr w:type="spellEnd"/>
            <w:r w:rsidRPr="00A23264">
              <w:rPr>
                <w:rFonts w:cs="Times New Roman"/>
                <w:b/>
              </w:rPr>
              <w:t xml:space="preserve"> Yang </w:t>
            </w:r>
            <w:proofErr w:type="spellStart"/>
            <w:r w:rsidRPr="00A23264">
              <w:rPr>
                <w:rFonts w:cs="Times New Roman"/>
                <w:b/>
              </w:rPr>
              <w:t>Disangkakan</w:t>
            </w:r>
            <w:proofErr w:type="spellEnd"/>
          </w:p>
        </w:tc>
        <w:tc>
          <w:tcPr>
            <w:tcW w:w="3150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A23264">
              <w:rPr>
                <w:rFonts w:cs="Times New Roman"/>
                <w:b/>
              </w:rPr>
              <w:t>Jaksa</w:t>
            </w:r>
            <w:proofErr w:type="spellEnd"/>
            <w:r w:rsidRPr="00A23264">
              <w:rPr>
                <w:rFonts w:cs="Times New Roman"/>
                <w:b/>
              </w:rPr>
              <w:t xml:space="preserve"> </w:t>
            </w:r>
            <w:proofErr w:type="spellStart"/>
            <w:r w:rsidRPr="00A23264">
              <w:rPr>
                <w:rFonts w:cs="Times New Roman"/>
                <w:b/>
              </w:rPr>
              <w:t>Penuntu</w:t>
            </w:r>
            <w:r w:rsidR="005A274F" w:rsidRPr="00A23264">
              <w:rPr>
                <w:rFonts w:cs="Times New Roman"/>
                <w:b/>
              </w:rPr>
              <w:t>p</w:t>
            </w:r>
            <w:r w:rsidRPr="00A23264">
              <w:rPr>
                <w:rFonts w:cs="Times New Roman"/>
                <w:b/>
              </w:rPr>
              <w:t>t</w:t>
            </w:r>
            <w:proofErr w:type="spellEnd"/>
            <w:r w:rsidRPr="00A23264">
              <w:rPr>
                <w:rFonts w:cs="Times New Roman"/>
                <w:b/>
              </w:rPr>
              <w:t xml:space="preserve"> </w:t>
            </w:r>
            <w:proofErr w:type="spellStart"/>
            <w:r w:rsidRPr="00A23264">
              <w:rPr>
                <w:rFonts w:cs="Times New Roman"/>
                <w:b/>
              </w:rPr>
              <w:t>Umum</w:t>
            </w:r>
            <w:proofErr w:type="spellEnd"/>
          </w:p>
        </w:tc>
        <w:tc>
          <w:tcPr>
            <w:tcW w:w="1908" w:type="dxa"/>
            <w:vAlign w:val="center"/>
          </w:tcPr>
          <w:p w:rsidR="00E53612" w:rsidRPr="00A23264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A23264">
              <w:rPr>
                <w:rFonts w:cs="Times New Roman"/>
                <w:b/>
              </w:rPr>
              <w:t>Asal</w:t>
            </w:r>
            <w:proofErr w:type="spellEnd"/>
            <w:r w:rsidRPr="00A23264">
              <w:rPr>
                <w:rFonts w:cs="Times New Roman"/>
                <w:b/>
              </w:rPr>
              <w:t xml:space="preserve"> </w:t>
            </w:r>
            <w:proofErr w:type="spellStart"/>
            <w:r w:rsidRPr="00A23264">
              <w:rPr>
                <w:rFonts w:cs="Times New Roman"/>
                <w:b/>
              </w:rPr>
              <w:t>Perkara</w:t>
            </w:r>
            <w:proofErr w:type="spellEnd"/>
          </w:p>
        </w:tc>
      </w:tr>
      <w:tr w:rsidR="00E924EC" w:rsidRPr="00BE3940" w:rsidTr="00F14E7F">
        <w:trPr>
          <w:trHeight w:val="175"/>
        </w:trPr>
        <w:tc>
          <w:tcPr>
            <w:tcW w:w="813" w:type="dxa"/>
            <w:vAlign w:val="center"/>
          </w:tcPr>
          <w:p w:rsidR="00E924EC" w:rsidRDefault="00A805AB" w:rsidP="00E924EC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517" w:type="dxa"/>
            <w:vAlign w:val="center"/>
          </w:tcPr>
          <w:p w:rsidR="00E924EC" w:rsidRPr="00F14E7F" w:rsidRDefault="00E924EC" w:rsidP="00E924EC">
            <w:pPr>
              <w:jc w:val="center"/>
              <w:rPr>
                <w:sz w:val="16"/>
                <w:szCs w:val="16"/>
              </w:rPr>
            </w:pPr>
            <w:proofErr w:type="gramStart"/>
            <w:r w:rsidRPr="00F14E7F">
              <w:rPr>
                <w:sz w:val="16"/>
                <w:szCs w:val="16"/>
              </w:rPr>
              <w:t>PDM :</w:t>
            </w:r>
            <w:proofErr w:type="gramEnd"/>
            <w:r w:rsidRPr="00F14E7F">
              <w:rPr>
                <w:b/>
                <w:sz w:val="16"/>
                <w:szCs w:val="16"/>
              </w:rPr>
              <w:t xml:space="preserve"> </w:t>
            </w:r>
            <w:r w:rsidR="008D53F1" w:rsidRPr="00F14E7F">
              <w:rPr>
                <w:b/>
                <w:sz w:val="16"/>
                <w:szCs w:val="16"/>
              </w:rPr>
              <w:t>90</w:t>
            </w:r>
            <w:r w:rsidRPr="00F14E7F">
              <w:rPr>
                <w:b/>
                <w:sz w:val="16"/>
                <w:szCs w:val="16"/>
              </w:rPr>
              <w:t>/</w:t>
            </w:r>
            <w:r w:rsidRPr="00F14E7F">
              <w:rPr>
                <w:sz w:val="16"/>
                <w:szCs w:val="16"/>
              </w:rPr>
              <w:t>L.4.20/Eku.2/10/2025</w:t>
            </w:r>
          </w:p>
          <w:p w:rsidR="00E924EC" w:rsidRPr="00F14E7F" w:rsidRDefault="00E924EC" w:rsidP="00E924EC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RT :</w:t>
            </w:r>
            <w:r w:rsidR="008D53F1" w:rsidRPr="00F14E7F">
              <w:rPr>
                <w:b/>
                <w:sz w:val="16"/>
                <w:szCs w:val="16"/>
              </w:rPr>
              <w:t>99</w:t>
            </w:r>
            <w:r w:rsidRPr="00F14E7F">
              <w:rPr>
                <w:sz w:val="16"/>
                <w:szCs w:val="16"/>
              </w:rPr>
              <w:t>/L.4.20/Eku.2/10/2025</w:t>
            </w:r>
          </w:p>
        </w:tc>
        <w:tc>
          <w:tcPr>
            <w:tcW w:w="4770" w:type="dxa"/>
            <w:vAlign w:val="center"/>
          </w:tcPr>
          <w:p w:rsidR="00E924EC" w:rsidRPr="00F14E7F" w:rsidRDefault="00BF1069" w:rsidP="00203A21">
            <w:pPr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 xml:space="preserve">ADI SONDRI </w:t>
            </w:r>
            <w:proofErr w:type="spellStart"/>
            <w:r w:rsidRPr="00F14E7F">
              <w:rPr>
                <w:b/>
                <w:sz w:val="20"/>
              </w:rPr>
              <w:t>Al</w:t>
            </w:r>
            <w:r w:rsidR="00E924EC" w:rsidRPr="00F14E7F">
              <w:rPr>
                <w:b/>
                <w:sz w:val="20"/>
              </w:rPr>
              <w:t>s</w:t>
            </w:r>
            <w:proofErr w:type="spellEnd"/>
            <w:r w:rsidR="00E924EC" w:rsidRPr="00F14E7F">
              <w:rPr>
                <w:b/>
                <w:sz w:val="20"/>
              </w:rPr>
              <w:t xml:space="preserve"> ADI Bin MAKMUR (</w:t>
            </w:r>
            <w:proofErr w:type="spellStart"/>
            <w:r w:rsidR="00E924EC" w:rsidRPr="00F14E7F">
              <w:rPr>
                <w:b/>
                <w:sz w:val="20"/>
              </w:rPr>
              <w:t>Alm</w:t>
            </w:r>
            <w:proofErr w:type="spellEnd"/>
            <w:r w:rsidR="00E924EC" w:rsidRPr="00F14E7F">
              <w:rPr>
                <w:b/>
                <w:sz w:val="20"/>
              </w:rPr>
              <w:t>)</w:t>
            </w:r>
          </w:p>
        </w:tc>
        <w:tc>
          <w:tcPr>
            <w:tcW w:w="3960" w:type="dxa"/>
            <w:vAlign w:val="center"/>
          </w:tcPr>
          <w:p w:rsidR="00E924EC" w:rsidRPr="00F14E7F" w:rsidRDefault="00E924EC" w:rsidP="00203A21">
            <w:pPr>
              <w:jc w:val="center"/>
              <w:rPr>
                <w:sz w:val="18"/>
              </w:rPr>
            </w:pP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82 UU NO. 17 TAHUN 2016</w:t>
            </w:r>
          </w:p>
        </w:tc>
        <w:tc>
          <w:tcPr>
            <w:tcW w:w="3150" w:type="dxa"/>
            <w:vAlign w:val="center"/>
          </w:tcPr>
          <w:p w:rsidR="00203A21" w:rsidRPr="00F14E7F" w:rsidRDefault="00E924EC" w:rsidP="00203A21">
            <w:pPr>
              <w:jc w:val="center"/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 xml:space="preserve">GILANG OLLA </w:t>
            </w:r>
          </w:p>
          <w:p w:rsidR="00E924EC" w:rsidRPr="00F14E7F" w:rsidRDefault="00E924EC" w:rsidP="00203A21">
            <w:pPr>
              <w:jc w:val="center"/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RAHMADHAN, S.H.,</w:t>
            </w:r>
            <w:proofErr w:type="spellStart"/>
            <w:r w:rsidRPr="00F14E7F">
              <w:rPr>
                <w:b/>
                <w:sz w:val="20"/>
              </w:rPr>
              <w:t>M.Kn</w:t>
            </w:r>
            <w:proofErr w:type="spellEnd"/>
            <w:r w:rsidRPr="00F14E7F">
              <w:rPr>
                <w:b/>
                <w:sz w:val="20"/>
              </w:rPr>
              <w:t>.</w:t>
            </w:r>
          </w:p>
        </w:tc>
        <w:tc>
          <w:tcPr>
            <w:tcW w:w="1908" w:type="dxa"/>
            <w:vAlign w:val="center"/>
          </w:tcPr>
          <w:p w:rsidR="00E924EC" w:rsidRDefault="00E924EC" w:rsidP="00E92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POLSEK PUJUD </w:t>
            </w:r>
          </w:p>
        </w:tc>
      </w:tr>
      <w:tr w:rsidR="00E924EC" w:rsidRPr="00BE3940" w:rsidTr="00F14E7F">
        <w:trPr>
          <w:trHeight w:val="175"/>
        </w:trPr>
        <w:tc>
          <w:tcPr>
            <w:tcW w:w="813" w:type="dxa"/>
            <w:vAlign w:val="center"/>
          </w:tcPr>
          <w:p w:rsidR="00E924EC" w:rsidRDefault="00A805AB" w:rsidP="00E924EC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E924EC" w:rsidRPr="00F14E7F" w:rsidRDefault="00E924EC" w:rsidP="00E924EC">
            <w:pPr>
              <w:jc w:val="center"/>
              <w:rPr>
                <w:sz w:val="16"/>
                <w:szCs w:val="16"/>
              </w:rPr>
            </w:pPr>
            <w:proofErr w:type="gramStart"/>
            <w:r w:rsidRPr="00F14E7F">
              <w:rPr>
                <w:sz w:val="16"/>
                <w:szCs w:val="16"/>
              </w:rPr>
              <w:t>PDM :</w:t>
            </w:r>
            <w:proofErr w:type="gramEnd"/>
            <w:r w:rsidRPr="00F14E7F">
              <w:rPr>
                <w:b/>
                <w:sz w:val="16"/>
                <w:szCs w:val="16"/>
              </w:rPr>
              <w:t xml:space="preserve"> 26</w:t>
            </w:r>
            <w:r w:rsidR="00D5662D" w:rsidRPr="00F14E7F">
              <w:rPr>
                <w:b/>
                <w:sz w:val="16"/>
                <w:szCs w:val="16"/>
              </w:rPr>
              <w:t>7</w:t>
            </w:r>
            <w:r w:rsidRPr="00F14E7F">
              <w:rPr>
                <w:b/>
                <w:sz w:val="16"/>
                <w:szCs w:val="16"/>
              </w:rPr>
              <w:t>/</w:t>
            </w:r>
            <w:r w:rsidRPr="00F14E7F">
              <w:rPr>
                <w:sz w:val="16"/>
                <w:szCs w:val="16"/>
              </w:rPr>
              <w:t>L.4.20/Eoh.2/10/2025</w:t>
            </w:r>
          </w:p>
          <w:p w:rsidR="00E924EC" w:rsidRPr="00F14E7F" w:rsidRDefault="00E924EC" w:rsidP="00E924EC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RT :</w:t>
            </w:r>
            <w:r w:rsidR="00D5662D" w:rsidRPr="00F14E7F">
              <w:rPr>
                <w:b/>
                <w:sz w:val="16"/>
                <w:szCs w:val="16"/>
              </w:rPr>
              <w:t>319</w:t>
            </w:r>
            <w:r w:rsidRPr="00F14E7F">
              <w:rPr>
                <w:sz w:val="16"/>
                <w:szCs w:val="16"/>
              </w:rPr>
              <w:t>/L.4.20/Eoh.2/10/2025</w:t>
            </w:r>
          </w:p>
        </w:tc>
        <w:tc>
          <w:tcPr>
            <w:tcW w:w="4770" w:type="dxa"/>
            <w:vAlign w:val="center"/>
          </w:tcPr>
          <w:p w:rsidR="00E924EC" w:rsidRPr="00F14E7F" w:rsidRDefault="00E924EC" w:rsidP="00203A21">
            <w:pPr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PERDINAN SIMANJUNTAK Alias KENDI</w:t>
            </w:r>
          </w:p>
        </w:tc>
        <w:tc>
          <w:tcPr>
            <w:tcW w:w="3960" w:type="dxa"/>
            <w:vAlign w:val="center"/>
          </w:tcPr>
          <w:p w:rsidR="00E924EC" w:rsidRPr="00F14E7F" w:rsidRDefault="00E924EC" w:rsidP="00203A21">
            <w:pPr>
              <w:jc w:val="center"/>
              <w:rPr>
                <w:sz w:val="18"/>
              </w:rPr>
            </w:pP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363 </w:t>
            </w:r>
            <w:proofErr w:type="spellStart"/>
            <w:r w:rsidRPr="00F14E7F">
              <w:rPr>
                <w:sz w:val="18"/>
              </w:rPr>
              <w:t>Ayat</w:t>
            </w:r>
            <w:proofErr w:type="spellEnd"/>
            <w:r w:rsidRPr="00F14E7F">
              <w:rPr>
                <w:sz w:val="18"/>
              </w:rPr>
              <w:t xml:space="preserve"> (1) </w:t>
            </w:r>
            <w:proofErr w:type="spellStart"/>
            <w:r w:rsidRPr="00F14E7F">
              <w:rPr>
                <w:sz w:val="18"/>
              </w:rPr>
              <w:t>Angka</w:t>
            </w:r>
            <w:proofErr w:type="spellEnd"/>
            <w:r w:rsidRPr="00F14E7F">
              <w:rPr>
                <w:sz w:val="18"/>
              </w:rPr>
              <w:t xml:space="preserve"> 4, </w:t>
            </w: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363 </w:t>
            </w:r>
            <w:proofErr w:type="spellStart"/>
            <w:r w:rsidRPr="00F14E7F">
              <w:rPr>
                <w:sz w:val="18"/>
              </w:rPr>
              <w:t>Ayat</w:t>
            </w:r>
            <w:proofErr w:type="spellEnd"/>
            <w:r w:rsidRPr="00F14E7F">
              <w:rPr>
                <w:sz w:val="18"/>
              </w:rPr>
              <w:t xml:space="preserve"> (1) </w:t>
            </w:r>
            <w:proofErr w:type="spellStart"/>
            <w:r w:rsidRPr="00F14E7F">
              <w:rPr>
                <w:sz w:val="18"/>
              </w:rPr>
              <w:t>Angka</w:t>
            </w:r>
            <w:proofErr w:type="spellEnd"/>
            <w:r w:rsidRPr="00F14E7F">
              <w:rPr>
                <w:sz w:val="18"/>
              </w:rPr>
              <w:t xml:space="preserve"> 5 KUHP</w:t>
            </w:r>
          </w:p>
        </w:tc>
        <w:tc>
          <w:tcPr>
            <w:tcW w:w="3150" w:type="dxa"/>
            <w:vAlign w:val="center"/>
          </w:tcPr>
          <w:p w:rsidR="00E924EC" w:rsidRPr="00F14E7F" w:rsidRDefault="00203A21" w:rsidP="00203A21">
            <w:pPr>
              <w:jc w:val="center"/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DANIEL SITORUS, S.H.</w:t>
            </w:r>
          </w:p>
        </w:tc>
        <w:tc>
          <w:tcPr>
            <w:tcW w:w="1908" w:type="dxa"/>
            <w:vAlign w:val="center"/>
          </w:tcPr>
          <w:p w:rsidR="00E924EC" w:rsidRDefault="00E924EC" w:rsidP="00E92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POLSEK BANGKO PUSAKO</w:t>
            </w:r>
          </w:p>
        </w:tc>
      </w:tr>
      <w:tr w:rsidR="00E924EC" w:rsidRPr="00BE3940" w:rsidTr="00F14E7F">
        <w:trPr>
          <w:trHeight w:val="175"/>
        </w:trPr>
        <w:tc>
          <w:tcPr>
            <w:tcW w:w="813" w:type="dxa"/>
            <w:vAlign w:val="center"/>
          </w:tcPr>
          <w:p w:rsidR="00E924EC" w:rsidRDefault="00A805AB" w:rsidP="00E924EC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517" w:type="dxa"/>
            <w:vAlign w:val="center"/>
          </w:tcPr>
          <w:p w:rsidR="00E924EC" w:rsidRPr="00F14E7F" w:rsidRDefault="00E924EC" w:rsidP="00E924EC">
            <w:pPr>
              <w:jc w:val="center"/>
              <w:rPr>
                <w:sz w:val="16"/>
                <w:szCs w:val="16"/>
              </w:rPr>
            </w:pPr>
            <w:proofErr w:type="gramStart"/>
            <w:r w:rsidRPr="00F14E7F">
              <w:rPr>
                <w:sz w:val="16"/>
                <w:szCs w:val="16"/>
              </w:rPr>
              <w:t>PDM :</w:t>
            </w:r>
            <w:proofErr w:type="gramEnd"/>
            <w:r w:rsidRPr="00F14E7F">
              <w:rPr>
                <w:b/>
                <w:sz w:val="16"/>
                <w:szCs w:val="16"/>
              </w:rPr>
              <w:t xml:space="preserve"> </w:t>
            </w:r>
            <w:r w:rsidR="00F005B4" w:rsidRPr="00F14E7F">
              <w:rPr>
                <w:b/>
                <w:sz w:val="16"/>
                <w:szCs w:val="16"/>
              </w:rPr>
              <w:t>268</w:t>
            </w:r>
            <w:r w:rsidRPr="00F14E7F">
              <w:rPr>
                <w:b/>
                <w:sz w:val="16"/>
                <w:szCs w:val="16"/>
              </w:rPr>
              <w:t>/</w:t>
            </w:r>
            <w:r w:rsidRPr="00F14E7F">
              <w:rPr>
                <w:sz w:val="16"/>
                <w:szCs w:val="16"/>
              </w:rPr>
              <w:t>L.4.20/Eoh.2/10/2025</w:t>
            </w:r>
          </w:p>
          <w:p w:rsidR="00E924EC" w:rsidRPr="00F14E7F" w:rsidRDefault="00E924EC" w:rsidP="00E924EC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RT :</w:t>
            </w:r>
            <w:r w:rsidR="00F005B4" w:rsidRPr="00F14E7F">
              <w:rPr>
                <w:b/>
                <w:sz w:val="16"/>
                <w:szCs w:val="16"/>
              </w:rPr>
              <w:t>320</w:t>
            </w:r>
            <w:r w:rsidRPr="00F14E7F">
              <w:rPr>
                <w:sz w:val="16"/>
                <w:szCs w:val="16"/>
              </w:rPr>
              <w:t>/L.4.20/Eoh.2/10/2025</w:t>
            </w:r>
          </w:p>
        </w:tc>
        <w:tc>
          <w:tcPr>
            <w:tcW w:w="4770" w:type="dxa"/>
            <w:vAlign w:val="center"/>
          </w:tcPr>
          <w:p w:rsidR="00E924EC" w:rsidRPr="00F14E7F" w:rsidRDefault="00E924EC" w:rsidP="00203A21">
            <w:pPr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KEVIN FERDIANSYAH Alias KEVIN Bin SUHERMAN (ANAK)</w:t>
            </w:r>
          </w:p>
        </w:tc>
        <w:tc>
          <w:tcPr>
            <w:tcW w:w="3960" w:type="dxa"/>
            <w:vAlign w:val="center"/>
          </w:tcPr>
          <w:p w:rsidR="00E924EC" w:rsidRPr="00F14E7F" w:rsidRDefault="00E924EC" w:rsidP="00203A21">
            <w:pPr>
              <w:jc w:val="center"/>
              <w:rPr>
                <w:sz w:val="18"/>
              </w:rPr>
            </w:pP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363 </w:t>
            </w:r>
            <w:proofErr w:type="spellStart"/>
            <w:r w:rsidRPr="00F14E7F">
              <w:rPr>
                <w:sz w:val="18"/>
              </w:rPr>
              <w:t>Ayat</w:t>
            </w:r>
            <w:proofErr w:type="spellEnd"/>
            <w:r w:rsidRPr="00F14E7F">
              <w:rPr>
                <w:sz w:val="18"/>
              </w:rPr>
              <w:t xml:space="preserve"> (1) </w:t>
            </w:r>
            <w:proofErr w:type="spellStart"/>
            <w:r w:rsidRPr="00F14E7F">
              <w:rPr>
                <w:sz w:val="18"/>
              </w:rPr>
              <w:t>Angka</w:t>
            </w:r>
            <w:proofErr w:type="spellEnd"/>
            <w:r w:rsidRPr="00F14E7F">
              <w:rPr>
                <w:sz w:val="18"/>
              </w:rPr>
              <w:t xml:space="preserve"> 4 </w:t>
            </w:r>
            <w:proofErr w:type="spellStart"/>
            <w:r w:rsidRPr="00F14E7F">
              <w:rPr>
                <w:sz w:val="18"/>
              </w:rPr>
              <w:t>dan</w:t>
            </w:r>
            <w:proofErr w:type="spellEnd"/>
            <w:r w:rsidRPr="00F14E7F">
              <w:rPr>
                <w:sz w:val="18"/>
              </w:rPr>
              <w:t xml:space="preserve"> UU NO.11 TAHUN 2012</w:t>
            </w:r>
          </w:p>
        </w:tc>
        <w:tc>
          <w:tcPr>
            <w:tcW w:w="3150" w:type="dxa"/>
            <w:vAlign w:val="center"/>
          </w:tcPr>
          <w:p w:rsidR="00E924EC" w:rsidRPr="00F14E7F" w:rsidRDefault="00E924EC" w:rsidP="00203A21">
            <w:pPr>
              <w:jc w:val="center"/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SDA</w:t>
            </w:r>
          </w:p>
        </w:tc>
        <w:tc>
          <w:tcPr>
            <w:tcW w:w="1908" w:type="dxa"/>
            <w:vAlign w:val="center"/>
          </w:tcPr>
          <w:p w:rsidR="00E924EC" w:rsidRDefault="00E924EC" w:rsidP="00E92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SDA </w:t>
            </w:r>
          </w:p>
        </w:tc>
      </w:tr>
      <w:tr w:rsidR="00E924EC" w:rsidRPr="00BE3940" w:rsidTr="00F14E7F">
        <w:trPr>
          <w:trHeight w:val="175"/>
        </w:trPr>
        <w:tc>
          <w:tcPr>
            <w:tcW w:w="813" w:type="dxa"/>
            <w:vAlign w:val="center"/>
          </w:tcPr>
          <w:p w:rsidR="00E924EC" w:rsidRDefault="00A805AB" w:rsidP="00E924EC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2517" w:type="dxa"/>
            <w:vAlign w:val="center"/>
          </w:tcPr>
          <w:p w:rsidR="00E924EC" w:rsidRPr="00F14E7F" w:rsidRDefault="00E924EC" w:rsidP="00E924EC">
            <w:pPr>
              <w:jc w:val="center"/>
              <w:rPr>
                <w:sz w:val="16"/>
                <w:szCs w:val="16"/>
              </w:rPr>
            </w:pPr>
            <w:proofErr w:type="gramStart"/>
            <w:r w:rsidRPr="00F14E7F">
              <w:rPr>
                <w:sz w:val="16"/>
                <w:szCs w:val="16"/>
              </w:rPr>
              <w:t>PDM :</w:t>
            </w:r>
            <w:proofErr w:type="gramEnd"/>
            <w:r w:rsidRPr="00F14E7F">
              <w:rPr>
                <w:b/>
                <w:sz w:val="16"/>
                <w:szCs w:val="16"/>
              </w:rPr>
              <w:t xml:space="preserve"> </w:t>
            </w:r>
            <w:r w:rsidR="00F005B4" w:rsidRPr="00F14E7F">
              <w:rPr>
                <w:b/>
                <w:sz w:val="16"/>
                <w:szCs w:val="16"/>
              </w:rPr>
              <w:t>269</w:t>
            </w:r>
            <w:r w:rsidRPr="00F14E7F">
              <w:rPr>
                <w:b/>
                <w:sz w:val="16"/>
                <w:szCs w:val="16"/>
              </w:rPr>
              <w:t>/</w:t>
            </w:r>
            <w:r w:rsidRPr="00F14E7F">
              <w:rPr>
                <w:sz w:val="16"/>
                <w:szCs w:val="16"/>
              </w:rPr>
              <w:t>L.4.20/Eoh.2/10/2025</w:t>
            </w:r>
          </w:p>
          <w:p w:rsidR="00E924EC" w:rsidRPr="00F14E7F" w:rsidRDefault="00E924EC" w:rsidP="00E924EC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RT :</w:t>
            </w:r>
            <w:r w:rsidR="00F005B4" w:rsidRPr="00F14E7F">
              <w:rPr>
                <w:b/>
                <w:sz w:val="16"/>
                <w:szCs w:val="16"/>
              </w:rPr>
              <w:t>321</w:t>
            </w:r>
            <w:r w:rsidRPr="00F14E7F">
              <w:rPr>
                <w:sz w:val="16"/>
                <w:szCs w:val="16"/>
              </w:rPr>
              <w:t>/L.4.20/Eoh.2/10/2025</w:t>
            </w:r>
          </w:p>
        </w:tc>
        <w:tc>
          <w:tcPr>
            <w:tcW w:w="4770" w:type="dxa"/>
            <w:vAlign w:val="center"/>
          </w:tcPr>
          <w:p w:rsidR="00E924EC" w:rsidRPr="00F14E7F" w:rsidRDefault="00E924EC" w:rsidP="00203A21">
            <w:pPr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ABU NAWAS Alias GUNAWAN Alias IGUN Bin (</w:t>
            </w:r>
            <w:proofErr w:type="spellStart"/>
            <w:r w:rsidRPr="00F14E7F">
              <w:rPr>
                <w:b/>
                <w:sz w:val="20"/>
              </w:rPr>
              <w:t>Alm</w:t>
            </w:r>
            <w:proofErr w:type="spellEnd"/>
            <w:r w:rsidRPr="00F14E7F">
              <w:rPr>
                <w:b/>
                <w:sz w:val="20"/>
              </w:rPr>
              <w:t>) MISNO</w:t>
            </w:r>
          </w:p>
        </w:tc>
        <w:tc>
          <w:tcPr>
            <w:tcW w:w="3960" w:type="dxa"/>
            <w:vAlign w:val="center"/>
          </w:tcPr>
          <w:p w:rsidR="00E924EC" w:rsidRPr="00F14E7F" w:rsidRDefault="00E924EC" w:rsidP="00203A21">
            <w:pPr>
              <w:jc w:val="center"/>
              <w:rPr>
                <w:sz w:val="18"/>
              </w:rPr>
            </w:pP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363 </w:t>
            </w:r>
            <w:proofErr w:type="spellStart"/>
            <w:r w:rsidRPr="00F14E7F">
              <w:rPr>
                <w:sz w:val="18"/>
              </w:rPr>
              <w:t>Ayat</w:t>
            </w:r>
            <w:proofErr w:type="spellEnd"/>
            <w:r w:rsidRPr="00F14E7F">
              <w:rPr>
                <w:sz w:val="18"/>
              </w:rPr>
              <w:t xml:space="preserve"> (1) </w:t>
            </w:r>
            <w:proofErr w:type="spellStart"/>
            <w:r w:rsidRPr="00F14E7F">
              <w:rPr>
                <w:sz w:val="18"/>
              </w:rPr>
              <w:t>Angka</w:t>
            </w:r>
            <w:proofErr w:type="spellEnd"/>
            <w:r w:rsidRPr="00F14E7F">
              <w:rPr>
                <w:sz w:val="18"/>
              </w:rPr>
              <w:t xml:space="preserve"> 4 KUHP</w:t>
            </w:r>
          </w:p>
        </w:tc>
        <w:tc>
          <w:tcPr>
            <w:tcW w:w="3150" w:type="dxa"/>
            <w:vAlign w:val="center"/>
          </w:tcPr>
          <w:p w:rsidR="00E924EC" w:rsidRPr="00F14E7F" w:rsidRDefault="00E924EC" w:rsidP="00203A21">
            <w:pPr>
              <w:jc w:val="center"/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SDA</w:t>
            </w:r>
          </w:p>
        </w:tc>
        <w:tc>
          <w:tcPr>
            <w:tcW w:w="1908" w:type="dxa"/>
            <w:vAlign w:val="center"/>
          </w:tcPr>
          <w:p w:rsidR="00E924EC" w:rsidRDefault="00E924EC" w:rsidP="00E924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POLSEK BANGKO</w:t>
            </w:r>
          </w:p>
        </w:tc>
      </w:tr>
      <w:tr w:rsidR="008860AF" w:rsidRPr="00BE3940" w:rsidTr="00F14E7F">
        <w:trPr>
          <w:trHeight w:val="70"/>
        </w:trPr>
        <w:tc>
          <w:tcPr>
            <w:tcW w:w="813" w:type="dxa"/>
            <w:vAlign w:val="center"/>
          </w:tcPr>
          <w:p w:rsidR="008860AF" w:rsidRDefault="008860AF" w:rsidP="008860A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517" w:type="dxa"/>
            <w:vAlign w:val="center"/>
          </w:tcPr>
          <w:p w:rsidR="008860AF" w:rsidRPr="00F14E7F" w:rsidRDefault="008860AF" w:rsidP="008860AF">
            <w:pPr>
              <w:jc w:val="center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PDM :</w:t>
            </w:r>
            <w:r w:rsidR="00EE6477">
              <w:rPr>
                <w:b/>
                <w:sz w:val="16"/>
                <w:szCs w:val="16"/>
              </w:rPr>
              <w:t>202</w:t>
            </w:r>
            <w:r w:rsidRPr="00F14E7F">
              <w:rPr>
                <w:b/>
                <w:sz w:val="16"/>
                <w:szCs w:val="16"/>
              </w:rPr>
              <w:t xml:space="preserve"> /</w:t>
            </w:r>
            <w:r w:rsidRPr="00F14E7F">
              <w:rPr>
                <w:sz w:val="16"/>
                <w:szCs w:val="16"/>
              </w:rPr>
              <w:t>L.4.20/Enz.2/10/2025</w:t>
            </w:r>
          </w:p>
          <w:p w:rsidR="008860AF" w:rsidRPr="00F14E7F" w:rsidRDefault="008860AF" w:rsidP="008860AF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RT :</w:t>
            </w:r>
            <w:r w:rsidR="00EE6477">
              <w:rPr>
                <w:b/>
                <w:sz w:val="16"/>
                <w:szCs w:val="16"/>
              </w:rPr>
              <w:t>255</w:t>
            </w:r>
            <w:r w:rsidRPr="00F14E7F">
              <w:rPr>
                <w:sz w:val="16"/>
                <w:szCs w:val="16"/>
              </w:rPr>
              <w:t>/L.4.20/Enz.2/10/2025</w:t>
            </w:r>
          </w:p>
        </w:tc>
        <w:tc>
          <w:tcPr>
            <w:tcW w:w="4770" w:type="dxa"/>
            <w:vAlign w:val="center"/>
          </w:tcPr>
          <w:p w:rsidR="008860AF" w:rsidRPr="00F14E7F" w:rsidRDefault="008860AF" w:rsidP="008860AF">
            <w:pPr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TUASMAN TINDAON</w:t>
            </w:r>
          </w:p>
        </w:tc>
        <w:tc>
          <w:tcPr>
            <w:tcW w:w="3960" w:type="dxa"/>
            <w:vAlign w:val="center"/>
          </w:tcPr>
          <w:p w:rsidR="008860AF" w:rsidRPr="00F14E7F" w:rsidRDefault="008860AF" w:rsidP="008860AF">
            <w:pPr>
              <w:jc w:val="center"/>
              <w:rPr>
                <w:sz w:val="18"/>
              </w:rPr>
            </w:pP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114 (2) , </w:t>
            </w: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132 </w:t>
            </w:r>
            <w:proofErr w:type="spellStart"/>
            <w:r w:rsidRPr="00F14E7F">
              <w:rPr>
                <w:sz w:val="18"/>
              </w:rPr>
              <w:t>Ayat</w:t>
            </w:r>
            <w:proofErr w:type="spellEnd"/>
            <w:r w:rsidRPr="00F14E7F">
              <w:rPr>
                <w:sz w:val="18"/>
              </w:rPr>
              <w:t xml:space="preserve"> (1) UU NO.35 TAHUN 2009</w:t>
            </w:r>
          </w:p>
        </w:tc>
        <w:tc>
          <w:tcPr>
            <w:tcW w:w="3150" w:type="dxa"/>
            <w:vAlign w:val="center"/>
          </w:tcPr>
          <w:p w:rsidR="004A6832" w:rsidRPr="00F14E7F" w:rsidRDefault="004A6832" w:rsidP="004A6832">
            <w:pPr>
              <w:jc w:val="center"/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 xml:space="preserve">LANI REGINA </w:t>
            </w:r>
          </w:p>
          <w:p w:rsidR="008860AF" w:rsidRPr="00F14E7F" w:rsidRDefault="004A6832" w:rsidP="004A6832">
            <w:pPr>
              <w:jc w:val="center"/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YULANDA, S.H</w:t>
            </w:r>
          </w:p>
        </w:tc>
        <w:tc>
          <w:tcPr>
            <w:tcW w:w="1908" w:type="dxa"/>
            <w:vAlign w:val="center"/>
          </w:tcPr>
          <w:p w:rsidR="008860AF" w:rsidRDefault="008860AF" w:rsidP="00886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POLDA RIAU </w:t>
            </w:r>
          </w:p>
        </w:tc>
      </w:tr>
      <w:tr w:rsidR="008860AF" w:rsidRPr="00BE3940" w:rsidTr="00F14E7F">
        <w:trPr>
          <w:trHeight w:val="337"/>
        </w:trPr>
        <w:tc>
          <w:tcPr>
            <w:tcW w:w="813" w:type="dxa"/>
            <w:vAlign w:val="center"/>
          </w:tcPr>
          <w:p w:rsidR="008860AF" w:rsidRDefault="008860AF" w:rsidP="008860A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</w:t>
            </w:r>
          </w:p>
        </w:tc>
        <w:tc>
          <w:tcPr>
            <w:tcW w:w="2517" w:type="dxa"/>
            <w:vAlign w:val="center"/>
          </w:tcPr>
          <w:p w:rsidR="008860AF" w:rsidRPr="00F14E7F" w:rsidRDefault="008860AF" w:rsidP="008860AF">
            <w:pPr>
              <w:jc w:val="center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PDM :</w:t>
            </w:r>
            <w:r w:rsidR="00EE6477">
              <w:rPr>
                <w:b/>
                <w:sz w:val="16"/>
                <w:szCs w:val="16"/>
              </w:rPr>
              <w:t>203</w:t>
            </w:r>
            <w:r w:rsidRPr="00F14E7F">
              <w:rPr>
                <w:b/>
                <w:sz w:val="16"/>
                <w:szCs w:val="16"/>
              </w:rPr>
              <w:t xml:space="preserve"> /</w:t>
            </w:r>
            <w:r w:rsidRPr="00F14E7F">
              <w:rPr>
                <w:sz w:val="16"/>
                <w:szCs w:val="16"/>
              </w:rPr>
              <w:t>L.4.20/Enz.2/10/2025</w:t>
            </w:r>
          </w:p>
          <w:p w:rsidR="008860AF" w:rsidRPr="00F14E7F" w:rsidRDefault="008860AF" w:rsidP="008860AF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RT :</w:t>
            </w:r>
            <w:r w:rsidR="00EE6477">
              <w:rPr>
                <w:b/>
                <w:sz w:val="16"/>
                <w:szCs w:val="16"/>
              </w:rPr>
              <w:t>256</w:t>
            </w:r>
            <w:r w:rsidRPr="00F14E7F">
              <w:rPr>
                <w:sz w:val="16"/>
                <w:szCs w:val="16"/>
              </w:rPr>
              <w:t>/L.4.20/Enz.2/10/2025</w:t>
            </w:r>
          </w:p>
        </w:tc>
        <w:tc>
          <w:tcPr>
            <w:tcW w:w="4770" w:type="dxa"/>
            <w:vAlign w:val="center"/>
          </w:tcPr>
          <w:p w:rsidR="008860AF" w:rsidRPr="00F14E7F" w:rsidRDefault="008860AF" w:rsidP="008860AF">
            <w:pPr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PUJIONO ALS PUJI BIN SAMAN (ALM)</w:t>
            </w:r>
          </w:p>
        </w:tc>
        <w:tc>
          <w:tcPr>
            <w:tcW w:w="3960" w:type="dxa"/>
            <w:vAlign w:val="center"/>
          </w:tcPr>
          <w:p w:rsidR="008860AF" w:rsidRPr="00F14E7F" w:rsidRDefault="008860AF" w:rsidP="008860AF">
            <w:pPr>
              <w:jc w:val="center"/>
              <w:rPr>
                <w:sz w:val="18"/>
              </w:rPr>
            </w:pP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114 (2) , </w:t>
            </w: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112 (2) , </w:t>
            </w: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132 </w:t>
            </w:r>
            <w:proofErr w:type="spellStart"/>
            <w:r w:rsidRPr="00F14E7F">
              <w:rPr>
                <w:sz w:val="18"/>
              </w:rPr>
              <w:t>ayat</w:t>
            </w:r>
            <w:proofErr w:type="spellEnd"/>
            <w:r w:rsidRPr="00F14E7F">
              <w:rPr>
                <w:sz w:val="18"/>
              </w:rPr>
              <w:t xml:space="preserve"> (1) UU NO.35 TAHUN 2009</w:t>
            </w:r>
          </w:p>
        </w:tc>
        <w:tc>
          <w:tcPr>
            <w:tcW w:w="3150" w:type="dxa"/>
            <w:vAlign w:val="center"/>
          </w:tcPr>
          <w:p w:rsidR="008860AF" w:rsidRPr="00F14E7F" w:rsidRDefault="008860AF" w:rsidP="008860AF">
            <w:pPr>
              <w:jc w:val="center"/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 xml:space="preserve">SDA </w:t>
            </w:r>
          </w:p>
        </w:tc>
        <w:tc>
          <w:tcPr>
            <w:tcW w:w="1908" w:type="dxa"/>
            <w:vAlign w:val="center"/>
          </w:tcPr>
          <w:p w:rsidR="008860AF" w:rsidRDefault="008860AF" w:rsidP="00886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SDA</w:t>
            </w:r>
          </w:p>
        </w:tc>
      </w:tr>
      <w:tr w:rsidR="008860AF" w:rsidRPr="00BE3940" w:rsidTr="00F14E7F">
        <w:trPr>
          <w:trHeight w:val="175"/>
        </w:trPr>
        <w:tc>
          <w:tcPr>
            <w:tcW w:w="813" w:type="dxa"/>
            <w:vAlign w:val="center"/>
          </w:tcPr>
          <w:p w:rsidR="008860AF" w:rsidRDefault="008860AF" w:rsidP="008860A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</w:t>
            </w:r>
          </w:p>
        </w:tc>
        <w:tc>
          <w:tcPr>
            <w:tcW w:w="2517" w:type="dxa"/>
            <w:vAlign w:val="center"/>
          </w:tcPr>
          <w:p w:rsidR="008860AF" w:rsidRPr="00F14E7F" w:rsidRDefault="008860AF" w:rsidP="008860AF">
            <w:pPr>
              <w:jc w:val="center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PDM :</w:t>
            </w:r>
            <w:r w:rsidR="00EE6477">
              <w:rPr>
                <w:b/>
                <w:sz w:val="16"/>
                <w:szCs w:val="16"/>
              </w:rPr>
              <w:t>204</w:t>
            </w:r>
            <w:r w:rsidRPr="00F14E7F">
              <w:rPr>
                <w:b/>
                <w:sz w:val="16"/>
                <w:szCs w:val="16"/>
              </w:rPr>
              <w:t xml:space="preserve"> /</w:t>
            </w:r>
            <w:r w:rsidRPr="00F14E7F">
              <w:rPr>
                <w:sz w:val="16"/>
                <w:szCs w:val="16"/>
              </w:rPr>
              <w:t>L.4.20/Enz.2/10/2025</w:t>
            </w:r>
          </w:p>
          <w:p w:rsidR="008860AF" w:rsidRPr="00F14E7F" w:rsidRDefault="008860AF" w:rsidP="00EE6477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RT :</w:t>
            </w:r>
            <w:r w:rsidRPr="00F14E7F">
              <w:rPr>
                <w:b/>
                <w:sz w:val="16"/>
                <w:szCs w:val="16"/>
              </w:rPr>
              <w:t>25</w:t>
            </w:r>
            <w:r w:rsidR="00EE6477">
              <w:rPr>
                <w:b/>
                <w:sz w:val="16"/>
                <w:szCs w:val="16"/>
              </w:rPr>
              <w:t>7</w:t>
            </w:r>
            <w:r w:rsidRPr="00F14E7F">
              <w:rPr>
                <w:sz w:val="16"/>
                <w:szCs w:val="16"/>
              </w:rPr>
              <w:t>/L.4.20/Enz.2/10/2025</w:t>
            </w:r>
          </w:p>
        </w:tc>
        <w:tc>
          <w:tcPr>
            <w:tcW w:w="4770" w:type="dxa"/>
            <w:vAlign w:val="center"/>
          </w:tcPr>
          <w:p w:rsidR="008860AF" w:rsidRPr="00F14E7F" w:rsidRDefault="008860AF" w:rsidP="008860AF">
            <w:pPr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SUBAROTO ALS BROTO BIN SABAR (ALM)</w:t>
            </w:r>
          </w:p>
        </w:tc>
        <w:tc>
          <w:tcPr>
            <w:tcW w:w="3960" w:type="dxa"/>
            <w:vAlign w:val="center"/>
          </w:tcPr>
          <w:p w:rsidR="008860AF" w:rsidRPr="00F14E7F" w:rsidRDefault="008860AF" w:rsidP="008860AF">
            <w:pPr>
              <w:jc w:val="center"/>
              <w:rPr>
                <w:sz w:val="18"/>
              </w:rPr>
            </w:pP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114 (2) , </w:t>
            </w: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112 (2) , </w:t>
            </w: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132 </w:t>
            </w:r>
            <w:proofErr w:type="spellStart"/>
            <w:r w:rsidRPr="00F14E7F">
              <w:rPr>
                <w:sz w:val="18"/>
              </w:rPr>
              <w:t>ayat</w:t>
            </w:r>
            <w:proofErr w:type="spellEnd"/>
            <w:r w:rsidRPr="00F14E7F">
              <w:rPr>
                <w:sz w:val="18"/>
              </w:rPr>
              <w:t xml:space="preserve"> (1) UU NO.35 TAHUN 2009</w:t>
            </w:r>
          </w:p>
        </w:tc>
        <w:tc>
          <w:tcPr>
            <w:tcW w:w="3150" w:type="dxa"/>
            <w:vAlign w:val="center"/>
          </w:tcPr>
          <w:p w:rsidR="008860AF" w:rsidRPr="00F14E7F" w:rsidRDefault="008860AF" w:rsidP="008860AF">
            <w:pPr>
              <w:jc w:val="center"/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 xml:space="preserve">SDA </w:t>
            </w:r>
          </w:p>
        </w:tc>
        <w:tc>
          <w:tcPr>
            <w:tcW w:w="1908" w:type="dxa"/>
            <w:vAlign w:val="center"/>
          </w:tcPr>
          <w:p w:rsidR="008860AF" w:rsidRDefault="008860AF" w:rsidP="00886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SDA </w:t>
            </w:r>
          </w:p>
        </w:tc>
      </w:tr>
      <w:tr w:rsidR="008860AF" w:rsidRPr="00BE3940" w:rsidTr="00F14E7F">
        <w:trPr>
          <w:trHeight w:val="688"/>
        </w:trPr>
        <w:tc>
          <w:tcPr>
            <w:tcW w:w="813" w:type="dxa"/>
            <w:vAlign w:val="center"/>
          </w:tcPr>
          <w:p w:rsidR="008860AF" w:rsidRDefault="008860AF" w:rsidP="008860A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2517" w:type="dxa"/>
            <w:vAlign w:val="center"/>
          </w:tcPr>
          <w:p w:rsidR="008860AF" w:rsidRPr="00F14E7F" w:rsidRDefault="008860AF" w:rsidP="008860AF">
            <w:pPr>
              <w:jc w:val="center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PDM :</w:t>
            </w:r>
            <w:r w:rsidRPr="00F14E7F">
              <w:rPr>
                <w:b/>
                <w:sz w:val="16"/>
                <w:szCs w:val="16"/>
              </w:rPr>
              <w:t>197 /</w:t>
            </w:r>
            <w:r w:rsidRPr="00F14E7F">
              <w:rPr>
                <w:sz w:val="16"/>
                <w:szCs w:val="16"/>
              </w:rPr>
              <w:t>L.4.20/Enz.2/10/2025</w:t>
            </w:r>
          </w:p>
          <w:p w:rsidR="008860AF" w:rsidRPr="00F14E7F" w:rsidRDefault="008860AF" w:rsidP="008860AF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RT :</w:t>
            </w:r>
            <w:r w:rsidRPr="00F14E7F">
              <w:rPr>
                <w:b/>
                <w:sz w:val="16"/>
                <w:szCs w:val="16"/>
              </w:rPr>
              <w:t>250</w:t>
            </w:r>
            <w:r w:rsidRPr="00F14E7F">
              <w:rPr>
                <w:sz w:val="16"/>
                <w:szCs w:val="16"/>
              </w:rPr>
              <w:t>/L.4.20/Enz.2/10/2025</w:t>
            </w:r>
          </w:p>
        </w:tc>
        <w:tc>
          <w:tcPr>
            <w:tcW w:w="4770" w:type="dxa"/>
            <w:vAlign w:val="center"/>
          </w:tcPr>
          <w:p w:rsidR="008860AF" w:rsidRPr="00F14E7F" w:rsidRDefault="008860AF" w:rsidP="008860AF">
            <w:pPr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FAJAR RIO SUSANTO Alias FAJAR Bin SUROSO</w:t>
            </w:r>
          </w:p>
        </w:tc>
        <w:tc>
          <w:tcPr>
            <w:tcW w:w="3960" w:type="dxa"/>
            <w:vAlign w:val="center"/>
          </w:tcPr>
          <w:p w:rsidR="008860AF" w:rsidRPr="00F14E7F" w:rsidRDefault="008860AF" w:rsidP="008860AF">
            <w:pPr>
              <w:jc w:val="center"/>
              <w:rPr>
                <w:sz w:val="18"/>
              </w:rPr>
            </w:pP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114 (1) , </w:t>
            </w: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112 (1) UU NO.35 TAHUN 2009</w:t>
            </w:r>
          </w:p>
        </w:tc>
        <w:tc>
          <w:tcPr>
            <w:tcW w:w="3150" w:type="dxa"/>
            <w:vAlign w:val="center"/>
          </w:tcPr>
          <w:p w:rsidR="008860AF" w:rsidRPr="00F14E7F" w:rsidRDefault="004A6832" w:rsidP="008860A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SDA </w:t>
            </w:r>
          </w:p>
        </w:tc>
        <w:tc>
          <w:tcPr>
            <w:tcW w:w="1908" w:type="dxa"/>
            <w:vAlign w:val="center"/>
          </w:tcPr>
          <w:p w:rsidR="008860AF" w:rsidRPr="003D7CC3" w:rsidRDefault="008860AF" w:rsidP="00886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POLRES ROHIL</w:t>
            </w:r>
          </w:p>
        </w:tc>
      </w:tr>
      <w:tr w:rsidR="008860AF" w:rsidRPr="00BE3940" w:rsidTr="00F14E7F">
        <w:trPr>
          <w:trHeight w:val="688"/>
        </w:trPr>
        <w:tc>
          <w:tcPr>
            <w:tcW w:w="813" w:type="dxa"/>
            <w:vAlign w:val="center"/>
          </w:tcPr>
          <w:p w:rsidR="008860AF" w:rsidRDefault="008860AF" w:rsidP="008860A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</w:t>
            </w:r>
          </w:p>
        </w:tc>
        <w:tc>
          <w:tcPr>
            <w:tcW w:w="2517" w:type="dxa"/>
            <w:vAlign w:val="center"/>
          </w:tcPr>
          <w:p w:rsidR="008860AF" w:rsidRPr="00F14E7F" w:rsidRDefault="008860AF" w:rsidP="008860AF">
            <w:pPr>
              <w:jc w:val="center"/>
              <w:rPr>
                <w:sz w:val="16"/>
                <w:szCs w:val="16"/>
              </w:rPr>
            </w:pPr>
            <w:proofErr w:type="gramStart"/>
            <w:r w:rsidRPr="00F14E7F">
              <w:rPr>
                <w:sz w:val="16"/>
                <w:szCs w:val="16"/>
              </w:rPr>
              <w:t>PDM :</w:t>
            </w:r>
            <w:proofErr w:type="gramEnd"/>
            <w:r w:rsidRPr="00F14E7F">
              <w:rPr>
                <w:b/>
                <w:sz w:val="16"/>
                <w:szCs w:val="16"/>
              </w:rPr>
              <w:t xml:space="preserve"> </w:t>
            </w:r>
            <w:r w:rsidRPr="00F14E7F">
              <w:rPr>
                <w:b/>
                <w:sz w:val="16"/>
                <w:szCs w:val="16"/>
              </w:rPr>
              <w:t>271</w:t>
            </w:r>
            <w:r w:rsidRPr="00F14E7F">
              <w:rPr>
                <w:b/>
                <w:sz w:val="16"/>
                <w:szCs w:val="16"/>
              </w:rPr>
              <w:t>/</w:t>
            </w:r>
            <w:r w:rsidRPr="00F14E7F">
              <w:rPr>
                <w:sz w:val="16"/>
                <w:szCs w:val="16"/>
              </w:rPr>
              <w:t>L.4.20/Eoh.2/10/2025</w:t>
            </w:r>
          </w:p>
          <w:p w:rsidR="008860AF" w:rsidRPr="00F14E7F" w:rsidRDefault="008860AF" w:rsidP="008860AF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RT :</w:t>
            </w:r>
            <w:r w:rsidRPr="00F14E7F">
              <w:rPr>
                <w:b/>
                <w:sz w:val="16"/>
                <w:szCs w:val="16"/>
              </w:rPr>
              <w:t>324</w:t>
            </w:r>
            <w:r w:rsidRPr="00F14E7F">
              <w:rPr>
                <w:sz w:val="16"/>
                <w:szCs w:val="16"/>
              </w:rPr>
              <w:t>/L.4.20/Eoh.2/10/2025</w:t>
            </w:r>
          </w:p>
        </w:tc>
        <w:tc>
          <w:tcPr>
            <w:tcW w:w="4770" w:type="dxa"/>
            <w:vAlign w:val="center"/>
          </w:tcPr>
          <w:p w:rsidR="008860AF" w:rsidRPr="00F14E7F" w:rsidRDefault="008860AF" w:rsidP="008860AF">
            <w:pPr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ABDUL RAHMAN Alias RAHMAN Bin HELMI</w:t>
            </w:r>
          </w:p>
        </w:tc>
        <w:tc>
          <w:tcPr>
            <w:tcW w:w="3960" w:type="dxa"/>
            <w:vAlign w:val="center"/>
          </w:tcPr>
          <w:p w:rsidR="008860AF" w:rsidRPr="00F14E7F" w:rsidRDefault="008860AF" w:rsidP="008860AF">
            <w:pPr>
              <w:jc w:val="center"/>
              <w:rPr>
                <w:sz w:val="18"/>
              </w:rPr>
            </w:pP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480 </w:t>
            </w:r>
            <w:proofErr w:type="spellStart"/>
            <w:r w:rsidRPr="00F14E7F">
              <w:rPr>
                <w:sz w:val="18"/>
              </w:rPr>
              <w:t>Ayat</w:t>
            </w:r>
            <w:proofErr w:type="spellEnd"/>
            <w:r w:rsidRPr="00F14E7F">
              <w:rPr>
                <w:sz w:val="18"/>
              </w:rPr>
              <w:t xml:space="preserve"> (1), </w:t>
            </w: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363 </w:t>
            </w:r>
            <w:proofErr w:type="spellStart"/>
            <w:r w:rsidRPr="00F14E7F">
              <w:rPr>
                <w:sz w:val="18"/>
              </w:rPr>
              <w:t>Ayat</w:t>
            </w:r>
            <w:proofErr w:type="spellEnd"/>
            <w:r w:rsidRPr="00F14E7F">
              <w:rPr>
                <w:sz w:val="18"/>
              </w:rPr>
              <w:t xml:space="preserve"> (1) </w:t>
            </w:r>
            <w:proofErr w:type="spellStart"/>
            <w:r w:rsidRPr="00F14E7F">
              <w:rPr>
                <w:sz w:val="18"/>
              </w:rPr>
              <w:t>Angka</w:t>
            </w:r>
            <w:proofErr w:type="spellEnd"/>
            <w:r w:rsidRPr="00F14E7F">
              <w:rPr>
                <w:sz w:val="18"/>
              </w:rPr>
              <w:t xml:space="preserve"> 4 KUHP</w:t>
            </w:r>
          </w:p>
        </w:tc>
        <w:tc>
          <w:tcPr>
            <w:tcW w:w="3150" w:type="dxa"/>
            <w:vAlign w:val="center"/>
          </w:tcPr>
          <w:p w:rsidR="008860AF" w:rsidRPr="00F14E7F" w:rsidRDefault="008860AF" w:rsidP="008860AF">
            <w:pPr>
              <w:jc w:val="center"/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SDA</w:t>
            </w:r>
          </w:p>
        </w:tc>
        <w:tc>
          <w:tcPr>
            <w:tcW w:w="1908" w:type="dxa"/>
            <w:vAlign w:val="center"/>
          </w:tcPr>
          <w:p w:rsidR="008860AF" w:rsidRDefault="008860AF" w:rsidP="00886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SDA </w:t>
            </w:r>
          </w:p>
        </w:tc>
      </w:tr>
      <w:tr w:rsidR="008860AF" w:rsidRPr="00BE3940" w:rsidTr="00F14E7F">
        <w:trPr>
          <w:trHeight w:val="688"/>
        </w:trPr>
        <w:tc>
          <w:tcPr>
            <w:tcW w:w="813" w:type="dxa"/>
            <w:vAlign w:val="center"/>
          </w:tcPr>
          <w:p w:rsidR="008860AF" w:rsidRDefault="008860AF" w:rsidP="008860A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</w:t>
            </w:r>
          </w:p>
        </w:tc>
        <w:tc>
          <w:tcPr>
            <w:tcW w:w="2517" w:type="dxa"/>
            <w:vAlign w:val="center"/>
          </w:tcPr>
          <w:p w:rsidR="008860AF" w:rsidRPr="00F14E7F" w:rsidRDefault="008860AF" w:rsidP="00B00E4A">
            <w:pPr>
              <w:rPr>
                <w:sz w:val="16"/>
                <w:szCs w:val="16"/>
              </w:rPr>
            </w:pPr>
            <w:proofErr w:type="gramStart"/>
            <w:r w:rsidRPr="00F14E7F">
              <w:rPr>
                <w:sz w:val="16"/>
                <w:szCs w:val="16"/>
              </w:rPr>
              <w:t>PDM :</w:t>
            </w:r>
            <w:proofErr w:type="gramEnd"/>
            <w:r w:rsidRPr="00F14E7F">
              <w:rPr>
                <w:b/>
                <w:sz w:val="16"/>
                <w:szCs w:val="16"/>
              </w:rPr>
              <w:t xml:space="preserve"> </w:t>
            </w:r>
            <w:r w:rsidR="00B00E4A">
              <w:rPr>
                <w:b/>
                <w:sz w:val="16"/>
                <w:szCs w:val="16"/>
              </w:rPr>
              <w:t>91</w:t>
            </w:r>
            <w:r w:rsidRPr="00F14E7F">
              <w:rPr>
                <w:b/>
                <w:sz w:val="16"/>
                <w:szCs w:val="16"/>
              </w:rPr>
              <w:t>/</w:t>
            </w:r>
            <w:r w:rsidRPr="00F14E7F">
              <w:rPr>
                <w:sz w:val="16"/>
                <w:szCs w:val="16"/>
              </w:rPr>
              <w:t>L.4.20/Eku.2/10/2025</w:t>
            </w:r>
          </w:p>
          <w:p w:rsidR="008860AF" w:rsidRDefault="008860AF" w:rsidP="00B00E4A">
            <w:pPr>
              <w:pStyle w:val="ListParagraph"/>
              <w:numPr>
                <w:ilvl w:val="0"/>
                <w:numId w:val="25"/>
              </w:numPr>
              <w:ind w:left="166" w:hanging="180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RT :</w:t>
            </w:r>
            <w:r w:rsidR="00B00E4A">
              <w:rPr>
                <w:b/>
                <w:sz w:val="16"/>
                <w:szCs w:val="16"/>
              </w:rPr>
              <w:t>100</w:t>
            </w:r>
            <w:r w:rsidRPr="00F14E7F">
              <w:rPr>
                <w:sz w:val="16"/>
                <w:szCs w:val="16"/>
              </w:rPr>
              <w:t>/L.4.20/Eku.2/10/2025</w:t>
            </w:r>
          </w:p>
          <w:p w:rsidR="00B00E4A" w:rsidRPr="00F14E7F" w:rsidRDefault="00B00E4A" w:rsidP="00B00E4A">
            <w:pPr>
              <w:pStyle w:val="ListParagraph"/>
              <w:numPr>
                <w:ilvl w:val="0"/>
                <w:numId w:val="25"/>
              </w:numPr>
              <w:ind w:left="166" w:hanging="180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RT :</w:t>
            </w:r>
            <w:r w:rsidR="002F38C8">
              <w:rPr>
                <w:b/>
                <w:sz w:val="16"/>
                <w:szCs w:val="16"/>
              </w:rPr>
              <w:t>101</w:t>
            </w:r>
            <w:r w:rsidRPr="00F14E7F">
              <w:rPr>
                <w:sz w:val="16"/>
                <w:szCs w:val="16"/>
              </w:rPr>
              <w:t>/L.4.20/Eku.2/10/2025</w:t>
            </w:r>
          </w:p>
        </w:tc>
        <w:tc>
          <w:tcPr>
            <w:tcW w:w="4770" w:type="dxa"/>
            <w:vAlign w:val="center"/>
          </w:tcPr>
          <w:p w:rsidR="008860AF" w:rsidRPr="00F14E7F" w:rsidRDefault="008860AF" w:rsidP="008860AF">
            <w:pPr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1 .JUPRINGKI Alias ENTIT</w:t>
            </w:r>
            <w:r w:rsidRPr="00F14E7F">
              <w:rPr>
                <w:b/>
                <w:sz w:val="20"/>
              </w:rPr>
              <w:br/>
              <w:t>2 .ZALKIFLI Alias FERY</w:t>
            </w:r>
          </w:p>
        </w:tc>
        <w:tc>
          <w:tcPr>
            <w:tcW w:w="3960" w:type="dxa"/>
            <w:vAlign w:val="center"/>
          </w:tcPr>
          <w:p w:rsidR="008860AF" w:rsidRPr="00F14E7F" w:rsidRDefault="008860AF" w:rsidP="008860AF">
            <w:pPr>
              <w:jc w:val="center"/>
              <w:rPr>
                <w:sz w:val="18"/>
              </w:rPr>
            </w:pP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170 </w:t>
            </w:r>
            <w:proofErr w:type="spellStart"/>
            <w:r w:rsidRPr="00F14E7F">
              <w:rPr>
                <w:sz w:val="18"/>
              </w:rPr>
              <w:t>Ayat</w:t>
            </w:r>
            <w:proofErr w:type="spellEnd"/>
            <w:r w:rsidRPr="00F14E7F">
              <w:rPr>
                <w:sz w:val="18"/>
              </w:rPr>
              <w:t xml:space="preserve"> (1), </w:t>
            </w: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406 </w:t>
            </w:r>
            <w:proofErr w:type="spellStart"/>
            <w:r w:rsidRPr="00F14E7F">
              <w:rPr>
                <w:sz w:val="18"/>
              </w:rPr>
              <w:t>Ayat</w:t>
            </w:r>
            <w:proofErr w:type="spellEnd"/>
            <w:r w:rsidRPr="00F14E7F">
              <w:rPr>
                <w:sz w:val="18"/>
              </w:rPr>
              <w:t xml:space="preserve"> (1) KUHP</w:t>
            </w:r>
          </w:p>
        </w:tc>
        <w:tc>
          <w:tcPr>
            <w:tcW w:w="3150" w:type="dxa"/>
            <w:vAlign w:val="center"/>
          </w:tcPr>
          <w:p w:rsidR="008860AF" w:rsidRPr="00F14E7F" w:rsidRDefault="008860AF" w:rsidP="008860AF">
            <w:pPr>
              <w:jc w:val="center"/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AGUNG DWI WICAKSONO, S.H</w:t>
            </w:r>
          </w:p>
        </w:tc>
        <w:tc>
          <w:tcPr>
            <w:tcW w:w="1908" w:type="dxa"/>
            <w:vAlign w:val="center"/>
          </w:tcPr>
          <w:p w:rsidR="008860AF" w:rsidRDefault="008860AF" w:rsidP="00886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POLRES ROHIL</w:t>
            </w:r>
          </w:p>
        </w:tc>
      </w:tr>
      <w:tr w:rsidR="008860AF" w:rsidRPr="00BE3940" w:rsidTr="00F14E7F">
        <w:trPr>
          <w:trHeight w:val="148"/>
        </w:trPr>
        <w:tc>
          <w:tcPr>
            <w:tcW w:w="813" w:type="dxa"/>
            <w:vAlign w:val="center"/>
          </w:tcPr>
          <w:p w:rsidR="008860AF" w:rsidRDefault="008860AF" w:rsidP="008860A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</w:t>
            </w:r>
          </w:p>
        </w:tc>
        <w:tc>
          <w:tcPr>
            <w:tcW w:w="2517" w:type="dxa"/>
            <w:vAlign w:val="center"/>
          </w:tcPr>
          <w:p w:rsidR="008860AF" w:rsidRPr="00F14E7F" w:rsidRDefault="008860AF" w:rsidP="008860AF">
            <w:pPr>
              <w:jc w:val="center"/>
              <w:rPr>
                <w:sz w:val="16"/>
                <w:szCs w:val="16"/>
              </w:rPr>
            </w:pPr>
            <w:proofErr w:type="gramStart"/>
            <w:r w:rsidRPr="00F14E7F">
              <w:rPr>
                <w:sz w:val="16"/>
                <w:szCs w:val="16"/>
              </w:rPr>
              <w:t>PDM :</w:t>
            </w:r>
            <w:proofErr w:type="gramEnd"/>
            <w:r w:rsidRPr="00F14E7F">
              <w:rPr>
                <w:b/>
                <w:sz w:val="16"/>
                <w:szCs w:val="16"/>
              </w:rPr>
              <w:t xml:space="preserve"> 201/</w:t>
            </w:r>
            <w:r w:rsidRPr="00F14E7F">
              <w:rPr>
                <w:sz w:val="16"/>
                <w:szCs w:val="16"/>
              </w:rPr>
              <w:t>L.4.20/Enz.2/10/2025</w:t>
            </w:r>
          </w:p>
          <w:p w:rsidR="008860AF" w:rsidRPr="00F14E7F" w:rsidRDefault="008860AF" w:rsidP="008860AF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RT :</w:t>
            </w:r>
            <w:r w:rsidRPr="00F14E7F">
              <w:rPr>
                <w:b/>
                <w:sz w:val="16"/>
                <w:szCs w:val="16"/>
              </w:rPr>
              <w:t>254</w:t>
            </w:r>
            <w:r w:rsidRPr="00F14E7F">
              <w:rPr>
                <w:sz w:val="16"/>
                <w:szCs w:val="16"/>
              </w:rPr>
              <w:t>/L.4.20/Enz.2/10/2025</w:t>
            </w:r>
          </w:p>
        </w:tc>
        <w:tc>
          <w:tcPr>
            <w:tcW w:w="4770" w:type="dxa"/>
            <w:vAlign w:val="center"/>
          </w:tcPr>
          <w:p w:rsidR="008860AF" w:rsidRPr="00F14E7F" w:rsidRDefault="008860AF" w:rsidP="008860AF">
            <w:pPr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IMAM SAPUTRA Alias IMAM Bin MAKPUL</w:t>
            </w:r>
          </w:p>
        </w:tc>
        <w:tc>
          <w:tcPr>
            <w:tcW w:w="3960" w:type="dxa"/>
            <w:vAlign w:val="center"/>
          </w:tcPr>
          <w:p w:rsidR="008860AF" w:rsidRPr="00F14E7F" w:rsidRDefault="008860AF" w:rsidP="008860AF">
            <w:pPr>
              <w:jc w:val="center"/>
              <w:rPr>
                <w:sz w:val="18"/>
              </w:rPr>
            </w:pP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114 (2) , </w:t>
            </w: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112 (2) UU NO.35 TAHUN 2009</w:t>
            </w:r>
          </w:p>
        </w:tc>
        <w:tc>
          <w:tcPr>
            <w:tcW w:w="3150" w:type="dxa"/>
            <w:vAlign w:val="center"/>
          </w:tcPr>
          <w:p w:rsidR="008860AF" w:rsidRPr="00F14E7F" w:rsidRDefault="008860AF" w:rsidP="008860AF">
            <w:pPr>
              <w:jc w:val="center"/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GENTA PATRI PUTRA, S.H.</w:t>
            </w:r>
          </w:p>
        </w:tc>
        <w:tc>
          <w:tcPr>
            <w:tcW w:w="1908" w:type="dxa"/>
            <w:vAlign w:val="center"/>
          </w:tcPr>
          <w:p w:rsidR="008860AF" w:rsidRDefault="008860AF" w:rsidP="00886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POLRES ROHIL</w:t>
            </w:r>
          </w:p>
        </w:tc>
      </w:tr>
      <w:tr w:rsidR="008860AF" w:rsidRPr="00BE3940" w:rsidTr="00F14E7F">
        <w:trPr>
          <w:trHeight w:val="70"/>
        </w:trPr>
        <w:tc>
          <w:tcPr>
            <w:tcW w:w="813" w:type="dxa"/>
            <w:vAlign w:val="center"/>
          </w:tcPr>
          <w:p w:rsidR="008860AF" w:rsidRDefault="008860AF" w:rsidP="008860A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</w:t>
            </w:r>
          </w:p>
        </w:tc>
        <w:tc>
          <w:tcPr>
            <w:tcW w:w="2517" w:type="dxa"/>
            <w:vAlign w:val="center"/>
          </w:tcPr>
          <w:p w:rsidR="008860AF" w:rsidRPr="00F14E7F" w:rsidRDefault="008860AF" w:rsidP="008860AF">
            <w:pPr>
              <w:jc w:val="center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PDM :</w:t>
            </w:r>
            <w:r w:rsidRPr="00F14E7F">
              <w:rPr>
                <w:b/>
                <w:sz w:val="16"/>
                <w:szCs w:val="16"/>
              </w:rPr>
              <w:t>200/</w:t>
            </w:r>
            <w:r w:rsidRPr="00F14E7F">
              <w:rPr>
                <w:sz w:val="16"/>
                <w:szCs w:val="16"/>
              </w:rPr>
              <w:t>L.4.20/Enz.2/10/2025</w:t>
            </w:r>
          </w:p>
          <w:p w:rsidR="008860AF" w:rsidRPr="00F14E7F" w:rsidRDefault="008860AF" w:rsidP="008860AF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RT :</w:t>
            </w:r>
            <w:r w:rsidRPr="00F14E7F">
              <w:rPr>
                <w:b/>
                <w:sz w:val="16"/>
                <w:szCs w:val="16"/>
              </w:rPr>
              <w:t>253</w:t>
            </w:r>
            <w:r w:rsidRPr="00F14E7F">
              <w:rPr>
                <w:sz w:val="16"/>
                <w:szCs w:val="16"/>
              </w:rPr>
              <w:t>/L.4.20/Enz.2/10/2025</w:t>
            </w:r>
          </w:p>
        </w:tc>
        <w:tc>
          <w:tcPr>
            <w:tcW w:w="4770" w:type="dxa"/>
            <w:vAlign w:val="center"/>
          </w:tcPr>
          <w:p w:rsidR="008860AF" w:rsidRPr="00F14E7F" w:rsidRDefault="008860AF" w:rsidP="008860AF">
            <w:pPr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M. ADE HUSAINI Alias CIMENG Bin (</w:t>
            </w:r>
            <w:proofErr w:type="spellStart"/>
            <w:r w:rsidRPr="00F14E7F">
              <w:rPr>
                <w:b/>
                <w:sz w:val="20"/>
              </w:rPr>
              <w:t>Alm</w:t>
            </w:r>
            <w:proofErr w:type="spellEnd"/>
            <w:r w:rsidRPr="00F14E7F">
              <w:rPr>
                <w:b/>
                <w:sz w:val="20"/>
              </w:rPr>
              <w:t>) HASAN</w:t>
            </w:r>
          </w:p>
        </w:tc>
        <w:tc>
          <w:tcPr>
            <w:tcW w:w="3960" w:type="dxa"/>
            <w:vAlign w:val="center"/>
          </w:tcPr>
          <w:p w:rsidR="008860AF" w:rsidRPr="00F14E7F" w:rsidRDefault="008860AF" w:rsidP="008860AF">
            <w:pPr>
              <w:jc w:val="center"/>
              <w:rPr>
                <w:sz w:val="18"/>
              </w:rPr>
            </w:pP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114 (1) , </w:t>
            </w: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112 (1) , </w:t>
            </w: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111 (1) UU NO.35 TAHUN 2009</w:t>
            </w:r>
          </w:p>
        </w:tc>
        <w:tc>
          <w:tcPr>
            <w:tcW w:w="3150" w:type="dxa"/>
            <w:vAlign w:val="center"/>
          </w:tcPr>
          <w:p w:rsidR="008860AF" w:rsidRPr="00F14E7F" w:rsidRDefault="008860AF" w:rsidP="008860AF">
            <w:pPr>
              <w:jc w:val="center"/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MARGARET CINDY SARI SIHOTANG, S.H..</w:t>
            </w:r>
          </w:p>
        </w:tc>
        <w:tc>
          <w:tcPr>
            <w:tcW w:w="1908" w:type="dxa"/>
            <w:vAlign w:val="center"/>
          </w:tcPr>
          <w:p w:rsidR="008860AF" w:rsidRPr="003D7CC3" w:rsidRDefault="008860AF" w:rsidP="00886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POLRES ROHIL</w:t>
            </w:r>
          </w:p>
        </w:tc>
      </w:tr>
      <w:tr w:rsidR="008860AF" w:rsidRPr="00BE3940" w:rsidTr="00F14E7F">
        <w:trPr>
          <w:trHeight w:val="70"/>
        </w:trPr>
        <w:tc>
          <w:tcPr>
            <w:tcW w:w="813" w:type="dxa"/>
            <w:vAlign w:val="center"/>
          </w:tcPr>
          <w:p w:rsidR="008860AF" w:rsidRDefault="008860AF" w:rsidP="008860A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</w:t>
            </w:r>
          </w:p>
        </w:tc>
        <w:tc>
          <w:tcPr>
            <w:tcW w:w="2517" w:type="dxa"/>
            <w:vAlign w:val="center"/>
          </w:tcPr>
          <w:p w:rsidR="008860AF" w:rsidRPr="00F14E7F" w:rsidRDefault="008860AF" w:rsidP="008860AF">
            <w:pPr>
              <w:jc w:val="center"/>
              <w:rPr>
                <w:sz w:val="16"/>
                <w:szCs w:val="16"/>
              </w:rPr>
            </w:pPr>
            <w:proofErr w:type="gramStart"/>
            <w:r w:rsidRPr="00F14E7F">
              <w:rPr>
                <w:sz w:val="16"/>
                <w:szCs w:val="16"/>
              </w:rPr>
              <w:t>PDM :</w:t>
            </w:r>
            <w:proofErr w:type="gramEnd"/>
            <w:r w:rsidRPr="00F14E7F">
              <w:rPr>
                <w:b/>
                <w:sz w:val="16"/>
                <w:szCs w:val="16"/>
              </w:rPr>
              <w:t xml:space="preserve"> </w:t>
            </w:r>
            <w:r w:rsidRPr="00F14E7F">
              <w:rPr>
                <w:b/>
                <w:sz w:val="16"/>
                <w:szCs w:val="16"/>
              </w:rPr>
              <w:t>272</w:t>
            </w:r>
            <w:r w:rsidRPr="00F14E7F">
              <w:rPr>
                <w:b/>
                <w:sz w:val="16"/>
                <w:szCs w:val="16"/>
              </w:rPr>
              <w:t>/</w:t>
            </w:r>
            <w:r w:rsidRPr="00F14E7F">
              <w:rPr>
                <w:sz w:val="16"/>
                <w:szCs w:val="16"/>
              </w:rPr>
              <w:t>L.4.20/Eoh.2/10/2025</w:t>
            </w:r>
          </w:p>
          <w:p w:rsidR="008860AF" w:rsidRPr="00F14E7F" w:rsidRDefault="008860AF" w:rsidP="008860AF">
            <w:pPr>
              <w:pStyle w:val="ListParagraph"/>
              <w:ind w:left="257"/>
              <w:jc w:val="center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RT :</w:t>
            </w:r>
            <w:r w:rsidRPr="00F14E7F">
              <w:rPr>
                <w:b/>
                <w:sz w:val="16"/>
                <w:szCs w:val="16"/>
              </w:rPr>
              <w:t>325</w:t>
            </w:r>
            <w:r w:rsidRPr="00F14E7F">
              <w:rPr>
                <w:sz w:val="16"/>
                <w:szCs w:val="16"/>
              </w:rPr>
              <w:t>/L.4.20/Eoh.2/10/2025</w:t>
            </w:r>
          </w:p>
        </w:tc>
        <w:tc>
          <w:tcPr>
            <w:tcW w:w="4770" w:type="dxa"/>
            <w:vAlign w:val="center"/>
          </w:tcPr>
          <w:p w:rsidR="008860AF" w:rsidRPr="00F14E7F" w:rsidRDefault="008860AF" w:rsidP="008860AF">
            <w:pPr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MARZUKI Alias JUKI Bin EFENDI</w:t>
            </w:r>
          </w:p>
        </w:tc>
        <w:tc>
          <w:tcPr>
            <w:tcW w:w="3960" w:type="dxa"/>
            <w:vAlign w:val="center"/>
          </w:tcPr>
          <w:p w:rsidR="008860AF" w:rsidRPr="00F14E7F" w:rsidRDefault="008860AF" w:rsidP="008860AF">
            <w:pPr>
              <w:jc w:val="center"/>
              <w:rPr>
                <w:sz w:val="18"/>
              </w:rPr>
            </w:pP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351 </w:t>
            </w:r>
            <w:proofErr w:type="spellStart"/>
            <w:r w:rsidRPr="00F14E7F">
              <w:rPr>
                <w:sz w:val="18"/>
              </w:rPr>
              <w:t>Ayat</w:t>
            </w:r>
            <w:proofErr w:type="spellEnd"/>
            <w:r w:rsidRPr="00F14E7F">
              <w:rPr>
                <w:sz w:val="18"/>
              </w:rPr>
              <w:t xml:space="preserve"> (1) KUHP</w:t>
            </w:r>
          </w:p>
        </w:tc>
        <w:tc>
          <w:tcPr>
            <w:tcW w:w="3150" w:type="dxa"/>
            <w:vAlign w:val="center"/>
          </w:tcPr>
          <w:p w:rsidR="008860AF" w:rsidRPr="00F14E7F" w:rsidRDefault="008860AF" w:rsidP="008860AF">
            <w:pPr>
              <w:jc w:val="center"/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ARIO KIRANA WELPY, S.H.</w:t>
            </w:r>
          </w:p>
        </w:tc>
        <w:tc>
          <w:tcPr>
            <w:tcW w:w="1908" w:type="dxa"/>
            <w:vAlign w:val="center"/>
          </w:tcPr>
          <w:p w:rsidR="008860AF" w:rsidRDefault="008860AF" w:rsidP="00886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POLSEK BANGKO</w:t>
            </w:r>
          </w:p>
        </w:tc>
      </w:tr>
      <w:tr w:rsidR="008860AF" w:rsidRPr="00BE3940" w:rsidTr="00F14E7F">
        <w:trPr>
          <w:trHeight w:val="70"/>
        </w:trPr>
        <w:tc>
          <w:tcPr>
            <w:tcW w:w="813" w:type="dxa"/>
            <w:vAlign w:val="center"/>
          </w:tcPr>
          <w:p w:rsidR="008860AF" w:rsidRDefault="008860AF" w:rsidP="008860A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</w:t>
            </w:r>
          </w:p>
        </w:tc>
        <w:tc>
          <w:tcPr>
            <w:tcW w:w="2517" w:type="dxa"/>
            <w:vAlign w:val="center"/>
          </w:tcPr>
          <w:p w:rsidR="008860AF" w:rsidRPr="00F14E7F" w:rsidRDefault="008860AF" w:rsidP="008860AF">
            <w:pPr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>PDM :</w:t>
            </w:r>
            <w:r w:rsidRPr="00F14E7F">
              <w:rPr>
                <w:b/>
                <w:sz w:val="16"/>
                <w:szCs w:val="16"/>
              </w:rPr>
              <w:t>270 /</w:t>
            </w:r>
            <w:r w:rsidRPr="00F14E7F">
              <w:rPr>
                <w:sz w:val="16"/>
                <w:szCs w:val="16"/>
              </w:rPr>
              <w:t>L.4.20/Eoh.2/10/2025</w:t>
            </w:r>
          </w:p>
          <w:p w:rsidR="008860AF" w:rsidRPr="00F14E7F" w:rsidRDefault="008860AF" w:rsidP="008860AF">
            <w:pPr>
              <w:pStyle w:val="ListParagraph"/>
              <w:numPr>
                <w:ilvl w:val="0"/>
                <w:numId w:val="24"/>
              </w:numPr>
              <w:ind w:left="166" w:hanging="270"/>
              <w:rPr>
                <w:sz w:val="16"/>
                <w:szCs w:val="16"/>
              </w:rPr>
            </w:pPr>
            <w:proofErr w:type="gramStart"/>
            <w:r w:rsidRPr="00F14E7F">
              <w:rPr>
                <w:sz w:val="16"/>
                <w:szCs w:val="16"/>
              </w:rPr>
              <w:t>RT :</w:t>
            </w:r>
            <w:proofErr w:type="gramEnd"/>
            <w:r w:rsidRPr="00F14E7F">
              <w:rPr>
                <w:sz w:val="16"/>
                <w:szCs w:val="16"/>
              </w:rPr>
              <w:t xml:space="preserve"> </w:t>
            </w:r>
            <w:r w:rsidRPr="00F14E7F">
              <w:rPr>
                <w:b/>
                <w:sz w:val="16"/>
                <w:szCs w:val="16"/>
              </w:rPr>
              <w:t>322/</w:t>
            </w:r>
            <w:r w:rsidRPr="00F14E7F">
              <w:rPr>
                <w:sz w:val="16"/>
                <w:szCs w:val="16"/>
              </w:rPr>
              <w:t>L.4.20/Eoh.2/10/2025</w:t>
            </w:r>
          </w:p>
          <w:p w:rsidR="008860AF" w:rsidRPr="00F14E7F" w:rsidRDefault="008860AF" w:rsidP="008860AF">
            <w:pPr>
              <w:pStyle w:val="ListParagraph"/>
              <w:numPr>
                <w:ilvl w:val="0"/>
                <w:numId w:val="24"/>
              </w:numPr>
              <w:ind w:left="166" w:hanging="270"/>
              <w:rPr>
                <w:sz w:val="16"/>
                <w:szCs w:val="16"/>
              </w:rPr>
            </w:pPr>
            <w:r w:rsidRPr="00F14E7F">
              <w:rPr>
                <w:sz w:val="16"/>
                <w:szCs w:val="16"/>
              </w:rPr>
              <w:t xml:space="preserve">RT : </w:t>
            </w:r>
            <w:r w:rsidRPr="00F14E7F">
              <w:rPr>
                <w:b/>
                <w:sz w:val="16"/>
                <w:szCs w:val="16"/>
              </w:rPr>
              <w:t>323</w:t>
            </w:r>
            <w:r w:rsidRPr="00F14E7F">
              <w:rPr>
                <w:sz w:val="16"/>
                <w:szCs w:val="16"/>
              </w:rPr>
              <w:t>/L.4.20/E0h.2/10/2025</w:t>
            </w:r>
          </w:p>
        </w:tc>
        <w:tc>
          <w:tcPr>
            <w:tcW w:w="4770" w:type="dxa"/>
            <w:vAlign w:val="center"/>
          </w:tcPr>
          <w:p w:rsidR="008860AF" w:rsidRPr="00F14E7F" w:rsidRDefault="008860AF" w:rsidP="008860AF">
            <w:pPr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1 .MUHAMMAD ZAMRI</w:t>
            </w:r>
            <w:r w:rsidRPr="00F14E7F">
              <w:rPr>
                <w:b/>
                <w:sz w:val="20"/>
              </w:rPr>
              <w:br/>
              <w:t>2 .DEDI SAPUTRA</w:t>
            </w:r>
          </w:p>
        </w:tc>
        <w:tc>
          <w:tcPr>
            <w:tcW w:w="3960" w:type="dxa"/>
            <w:vAlign w:val="center"/>
          </w:tcPr>
          <w:p w:rsidR="008860AF" w:rsidRPr="00F14E7F" w:rsidRDefault="008860AF" w:rsidP="008860AF">
            <w:pPr>
              <w:jc w:val="center"/>
              <w:rPr>
                <w:sz w:val="18"/>
              </w:rPr>
            </w:pPr>
            <w:proofErr w:type="spellStart"/>
            <w:r w:rsidRPr="00F14E7F">
              <w:rPr>
                <w:sz w:val="18"/>
              </w:rPr>
              <w:t>Pasal</w:t>
            </w:r>
            <w:proofErr w:type="spellEnd"/>
            <w:r w:rsidRPr="00F14E7F">
              <w:rPr>
                <w:sz w:val="18"/>
              </w:rPr>
              <w:t xml:space="preserve"> 363 </w:t>
            </w:r>
            <w:proofErr w:type="spellStart"/>
            <w:r w:rsidRPr="00F14E7F">
              <w:rPr>
                <w:sz w:val="18"/>
              </w:rPr>
              <w:t>Ayat</w:t>
            </w:r>
            <w:proofErr w:type="spellEnd"/>
            <w:r w:rsidRPr="00F14E7F">
              <w:rPr>
                <w:sz w:val="18"/>
              </w:rPr>
              <w:t xml:space="preserve"> (1) </w:t>
            </w:r>
            <w:proofErr w:type="spellStart"/>
            <w:r w:rsidRPr="00F14E7F">
              <w:rPr>
                <w:sz w:val="18"/>
              </w:rPr>
              <w:t>Angka</w:t>
            </w:r>
            <w:proofErr w:type="spellEnd"/>
            <w:r w:rsidRPr="00F14E7F">
              <w:rPr>
                <w:sz w:val="18"/>
              </w:rPr>
              <w:t xml:space="preserve"> 4 KUHP</w:t>
            </w:r>
          </w:p>
        </w:tc>
        <w:tc>
          <w:tcPr>
            <w:tcW w:w="3150" w:type="dxa"/>
            <w:vAlign w:val="center"/>
          </w:tcPr>
          <w:p w:rsidR="008860AF" w:rsidRDefault="008860AF" w:rsidP="008860AF">
            <w:pPr>
              <w:jc w:val="center"/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 xml:space="preserve">AKBAR HAMDANI </w:t>
            </w:r>
          </w:p>
          <w:p w:rsidR="008860AF" w:rsidRPr="00F14E7F" w:rsidRDefault="008860AF" w:rsidP="008860AF">
            <w:pPr>
              <w:jc w:val="center"/>
              <w:rPr>
                <w:b/>
                <w:sz w:val="20"/>
              </w:rPr>
            </w:pPr>
            <w:r w:rsidRPr="00F14E7F">
              <w:rPr>
                <w:b/>
                <w:sz w:val="20"/>
              </w:rPr>
              <w:t>RAMBE, S.H.</w:t>
            </w:r>
          </w:p>
        </w:tc>
        <w:tc>
          <w:tcPr>
            <w:tcW w:w="1908" w:type="dxa"/>
            <w:vAlign w:val="center"/>
          </w:tcPr>
          <w:p w:rsidR="008860AF" w:rsidRDefault="008860AF" w:rsidP="00886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POLRES ROHIL</w:t>
            </w:r>
          </w:p>
        </w:tc>
      </w:tr>
    </w:tbl>
    <w:p w:rsidR="00E53612" w:rsidRPr="00BE3940" w:rsidRDefault="00E53612" w:rsidP="00BE3940">
      <w:pPr>
        <w:pStyle w:val="Standard"/>
        <w:ind w:left="11520"/>
        <w:jc w:val="center"/>
        <w:rPr>
          <w:rFonts w:eastAsia="Times New Roman" w:cs="Times New Roman"/>
          <w:bCs/>
          <w:sz w:val="4"/>
          <w:szCs w:val="22"/>
        </w:rPr>
      </w:pPr>
    </w:p>
    <w:p w:rsidR="00F94B48" w:rsidRPr="00F94B48" w:rsidRDefault="00F94B48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  <w:sz w:val="6"/>
        </w:rPr>
      </w:pPr>
    </w:p>
    <w:p w:rsidR="00876A31" w:rsidRPr="00F14E7F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F14E7F">
        <w:rPr>
          <w:rFonts w:eastAsia="Times New Roman" w:cs="Times New Roman"/>
          <w:bCs/>
          <w:sz w:val="22"/>
        </w:rPr>
        <w:t>An. KEPALA KEJAKSAAN NEGERI ROKAN HILIR</w:t>
      </w:r>
    </w:p>
    <w:p w:rsidR="002A76D6" w:rsidRPr="00F14E7F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F14E7F">
        <w:rPr>
          <w:rFonts w:eastAsia="Times New Roman" w:cs="Times New Roman"/>
          <w:bCs/>
          <w:sz w:val="22"/>
        </w:rPr>
        <w:t>KEPALA SEKSI TINDAK PIDANA UMUM</w:t>
      </w:r>
    </w:p>
    <w:p w:rsidR="002A76D6" w:rsidRPr="00F14E7F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F14E7F">
        <w:rPr>
          <w:rFonts w:eastAsia="Times New Roman" w:cs="Times New Roman"/>
          <w:bCs/>
          <w:sz w:val="22"/>
        </w:rPr>
        <w:t>SELAKU PENUNTUT UMUM</w:t>
      </w:r>
    </w:p>
    <w:p w:rsidR="00A23264" w:rsidRPr="002C4CCA" w:rsidRDefault="00A23264" w:rsidP="00F122A9">
      <w:pPr>
        <w:pStyle w:val="Standard"/>
        <w:ind w:left="11340" w:right="-650" w:firstLine="270"/>
        <w:jc w:val="center"/>
        <w:rPr>
          <w:rFonts w:eastAsia="Times New Roman" w:cs="Times New Roman"/>
          <w:b/>
          <w:sz w:val="20"/>
        </w:rPr>
      </w:pPr>
      <w:bookmarkStart w:id="0" w:name="_GoBack"/>
      <w:bookmarkEnd w:id="0"/>
    </w:p>
    <w:p w:rsidR="002A76D6" w:rsidRPr="00F14E7F" w:rsidRDefault="002A76D6" w:rsidP="00F122A9">
      <w:pPr>
        <w:pStyle w:val="Standard"/>
        <w:ind w:right="-650" w:firstLine="270"/>
        <w:jc w:val="center"/>
        <w:rPr>
          <w:rFonts w:eastAsia="Calibri" w:cs="Times New Roman"/>
          <w:sz w:val="4"/>
        </w:rPr>
      </w:pPr>
    </w:p>
    <w:p w:rsidR="00374B9E" w:rsidRPr="00F14E7F" w:rsidRDefault="00374B9E" w:rsidP="00F122A9">
      <w:pPr>
        <w:pStyle w:val="Default"/>
        <w:spacing w:line="276" w:lineRule="auto"/>
        <w:ind w:left="11340" w:right="-650" w:firstLine="270"/>
        <w:jc w:val="center"/>
        <w:rPr>
          <w:b/>
          <w:sz w:val="22"/>
          <w:u w:val="single"/>
          <w:lang w:val="sv-SE"/>
        </w:rPr>
      </w:pPr>
      <w:r w:rsidRPr="00F14E7F">
        <w:rPr>
          <w:b/>
          <w:sz w:val="22"/>
          <w:u w:val="single"/>
        </w:rPr>
        <w:t>LITA WARMAN, S.H. M.H</w:t>
      </w:r>
    </w:p>
    <w:p w:rsidR="000C4892" w:rsidRPr="00F14E7F" w:rsidRDefault="00374B9E" w:rsidP="00F122A9">
      <w:pPr>
        <w:ind w:left="11340" w:right="-650" w:firstLine="270"/>
        <w:jc w:val="center"/>
        <w:rPr>
          <w:rFonts w:ascii="Times New Roman" w:hAnsi="Times New Roman" w:cs="Times New Roman"/>
          <w:sz w:val="28"/>
          <w:szCs w:val="24"/>
        </w:rPr>
      </w:pPr>
      <w:r w:rsidRPr="00F14E7F">
        <w:rPr>
          <w:rFonts w:ascii="Times New Roman" w:hAnsi="Times New Roman" w:cs="Times New Roman"/>
          <w:bCs/>
          <w:szCs w:val="24"/>
        </w:rPr>
        <w:t xml:space="preserve">Jaksa Pratama  Nip. </w:t>
      </w:r>
      <w:r w:rsidRPr="00F14E7F">
        <w:rPr>
          <w:rFonts w:ascii="Times New Roman" w:hAnsi="Times New Roman" w:cs="Times New Roman"/>
          <w:szCs w:val="24"/>
        </w:rPr>
        <w:t>198912102014031001</w:t>
      </w:r>
    </w:p>
    <w:sectPr w:rsidR="000C4892" w:rsidRPr="00F14E7F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500" w:rsidRDefault="00025500" w:rsidP="005D68CE">
      <w:pPr>
        <w:spacing w:after="0" w:line="240" w:lineRule="auto"/>
      </w:pPr>
      <w:r>
        <w:separator/>
      </w:r>
    </w:p>
  </w:endnote>
  <w:endnote w:type="continuationSeparator" w:id="0">
    <w:p w:rsidR="00025500" w:rsidRDefault="00025500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500" w:rsidRDefault="00025500" w:rsidP="005D68CE">
      <w:pPr>
        <w:spacing w:after="0" w:line="240" w:lineRule="auto"/>
      </w:pPr>
      <w:r>
        <w:separator/>
      </w:r>
    </w:p>
  </w:footnote>
  <w:footnote w:type="continuationSeparator" w:id="0">
    <w:p w:rsidR="00025500" w:rsidRDefault="00025500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7FC"/>
    <w:multiLevelType w:val="hybridMultilevel"/>
    <w:tmpl w:val="61EAA362"/>
    <w:lvl w:ilvl="0" w:tplc="1F64971A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" w15:restartNumberingAfterBreak="0">
    <w:nsid w:val="0B94655B"/>
    <w:multiLevelType w:val="hybridMultilevel"/>
    <w:tmpl w:val="4F8E944A"/>
    <w:lvl w:ilvl="0" w:tplc="033C5B26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" w15:restartNumberingAfterBreak="0">
    <w:nsid w:val="0BB71672"/>
    <w:multiLevelType w:val="hybridMultilevel"/>
    <w:tmpl w:val="E820A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1138"/>
    <w:multiLevelType w:val="hybridMultilevel"/>
    <w:tmpl w:val="A51A765E"/>
    <w:lvl w:ilvl="0" w:tplc="1BF00A04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4" w15:restartNumberingAfterBreak="0">
    <w:nsid w:val="14303051"/>
    <w:multiLevelType w:val="hybridMultilevel"/>
    <w:tmpl w:val="136A4848"/>
    <w:lvl w:ilvl="0" w:tplc="8B06EF7C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5" w15:restartNumberingAfterBreak="0">
    <w:nsid w:val="22B54021"/>
    <w:multiLevelType w:val="hybridMultilevel"/>
    <w:tmpl w:val="825EADE8"/>
    <w:lvl w:ilvl="0" w:tplc="CE32FE8A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6" w15:restartNumberingAfterBreak="0">
    <w:nsid w:val="29347136"/>
    <w:multiLevelType w:val="hybridMultilevel"/>
    <w:tmpl w:val="CED8C18E"/>
    <w:lvl w:ilvl="0" w:tplc="7C868B48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7" w15:restartNumberingAfterBreak="0">
    <w:nsid w:val="2E801622"/>
    <w:multiLevelType w:val="hybridMultilevel"/>
    <w:tmpl w:val="90245D76"/>
    <w:lvl w:ilvl="0" w:tplc="1C821DE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8" w15:restartNumberingAfterBreak="0">
    <w:nsid w:val="329E062A"/>
    <w:multiLevelType w:val="hybridMultilevel"/>
    <w:tmpl w:val="8520A33C"/>
    <w:lvl w:ilvl="0" w:tplc="ABFE9D1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9" w15:restartNumberingAfterBreak="0">
    <w:nsid w:val="380560F8"/>
    <w:multiLevelType w:val="hybridMultilevel"/>
    <w:tmpl w:val="7C449DF8"/>
    <w:lvl w:ilvl="0" w:tplc="DF16E388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0" w15:restartNumberingAfterBreak="0">
    <w:nsid w:val="39D56037"/>
    <w:multiLevelType w:val="hybridMultilevel"/>
    <w:tmpl w:val="6A523A8C"/>
    <w:lvl w:ilvl="0" w:tplc="418C1E8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1" w15:restartNumberingAfterBreak="0">
    <w:nsid w:val="3A6E3D74"/>
    <w:multiLevelType w:val="hybridMultilevel"/>
    <w:tmpl w:val="F6EC4542"/>
    <w:lvl w:ilvl="0" w:tplc="76C0238C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2" w15:restartNumberingAfterBreak="0">
    <w:nsid w:val="3C2644C5"/>
    <w:multiLevelType w:val="hybridMultilevel"/>
    <w:tmpl w:val="44362A28"/>
    <w:lvl w:ilvl="0" w:tplc="68A05910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3" w15:restartNumberingAfterBreak="0">
    <w:nsid w:val="447507F7"/>
    <w:multiLevelType w:val="hybridMultilevel"/>
    <w:tmpl w:val="50E4B5B0"/>
    <w:lvl w:ilvl="0" w:tplc="128CE6D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4" w15:restartNumberingAfterBreak="0">
    <w:nsid w:val="467E0296"/>
    <w:multiLevelType w:val="hybridMultilevel"/>
    <w:tmpl w:val="1BCE12A0"/>
    <w:lvl w:ilvl="0" w:tplc="42D6671C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5" w15:restartNumberingAfterBreak="0">
    <w:nsid w:val="485472B7"/>
    <w:multiLevelType w:val="hybridMultilevel"/>
    <w:tmpl w:val="3128572A"/>
    <w:lvl w:ilvl="0" w:tplc="1D546780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6" w15:restartNumberingAfterBreak="0">
    <w:nsid w:val="5112634B"/>
    <w:multiLevelType w:val="hybridMultilevel"/>
    <w:tmpl w:val="613830E4"/>
    <w:lvl w:ilvl="0" w:tplc="09765E9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7" w15:restartNumberingAfterBreak="0">
    <w:nsid w:val="58712EB0"/>
    <w:multiLevelType w:val="hybridMultilevel"/>
    <w:tmpl w:val="8BE0B1FE"/>
    <w:lvl w:ilvl="0" w:tplc="8B9ED2DA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8" w15:restartNumberingAfterBreak="0">
    <w:nsid w:val="5D0B2EEC"/>
    <w:multiLevelType w:val="hybridMultilevel"/>
    <w:tmpl w:val="4CEC4E72"/>
    <w:lvl w:ilvl="0" w:tplc="915AC0A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9" w15:restartNumberingAfterBreak="0">
    <w:nsid w:val="605D2A52"/>
    <w:multiLevelType w:val="hybridMultilevel"/>
    <w:tmpl w:val="AE8CBE34"/>
    <w:lvl w:ilvl="0" w:tplc="45FC6846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0" w15:restartNumberingAfterBreak="0">
    <w:nsid w:val="65F0045E"/>
    <w:multiLevelType w:val="hybridMultilevel"/>
    <w:tmpl w:val="F8BCE71C"/>
    <w:lvl w:ilvl="0" w:tplc="63A2B1BC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1" w15:restartNumberingAfterBreak="0">
    <w:nsid w:val="67EA41F5"/>
    <w:multiLevelType w:val="hybridMultilevel"/>
    <w:tmpl w:val="28BAC11C"/>
    <w:lvl w:ilvl="0" w:tplc="80E2E7B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2" w15:restartNumberingAfterBreak="0">
    <w:nsid w:val="75BA4516"/>
    <w:multiLevelType w:val="hybridMultilevel"/>
    <w:tmpl w:val="D6088572"/>
    <w:lvl w:ilvl="0" w:tplc="A95EF8F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3" w15:restartNumberingAfterBreak="0">
    <w:nsid w:val="7BE66CDB"/>
    <w:multiLevelType w:val="hybridMultilevel"/>
    <w:tmpl w:val="AEF6B578"/>
    <w:lvl w:ilvl="0" w:tplc="3734535E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4" w15:restartNumberingAfterBreak="0">
    <w:nsid w:val="7F2A4233"/>
    <w:multiLevelType w:val="hybridMultilevel"/>
    <w:tmpl w:val="C706AF0A"/>
    <w:lvl w:ilvl="0" w:tplc="9BCA184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16"/>
  </w:num>
  <w:num w:numId="5">
    <w:abstractNumId w:val="24"/>
  </w:num>
  <w:num w:numId="6">
    <w:abstractNumId w:val="17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  <w:num w:numId="11">
    <w:abstractNumId w:val="7"/>
  </w:num>
  <w:num w:numId="12">
    <w:abstractNumId w:val="22"/>
  </w:num>
  <w:num w:numId="13">
    <w:abstractNumId w:val="23"/>
  </w:num>
  <w:num w:numId="14">
    <w:abstractNumId w:val="0"/>
  </w:num>
  <w:num w:numId="15">
    <w:abstractNumId w:val="12"/>
  </w:num>
  <w:num w:numId="16">
    <w:abstractNumId w:val="4"/>
  </w:num>
  <w:num w:numId="17">
    <w:abstractNumId w:val="3"/>
  </w:num>
  <w:num w:numId="18">
    <w:abstractNumId w:val="21"/>
  </w:num>
  <w:num w:numId="19">
    <w:abstractNumId w:val="19"/>
  </w:num>
  <w:num w:numId="20">
    <w:abstractNumId w:val="15"/>
  </w:num>
  <w:num w:numId="21">
    <w:abstractNumId w:val="20"/>
  </w:num>
  <w:num w:numId="22">
    <w:abstractNumId w:val="9"/>
  </w:num>
  <w:num w:numId="23">
    <w:abstractNumId w:val="13"/>
  </w:num>
  <w:num w:numId="24">
    <w:abstractNumId w:val="11"/>
  </w:num>
  <w:num w:numId="2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03E71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5917"/>
    <w:rsid w:val="00016590"/>
    <w:rsid w:val="0001779B"/>
    <w:rsid w:val="00017954"/>
    <w:rsid w:val="000204C4"/>
    <w:rsid w:val="000209EE"/>
    <w:rsid w:val="00020BCD"/>
    <w:rsid w:val="00021564"/>
    <w:rsid w:val="00021E38"/>
    <w:rsid w:val="000222E3"/>
    <w:rsid w:val="000233F2"/>
    <w:rsid w:val="00023C11"/>
    <w:rsid w:val="00023CD7"/>
    <w:rsid w:val="000240CF"/>
    <w:rsid w:val="00024C1E"/>
    <w:rsid w:val="00024E72"/>
    <w:rsid w:val="00025500"/>
    <w:rsid w:val="000262F5"/>
    <w:rsid w:val="000266A8"/>
    <w:rsid w:val="00027AD6"/>
    <w:rsid w:val="00030DF0"/>
    <w:rsid w:val="00031941"/>
    <w:rsid w:val="00031B41"/>
    <w:rsid w:val="0003287C"/>
    <w:rsid w:val="000342BE"/>
    <w:rsid w:val="0003500C"/>
    <w:rsid w:val="000351D9"/>
    <w:rsid w:val="00035BC5"/>
    <w:rsid w:val="00035DBF"/>
    <w:rsid w:val="00036A97"/>
    <w:rsid w:val="0003717D"/>
    <w:rsid w:val="0004033B"/>
    <w:rsid w:val="00040701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67"/>
    <w:rsid w:val="00046E7A"/>
    <w:rsid w:val="000478CC"/>
    <w:rsid w:val="00047C9F"/>
    <w:rsid w:val="00050903"/>
    <w:rsid w:val="00051267"/>
    <w:rsid w:val="0005141B"/>
    <w:rsid w:val="0005180C"/>
    <w:rsid w:val="00055760"/>
    <w:rsid w:val="00056126"/>
    <w:rsid w:val="000561A3"/>
    <w:rsid w:val="00056B5C"/>
    <w:rsid w:val="00057C31"/>
    <w:rsid w:val="00057CF3"/>
    <w:rsid w:val="00057FF0"/>
    <w:rsid w:val="00060921"/>
    <w:rsid w:val="00060AA1"/>
    <w:rsid w:val="00061AFC"/>
    <w:rsid w:val="00061FE1"/>
    <w:rsid w:val="00062268"/>
    <w:rsid w:val="00062505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47A0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654"/>
    <w:rsid w:val="00091836"/>
    <w:rsid w:val="00092613"/>
    <w:rsid w:val="00092EDB"/>
    <w:rsid w:val="00093617"/>
    <w:rsid w:val="000941B6"/>
    <w:rsid w:val="000954AE"/>
    <w:rsid w:val="00095B8D"/>
    <w:rsid w:val="00097062"/>
    <w:rsid w:val="000978E5"/>
    <w:rsid w:val="00097F96"/>
    <w:rsid w:val="000A00AD"/>
    <w:rsid w:val="000A03F3"/>
    <w:rsid w:val="000A1C08"/>
    <w:rsid w:val="000A217F"/>
    <w:rsid w:val="000A3432"/>
    <w:rsid w:val="000A3D52"/>
    <w:rsid w:val="000A4D01"/>
    <w:rsid w:val="000A4D59"/>
    <w:rsid w:val="000A4D78"/>
    <w:rsid w:val="000A4F23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60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3FF5"/>
    <w:rsid w:val="000C41C9"/>
    <w:rsid w:val="000C4754"/>
    <w:rsid w:val="000C4892"/>
    <w:rsid w:val="000C4D60"/>
    <w:rsid w:val="000C656D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4B6B"/>
    <w:rsid w:val="000D5584"/>
    <w:rsid w:val="000D6677"/>
    <w:rsid w:val="000D68A4"/>
    <w:rsid w:val="000E085B"/>
    <w:rsid w:val="000E0E4D"/>
    <w:rsid w:val="000E1B33"/>
    <w:rsid w:val="000E77AE"/>
    <w:rsid w:val="000E7C78"/>
    <w:rsid w:val="000E7E6C"/>
    <w:rsid w:val="000F1040"/>
    <w:rsid w:val="000F11CD"/>
    <w:rsid w:val="000F156A"/>
    <w:rsid w:val="000F3498"/>
    <w:rsid w:val="000F3592"/>
    <w:rsid w:val="000F399D"/>
    <w:rsid w:val="000F4015"/>
    <w:rsid w:val="000F41DA"/>
    <w:rsid w:val="000F44DE"/>
    <w:rsid w:val="000F45AB"/>
    <w:rsid w:val="000F539C"/>
    <w:rsid w:val="000F624B"/>
    <w:rsid w:val="000F6556"/>
    <w:rsid w:val="000F6981"/>
    <w:rsid w:val="000F7014"/>
    <w:rsid w:val="000F791D"/>
    <w:rsid w:val="000F7FDB"/>
    <w:rsid w:val="001003A4"/>
    <w:rsid w:val="00100482"/>
    <w:rsid w:val="001019C0"/>
    <w:rsid w:val="00102264"/>
    <w:rsid w:val="00103012"/>
    <w:rsid w:val="00103697"/>
    <w:rsid w:val="0010377A"/>
    <w:rsid w:val="0010380F"/>
    <w:rsid w:val="00103A4C"/>
    <w:rsid w:val="00103C45"/>
    <w:rsid w:val="00104FE2"/>
    <w:rsid w:val="00106234"/>
    <w:rsid w:val="00111EFB"/>
    <w:rsid w:val="00112F82"/>
    <w:rsid w:val="00114674"/>
    <w:rsid w:val="00114898"/>
    <w:rsid w:val="001149CF"/>
    <w:rsid w:val="001151E5"/>
    <w:rsid w:val="00116127"/>
    <w:rsid w:val="00116E29"/>
    <w:rsid w:val="00117840"/>
    <w:rsid w:val="0012046F"/>
    <w:rsid w:val="00121435"/>
    <w:rsid w:val="00121A27"/>
    <w:rsid w:val="00121B2E"/>
    <w:rsid w:val="00121DE2"/>
    <w:rsid w:val="001226FC"/>
    <w:rsid w:val="00122930"/>
    <w:rsid w:val="00122E2A"/>
    <w:rsid w:val="00122E61"/>
    <w:rsid w:val="00122EEE"/>
    <w:rsid w:val="00123FFB"/>
    <w:rsid w:val="001242DD"/>
    <w:rsid w:val="00124ED8"/>
    <w:rsid w:val="001250DA"/>
    <w:rsid w:val="001254C0"/>
    <w:rsid w:val="00125B34"/>
    <w:rsid w:val="0012620D"/>
    <w:rsid w:val="00126842"/>
    <w:rsid w:val="00126A34"/>
    <w:rsid w:val="00127659"/>
    <w:rsid w:val="0012772C"/>
    <w:rsid w:val="00127DED"/>
    <w:rsid w:val="00130299"/>
    <w:rsid w:val="0013063B"/>
    <w:rsid w:val="001308B7"/>
    <w:rsid w:val="0013237B"/>
    <w:rsid w:val="00133243"/>
    <w:rsid w:val="00133815"/>
    <w:rsid w:val="00133C8B"/>
    <w:rsid w:val="00135F36"/>
    <w:rsid w:val="00135FC5"/>
    <w:rsid w:val="00140063"/>
    <w:rsid w:val="00141CF8"/>
    <w:rsid w:val="001424F3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6889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15C7"/>
    <w:rsid w:val="001725E0"/>
    <w:rsid w:val="0017328B"/>
    <w:rsid w:val="001736AF"/>
    <w:rsid w:val="0017385B"/>
    <w:rsid w:val="00173FA7"/>
    <w:rsid w:val="001740F8"/>
    <w:rsid w:val="0017415C"/>
    <w:rsid w:val="00174777"/>
    <w:rsid w:val="00175A19"/>
    <w:rsid w:val="00175CEA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D9F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19FC"/>
    <w:rsid w:val="0019256E"/>
    <w:rsid w:val="0019264E"/>
    <w:rsid w:val="00192FD8"/>
    <w:rsid w:val="001930B9"/>
    <w:rsid w:val="00193106"/>
    <w:rsid w:val="00193523"/>
    <w:rsid w:val="001939BF"/>
    <w:rsid w:val="00194319"/>
    <w:rsid w:val="001944F3"/>
    <w:rsid w:val="001955CE"/>
    <w:rsid w:val="00197CA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871"/>
    <w:rsid w:val="001B2947"/>
    <w:rsid w:val="001B2A3D"/>
    <w:rsid w:val="001B597C"/>
    <w:rsid w:val="001B60AD"/>
    <w:rsid w:val="001B668A"/>
    <w:rsid w:val="001B6F5D"/>
    <w:rsid w:val="001B70A8"/>
    <w:rsid w:val="001B7E1E"/>
    <w:rsid w:val="001C12BA"/>
    <w:rsid w:val="001C1916"/>
    <w:rsid w:val="001C1E6A"/>
    <w:rsid w:val="001C205B"/>
    <w:rsid w:val="001C26DB"/>
    <w:rsid w:val="001C2726"/>
    <w:rsid w:val="001C329A"/>
    <w:rsid w:val="001C3678"/>
    <w:rsid w:val="001C6870"/>
    <w:rsid w:val="001C6DA6"/>
    <w:rsid w:val="001C74E7"/>
    <w:rsid w:val="001C7B40"/>
    <w:rsid w:val="001C7C83"/>
    <w:rsid w:val="001D11C8"/>
    <w:rsid w:val="001D189F"/>
    <w:rsid w:val="001D192F"/>
    <w:rsid w:val="001D194E"/>
    <w:rsid w:val="001D1BB2"/>
    <w:rsid w:val="001D1E41"/>
    <w:rsid w:val="001D2406"/>
    <w:rsid w:val="001D2869"/>
    <w:rsid w:val="001D31E5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E6B6F"/>
    <w:rsid w:val="001F0A9A"/>
    <w:rsid w:val="001F1250"/>
    <w:rsid w:val="001F1D63"/>
    <w:rsid w:val="001F1F2E"/>
    <w:rsid w:val="001F3F1A"/>
    <w:rsid w:val="001F6A65"/>
    <w:rsid w:val="001F6B57"/>
    <w:rsid w:val="001F6B92"/>
    <w:rsid w:val="001F6FFE"/>
    <w:rsid w:val="002002E9"/>
    <w:rsid w:val="00202DE7"/>
    <w:rsid w:val="00203A21"/>
    <w:rsid w:val="00204A1B"/>
    <w:rsid w:val="0020577F"/>
    <w:rsid w:val="002063E5"/>
    <w:rsid w:val="00206529"/>
    <w:rsid w:val="002067F4"/>
    <w:rsid w:val="00207559"/>
    <w:rsid w:val="00207BD4"/>
    <w:rsid w:val="0021079D"/>
    <w:rsid w:val="00211999"/>
    <w:rsid w:val="00211C11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2FA4"/>
    <w:rsid w:val="00222FF8"/>
    <w:rsid w:val="002256F2"/>
    <w:rsid w:val="002259AE"/>
    <w:rsid w:val="002266BE"/>
    <w:rsid w:val="00226A5D"/>
    <w:rsid w:val="002272F4"/>
    <w:rsid w:val="00227A4E"/>
    <w:rsid w:val="00227A87"/>
    <w:rsid w:val="00230446"/>
    <w:rsid w:val="00230B3C"/>
    <w:rsid w:val="00230EAC"/>
    <w:rsid w:val="00230F3D"/>
    <w:rsid w:val="00231922"/>
    <w:rsid w:val="0023212B"/>
    <w:rsid w:val="0023375C"/>
    <w:rsid w:val="00233EE4"/>
    <w:rsid w:val="00234E30"/>
    <w:rsid w:val="00234F56"/>
    <w:rsid w:val="00235978"/>
    <w:rsid w:val="00236635"/>
    <w:rsid w:val="00237682"/>
    <w:rsid w:val="00241A3E"/>
    <w:rsid w:val="0024243D"/>
    <w:rsid w:val="0024245A"/>
    <w:rsid w:val="002429A3"/>
    <w:rsid w:val="00242B90"/>
    <w:rsid w:val="00243D01"/>
    <w:rsid w:val="00243EF2"/>
    <w:rsid w:val="00245361"/>
    <w:rsid w:val="00246F8D"/>
    <w:rsid w:val="002474B9"/>
    <w:rsid w:val="00247F65"/>
    <w:rsid w:val="00250E26"/>
    <w:rsid w:val="002511FF"/>
    <w:rsid w:val="002528A8"/>
    <w:rsid w:val="00252906"/>
    <w:rsid w:val="00252EB9"/>
    <w:rsid w:val="0025356F"/>
    <w:rsid w:val="002549C4"/>
    <w:rsid w:val="00255A45"/>
    <w:rsid w:val="00255E62"/>
    <w:rsid w:val="00256755"/>
    <w:rsid w:val="002569E2"/>
    <w:rsid w:val="00256E6B"/>
    <w:rsid w:val="00257037"/>
    <w:rsid w:val="00261A0C"/>
    <w:rsid w:val="00261DAC"/>
    <w:rsid w:val="00261F9E"/>
    <w:rsid w:val="00264662"/>
    <w:rsid w:val="002647E2"/>
    <w:rsid w:val="00264C88"/>
    <w:rsid w:val="00265660"/>
    <w:rsid w:val="00266CC7"/>
    <w:rsid w:val="00267FE3"/>
    <w:rsid w:val="002705E2"/>
    <w:rsid w:val="002706B3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3606"/>
    <w:rsid w:val="00284B8D"/>
    <w:rsid w:val="00284BE0"/>
    <w:rsid w:val="00285610"/>
    <w:rsid w:val="00285689"/>
    <w:rsid w:val="00285DB7"/>
    <w:rsid w:val="00286755"/>
    <w:rsid w:val="00286873"/>
    <w:rsid w:val="00287366"/>
    <w:rsid w:val="00287436"/>
    <w:rsid w:val="00287990"/>
    <w:rsid w:val="00287C83"/>
    <w:rsid w:val="00290365"/>
    <w:rsid w:val="002916CC"/>
    <w:rsid w:val="00291726"/>
    <w:rsid w:val="00291BBA"/>
    <w:rsid w:val="002940ED"/>
    <w:rsid w:val="00295C9F"/>
    <w:rsid w:val="00296EE0"/>
    <w:rsid w:val="00297F0E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1EB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327"/>
    <w:rsid w:val="002C1400"/>
    <w:rsid w:val="002C1A07"/>
    <w:rsid w:val="002C2410"/>
    <w:rsid w:val="002C288C"/>
    <w:rsid w:val="002C3525"/>
    <w:rsid w:val="002C4CCA"/>
    <w:rsid w:val="002C5517"/>
    <w:rsid w:val="002C5D44"/>
    <w:rsid w:val="002C5E6D"/>
    <w:rsid w:val="002C7838"/>
    <w:rsid w:val="002C79C2"/>
    <w:rsid w:val="002C7B69"/>
    <w:rsid w:val="002D04C8"/>
    <w:rsid w:val="002D1027"/>
    <w:rsid w:val="002D2C7C"/>
    <w:rsid w:val="002D2DC3"/>
    <w:rsid w:val="002D3570"/>
    <w:rsid w:val="002D456F"/>
    <w:rsid w:val="002D464C"/>
    <w:rsid w:val="002D56B8"/>
    <w:rsid w:val="002D6583"/>
    <w:rsid w:val="002D6A78"/>
    <w:rsid w:val="002D6E95"/>
    <w:rsid w:val="002E081C"/>
    <w:rsid w:val="002E37D0"/>
    <w:rsid w:val="002E3E75"/>
    <w:rsid w:val="002E4297"/>
    <w:rsid w:val="002E4AB8"/>
    <w:rsid w:val="002E5147"/>
    <w:rsid w:val="002E7622"/>
    <w:rsid w:val="002E77DE"/>
    <w:rsid w:val="002F05C6"/>
    <w:rsid w:val="002F0645"/>
    <w:rsid w:val="002F1DDC"/>
    <w:rsid w:val="002F1F80"/>
    <w:rsid w:val="002F2F2B"/>
    <w:rsid w:val="002F38C8"/>
    <w:rsid w:val="002F45B2"/>
    <w:rsid w:val="002F4636"/>
    <w:rsid w:val="002F470F"/>
    <w:rsid w:val="002F4AA3"/>
    <w:rsid w:val="002F63C6"/>
    <w:rsid w:val="002F79D1"/>
    <w:rsid w:val="00300917"/>
    <w:rsid w:val="00300B1C"/>
    <w:rsid w:val="00300F1A"/>
    <w:rsid w:val="00302772"/>
    <w:rsid w:val="00304BE4"/>
    <w:rsid w:val="00306F41"/>
    <w:rsid w:val="00307AA5"/>
    <w:rsid w:val="00310A11"/>
    <w:rsid w:val="00310A4E"/>
    <w:rsid w:val="00310B6D"/>
    <w:rsid w:val="00311C2F"/>
    <w:rsid w:val="003128B0"/>
    <w:rsid w:val="00312ED2"/>
    <w:rsid w:val="003133F8"/>
    <w:rsid w:val="00313E84"/>
    <w:rsid w:val="00313F16"/>
    <w:rsid w:val="00314470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19B"/>
    <w:rsid w:val="00340462"/>
    <w:rsid w:val="00340B75"/>
    <w:rsid w:val="003412CC"/>
    <w:rsid w:val="003418F2"/>
    <w:rsid w:val="0034286D"/>
    <w:rsid w:val="00342A1F"/>
    <w:rsid w:val="00343078"/>
    <w:rsid w:val="00344260"/>
    <w:rsid w:val="003442D7"/>
    <w:rsid w:val="0034482E"/>
    <w:rsid w:val="00344C09"/>
    <w:rsid w:val="00345166"/>
    <w:rsid w:val="0034543F"/>
    <w:rsid w:val="00345A99"/>
    <w:rsid w:val="00345C2F"/>
    <w:rsid w:val="00345E4B"/>
    <w:rsid w:val="003475DB"/>
    <w:rsid w:val="0035013D"/>
    <w:rsid w:val="00351579"/>
    <w:rsid w:val="003517AE"/>
    <w:rsid w:val="0035238E"/>
    <w:rsid w:val="003532FC"/>
    <w:rsid w:val="00354118"/>
    <w:rsid w:val="003545DF"/>
    <w:rsid w:val="0035465D"/>
    <w:rsid w:val="00355252"/>
    <w:rsid w:val="00355959"/>
    <w:rsid w:val="00356351"/>
    <w:rsid w:val="003571CF"/>
    <w:rsid w:val="00357614"/>
    <w:rsid w:val="00357A69"/>
    <w:rsid w:val="00360938"/>
    <w:rsid w:val="0036116C"/>
    <w:rsid w:val="00361D80"/>
    <w:rsid w:val="00361EB9"/>
    <w:rsid w:val="00362020"/>
    <w:rsid w:val="003649DF"/>
    <w:rsid w:val="00364DCB"/>
    <w:rsid w:val="003653D7"/>
    <w:rsid w:val="003667B2"/>
    <w:rsid w:val="00366BD4"/>
    <w:rsid w:val="00367DC1"/>
    <w:rsid w:val="00370D1C"/>
    <w:rsid w:val="00370ED5"/>
    <w:rsid w:val="00370FD7"/>
    <w:rsid w:val="00371061"/>
    <w:rsid w:val="003719C3"/>
    <w:rsid w:val="0037230C"/>
    <w:rsid w:val="00372434"/>
    <w:rsid w:val="0037478F"/>
    <w:rsid w:val="00374B9E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2D68"/>
    <w:rsid w:val="00392FE3"/>
    <w:rsid w:val="003930EC"/>
    <w:rsid w:val="00393834"/>
    <w:rsid w:val="003940CB"/>
    <w:rsid w:val="00395D3D"/>
    <w:rsid w:val="00396E3B"/>
    <w:rsid w:val="003970BF"/>
    <w:rsid w:val="00397BF4"/>
    <w:rsid w:val="003A0BB1"/>
    <w:rsid w:val="003A454A"/>
    <w:rsid w:val="003A58D5"/>
    <w:rsid w:val="003A77A3"/>
    <w:rsid w:val="003A7895"/>
    <w:rsid w:val="003B1814"/>
    <w:rsid w:val="003B1B65"/>
    <w:rsid w:val="003B1C01"/>
    <w:rsid w:val="003B3590"/>
    <w:rsid w:val="003B482C"/>
    <w:rsid w:val="003B4F9C"/>
    <w:rsid w:val="003B5BB6"/>
    <w:rsid w:val="003B65F7"/>
    <w:rsid w:val="003B734E"/>
    <w:rsid w:val="003B7B18"/>
    <w:rsid w:val="003C0CAE"/>
    <w:rsid w:val="003C202E"/>
    <w:rsid w:val="003C2C7A"/>
    <w:rsid w:val="003C2D16"/>
    <w:rsid w:val="003C2FC0"/>
    <w:rsid w:val="003C3259"/>
    <w:rsid w:val="003C3ABE"/>
    <w:rsid w:val="003C4766"/>
    <w:rsid w:val="003C5004"/>
    <w:rsid w:val="003C5675"/>
    <w:rsid w:val="003C582A"/>
    <w:rsid w:val="003D02D5"/>
    <w:rsid w:val="003D1F48"/>
    <w:rsid w:val="003D2B69"/>
    <w:rsid w:val="003D3D29"/>
    <w:rsid w:val="003D43E0"/>
    <w:rsid w:val="003D4AF7"/>
    <w:rsid w:val="003D5B71"/>
    <w:rsid w:val="003D6A3F"/>
    <w:rsid w:val="003D6D7F"/>
    <w:rsid w:val="003D7423"/>
    <w:rsid w:val="003D7432"/>
    <w:rsid w:val="003D7BB5"/>
    <w:rsid w:val="003D7CC3"/>
    <w:rsid w:val="003D7FE9"/>
    <w:rsid w:val="003E1186"/>
    <w:rsid w:val="003E279E"/>
    <w:rsid w:val="003E3F8F"/>
    <w:rsid w:val="003E400B"/>
    <w:rsid w:val="003E5654"/>
    <w:rsid w:val="003E5692"/>
    <w:rsid w:val="003E7030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B61"/>
    <w:rsid w:val="003F4D90"/>
    <w:rsid w:val="003F528E"/>
    <w:rsid w:val="003F5970"/>
    <w:rsid w:val="003F64F7"/>
    <w:rsid w:val="003F6894"/>
    <w:rsid w:val="003F70F5"/>
    <w:rsid w:val="003F77BA"/>
    <w:rsid w:val="00400730"/>
    <w:rsid w:val="004010F1"/>
    <w:rsid w:val="00403F03"/>
    <w:rsid w:val="004047BB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EA0"/>
    <w:rsid w:val="00412F62"/>
    <w:rsid w:val="004137BC"/>
    <w:rsid w:val="0041391D"/>
    <w:rsid w:val="00413CF0"/>
    <w:rsid w:val="00413E87"/>
    <w:rsid w:val="004150F0"/>
    <w:rsid w:val="0041553F"/>
    <w:rsid w:val="00415D3E"/>
    <w:rsid w:val="00416B91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2A5A"/>
    <w:rsid w:val="00433B83"/>
    <w:rsid w:val="00433F48"/>
    <w:rsid w:val="004347CE"/>
    <w:rsid w:val="004353CA"/>
    <w:rsid w:val="004362DC"/>
    <w:rsid w:val="0043674D"/>
    <w:rsid w:val="00436B28"/>
    <w:rsid w:val="00437499"/>
    <w:rsid w:val="00437A90"/>
    <w:rsid w:val="00437ABB"/>
    <w:rsid w:val="00440193"/>
    <w:rsid w:val="00440415"/>
    <w:rsid w:val="00440D62"/>
    <w:rsid w:val="00441698"/>
    <w:rsid w:val="00441724"/>
    <w:rsid w:val="0044173B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A20"/>
    <w:rsid w:val="00452FEF"/>
    <w:rsid w:val="00453A3D"/>
    <w:rsid w:val="00454A68"/>
    <w:rsid w:val="004557AD"/>
    <w:rsid w:val="0045632F"/>
    <w:rsid w:val="004570A0"/>
    <w:rsid w:val="00460A8C"/>
    <w:rsid w:val="00461C47"/>
    <w:rsid w:val="004625B2"/>
    <w:rsid w:val="00464448"/>
    <w:rsid w:val="00465B3D"/>
    <w:rsid w:val="00465BB2"/>
    <w:rsid w:val="00466415"/>
    <w:rsid w:val="004668EA"/>
    <w:rsid w:val="00467051"/>
    <w:rsid w:val="004674AB"/>
    <w:rsid w:val="00467AA5"/>
    <w:rsid w:val="00467C7E"/>
    <w:rsid w:val="0047086B"/>
    <w:rsid w:val="00470C03"/>
    <w:rsid w:val="004713B2"/>
    <w:rsid w:val="004714B6"/>
    <w:rsid w:val="00471897"/>
    <w:rsid w:val="0047284B"/>
    <w:rsid w:val="004735E3"/>
    <w:rsid w:val="00473CE0"/>
    <w:rsid w:val="00473F82"/>
    <w:rsid w:val="004741C5"/>
    <w:rsid w:val="0047589C"/>
    <w:rsid w:val="00475A9A"/>
    <w:rsid w:val="004764C6"/>
    <w:rsid w:val="00476732"/>
    <w:rsid w:val="0047771E"/>
    <w:rsid w:val="00477AA0"/>
    <w:rsid w:val="00477BBC"/>
    <w:rsid w:val="004803DC"/>
    <w:rsid w:val="00480884"/>
    <w:rsid w:val="004812C4"/>
    <w:rsid w:val="004814D5"/>
    <w:rsid w:val="00481CF0"/>
    <w:rsid w:val="00482CC0"/>
    <w:rsid w:val="00482D2D"/>
    <w:rsid w:val="00483CDE"/>
    <w:rsid w:val="0048427D"/>
    <w:rsid w:val="004842DC"/>
    <w:rsid w:val="00484479"/>
    <w:rsid w:val="00484942"/>
    <w:rsid w:val="00484CA5"/>
    <w:rsid w:val="004863D2"/>
    <w:rsid w:val="00486D84"/>
    <w:rsid w:val="00491337"/>
    <w:rsid w:val="004922AA"/>
    <w:rsid w:val="0049317D"/>
    <w:rsid w:val="004931D9"/>
    <w:rsid w:val="00493497"/>
    <w:rsid w:val="00494589"/>
    <w:rsid w:val="00494993"/>
    <w:rsid w:val="00495910"/>
    <w:rsid w:val="00496123"/>
    <w:rsid w:val="0049701A"/>
    <w:rsid w:val="004A05E9"/>
    <w:rsid w:val="004A11BB"/>
    <w:rsid w:val="004A2162"/>
    <w:rsid w:val="004A2F24"/>
    <w:rsid w:val="004A484E"/>
    <w:rsid w:val="004A4AA8"/>
    <w:rsid w:val="004A63CB"/>
    <w:rsid w:val="004A6832"/>
    <w:rsid w:val="004A6E51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1734"/>
    <w:rsid w:val="004D22FB"/>
    <w:rsid w:val="004D24F0"/>
    <w:rsid w:val="004D3182"/>
    <w:rsid w:val="004D3280"/>
    <w:rsid w:val="004D6BCB"/>
    <w:rsid w:val="004D7AA4"/>
    <w:rsid w:val="004E1F2B"/>
    <w:rsid w:val="004E21F4"/>
    <w:rsid w:val="004E31C9"/>
    <w:rsid w:val="004E38B9"/>
    <w:rsid w:val="004E7F23"/>
    <w:rsid w:val="004E7F54"/>
    <w:rsid w:val="004F00E5"/>
    <w:rsid w:val="004F05A4"/>
    <w:rsid w:val="004F2B38"/>
    <w:rsid w:val="004F45C6"/>
    <w:rsid w:val="004F49C9"/>
    <w:rsid w:val="004F5746"/>
    <w:rsid w:val="004F589E"/>
    <w:rsid w:val="004F5D46"/>
    <w:rsid w:val="004F5F31"/>
    <w:rsid w:val="004F6490"/>
    <w:rsid w:val="004F6AB3"/>
    <w:rsid w:val="004F6AC9"/>
    <w:rsid w:val="004F7233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875"/>
    <w:rsid w:val="00503C7D"/>
    <w:rsid w:val="00504965"/>
    <w:rsid w:val="00504BB6"/>
    <w:rsid w:val="0050632A"/>
    <w:rsid w:val="0050656E"/>
    <w:rsid w:val="00506680"/>
    <w:rsid w:val="005066C3"/>
    <w:rsid w:val="00506FB2"/>
    <w:rsid w:val="005107E9"/>
    <w:rsid w:val="0051209C"/>
    <w:rsid w:val="0051247A"/>
    <w:rsid w:val="00512786"/>
    <w:rsid w:val="005127C5"/>
    <w:rsid w:val="00514BC1"/>
    <w:rsid w:val="0051538D"/>
    <w:rsid w:val="00515D26"/>
    <w:rsid w:val="005204D4"/>
    <w:rsid w:val="00520A09"/>
    <w:rsid w:val="00520A4F"/>
    <w:rsid w:val="005216D6"/>
    <w:rsid w:val="00522797"/>
    <w:rsid w:val="005227E8"/>
    <w:rsid w:val="00522D8B"/>
    <w:rsid w:val="005236FA"/>
    <w:rsid w:val="00523E76"/>
    <w:rsid w:val="00524D96"/>
    <w:rsid w:val="005258CF"/>
    <w:rsid w:val="00525BB1"/>
    <w:rsid w:val="00526A4E"/>
    <w:rsid w:val="00527439"/>
    <w:rsid w:val="00530064"/>
    <w:rsid w:val="005305C6"/>
    <w:rsid w:val="0053079A"/>
    <w:rsid w:val="00530B57"/>
    <w:rsid w:val="00532225"/>
    <w:rsid w:val="00533478"/>
    <w:rsid w:val="005339EA"/>
    <w:rsid w:val="00534D9E"/>
    <w:rsid w:val="00535E08"/>
    <w:rsid w:val="005363BE"/>
    <w:rsid w:val="005364B7"/>
    <w:rsid w:val="00536D71"/>
    <w:rsid w:val="00541529"/>
    <w:rsid w:val="0054234A"/>
    <w:rsid w:val="0054263B"/>
    <w:rsid w:val="00542F3F"/>
    <w:rsid w:val="00543B94"/>
    <w:rsid w:val="00543E76"/>
    <w:rsid w:val="00544AF9"/>
    <w:rsid w:val="005458BD"/>
    <w:rsid w:val="00546CAA"/>
    <w:rsid w:val="00550B11"/>
    <w:rsid w:val="00550EB0"/>
    <w:rsid w:val="005516AA"/>
    <w:rsid w:val="00551E5A"/>
    <w:rsid w:val="005530EF"/>
    <w:rsid w:val="005530F5"/>
    <w:rsid w:val="00554F20"/>
    <w:rsid w:val="0055642F"/>
    <w:rsid w:val="005564AD"/>
    <w:rsid w:val="00557043"/>
    <w:rsid w:val="005601F8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16D8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08"/>
    <w:rsid w:val="00584E96"/>
    <w:rsid w:val="005851C2"/>
    <w:rsid w:val="00586D08"/>
    <w:rsid w:val="00587DDC"/>
    <w:rsid w:val="00592DA9"/>
    <w:rsid w:val="00594D77"/>
    <w:rsid w:val="0059516B"/>
    <w:rsid w:val="00596271"/>
    <w:rsid w:val="00596B5D"/>
    <w:rsid w:val="00596F37"/>
    <w:rsid w:val="0059722D"/>
    <w:rsid w:val="00597523"/>
    <w:rsid w:val="00597F49"/>
    <w:rsid w:val="005A034E"/>
    <w:rsid w:val="005A0709"/>
    <w:rsid w:val="005A1511"/>
    <w:rsid w:val="005A1B32"/>
    <w:rsid w:val="005A274F"/>
    <w:rsid w:val="005A286E"/>
    <w:rsid w:val="005A2B10"/>
    <w:rsid w:val="005A3404"/>
    <w:rsid w:val="005A36DF"/>
    <w:rsid w:val="005A42CD"/>
    <w:rsid w:val="005A5A76"/>
    <w:rsid w:val="005A63DE"/>
    <w:rsid w:val="005A6C56"/>
    <w:rsid w:val="005B026A"/>
    <w:rsid w:val="005B0A23"/>
    <w:rsid w:val="005B0DFF"/>
    <w:rsid w:val="005B202B"/>
    <w:rsid w:val="005B25CB"/>
    <w:rsid w:val="005B25F9"/>
    <w:rsid w:val="005B2B59"/>
    <w:rsid w:val="005B3732"/>
    <w:rsid w:val="005B3C91"/>
    <w:rsid w:val="005B3E6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227"/>
    <w:rsid w:val="005D09A5"/>
    <w:rsid w:val="005D1112"/>
    <w:rsid w:val="005D2153"/>
    <w:rsid w:val="005D2CC6"/>
    <w:rsid w:val="005D37D7"/>
    <w:rsid w:val="005D40CE"/>
    <w:rsid w:val="005D41B1"/>
    <w:rsid w:val="005D54D8"/>
    <w:rsid w:val="005D68CE"/>
    <w:rsid w:val="005D7AF8"/>
    <w:rsid w:val="005D7CF9"/>
    <w:rsid w:val="005E033A"/>
    <w:rsid w:val="005E064E"/>
    <w:rsid w:val="005E068C"/>
    <w:rsid w:val="005E10B8"/>
    <w:rsid w:val="005E12C0"/>
    <w:rsid w:val="005E1F8A"/>
    <w:rsid w:val="005E22E1"/>
    <w:rsid w:val="005E2C9A"/>
    <w:rsid w:val="005E3F86"/>
    <w:rsid w:val="005E4F47"/>
    <w:rsid w:val="005E6A28"/>
    <w:rsid w:val="005E6F53"/>
    <w:rsid w:val="005E74EC"/>
    <w:rsid w:val="005E7D88"/>
    <w:rsid w:val="005F0E72"/>
    <w:rsid w:val="005F15B2"/>
    <w:rsid w:val="005F3399"/>
    <w:rsid w:val="005F407B"/>
    <w:rsid w:val="005F5448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584E"/>
    <w:rsid w:val="00607656"/>
    <w:rsid w:val="00607683"/>
    <w:rsid w:val="006077EE"/>
    <w:rsid w:val="00607A02"/>
    <w:rsid w:val="0061027D"/>
    <w:rsid w:val="00610311"/>
    <w:rsid w:val="00611D96"/>
    <w:rsid w:val="00612754"/>
    <w:rsid w:val="006128F2"/>
    <w:rsid w:val="00613254"/>
    <w:rsid w:val="00614A27"/>
    <w:rsid w:val="006154F5"/>
    <w:rsid w:val="00615985"/>
    <w:rsid w:val="00616B2A"/>
    <w:rsid w:val="00620192"/>
    <w:rsid w:val="006209AE"/>
    <w:rsid w:val="006209BB"/>
    <w:rsid w:val="00621338"/>
    <w:rsid w:val="00622B65"/>
    <w:rsid w:val="00622C19"/>
    <w:rsid w:val="0062321C"/>
    <w:rsid w:val="00624DCA"/>
    <w:rsid w:val="0062510D"/>
    <w:rsid w:val="006253AF"/>
    <w:rsid w:val="00625ABE"/>
    <w:rsid w:val="00627A6C"/>
    <w:rsid w:val="00630546"/>
    <w:rsid w:val="00630DE7"/>
    <w:rsid w:val="00630DEB"/>
    <w:rsid w:val="0063152A"/>
    <w:rsid w:val="00632085"/>
    <w:rsid w:val="006326E8"/>
    <w:rsid w:val="00632D7B"/>
    <w:rsid w:val="006340C4"/>
    <w:rsid w:val="00634C9F"/>
    <w:rsid w:val="00635BA0"/>
    <w:rsid w:val="00637254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1182"/>
    <w:rsid w:val="006527C5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57E2C"/>
    <w:rsid w:val="00660105"/>
    <w:rsid w:val="006601D2"/>
    <w:rsid w:val="00660EF6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34EA"/>
    <w:rsid w:val="00673F1D"/>
    <w:rsid w:val="0067541D"/>
    <w:rsid w:val="00675435"/>
    <w:rsid w:val="0067650C"/>
    <w:rsid w:val="00676D47"/>
    <w:rsid w:val="00676DC2"/>
    <w:rsid w:val="00677306"/>
    <w:rsid w:val="00677846"/>
    <w:rsid w:val="00677AB2"/>
    <w:rsid w:val="0068040D"/>
    <w:rsid w:val="00680CD0"/>
    <w:rsid w:val="006819DB"/>
    <w:rsid w:val="00681D08"/>
    <w:rsid w:val="00683249"/>
    <w:rsid w:val="0068329C"/>
    <w:rsid w:val="006832F5"/>
    <w:rsid w:val="00685DFD"/>
    <w:rsid w:val="006870AE"/>
    <w:rsid w:val="006873F7"/>
    <w:rsid w:val="0068778A"/>
    <w:rsid w:val="006901E1"/>
    <w:rsid w:val="00690D5E"/>
    <w:rsid w:val="00691767"/>
    <w:rsid w:val="00691B0B"/>
    <w:rsid w:val="00691DE3"/>
    <w:rsid w:val="00691E7A"/>
    <w:rsid w:val="00691F8C"/>
    <w:rsid w:val="00692E38"/>
    <w:rsid w:val="00693948"/>
    <w:rsid w:val="00694DFE"/>
    <w:rsid w:val="00695229"/>
    <w:rsid w:val="00696A82"/>
    <w:rsid w:val="00696BC3"/>
    <w:rsid w:val="006A0BA2"/>
    <w:rsid w:val="006A31F2"/>
    <w:rsid w:val="006A380A"/>
    <w:rsid w:val="006A47DF"/>
    <w:rsid w:val="006A5630"/>
    <w:rsid w:val="006A5BCF"/>
    <w:rsid w:val="006A629F"/>
    <w:rsid w:val="006A6571"/>
    <w:rsid w:val="006A71FF"/>
    <w:rsid w:val="006A7214"/>
    <w:rsid w:val="006B0C19"/>
    <w:rsid w:val="006B0FF8"/>
    <w:rsid w:val="006B1B46"/>
    <w:rsid w:val="006B2306"/>
    <w:rsid w:val="006B2B35"/>
    <w:rsid w:val="006B57AA"/>
    <w:rsid w:val="006B5B48"/>
    <w:rsid w:val="006B5D94"/>
    <w:rsid w:val="006B6484"/>
    <w:rsid w:val="006B6829"/>
    <w:rsid w:val="006B6A5B"/>
    <w:rsid w:val="006B7604"/>
    <w:rsid w:val="006B7639"/>
    <w:rsid w:val="006B772B"/>
    <w:rsid w:val="006C0179"/>
    <w:rsid w:val="006C1B1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B40"/>
    <w:rsid w:val="006D5D30"/>
    <w:rsid w:val="006D5E2B"/>
    <w:rsid w:val="006D5EEB"/>
    <w:rsid w:val="006D5FAD"/>
    <w:rsid w:val="006D67A0"/>
    <w:rsid w:val="006D6D68"/>
    <w:rsid w:val="006D78DE"/>
    <w:rsid w:val="006E1978"/>
    <w:rsid w:val="006E21BA"/>
    <w:rsid w:val="006E24D5"/>
    <w:rsid w:val="006E47F1"/>
    <w:rsid w:val="006E4896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5495"/>
    <w:rsid w:val="006F6A1F"/>
    <w:rsid w:val="006F78CD"/>
    <w:rsid w:val="006F7BFC"/>
    <w:rsid w:val="006F7E75"/>
    <w:rsid w:val="007001AB"/>
    <w:rsid w:val="007006C4"/>
    <w:rsid w:val="00700B10"/>
    <w:rsid w:val="007011AC"/>
    <w:rsid w:val="007012F0"/>
    <w:rsid w:val="0070139B"/>
    <w:rsid w:val="007028CC"/>
    <w:rsid w:val="00702C63"/>
    <w:rsid w:val="00702E5F"/>
    <w:rsid w:val="00704433"/>
    <w:rsid w:val="00704CD3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4112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03FB"/>
    <w:rsid w:val="007206B0"/>
    <w:rsid w:val="00722271"/>
    <w:rsid w:val="0072237F"/>
    <w:rsid w:val="00723BDB"/>
    <w:rsid w:val="0072466F"/>
    <w:rsid w:val="00725A93"/>
    <w:rsid w:val="00725B3A"/>
    <w:rsid w:val="00725F0E"/>
    <w:rsid w:val="007271AB"/>
    <w:rsid w:val="007273BE"/>
    <w:rsid w:val="0072764D"/>
    <w:rsid w:val="00730E03"/>
    <w:rsid w:val="00730EA9"/>
    <w:rsid w:val="00731C5B"/>
    <w:rsid w:val="007330F9"/>
    <w:rsid w:val="00733C57"/>
    <w:rsid w:val="0073527B"/>
    <w:rsid w:val="00736226"/>
    <w:rsid w:val="00737BCF"/>
    <w:rsid w:val="0074016A"/>
    <w:rsid w:val="00740469"/>
    <w:rsid w:val="007411E1"/>
    <w:rsid w:val="00741F42"/>
    <w:rsid w:val="00743037"/>
    <w:rsid w:val="00743821"/>
    <w:rsid w:val="007439A5"/>
    <w:rsid w:val="00743DBB"/>
    <w:rsid w:val="007448E0"/>
    <w:rsid w:val="00746259"/>
    <w:rsid w:val="0074695E"/>
    <w:rsid w:val="00747282"/>
    <w:rsid w:val="00751845"/>
    <w:rsid w:val="00751FC5"/>
    <w:rsid w:val="0075224E"/>
    <w:rsid w:val="00752408"/>
    <w:rsid w:val="00752842"/>
    <w:rsid w:val="00752B14"/>
    <w:rsid w:val="00752CDC"/>
    <w:rsid w:val="00753B03"/>
    <w:rsid w:val="00754D90"/>
    <w:rsid w:val="007561F4"/>
    <w:rsid w:val="0075623F"/>
    <w:rsid w:val="007565D2"/>
    <w:rsid w:val="007578D3"/>
    <w:rsid w:val="00757B38"/>
    <w:rsid w:val="00760582"/>
    <w:rsid w:val="00761C2C"/>
    <w:rsid w:val="00762A0B"/>
    <w:rsid w:val="007638D6"/>
    <w:rsid w:val="00763A17"/>
    <w:rsid w:val="00763F1A"/>
    <w:rsid w:val="00764705"/>
    <w:rsid w:val="007658B3"/>
    <w:rsid w:val="0077014F"/>
    <w:rsid w:val="00770772"/>
    <w:rsid w:val="00770B0E"/>
    <w:rsid w:val="00771B23"/>
    <w:rsid w:val="007737B2"/>
    <w:rsid w:val="00773CF2"/>
    <w:rsid w:val="0077443B"/>
    <w:rsid w:val="007756E5"/>
    <w:rsid w:val="00775991"/>
    <w:rsid w:val="00776965"/>
    <w:rsid w:val="00776BD7"/>
    <w:rsid w:val="00776F3A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0F38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97911"/>
    <w:rsid w:val="007A0417"/>
    <w:rsid w:val="007A42FA"/>
    <w:rsid w:val="007A45A2"/>
    <w:rsid w:val="007A5BF8"/>
    <w:rsid w:val="007A61B3"/>
    <w:rsid w:val="007A72DA"/>
    <w:rsid w:val="007B22EB"/>
    <w:rsid w:val="007B2B9E"/>
    <w:rsid w:val="007B33AF"/>
    <w:rsid w:val="007B41FD"/>
    <w:rsid w:val="007B47A0"/>
    <w:rsid w:val="007B6180"/>
    <w:rsid w:val="007B7689"/>
    <w:rsid w:val="007B7859"/>
    <w:rsid w:val="007B7900"/>
    <w:rsid w:val="007C0A74"/>
    <w:rsid w:val="007C0B05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28"/>
    <w:rsid w:val="007C727D"/>
    <w:rsid w:val="007C7391"/>
    <w:rsid w:val="007D07ED"/>
    <w:rsid w:val="007D189F"/>
    <w:rsid w:val="007D1FCC"/>
    <w:rsid w:val="007D200C"/>
    <w:rsid w:val="007D2365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4FBF"/>
    <w:rsid w:val="007E713C"/>
    <w:rsid w:val="007E7D41"/>
    <w:rsid w:val="007F0DBE"/>
    <w:rsid w:val="007F125C"/>
    <w:rsid w:val="007F3413"/>
    <w:rsid w:val="007F353B"/>
    <w:rsid w:val="007F4136"/>
    <w:rsid w:val="007F5F65"/>
    <w:rsid w:val="007F6ED8"/>
    <w:rsid w:val="007F6EEB"/>
    <w:rsid w:val="007F7AE6"/>
    <w:rsid w:val="007F7C7F"/>
    <w:rsid w:val="007F7E5B"/>
    <w:rsid w:val="00800A57"/>
    <w:rsid w:val="00800ECD"/>
    <w:rsid w:val="0080200E"/>
    <w:rsid w:val="0080306F"/>
    <w:rsid w:val="0080355E"/>
    <w:rsid w:val="008040D3"/>
    <w:rsid w:val="008041BE"/>
    <w:rsid w:val="0080446D"/>
    <w:rsid w:val="00805584"/>
    <w:rsid w:val="0080566E"/>
    <w:rsid w:val="008061C8"/>
    <w:rsid w:val="00806C41"/>
    <w:rsid w:val="008072FA"/>
    <w:rsid w:val="00810682"/>
    <w:rsid w:val="00810ACD"/>
    <w:rsid w:val="00811C6E"/>
    <w:rsid w:val="00811DEA"/>
    <w:rsid w:val="00813662"/>
    <w:rsid w:val="00813E06"/>
    <w:rsid w:val="008146CB"/>
    <w:rsid w:val="00815009"/>
    <w:rsid w:val="00815458"/>
    <w:rsid w:val="008154F9"/>
    <w:rsid w:val="0081655D"/>
    <w:rsid w:val="0081754D"/>
    <w:rsid w:val="00820FDE"/>
    <w:rsid w:val="008211F2"/>
    <w:rsid w:val="008236FD"/>
    <w:rsid w:val="00824B5A"/>
    <w:rsid w:val="00826F73"/>
    <w:rsid w:val="00827EB2"/>
    <w:rsid w:val="008319C9"/>
    <w:rsid w:val="00831D66"/>
    <w:rsid w:val="0083330F"/>
    <w:rsid w:val="008342C8"/>
    <w:rsid w:val="00834695"/>
    <w:rsid w:val="00834FF8"/>
    <w:rsid w:val="00835224"/>
    <w:rsid w:val="0083533B"/>
    <w:rsid w:val="00835AAD"/>
    <w:rsid w:val="00837B11"/>
    <w:rsid w:val="00840110"/>
    <w:rsid w:val="00840480"/>
    <w:rsid w:val="00840942"/>
    <w:rsid w:val="008422DC"/>
    <w:rsid w:val="00842BC0"/>
    <w:rsid w:val="0084455D"/>
    <w:rsid w:val="0084528C"/>
    <w:rsid w:val="00845D1C"/>
    <w:rsid w:val="00846A64"/>
    <w:rsid w:val="00846E2C"/>
    <w:rsid w:val="008475B2"/>
    <w:rsid w:val="008505B0"/>
    <w:rsid w:val="00850734"/>
    <w:rsid w:val="00850748"/>
    <w:rsid w:val="00850C4D"/>
    <w:rsid w:val="00850ED4"/>
    <w:rsid w:val="00851B3E"/>
    <w:rsid w:val="00851D4C"/>
    <w:rsid w:val="00852E0E"/>
    <w:rsid w:val="008551BE"/>
    <w:rsid w:val="00855645"/>
    <w:rsid w:val="00855CC5"/>
    <w:rsid w:val="00856447"/>
    <w:rsid w:val="00856637"/>
    <w:rsid w:val="0085679F"/>
    <w:rsid w:val="00856E53"/>
    <w:rsid w:val="00861090"/>
    <w:rsid w:val="00861933"/>
    <w:rsid w:val="0086207F"/>
    <w:rsid w:val="00862347"/>
    <w:rsid w:val="00862658"/>
    <w:rsid w:val="008626EC"/>
    <w:rsid w:val="008640C3"/>
    <w:rsid w:val="008647FA"/>
    <w:rsid w:val="0086491A"/>
    <w:rsid w:val="00864B88"/>
    <w:rsid w:val="00865306"/>
    <w:rsid w:val="0086766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860AF"/>
    <w:rsid w:val="00887BC9"/>
    <w:rsid w:val="00890DCA"/>
    <w:rsid w:val="00891CC6"/>
    <w:rsid w:val="008920DC"/>
    <w:rsid w:val="00892502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A6FB1"/>
    <w:rsid w:val="008A7093"/>
    <w:rsid w:val="008B0130"/>
    <w:rsid w:val="008B17F9"/>
    <w:rsid w:val="008B1FE6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5418"/>
    <w:rsid w:val="008C6160"/>
    <w:rsid w:val="008C616B"/>
    <w:rsid w:val="008C7097"/>
    <w:rsid w:val="008D2F6C"/>
    <w:rsid w:val="008D323A"/>
    <w:rsid w:val="008D469F"/>
    <w:rsid w:val="008D4BE5"/>
    <w:rsid w:val="008D53F1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624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4C4"/>
    <w:rsid w:val="00910883"/>
    <w:rsid w:val="00910EBE"/>
    <w:rsid w:val="0091123A"/>
    <w:rsid w:val="0091132D"/>
    <w:rsid w:val="00911CBE"/>
    <w:rsid w:val="00912281"/>
    <w:rsid w:val="009126EC"/>
    <w:rsid w:val="0091347B"/>
    <w:rsid w:val="009143ED"/>
    <w:rsid w:val="00914540"/>
    <w:rsid w:val="00916B0B"/>
    <w:rsid w:val="0092072D"/>
    <w:rsid w:val="00921189"/>
    <w:rsid w:val="00922A29"/>
    <w:rsid w:val="00922E1A"/>
    <w:rsid w:val="00922F0C"/>
    <w:rsid w:val="009238B0"/>
    <w:rsid w:val="00924D57"/>
    <w:rsid w:val="0092579E"/>
    <w:rsid w:val="009257B2"/>
    <w:rsid w:val="00925B89"/>
    <w:rsid w:val="009269EC"/>
    <w:rsid w:val="00927F9A"/>
    <w:rsid w:val="00931AB3"/>
    <w:rsid w:val="00933159"/>
    <w:rsid w:val="00934D5B"/>
    <w:rsid w:val="00936078"/>
    <w:rsid w:val="00936AB6"/>
    <w:rsid w:val="00936D2D"/>
    <w:rsid w:val="00937B10"/>
    <w:rsid w:val="00940548"/>
    <w:rsid w:val="00941585"/>
    <w:rsid w:val="009418B0"/>
    <w:rsid w:val="009424FD"/>
    <w:rsid w:val="00942E55"/>
    <w:rsid w:val="00943930"/>
    <w:rsid w:val="0094440F"/>
    <w:rsid w:val="00944699"/>
    <w:rsid w:val="00944DD9"/>
    <w:rsid w:val="0094500F"/>
    <w:rsid w:val="00945076"/>
    <w:rsid w:val="00945F1C"/>
    <w:rsid w:val="009478F5"/>
    <w:rsid w:val="00951BD2"/>
    <w:rsid w:val="009545F2"/>
    <w:rsid w:val="00954BC3"/>
    <w:rsid w:val="0095581D"/>
    <w:rsid w:val="00955CFE"/>
    <w:rsid w:val="00957073"/>
    <w:rsid w:val="009570CE"/>
    <w:rsid w:val="00957476"/>
    <w:rsid w:val="009579FD"/>
    <w:rsid w:val="00957D48"/>
    <w:rsid w:val="009610DF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6BBE"/>
    <w:rsid w:val="009672EA"/>
    <w:rsid w:val="00972711"/>
    <w:rsid w:val="00972936"/>
    <w:rsid w:val="009729AD"/>
    <w:rsid w:val="00972A87"/>
    <w:rsid w:val="00973063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2127"/>
    <w:rsid w:val="0098313A"/>
    <w:rsid w:val="00984738"/>
    <w:rsid w:val="009857EF"/>
    <w:rsid w:val="0098599B"/>
    <w:rsid w:val="009859E8"/>
    <w:rsid w:val="0098656B"/>
    <w:rsid w:val="0098691C"/>
    <w:rsid w:val="00986DE5"/>
    <w:rsid w:val="00987A5A"/>
    <w:rsid w:val="00990405"/>
    <w:rsid w:val="00990544"/>
    <w:rsid w:val="00991228"/>
    <w:rsid w:val="009919EA"/>
    <w:rsid w:val="009924B2"/>
    <w:rsid w:val="00992F32"/>
    <w:rsid w:val="009936F5"/>
    <w:rsid w:val="00993981"/>
    <w:rsid w:val="00993B07"/>
    <w:rsid w:val="00994BCB"/>
    <w:rsid w:val="00994DF9"/>
    <w:rsid w:val="00995643"/>
    <w:rsid w:val="0099648B"/>
    <w:rsid w:val="009964C2"/>
    <w:rsid w:val="009A01BE"/>
    <w:rsid w:val="009A022E"/>
    <w:rsid w:val="009A14EF"/>
    <w:rsid w:val="009A15A5"/>
    <w:rsid w:val="009A2AD9"/>
    <w:rsid w:val="009A3BCB"/>
    <w:rsid w:val="009A430B"/>
    <w:rsid w:val="009A4BCB"/>
    <w:rsid w:val="009A6709"/>
    <w:rsid w:val="009A7591"/>
    <w:rsid w:val="009B131D"/>
    <w:rsid w:val="009B1BE0"/>
    <w:rsid w:val="009B1C64"/>
    <w:rsid w:val="009B2093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AE0"/>
    <w:rsid w:val="009B7D32"/>
    <w:rsid w:val="009C0681"/>
    <w:rsid w:val="009C111B"/>
    <w:rsid w:val="009C1B9F"/>
    <w:rsid w:val="009C1C4C"/>
    <w:rsid w:val="009C3C3B"/>
    <w:rsid w:val="009C4663"/>
    <w:rsid w:val="009C4F70"/>
    <w:rsid w:val="009C6AB5"/>
    <w:rsid w:val="009C74DA"/>
    <w:rsid w:val="009C79C1"/>
    <w:rsid w:val="009D0672"/>
    <w:rsid w:val="009D115E"/>
    <w:rsid w:val="009D14FF"/>
    <w:rsid w:val="009D1F5A"/>
    <w:rsid w:val="009D268A"/>
    <w:rsid w:val="009D414E"/>
    <w:rsid w:val="009D44C5"/>
    <w:rsid w:val="009D4B61"/>
    <w:rsid w:val="009D69C9"/>
    <w:rsid w:val="009D6A87"/>
    <w:rsid w:val="009D7201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632"/>
    <w:rsid w:val="009E290E"/>
    <w:rsid w:val="009E2BBE"/>
    <w:rsid w:val="009E2C07"/>
    <w:rsid w:val="009E2C10"/>
    <w:rsid w:val="009E2CD1"/>
    <w:rsid w:val="009E48D5"/>
    <w:rsid w:val="009E4F45"/>
    <w:rsid w:val="009E564D"/>
    <w:rsid w:val="009E591E"/>
    <w:rsid w:val="009F0231"/>
    <w:rsid w:val="009F1938"/>
    <w:rsid w:val="009F20C6"/>
    <w:rsid w:val="009F2792"/>
    <w:rsid w:val="009F359D"/>
    <w:rsid w:val="009F413D"/>
    <w:rsid w:val="009F41EA"/>
    <w:rsid w:val="009F51B2"/>
    <w:rsid w:val="009F6B14"/>
    <w:rsid w:val="009F7DC2"/>
    <w:rsid w:val="00A01142"/>
    <w:rsid w:val="00A012B5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1890"/>
    <w:rsid w:val="00A12258"/>
    <w:rsid w:val="00A12403"/>
    <w:rsid w:val="00A125CB"/>
    <w:rsid w:val="00A127FE"/>
    <w:rsid w:val="00A12A1A"/>
    <w:rsid w:val="00A1459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3264"/>
    <w:rsid w:val="00A250E1"/>
    <w:rsid w:val="00A2583D"/>
    <w:rsid w:val="00A26573"/>
    <w:rsid w:val="00A26A8C"/>
    <w:rsid w:val="00A274CC"/>
    <w:rsid w:val="00A2791C"/>
    <w:rsid w:val="00A315C1"/>
    <w:rsid w:val="00A3260E"/>
    <w:rsid w:val="00A32E6B"/>
    <w:rsid w:val="00A332D1"/>
    <w:rsid w:val="00A34D05"/>
    <w:rsid w:val="00A35966"/>
    <w:rsid w:val="00A36BCD"/>
    <w:rsid w:val="00A3734D"/>
    <w:rsid w:val="00A40E05"/>
    <w:rsid w:val="00A40FFD"/>
    <w:rsid w:val="00A4118A"/>
    <w:rsid w:val="00A41CD7"/>
    <w:rsid w:val="00A4225B"/>
    <w:rsid w:val="00A42BD5"/>
    <w:rsid w:val="00A42CB6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638"/>
    <w:rsid w:val="00A52804"/>
    <w:rsid w:val="00A5360D"/>
    <w:rsid w:val="00A54ADF"/>
    <w:rsid w:val="00A550A3"/>
    <w:rsid w:val="00A55CCB"/>
    <w:rsid w:val="00A570BD"/>
    <w:rsid w:val="00A571EA"/>
    <w:rsid w:val="00A571F5"/>
    <w:rsid w:val="00A575CF"/>
    <w:rsid w:val="00A57B71"/>
    <w:rsid w:val="00A57D24"/>
    <w:rsid w:val="00A6126D"/>
    <w:rsid w:val="00A612F6"/>
    <w:rsid w:val="00A61583"/>
    <w:rsid w:val="00A623DA"/>
    <w:rsid w:val="00A62491"/>
    <w:rsid w:val="00A62EC8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1C1"/>
    <w:rsid w:val="00A75E71"/>
    <w:rsid w:val="00A76520"/>
    <w:rsid w:val="00A76C79"/>
    <w:rsid w:val="00A776E2"/>
    <w:rsid w:val="00A77A94"/>
    <w:rsid w:val="00A805AB"/>
    <w:rsid w:val="00A845B8"/>
    <w:rsid w:val="00A85E86"/>
    <w:rsid w:val="00A860A0"/>
    <w:rsid w:val="00A86A03"/>
    <w:rsid w:val="00A91129"/>
    <w:rsid w:val="00A9407E"/>
    <w:rsid w:val="00A94DE6"/>
    <w:rsid w:val="00A95E5E"/>
    <w:rsid w:val="00A96392"/>
    <w:rsid w:val="00A96B55"/>
    <w:rsid w:val="00A97601"/>
    <w:rsid w:val="00A97B48"/>
    <w:rsid w:val="00A97E2A"/>
    <w:rsid w:val="00AA047D"/>
    <w:rsid w:val="00AA158F"/>
    <w:rsid w:val="00AA2429"/>
    <w:rsid w:val="00AA24CD"/>
    <w:rsid w:val="00AA24F9"/>
    <w:rsid w:val="00AA2A82"/>
    <w:rsid w:val="00AA2AD8"/>
    <w:rsid w:val="00AA3DB9"/>
    <w:rsid w:val="00AA64D8"/>
    <w:rsid w:val="00AA662D"/>
    <w:rsid w:val="00AA6700"/>
    <w:rsid w:val="00AA6A15"/>
    <w:rsid w:val="00AA71FA"/>
    <w:rsid w:val="00AA7CEF"/>
    <w:rsid w:val="00AB1833"/>
    <w:rsid w:val="00AB1E89"/>
    <w:rsid w:val="00AB2011"/>
    <w:rsid w:val="00AB2547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0E85"/>
    <w:rsid w:val="00AC12FB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D69"/>
    <w:rsid w:val="00AD4E5D"/>
    <w:rsid w:val="00AD7ECB"/>
    <w:rsid w:val="00AE02B0"/>
    <w:rsid w:val="00AE0351"/>
    <w:rsid w:val="00AE136E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E7D8B"/>
    <w:rsid w:val="00AF2B5F"/>
    <w:rsid w:val="00AF524D"/>
    <w:rsid w:val="00AF6B20"/>
    <w:rsid w:val="00AF7F2A"/>
    <w:rsid w:val="00B00453"/>
    <w:rsid w:val="00B008B2"/>
    <w:rsid w:val="00B00E4A"/>
    <w:rsid w:val="00B01C4A"/>
    <w:rsid w:val="00B02616"/>
    <w:rsid w:val="00B0308C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279FF"/>
    <w:rsid w:val="00B30D3B"/>
    <w:rsid w:val="00B31528"/>
    <w:rsid w:val="00B317DD"/>
    <w:rsid w:val="00B31EEB"/>
    <w:rsid w:val="00B32BC2"/>
    <w:rsid w:val="00B32F5B"/>
    <w:rsid w:val="00B332B7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0642"/>
    <w:rsid w:val="00B41542"/>
    <w:rsid w:val="00B416F0"/>
    <w:rsid w:val="00B42F6E"/>
    <w:rsid w:val="00B44A80"/>
    <w:rsid w:val="00B45BBB"/>
    <w:rsid w:val="00B46108"/>
    <w:rsid w:val="00B47A7E"/>
    <w:rsid w:val="00B50775"/>
    <w:rsid w:val="00B521ED"/>
    <w:rsid w:val="00B525D9"/>
    <w:rsid w:val="00B53BF5"/>
    <w:rsid w:val="00B542F8"/>
    <w:rsid w:val="00B5509E"/>
    <w:rsid w:val="00B569F8"/>
    <w:rsid w:val="00B5743E"/>
    <w:rsid w:val="00B579A6"/>
    <w:rsid w:val="00B57C22"/>
    <w:rsid w:val="00B653A3"/>
    <w:rsid w:val="00B656FE"/>
    <w:rsid w:val="00B65A0C"/>
    <w:rsid w:val="00B65ABE"/>
    <w:rsid w:val="00B6673F"/>
    <w:rsid w:val="00B66991"/>
    <w:rsid w:val="00B66A37"/>
    <w:rsid w:val="00B67505"/>
    <w:rsid w:val="00B70A21"/>
    <w:rsid w:val="00B71BA0"/>
    <w:rsid w:val="00B71C59"/>
    <w:rsid w:val="00B72152"/>
    <w:rsid w:val="00B723AD"/>
    <w:rsid w:val="00B72430"/>
    <w:rsid w:val="00B73A6F"/>
    <w:rsid w:val="00B76195"/>
    <w:rsid w:val="00B7662F"/>
    <w:rsid w:val="00B77B97"/>
    <w:rsid w:val="00B80087"/>
    <w:rsid w:val="00B8287C"/>
    <w:rsid w:val="00B82C56"/>
    <w:rsid w:val="00B83DA3"/>
    <w:rsid w:val="00B85444"/>
    <w:rsid w:val="00B856DB"/>
    <w:rsid w:val="00B865CF"/>
    <w:rsid w:val="00B8711F"/>
    <w:rsid w:val="00B873AC"/>
    <w:rsid w:val="00B87BB3"/>
    <w:rsid w:val="00B87C26"/>
    <w:rsid w:val="00B9059D"/>
    <w:rsid w:val="00B91545"/>
    <w:rsid w:val="00B9221A"/>
    <w:rsid w:val="00B9223B"/>
    <w:rsid w:val="00B9336C"/>
    <w:rsid w:val="00B93456"/>
    <w:rsid w:val="00B9357F"/>
    <w:rsid w:val="00B93890"/>
    <w:rsid w:val="00B93B56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541"/>
    <w:rsid w:val="00BB0596"/>
    <w:rsid w:val="00BB0843"/>
    <w:rsid w:val="00BB0F61"/>
    <w:rsid w:val="00BB1C13"/>
    <w:rsid w:val="00BB218D"/>
    <w:rsid w:val="00BB2401"/>
    <w:rsid w:val="00BB3A83"/>
    <w:rsid w:val="00BB3D0B"/>
    <w:rsid w:val="00BB5961"/>
    <w:rsid w:val="00BC0D9A"/>
    <w:rsid w:val="00BC4B2B"/>
    <w:rsid w:val="00BC4D74"/>
    <w:rsid w:val="00BC51C2"/>
    <w:rsid w:val="00BC5381"/>
    <w:rsid w:val="00BC59BA"/>
    <w:rsid w:val="00BC5E24"/>
    <w:rsid w:val="00BC62E4"/>
    <w:rsid w:val="00BC7287"/>
    <w:rsid w:val="00BC791D"/>
    <w:rsid w:val="00BC79D3"/>
    <w:rsid w:val="00BC7BD3"/>
    <w:rsid w:val="00BC7C11"/>
    <w:rsid w:val="00BD03C8"/>
    <w:rsid w:val="00BD1073"/>
    <w:rsid w:val="00BD2373"/>
    <w:rsid w:val="00BD38F2"/>
    <w:rsid w:val="00BD3936"/>
    <w:rsid w:val="00BD3BEF"/>
    <w:rsid w:val="00BD3C3D"/>
    <w:rsid w:val="00BD4204"/>
    <w:rsid w:val="00BD4FB8"/>
    <w:rsid w:val="00BD6BA5"/>
    <w:rsid w:val="00BD6E47"/>
    <w:rsid w:val="00BD7B47"/>
    <w:rsid w:val="00BE07CF"/>
    <w:rsid w:val="00BE0E3B"/>
    <w:rsid w:val="00BE3940"/>
    <w:rsid w:val="00BE4067"/>
    <w:rsid w:val="00BE54C0"/>
    <w:rsid w:val="00BE73DD"/>
    <w:rsid w:val="00BF0446"/>
    <w:rsid w:val="00BF0A87"/>
    <w:rsid w:val="00BF1069"/>
    <w:rsid w:val="00BF1495"/>
    <w:rsid w:val="00BF1822"/>
    <w:rsid w:val="00BF2714"/>
    <w:rsid w:val="00BF51FD"/>
    <w:rsid w:val="00BF65F2"/>
    <w:rsid w:val="00BF66C1"/>
    <w:rsid w:val="00BF6F22"/>
    <w:rsid w:val="00C01167"/>
    <w:rsid w:val="00C0211E"/>
    <w:rsid w:val="00C0255B"/>
    <w:rsid w:val="00C063D0"/>
    <w:rsid w:val="00C06BF7"/>
    <w:rsid w:val="00C06C6D"/>
    <w:rsid w:val="00C06E41"/>
    <w:rsid w:val="00C07628"/>
    <w:rsid w:val="00C07E81"/>
    <w:rsid w:val="00C1027F"/>
    <w:rsid w:val="00C10D14"/>
    <w:rsid w:val="00C11A1C"/>
    <w:rsid w:val="00C11F56"/>
    <w:rsid w:val="00C124D1"/>
    <w:rsid w:val="00C12639"/>
    <w:rsid w:val="00C12F59"/>
    <w:rsid w:val="00C14758"/>
    <w:rsid w:val="00C14C3C"/>
    <w:rsid w:val="00C14EE3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3A14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0851"/>
    <w:rsid w:val="00C6176D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7690C"/>
    <w:rsid w:val="00C7776C"/>
    <w:rsid w:val="00C77B24"/>
    <w:rsid w:val="00C81AAD"/>
    <w:rsid w:val="00C824B2"/>
    <w:rsid w:val="00C83284"/>
    <w:rsid w:val="00C85836"/>
    <w:rsid w:val="00C86031"/>
    <w:rsid w:val="00C86D2C"/>
    <w:rsid w:val="00C87313"/>
    <w:rsid w:val="00C87C15"/>
    <w:rsid w:val="00C90882"/>
    <w:rsid w:val="00C9176E"/>
    <w:rsid w:val="00C9251E"/>
    <w:rsid w:val="00C92537"/>
    <w:rsid w:val="00C926D1"/>
    <w:rsid w:val="00C928E7"/>
    <w:rsid w:val="00C92D82"/>
    <w:rsid w:val="00C937E8"/>
    <w:rsid w:val="00C94F5F"/>
    <w:rsid w:val="00C95567"/>
    <w:rsid w:val="00C955B3"/>
    <w:rsid w:val="00C9638E"/>
    <w:rsid w:val="00C96C14"/>
    <w:rsid w:val="00C97A0A"/>
    <w:rsid w:val="00CA1182"/>
    <w:rsid w:val="00CA2906"/>
    <w:rsid w:val="00CA2FCE"/>
    <w:rsid w:val="00CA30FA"/>
    <w:rsid w:val="00CA413B"/>
    <w:rsid w:val="00CA4DAD"/>
    <w:rsid w:val="00CA4F37"/>
    <w:rsid w:val="00CA511D"/>
    <w:rsid w:val="00CA55EB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0D6D"/>
    <w:rsid w:val="00CB1D8F"/>
    <w:rsid w:val="00CB1F8A"/>
    <w:rsid w:val="00CB3A18"/>
    <w:rsid w:val="00CB3EFA"/>
    <w:rsid w:val="00CB5A41"/>
    <w:rsid w:val="00CB5AD8"/>
    <w:rsid w:val="00CB684F"/>
    <w:rsid w:val="00CC07CC"/>
    <w:rsid w:val="00CC181F"/>
    <w:rsid w:val="00CC1CE1"/>
    <w:rsid w:val="00CC2F06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51FF"/>
    <w:rsid w:val="00CD66E8"/>
    <w:rsid w:val="00CD6A92"/>
    <w:rsid w:val="00CD6B31"/>
    <w:rsid w:val="00CD6CF3"/>
    <w:rsid w:val="00CD71F2"/>
    <w:rsid w:val="00CD7333"/>
    <w:rsid w:val="00CD7660"/>
    <w:rsid w:val="00CD7D16"/>
    <w:rsid w:val="00CE1D61"/>
    <w:rsid w:val="00CE208C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87E"/>
    <w:rsid w:val="00D00B76"/>
    <w:rsid w:val="00D00F14"/>
    <w:rsid w:val="00D01295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509C"/>
    <w:rsid w:val="00D05CB1"/>
    <w:rsid w:val="00D062FD"/>
    <w:rsid w:val="00D06C6D"/>
    <w:rsid w:val="00D07DD1"/>
    <w:rsid w:val="00D10332"/>
    <w:rsid w:val="00D123CB"/>
    <w:rsid w:val="00D13103"/>
    <w:rsid w:val="00D14C4E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6B8"/>
    <w:rsid w:val="00D336BD"/>
    <w:rsid w:val="00D336DC"/>
    <w:rsid w:val="00D33AA1"/>
    <w:rsid w:val="00D34344"/>
    <w:rsid w:val="00D34F61"/>
    <w:rsid w:val="00D36F9B"/>
    <w:rsid w:val="00D412B0"/>
    <w:rsid w:val="00D41C12"/>
    <w:rsid w:val="00D41D52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4C1F"/>
    <w:rsid w:val="00D55B6A"/>
    <w:rsid w:val="00D55E7E"/>
    <w:rsid w:val="00D5656D"/>
    <w:rsid w:val="00D5662D"/>
    <w:rsid w:val="00D5680E"/>
    <w:rsid w:val="00D56CFC"/>
    <w:rsid w:val="00D5714E"/>
    <w:rsid w:val="00D575FF"/>
    <w:rsid w:val="00D57AFF"/>
    <w:rsid w:val="00D57EFA"/>
    <w:rsid w:val="00D60E1F"/>
    <w:rsid w:val="00D62780"/>
    <w:rsid w:val="00D6303C"/>
    <w:rsid w:val="00D631B2"/>
    <w:rsid w:val="00D63219"/>
    <w:rsid w:val="00D6390E"/>
    <w:rsid w:val="00D66717"/>
    <w:rsid w:val="00D66870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5E5F"/>
    <w:rsid w:val="00D764A6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4CCA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B6D17"/>
    <w:rsid w:val="00DC5AF7"/>
    <w:rsid w:val="00DC677B"/>
    <w:rsid w:val="00DC6DDE"/>
    <w:rsid w:val="00DC6FEA"/>
    <w:rsid w:val="00DC7C5F"/>
    <w:rsid w:val="00DC7C8C"/>
    <w:rsid w:val="00DD0005"/>
    <w:rsid w:val="00DD0712"/>
    <w:rsid w:val="00DD1270"/>
    <w:rsid w:val="00DD12AB"/>
    <w:rsid w:val="00DD3086"/>
    <w:rsid w:val="00DD40D3"/>
    <w:rsid w:val="00DD42E0"/>
    <w:rsid w:val="00DD436C"/>
    <w:rsid w:val="00DD65E2"/>
    <w:rsid w:val="00DE1903"/>
    <w:rsid w:val="00DE1C8C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3642"/>
    <w:rsid w:val="00DF3764"/>
    <w:rsid w:val="00DF42C7"/>
    <w:rsid w:val="00DF5175"/>
    <w:rsid w:val="00DF523B"/>
    <w:rsid w:val="00DF58EF"/>
    <w:rsid w:val="00DF641B"/>
    <w:rsid w:val="00DF69E2"/>
    <w:rsid w:val="00DF6C3E"/>
    <w:rsid w:val="00DF6E09"/>
    <w:rsid w:val="00DF7835"/>
    <w:rsid w:val="00E00592"/>
    <w:rsid w:val="00E011B1"/>
    <w:rsid w:val="00E02354"/>
    <w:rsid w:val="00E02C70"/>
    <w:rsid w:val="00E03245"/>
    <w:rsid w:val="00E049A4"/>
    <w:rsid w:val="00E04D7E"/>
    <w:rsid w:val="00E056F0"/>
    <w:rsid w:val="00E06EF6"/>
    <w:rsid w:val="00E0732F"/>
    <w:rsid w:val="00E10D48"/>
    <w:rsid w:val="00E1153F"/>
    <w:rsid w:val="00E12127"/>
    <w:rsid w:val="00E13876"/>
    <w:rsid w:val="00E14F39"/>
    <w:rsid w:val="00E150B6"/>
    <w:rsid w:val="00E15C26"/>
    <w:rsid w:val="00E15DFC"/>
    <w:rsid w:val="00E165D6"/>
    <w:rsid w:val="00E17097"/>
    <w:rsid w:val="00E205BB"/>
    <w:rsid w:val="00E20631"/>
    <w:rsid w:val="00E2150F"/>
    <w:rsid w:val="00E22019"/>
    <w:rsid w:val="00E221D8"/>
    <w:rsid w:val="00E231BD"/>
    <w:rsid w:val="00E2391A"/>
    <w:rsid w:val="00E24AF0"/>
    <w:rsid w:val="00E2522D"/>
    <w:rsid w:val="00E25789"/>
    <w:rsid w:val="00E26CA9"/>
    <w:rsid w:val="00E27309"/>
    <w:rsid w:val="00E27A8B"/>
    <w:rsid w:val="00E27FA8"/>
    <w:rsid w:val="00E304B7"/>
    <w:rsid w:val="00E30AA0"/>
    <w:rsid w:val="00E31FF3"/>
    <w:rsid w:val="00E333F0"/>
    <w:rsid w:val="00E33FA9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2E4E"/>
    <w:rsid w:val="00E43820"/>
    <w:rsid w:val="00E439E8"/>
    <w:rsid w:val="00E43EEA"/>
    <w:rsid w:val="00E44F60"/>
    <w:rsid w:val="00E467DA"/>
    <w:rsid w:val="00E46BB6"/>
    <w:rsid w:val="00E476BB"/>
    <w:rsid w:val="00E47903"/>
    <w:rsid w:val="00E5150F"/>
    <w:rsid w:val="00E51EBD"/>
    <w:rsid w:val="00E52295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B0D"/>
    <w:rsid w:val="00E54C31"/>
    <w:rsid w:val="00E54D1D"/>
    <w:rsid w:val="00E56484"/>
    <w:rsid w:val="00E568C6"/>
    <w:rsid w:val="00E571F0"/>
    <w:rsid w:val="00E57A57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22D6"/>
    <w:rsid w:val="00E7299C"/>
    <w:rsid w:val="00E72B12"/>
    <w:rsid w:val="00E72E88"/>
    <w:rsid w:val="00E7313E"/>
    <w:rsid w:val="00E73246"/>
    <w:rsid w:val="00E7383A"/>
    <w:rsid w:val="00E738AF"/>
    <w:rsid w:val="00E74847"/>
    <w:rsid w:val="00E74950"/>
    <w:rsid w:val="00E75E88"/>
    <w:rsid w:val="00E76C55"/>
    <w:rsid w:val="00E76E94"/>
    <w:rsid w:val="00E77473"/>
    <w:rsid w:val="00E80726"/>
    <w:rsid w:val="00E80A00"/>
    <w:rsid w:val="00E80BA7"/>
    <w:rsid w:val="00E80C25"/>
    <w:rsid w:val="00E82395"/>
    <w:rsid w:val="00E825B7"/>
    <w:rsid w:val="00E85276"/>
    <w:rsid w:val="00E865CF"/>
    <w:rsid w:val="00E875CA"/>
    <w:rsid w:val="00E8785B"/>
    <w:rsid w:val="00E87A3E"/>
    <w:rsid w:val="00E87E30"/>
    <w:rsid w:val="00E87FFA"/>
    <w:rsid w:val="00E90203"/>
    <w:rsid w:val="00E90C8B"/>
    <w:rsid w:val="00E916A0"/>
    <w:rsid w:val="00E924EC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AAD"/>
    <w:rsid w:val="00EA3DA2"/>
    <w:rsid w:val="00EA3DD1"/>
    <w:rsid w:val="00EA419B"/>
    <w:rsid w:val="00EA5147"/>
    <w:rsid w:val="00EA56A2"/>
    <w:rsid w:val="00EA6276"/>
    <w:rsid w:val="00EA7A60"/>
    <w:rsid w:val="00EB1C11"/>
    <w:rsid w:val="00EB1E4B"/>
    <w:rsid w:val="00EB2835"/>
    <w:rsid w:val="00EB3643"/>
    <w:rsid w:val="00EB3C65"/>
    <w:rsid w:val="00EB46FC"/>
    <w:rsid w:val="00EB496A"/>
    <w:rsid w:val="00EB4EE8"/>
    <w:rsid w:val="00EB4F9B"/>
    <w:rsid w:val="00EB6314"/>
    <w:rsid w:val="00EB69BF"/>
    <w:rsid w:val="00EC01D5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4F5"/>
    <w:rsid w:val="00EE2E2F"/>
    <w:rsid w:val="00EE2F06"/>
    <w:rsid w:val="00EE34B1"/>
    <w:rsid w:val="00EE357D"/>
    <w:rsid w:val="00EE593F"/>
    <w:rsid w:val="00EE5E2A"/>
    <w:rsid w:val="00EE6477"/>
    <w:rsid w:val="00EE67D1"/>
    <w:rsid w:val="00EE67D4"/>
    <w:rsid w:val="00EE698C"/>
    <w:rsid w:val="00EE6C7E"/>
    <w:rsid w:val="00EF12B9"/>
    <w:rsid w:val="00EF2020"/>
    <w:rsid w:val="00EF2130"/>
    <w:rsid w:val="00EF2405"/>
    <w:rsid w:val="00EF38E2"/>
    <w:rsid w:val="00EF444F"/>
    <w:rsid w:val="00EF4706"/>
    <w:rsid w:val="00EF51D4"/>
    <w:rsid w:val="00EF53C0"/>
    <w:rsid w:val="00EF61DF"/>
    <w:rsid w:val="00EF6DDB"/>
    <w:rsid w:val="00EF7403"/>
    <w:rsid w:val="00EF7695"/>
    <w:rsid w:val="00EF79E3"/>
    <w:rsid w:val="00EF7CBF"/>
    <w:rsid w:val="00F005B4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07BE5"/>
    <w:rsid w:val="00F11494"/>
    <w:rsid w:val="00F11A82"/>
    <w:rsid w:val="00F122A9"/>
    <w:rsid w:val="00F123CC"/>
    <w:rsid w:val="00F12498"/>
    <w:rsid w:val="00F12759"/>
    <w:rsid w:val="00F1291D"/>
    <w:rsid w:val="00F12A64"/>
    <w:rsid w:val="00F12B87"/>
    <w:rsid w:val="00F13439"/>
    <w:rsid w:val="00F1420D"/>
    <w:rsid w:val="00F14C4E"/>
    <w:rsid w:val="00F14DF4"/>
    <w:rsid w:val="00F14E7F"/>
    <w:rsid w:val="00F15073"/>
    <w:rsid w:val="00F1564A"/>
    <w:rsid w:val="00F164B4"/>
    <w:rsid w:val="00F16B6A"/>
    <w:rsid w:val="00F16E22"/>
    <w:rsid w:val="00F17773"/>
    <w:rsid w:val="00F212AC"/>
    <w:rsid w:val="00F26878"/>
    <w:rsid w:val="00F26A29"/>
    <w:rsid w:val="00F30284"/>
    <w:rsid w:val="00F30AE8"/>
    <w:rsid w:val="00F31392"/>
    <w:rsid w:val="00F31D2D"/>
    <w:rsid w:val="00F33F95"/>
    <w:rsid w:val="00F364B7"/>
    <w:rsid w:val="00F3705D"/>
    <w:rsid w:val="00F3768F"/>
    <w:rsid w:val="00F4006E"/>
    <w:rsid w:val="00F4104F"/>
    <w:rsid w:val="00F41137"/>
    <w:rsid w:val="00F428D0"/>
    <w:rsid w:val="00F433D0"/>
    <w:rsid w:val="00F4343C"/>
    <w:rsid w:val="00F4362F"/>
    <w:rsid w:val="00F44190"/>
    <w:rsid w:val="00F44A9C"/>
    <w:rsid w:val="00F44CA2"/>
    <w:rsid w:val="00F45A68"/>
    <w:rsid w:val="00F46031"/>
    <w:rsid w:val="00F511EF"/>
    <w:rsid w:val="00F519A3"/>
    <w:rsid w:val="00F52EEB"/>
    <w:rsid w:val="00F53B05"/>
    <w:rsid w:val="00F54707"/>
    <w:rsid w:val="00F55C5C"/>
    <w:rsid w:val="00F55F3E"/>
    <w:rsid w:val="00F63B2D"/>
    <w:rsid w:val="00F63B97"/>
    <w:rsid w:val="00F647E4"/>
    <w:rsid w:val="00F6483E"/>
    <w:rsid w:val="00F659D1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421E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87488"/>
    <w:rsid w:val="00F90ACF"/>
    <w:rsid w:val="00F91C46"/>
    <w:rsid w:val="00F92494"/>
    <w:rsid w:val="00F93013"/>
    <w:rsid w:val="00F93145"/>
    <w:rsid w:val="00F93493"/>
    <w:rsid w:val="00F943BA"/>
    <w:rsid w:val="00F94AFA"/>
    <w:rsid w:val="00F94B48"/>
    <w:rsid w:val="00F94D7B"/>
    <w:rsid w:val="00F9623A"/>
    <w:rsid w:val="00F97879"/>
    <w:rsid w:val="00F97BC7"/>
    <w:rsid w:val="00FA04A8"/>
    <w:rsid w:val="00FA0881"/>
    <w:rsid w:val="00FA0DA3"/>
    <w:rsid w:val="00FA382B"/>
    <w:rsid w:val="00FA6928"/>
    <w:rsid w:val="00FA7437"/>
    <w:rsid w:val="00FA7B8E"/>
    <w:rsid w:val="00FB10AB"/>
    <w:rsid w:val="00FB121A"/>
    <w:rsid w:val="00FB1656"/>
    <w:rsid w:val="00FB2259"/>
    <w:rsid w:val="00FB687B"/>
    <w:rsid w:val="00FB6CE8"/>
    <w:rsid w:val="00FB7798"/>
    <w:rsid w:val="00FB7809"/>
    <w:rsid w:val="00FB7CB1"/>
    <w:rsid w:val="00FC0A97"/>
    <w:rsid w:val="00FC0B98"/>
    <w:rsid w:val="00FC208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54A6"/>
    <w:rsid w:val="00FD6B2C"/>
    <w:rsid w:val="00FD6E8D"/>
    <w:rsid w:val="00FE0214"/>
    <w:rsid w:val="00FE0650"/>
    <w:rsid w:val="00FE0D56"/>
    <w:rsid w:val="00FE1B67"/>
    <w:rsid w:val="00FE241A"/>
    <w:rsid w:val="00FE3495"/>
    <w:rsid w:val="00FE4339"/>
    <w:rsid w:val="00FE51F1"/>
    <w:rsid w:val="00FE5CF4"/>
    <w:rsid w:val="00FF0945"/>
    <w:rsid w:val="00FF0A99"/>
    <w:rsid w:val="00FF192D"/>
    <w:rsid w:val="00FF1AA0"/>
    <w:rsid w:val="00FF1C46"/>
    <w:rsid w:val="00FF1DBA"/>
    <w:rsid w:val="00FF20BF"/>
    <w:rsid w:val="00FF3FD7"/>
    <w:rsid w:val="00FF5F83"/>
    <w:rsid w:val="00FF6CA2"/>
    <w:rsid w:val="00FF6E67"/>
    <w:rsid w:val="00FF76D2"/>
    <w:rsid w:val="00FF77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B0740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B78C-7414-4EFF-B5F7-CBC5AC44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22296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AK70</cp:lastModifiedBy>
  <cp:revision>2547</cp:revision>
  <cp:lastPrinted>2025-10-09T07:08:00Z</cp:lastPrinted>
  <dcterms:created xsi:type="dcterms:W3CDTF">2018-07-10T07:34:00Z</dcterms:created>
  <dcterms:modified xsi:type="dcterms:W3CDTF">2025-10-09T07:08:00Z</dcterms:modified>
</cp:coreProperties>
</file>