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F14E7F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14E7F">
        <w:rPr>
          <w:rFonts w:ascii="Times New Roman" w:hAnsi="Times New Roman" w:cs="Times New Roman"/>
          <w:b/>
          <w:sz w:val="28"/>
          <w:lang w:val="en-US"/>
        </w:rPr>
        <w:t>REKAPITULASI PELAKSAAN TAHAP DUA</w:t>
      </w:r>
    </w:p>
    <w:p w:rsidR="00E53612" w:rsidRDefault="00BB20F0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HARI RABU</w:t>
      </w:r>
      <w:r w:rsidR="00770B0E" w:rsidRPr="00F14E7F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E53612" w:rsidRPr="00F14E7F">
        <w:rPr>
          <w:rFonts w:ascii="Times New Roman" w:hAnsi="Times New Roman" w:cs="Times New Roman"/>
          <w:b/>
          <w:sz w:val="28"/>
          <w:lang w:val="en-US"/>
        </w:rPr>
        <w:t xml:space="preserve">TANGGAL </w:t>
      </w:r>
      <w:r>
        <w:rPr>
          <w:rFonts w:ascii="Times New Roman" w:hAnsi="Times New Roman" w:cs="Times New Roman"/>
          <w:b/>
          <w:sz w:val="28"/>
          <w:lang w:val="en-US"/>
        </w:rPr>
        <w:t>15</w:t>
      </w:r>
      <w:r w:rsidR="00984738" w:rsidRPr="00F14E7F">
        <w:rPr>
          <w:rFonts w:ascii="Times New Roman" w:hAnsi="Times New Roman" w:cs="Times New Roman"/>
          <w:b/>
          <w:sz w:val="28"/>
          <w:lang w:val="en-US"/>
        </w:rPr>
        <w:t xml:space="preserve"> OKTOBER </w:t>
      </w:r>
      <w:r w:rsidR="00A9407E" w:rsidRPr="00F14E7F">
        <w:rPr>
          <w:rFonts w:ascii="Times New Roman" w:hAnsi="Times New Roman" w:cs="Times New Roman"/>
          <w:b/>
          <w:sz w:val="28"/>
          <w:lang w:val="en-US"/>
        </w:rPr>
        <w:t xml:space="preserve"> 2025</w:t>
      </w:r>
    </w:p>
    <w:p w:rsidR="00BB20F0" w:rsidRPr="00F14E7F" w:rsidRDefault="00BB20F0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23264" w:rsidRPr="00A23264" w:rsidRDefault="00A23264" w:rsidP="00D66DAD">
      <w:pPr>
        <w:spacing w:after="0"/>
        <w:jc w:val="center"/>
        <w:rPr>
          <w:rFonts w:ascii="Times New Roman" w:hAnsi="Times New Roman" w:cs="Times New Roman"/>
          <w:b/>
          <w:sz w:val="12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517"/>
        <w:gridCol w:w="3330"/>
        <w:gridCol w:w="5400"/>
        <w:gridCol w:w="3150"/>
        <w:gridCol w:w="1908"/>
      </w:tblGrid>
      <w:tr w:rsidR="00CB3A18" w:rsidRPr="00494993" w:rsidTr="00BB2960">
        <w:trPr>
          <w:trHeight w:val="418"/>
        </w:trPr>
        <w:tc>
          <w:tcPr>
            <w:tcW w:w="813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>NO.</w:t>
            </w:r>
          </w:p>
        </w:tc>
        <w:tc>
          <w:tcPr>
            <w:tcW w:w="2517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 xml:space="preserve">No </w:t>
            </w:r>
            <w:proofErr w:type="spellStart"/>
            <w:r w:rsidRPr="00A23264">
              <w:rPr>
                <w:rFonts w:cs="Times New Roman"/>
                <w:b/>
              </w:rPr>
              <w:t>Perkara</w:t>
            </w:r>
            <w:proofErr w:type="spellEnd"/>
          </w:p>
        </w:tc>
        <w:tc>
          <w:tcPr>
            <w:tcW w:w="333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 xml:space="preserve">Nama </w:t>
            </w:r>
            <w:proofErr w:type="spellStart"/>
            <w:r w:rsidRPr="00A23264">
              <w:rPr>
                <w:rFonts w:cs="Times New Roman"/>
                <w:b/>
              </w:rPr>
              <w:t>Terdakwa</w:t>
            </w:r>
            <w:proofErr w:type="spellEnd"/>
            <w:r w:rsidRPr="00A23264">
              <w:rPr>
                <w:rFonts w:cs="Times New Roman"/>
                <w:b/>
              </w:rPr>
              <w:t xml:space="preserve"> / </w:t>
            </w:r>
            <w:proofErr w:type="spellStart"/>
            <w:r w:rsidRPr="00A23264">
              <w:rPr>
                <w:rFonts w:cs="Times New Roman"/>
                <w:b/>
              </w:rPr>
              <w:t>Tersangka</w:t>
            </w:r>
            <w:proofErr w:type="spellEnd"/>
          </w:p>
        </w:tc>
        <w:tc>
          <w:tcPr>
            <w:tcW w:w="540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Pasal</w:t>
            </w:r>
            <w:proofErr w:type="spellEnd"/>
            <w:r w:rsidRPr="00A23264">
              <w:rPr>
                <w:rFonts w:cs="Times New Roman"/>
                <w:b/>
              </w:rPr>
              <w:t xml:space="preserve"> Yang </w:t>
            </w:r>
            <w:proofErr w:type="spellStart"/>
            <w:r w:rsidRPr="00A23264">
              <w:rPr>
                <w:rFonts w:cs="Times New Roman"/>
                <w:b/>
              </w:rPr>
              <w:t>Disangkakan</w:t>
            </w:r>
            <w:proofErr w:type="spellEnd"/>
          </w:p>
        </w:tc>
        <w:tc>
          <w:tcPr>
            <w:tcW w:w="315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Jaksa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Penuntu</w:t>
            </w:r>
            <w:r w:rsidR="005A274F" w:rsidRPr="00A23264">
              <w:rPr>
                <w:rFonts w:cs="Times New Roman"/>
                <w:b/>
              </w:rPr>
              <w:t>p</w:t>
            </w:r>
            <w:r w:rsidRPr="00A23264">
              <w:rPr>
                <w:rFonts w:cs="Times New Roman"/>
                <w:b/>
              </w:rPr>
              <w:t>t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Umum</w:t>
            </w:r>
            <w:proofErr w:type="spellEnd"/>
          </w:p>
        </w:tc>
        <w:tc>
          <w:tcPr>
            <w:tcW w:w="1908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Asal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Perkara</w:t>
            </w:r>
            <w:proofErr w:type="spellEnd"/>
          </w:p>
        </w:tc>
      </w:tr>
      <w:tr w:rsidR="00E924EC" w:rsidRPr="00BE3940" w:rsidTr="00BB2960">
        <w:trPr>
          <w:trHeight w:val="175"/>
        </w:trPr>
        <w:tc>
          <w:tcPr>
            <w:tcW w:w="813" w:type="dxa"/>
            <w:vAlign w:val="center"/>
          </w:tcPr>
          <w:p w:rsidR="00E924EC" w:rsidRDefault="005130C1" w:rsidP="00E924EC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517" w:type="dxa"/>
            <w:vAlign w:val="center"/>
          </w:tcPr>
          <w:p w:rsidR="00E924EC" w:rsidRPr="00F14E7F" w:rsidRDefault="00E924EC" w:rsidP="00E924EC">
            <w:pPr>
              <w:jc w:val="center"/>
              <w:rPr>
                <w:sz w:val="16"/>
                <w:szCs w:val="16"/>
              </w:rPr>
            </w:pPr>
            <w:proofErr w:type="gramStart"/>
            <w:r w:rsidRPr="00F14E7F">
              <w:rPr>
                <w:sz w:val="16"/>
                <w:szCs w:val="16"/>
              </w:rPr>
              <w:t>PDM :</w:t>
            </w:r>
            <w:proofErr w:type="gramEnd"/>
            <w:r w:rsidRPr="00F14E7F">
              <w:rPr>
                <w:b/>
                <w:sz w:val="16"/>
                <w:szCs w:val="16"/>
              </w:rPr>
              <w:t xml:space="preserve"> 26</w:t>
            </w:r>
            <w:r w:rsidR="00D5662D" w:rsidRPr="00F14E7F">
              <w:rPr>
                <w:b/>
                <w:sz w:val="16"/>
                <w:szCs w:val="16"/>
              </w:rPr>
              <w:t>7</w:t>
            </w:r>
            <w:r w:rsidRPr="00F14E7F">
              <w:rPr>
                <w:b/>
                <w:sz w:val="16"/>
                <w:szCs w:val="16"/>
              </w:rPr>
              <w:t>/</w:t>
            </w:r>
            <w:r w:rsidRPr="00F14E7F">
              <w:rPr>
                <w:sz w:val="16"/>
                <w:szCs w:val="16"/>
              </w:rPr>
              <w:t>L.4.20/Eoh.2/10/2025</w:t>
            </w:r>
          </w:p>
          <w:p w:rsidR="00E924EC" w:rsidRPr="00F14E7F" w:rsidRDefault="00E924EC" w:rsidP="00E924EC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="00D5662D" w:rsidRPr="00F14E7F">
              <w:rPr>
                <w:b/>
                <w:sz w:val="16"/>
                <w:szCs w:val="16"/>
              </w:rPr>
              <w:t>319</w:t>
            </w:r>
            <w:r w:rsidRPr="00F14E7F">
              <w:rPr>
                <w:sz w:val="16"/>
                <w:szCs w:val="16"/>
              </w:rPr>
              <w:t>/L.4.20/Eoh.2/10/2025</w:t>
            </w:r>
          </w:p>
        </w:tc>
        <w:tc>
          <w:tcPr>
            <w:tcW w:w="3330" w:type="dxa"/>
            <w:vAlign w:val="center"/>
          </w:tcPr>
          <w:p w:rsidR="00E924EC" w:rsidRPr="00BB2960" w:rsidRDefault="00BB20F0" w:rsidP="00BB2960">
            <w:pPr>
              <w:rPr>
                <w:b/>
              </w:rPr>
            </w:pPr>
            <w:r w:rsidRPr="00BB2960">
              <w:rPr>
                <w:b/>
              </w:rPr>
              <w:t>SUPRIANTO Alias YANTO Bin NGATENO (</w:t>
            </w:r>
            <w:proofErr w:type="spellStart"/>
            <w:r w:rsidRPr="00BB2960">
              <w:rPr>
                <w:b/>
              </w:rPr>
              <w:t>Alm</w:t>
            </w:r>
            <w:proofErr w:type="spellEnd"/>
            <w:r w:rsidRPr="00BB2960">
              <w:rPr>
                <w:b/>
              </w:rPr>
              <w:t>)</w:t>
            </w:r>
          </w:p>
        </w:tc>
        <w:tc>
          <w:tcPr>
            <w:tcW w:w="5400" w:type="dxa"/>
            <w:vAlign w:val="center"/>
          </w:tcPr>
          <w:p w:rsidR="00E924EC" w:rsidRPr="00BB2960" w:rsidRDefault="00BB2960" w:rsidP="00BB2960">
            <w:pPr>
              <w:rPr>
                <w:sz w:val="18"/>
              </w:rPr>
            </w:pPr>
            <w:proofErr w:type="spellStart"/>
            <w:r w:rsidRPr="00BB2960">
              <w:rPr>
                <w:sz w:val="18"/>
              </w:rPr>
              <w:t>Pasal</w:t>
            </w:r>
            <w:proofErr w:type="spellEnd"/>
            <w:r w:rsidRPr="00BB2960">
              <w:rPr>
                <w:sz w:val="18"/>
              </w:rPr>
              <w:t xml:space="preserve"> 78 </w:t>
            </w:r>
            <w:proofErr w:type="spellStart"/>
            <w:r w:rsidRPr="00BB2960">
              <w:rPr>
                <w:sz w:val="18"/>
              </w:rPr>
              <w:t>Ayat</w:t>
            </w:r>
            <w:proofErr w:type="spellEnd"/>
            <w:r w:rsidRPr="00BB2960">
              <w:rPr>
                <w:sz w:val="18"/>
              </w:rPr>
              <w:t xml:space="preserve"> (3) Jo </w:t>
            </w:r>
            <w:proofErr w:type="spellStart"/>
            <w:r w:rsidRPr="00BB2960">
              <w:rPr>
                <w:sz w:val="18"/>
              </w:rPr>
              <w:t>Pasal</w:t>
            </w:r>
            <w:proofErr w:type="spellEnd"/>
            <w:r w:rsidRPr="00BB2960">
              <w:rPr>
                <w:sz w:val="18"/>
              </w:rPr>
              <w:t xml:space="preserve"> 50 </w:t>
            </w:r>
            <w:proofErr w:type="spellStart"/>
            <w:r w:rsidRPr="00BB2960">
              <w:rPr>
                <w:sz w:val="18"/>
              </w:rPr>
              <w:t>Ayat</w:t>
            </w:r>
            <w:proofErr w:type="spellEnd"/>
            <w:r w:rsidRPr="00BB2960">
              <w:rPr>
                <w:sz w:val="18"/>
              </w:rPr>
              <w:t xml:space="preserve"> (2) </w:t>
            </w:r>
            <w:proofErr w:type="spellStart"/>
            <w:r w:rsidRPr="00BB2960">
              <w:rPr>
                <w:sz w:val="18"/>
              </w:rPr>
              <w:t>huruf</w:t>
            </w:r>
            <w:proofErr w:type="spellEnd"/>
            <w:r w:rsidRPr="00BB2960">
              <w:rPr>
                <w:sz w:val="18"/>
              </w:rPr>
              <w:t xml:space="preserve"> a </w:t>
            </w:r>
            <w:proofErr w:type="spellStart"/>
            <w:r w:rsidRPr="00BB2960">
              <w:rPr>
                <w:sz w:val="18"/>
              </w:rPr>
              <w:t>Undang-Undang</w:t>
            </w:r>
            <w:proofErr w:type="spellEnd"/>
            <w:r w:rsidRPr="00BB2960">
              <w:rPr>
                <w:sz w:val="18"/>
              </w:rPr>
              <w:t xml:space="preserve"> RI </w:t>
            </w:r>
            <w:proofErr w:type="spellStart"/>
            <w:r w:rsidRPr="00BB2960">
              <w:rPr>
                <w:sz w:val="18"/>
              </w:rPr>
              <w:t>Nomor</w:t>
            </w:r>
            <w:proofErr w:type="spellEnd"/>
            <w:r w:rsidRPr="00BB2960">
              <w:rPr>
                <w:sz w:val="18"/>
              </w:rPr>
              <w:t xml:space="preserve"> 41 </w:t>
            </w:r>
            <w:proofErr w:type="spellStart"/>
            <w:r w:rsidRPr="00BB2960">
              <w:rPr>
                <w:sz w:val="18"/>
              </w:rPr>
              <w:t>Tahun</w:t>
            </w:r>
            <w:proofErr w:type="spellEnd"/>
            <w:r w:rsidRPr="00BB2960">
              <w:rPr>
                <w:sz w:val="18"/>
              </w:rPr>
              <w:t xml:space="preserve"> 1999 </w:t>
            </w:r>
            <w:proofErr w:type="spellStart"/>
            <w:r w:rsidRPr="00BB2960">
              <w:rPr>
                <w:sz w:val="18"/>
              </w:rPr>
              <w:t>Tentang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Kehutanan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sebagaimana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telah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diubah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dengan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paragraf</w:t>
            </w:r>
            <w:proofErr w:type="spellEnd"/>
            <w:r w:rsidRPr="00BB2960">
              <w:rPr>
                <w:sz w:val="18"/>
              </w:rPr>
              <w:t xml:space="preserve"> 4 </w:t>
            </w:r>
            <w:proofErr w:type="spellStart"/>
            <w:r w:rsidRPr="00BB2960">
              <w:rPr>
                <w:sz w:val="18"/>
              </w:rPr>
              <w:t>Pasal</w:t>
            </w:r>
            <w:proofErr w:type="spellEnd"/>
            <w:r w:rsidRPr="00BB2960">
              <w:rPr>
                <w:sz w:val="18"/>
              </w:rPr>
              <w:t xml:space="preserve"> 36 </w:t>
            </w:r>
            <w:proofErr w:type="spellStart"/>
            <w:r w:rsidRPr="00BB2960">
              <w:rPr>
                <w:sz w:val="18"/>
              </w:rPr>
              <w:t>Undang-Undang</w:t>
            </w:r>
            <w:proofErr w:type="spellEnd"/>
            <w:r w:rsidRPr="00BB2960">
              <w:rPr>
                <w:sz w:val="18"/>
              </w:rPr>
              <w:t xml:space="preserve"> RI </w:t>
            </w:r>
            <w:proofErr w:type="spellStart"/>
            <w:r w:rsidRPr="00BB2960">
              <w:rPr>
                <w:sz w:val="18"/>
              </w:rPr>
              <w:t>Nomor</w:t>
            </w:r>
            <w:proofErr w:type="spellEnd"/>
            <w:r w:rsidRPr="00BB2960">
              <w:rPr>
                <w:sz w:val="18"/>
              </w:rPr>
              <w:t xml:space="preserve"> 6 </w:t>
            </w:r>
            <w:proofErr w:type="spellStart"/>
            <w:r w:rsidRPr="00BB2960">
              <w:rPr>
                <w:sz w:val="18"/>
              </w:rPr>
              <w:t>Tahun</w:t>
            </w:r>
            <w:proofErr w:type="spellEnd"/>
            <w:r w:rsidRPr="00BB2960">
              <w:rPr>
                <w:sz w:val="18"/>
              </w:rPr>
              <w:t xml:space="preserve"> 2023 </w:t>
            </w:r>
            <w:proofErr w:type="spellStart"/>
            <w:r w:rsidRPr="00BB2960">
              <w:rPr>
                <w:sz w:val="18"/>
              </w:rPr>
              <w:t>Tentang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Penetapan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Peraturan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Pemerintah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Pengganti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Undang-Undang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Nomor</w:t>
            </w:r>
            <w:proofErr w:type="spellEnd"/>
            <w:r w:rsidRPr="00BB2960">
              <w:rPr>
                <w:sz w:val="18"/>
              </w:rPr>
              <w:t xml:space="preserve"> 2 </w:t>
            </w:r>
            <w:proofErr w:type="spellStart"/>
            <w:r w:rsidRPr="00BB2960">
              <w:rPr>
                <w:sz w:val="18"/>
              </w:rPr>
              <w:t>Tahun</w:t>
            </w:r>
            <w:proofErr w:type="spellEnd"/>
            <w:r w:rsidRPr="00BB2960">
              <w:rPr>
                <w:sz w:val="18"/>
              </w:rPr>
              <w:t xml:space="preserve"> 2022 </w:t>
            </w:r>
            <w:proofErr w:type="spellStart"/>
            <w:r w:rsidRPr="00BB2960">
              <w:rPr>
                <w:sz w:val="18"/>
              </w:rPr>
              <w:t>Tentabg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Cipt</w:t>
            </w:r>
            <w:bookmarkStart w:id="0" w:name="_GoBack"/>
            <w:bookmarkEnd w:id="0"/>
            <w:r w:rsidRPr="00BB2960">
              <w:rPr>
                <w:sz w:val="18"/>
              </w:rPr>
              <w:t>a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Kerja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menjadi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Undang-Undang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dan</w:t>
            </w:r>
            <w:proofErr w:type="spellEnd"/>
            <w:r w:rsidRPr="00BB2960">
              <w:rPr>
                <w:sz w:val="18"/>
              </w:rPr>
              <w:t>/</w:t>
            </w:r>
            <w:proofErr w:type="spellStart"/>
            <w:r w:rsidRPr="00BB2960">
              <w:rPr>
                <w:sz w:val="18"/>
              </w:rPr>
              <w:t>atau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Pasal</w:t>
            </w:r>
            <w:proofErr w:type="spellEnd"/>
            <w:r w:rsidRPr="00BB2960">
              <w:rPr>
                <w:sz w:val="18"/>
              </w:rPr>
              <w:t xml:space="preserve"> 92 </w:t>
            </w:r>
            <w:proofErr w:type="spellStart"/>
            <w:r w:rsidRPr="00BB2960">
              <w:rPr>
                <w:sz w:val="18"/>
              </w:rPr>
              <w:t>Ayat</w:t>
            </w:r>
            <w:proofErr w:type="spellEnd"/>
            <w:r w:rsidRPr="00BB2960">
              <w:rPr>
                <w:sz w:val="18"/>
              </w:rPr>
              <w:t xml:space="preserve"> (1) </w:t>
            </w:r>
            <w:proofErr w:type="spellStart"/>
            <w:r w:rsidRPr="00BB2960">
              <w:rPr>
                <w:sz w:val="18"/>
              </w:rPr>
              <w:t>huruf</w:t>
            </w:r>
            <w:proofErr w:type="spellEnd"/>
            <w:r w:rsidRPr="00BB2960">
              <w:rPr>
                <w:sz w:val="18"/>
              </w:rPr>
              <w:t xml:space="preserve"> a Jo </w:t>
            </w:r>
            <w:proofErr w:type="spellStart"/>
            <w:r w:rsidRPr="00BB2960">
              <w:rPr>
                <w:sz w:val="18"/>
              </w:rPr>
              <w:t>Pasal</w:t>
            </w:r>
            <w:proofErr w:type="spellEnd"/>
            <w:r w:rsidRPr="00BB2960">
              <w:rPr>
                <w:sz w:val="18"/>
              </w:rPr>
              <w:t xml:space="preserve"> 17 </w:t>
            </w:r>
            <w:proofErr w:type="spellStart"/>
            <w:r w:rsidRPr="00BB2960">
              <w:rPr>
                <w:sz w:val="18"/>
              </w:rPr>
              <w:t>Ayat</w:t>
            </w:r>
            <w:proofErr w:type="spellEnd"/>
            <w:r w:rsidRPr="00BB2960">
              <w:rPr>
                <w:sz w:val="18"/>
              </w:rPr>
              <w:t xml:space="preserve"> (2) </w:t>
            </w:r>
            <w:proofErr w:type="spellStart"/>
            <w:r w:rsidRPr="00BB2960">
              <w:rPr>
                <w:sz w:val="18"/>
              </w:rPr>
              <w:t>huruf</w:t>
            </w:r>
            <w:proofErr w:type="spellEnd"/>
            <w:r w:rsidRPr="00BB2960">
              <w:rPr>
                <w:sz w:val="18"/>
              </w:rPr>
              <w:t xml:space="preserve"> a </w:t>
            </w:r>
            <w:proofErr w:type="spellStart"/>
            <w:r w:rsidRPr="00BB2960">
              <w:rPr>
                <w:sz w:val="18"/>
              </w:rPr>
              <w:t>Undang-Undang</w:t>
            </w:r>
            <w:proofErr w:type="spellEnd"/>
            <w:r w:rsidRPr="00BB2960">
              <w:rPr>
                <w:sz w:val="18"/>
              </w:rPr>
              <w:t xml:space="preserve"> RI </w:t>
            </w:r>
            <w:proofErr w:type="spellStart"/>
            <w:r w:rsidRPr="00BB2960">
              <w:rPr>
                <w:sz w:val="18"/>
              </w:rPr>
              <w:t>Nomor</w:t>
            </w:r>
            <w:proofErr w:type="spellEnd"/>
            <w:r w:rsidRPr="00BB2960">
              <w:rPr>
                <w:sz w:val="18"/>
              </w:rPr>
              <w:t xml:space="preserve"> 18 </w:t>
            </w:r>
            <w:proofErr w:type="spellStart"/>
            <w:r w:rsidRPr="00BB2960">
              <w:rPr>
                <w:sz w:val="18"/>
              </w:rPr>
              <w:t>Tahun</w:t>
            </w:r>
            <w:proofErr w:type="spellEnd"/>
            <w:r w:rsidRPr="00BB2960">
              <w:rPr>
                <w:sz w:val="18"/>
              </w:rPr>
              <w:t xml:space="preserve"> 2013 </w:t>
            </w:r>
            <w:proofErr w:type="spellStart"/>
            <w:r w:rsidRPr="00BB2960">
              <w:rPr>
                <w:sz w:val="18"/>
              </w:rPr>
              <w:t>Tentang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Pencegahan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Pemberantasan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Perusakan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Hutan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sebagaimana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diubah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dengan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paragraf</w:t>
            </w:r>
            <w:proofErr w:type="spellEnd"/>
            <w:r w:rsidRPr="00BB2960">
              <w:rPr>
                <w:sz w:val="18"/>
              </w:rPr>
              <w:t xml:space="preserve"> 4 </w:t>
            </w:r>
            <w:proofErr w:type="spellStart"/>
            <w:r w:rsidRPr="00BB2960">
              <w:rPr>
                <w:sz w:val="18"/>
              </w:rPr>
              <w:t>Pasal</w:t>
            </w:r>
            <w:proofErr w:type="spellEnd"/>
            <w:r w:rsidRPr="00BB2960">
              <w:rPr>
                <w:sz w:val="18"/>
              </w:rPr>
              <w:t xml:space="preserve"> 37 </w:t>
            </w:r>
            <w:proofErr w:type="spellStart"/>
            <w:r w:rsidRPr="00BB2960">
              <w:rPr>
                <w:sz w:val="18"/>
              </w:rPr>
              <w:t>Undang-Undang</w:t>
            </w:r>
            <w:proofErr w:type="spellEnd"/>
            <w:r w:rsidRPr="00BB2960">
              <w:rPr>
                <w:sz w:val="18"/>
              </w:rPr>
              <w:t xml:space="preserve"> RI </w:t>
            </w:r>
            <w:proofErr w:type="spellStart"/>
            <w:r w:rsidRPr="00BB2960">
              <w:rPr>
                <w:sz w:val="18"/>
              </w:rPr>
              <w:t>Nomor</w:t>
            </w:r>
            <w:proofErr w:type="spellEnd"/>
            <w:r w:rsidRPr="00BB2960">
              <w:rPr>
                <w:sz w:val="18"/>
              </w:rPr>
              <w:t xml:space="preserve"> 6 </w:t>
            </w:r>
            <w:proofErr w:type="spellStart"/>
            <w:r w:rsidRPr="00BB2960">
              <w:rPr>
                <w:sz w:val="18"/>
              </w:rPr>
              <w:t>Tahun</w:t>
            </w:r>
            <w:proofErr w:type="spellEnd"/>
            <w:r w:rsidRPr="00BB2960">
              <w:rPr>
                <w:sz w:val="18"/>
              </w:rPr>
              <w:t xml:space="preserve"> 2023 </w:t>
            </w:r>
            <w:proofErr w:type="spellStart"/>
            <w:r w:rsidRPr="00BB2960">
              <w:rPr>
                <w:sz w:val="18"/>
              </w:rPr>
              <w:t>Tentang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Penetapan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Peraturan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Pemerintah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Pengganti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Undang-Undang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Nomor</w:t>
            </w:r>
            <w:proofErr w:type="spellEnd"/>
            <w:r w:rsidRPr="00BB2960">
              <w:rPr>
                <w:sz w:val="18"/>
              </w:rPr>
              <w:t xml:space="preserve"> 2 </w:t>
            </w:r>
            <w:proofErr w:type="spellStart"/>
            <w:r w:rsidRPr="00BB2960">
              <w:rPr>
                <w:sz w:val="18"/>
              </w:rPr>
              <w:t>Tahun</w:t>
            </w:r>
            <w:proofErr w:type="spellEnd"/>
            <w:r w:rsidRPr="00BB2960">
              <w:rPr>
                <w:sz w:val="18"/>
              </w:rPr>
              <w:t xml:space="preserve"> 2022 </w:t>
            </w:r>
            <w:proofErr w:type="spellStart"/>
            <w:r w:rsidRPr="00BB2960">
              <w:rPr>
                <w:sz w:val="18"/>
              </w:rPr>
              <w:t>Tentang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CIpta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Kerja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menjadi</w:t>
            </w:r>
            <w:proofErr w:type="spellEnd"/>
            <w:r w:rsidRPr="00BB2960">
              <w:rPr>
                <w:sz w:val="18"/>
              </w:rPr>
              <w:t xml:space="preserve"> </w:t>
            </w:r>
            <w:proofErr w:type="spellStart"/>
            <w:r w:rsidRPr="00BB2960">
              <w:rPr>
                <w:sz w:val="18"/>
              </w:rPr>
              <w:t>Undang-Undang</w:t>
            </w:r>
            <w:proofErr w:type="spellEnd"/>
          </w:p>
        </w:tc>
        <w:tc>
          <w:tcPr>
            <w:tcW w:w="3150" w:type="dxa"/>
            <w:vAlign w:val="center"/>
          </w:tcPr>
          <w:p w:rsidR="00E924EC" w:rsidRPr="00F14E7F" w:rsidRDefault="00203A21" w:rsidP="00203A21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DANIEL SITORUS, S.H.</w:t>
            </w:r>
          </w:p>
        </w:tc>
        <w:tc>
          <w:tcPr>
            <w:tcW w:w="1908" w:type="dxa"/>
            <w:vAlign w:val="center"/>
          </w:tcPr>
          <w:p w:rsidR="00E924EC" w:rsidRDefault="00BB20F0" w:rsidP="00E92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POLRES ROHIL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876A31" w:rsidRPr="00F14E7F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F14E7F">
        <w:rPr>
          <w:rFonts w:eastAsia="Times New Roman" w:cs="Times New Roman"/>
          <w:bCs/>
          <w:sz w:val="22"/>
        </w:rPr>
        <w:t>An. KEPALA KEJAKSAAN NEGERI ROKAN HILIR</w:t>
      </w:r>
    </w:p>
    <w:p w:rsidR="002A76D6" w:rsidRPr="00F14E7F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F14E7F">
        <w:rPr>
          <w:rFonts w:eastAsia="Times New Roman" w:cs="Times New Roman"/>
          <w:bCs/>
          <w:sz w:val="22"/>
        </w:rPr>
        <w:t>KEPALA SEKSI TINDAK PIDANA UMUM</w:t>
      </w:r>
    </w:p>
    <w:p w:rsidR="002A76D6" w:rsidRPr="00F14E7F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F14E7F">
        <w:rPr>
          <w:rFonts w:eastAsia="Times New Roman" w:cs="Times New Roman"/>
          <w:bCs/>
          <w:sz w:val="22"/>
        </w:rPr>
        <w:t>SELAKU PENUNTUT UMUM</w:t>
      </w:r>
    </w:p>
    <w:p w:rsidR="00A23264" w:rsidRPr="002C4CCA" w:rsidRDefault="00A23264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20"/>
        </w:rPr>
      </w:pPr>
    </w:p>
    <w:p w:rsidR="002A76D6" w:rsidRPr="00F14E7F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4"/>
        </w:rPr>
      </w:pPr>
    </w:p>
    <w:p w:rsidR="00374B9E" w:rsidRPr="00F14E7F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sz w:val="22"/>
          <w:u w:val="single"/>
          <w:lang w:val="sv-SE"/>
        </w:rPr>
      </w:pPr>
      <w:r w:rsidRPr="00F14E7F">
        <w:rPr>
          <w:b/>
          <w:sz w:val="22"/>
          <w:u w:val="single"/>
        </w:rPr>
        <w:t>LITA WARMAN, S.H. M.H</w:t>
      </w:r>
    </w:p>
    <w:p w:rsidR="000C4892" w:rsidRPr="00F14E7F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8"/>
          <w:szCs w:val="24"/>
        </w:rPr>
      </w:pPr>
      <w:r w:rsidRPr="00F14E7F">
        <w:rPr>
          <w:rFonts w:ascii="Times New Roman" w:hAnsi="Times New Roman" w:cs="Times New Roman"/>
          <w:bCs/>
          <w:szCs w:val="24"/>
        </w:rPr>
        <w:t xml:space="preserve">Jaksa Pratama  Nip. </w:t>
      </w:r>
      <w:r w:rsidRPr="00F14E7F">
        <w:rPr>
          <w:rFonts w:ascii="Times New Roman" w:hAnsi="Times New Roman" w:cs="Times New Roman"/>
          <w:szCs w:val="24"/>
        </w:rPr>
        <w:t>198912102014031001</w:t>
      </w:r>
    </w:p>
    <w:sectPr w:rsidR="000C4892" w:rsidRPr="00F14E7F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44" w:rsidRDefault="003A4644" w:rsidP="005D68CE">
      <w:pPr>
        <w:spacing w:after="0" w:line="240" w:lineRule="auto"/>
      </w:pPr>
      <w:r>
        <w:separator/>
      </w:r>
    </w:p>
  </w:endnote>
  <w:endnote w:type="continuationSeparator" w:id="0">
    <w:p w:rsidR="003A4644" w:rsidRDefault="003A4644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44" w:rsidRDefault="003A4644" w:rsidP="005D68CE">
      <w:pPr>
        <w:spacing w:after="0" w:line="240" w:lineRule="auto"/>
      </w:pPr>
      <w:r>
        <w:separator/>
      </w:r>
    </w:p>
  </w:footnote>
  <w:footnote w:type="continuationSeparator" w:id="0">
    <w:p w:rsidR="003A4644" w:rsidRDefault="003A4644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7FC"/>
    <w:multiLevelType w:val="hybridMultilevel"/>
    <w:tmpl w:val="61EAA362"/>
    <w:lvl w:ilvl="0" w:tplc="1F64971A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 w15:restartNumberingAfterBreak="0">
    <w:nsid w:val="0B94655B"/>
    <w:multiLevelType w:val="hybridMultilevel"/>
    <w:tmpl w:val="4F8E944A"/>
    <w:lvl w:ilvl="0" w:tplc="033C5B26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" w15:restartNumberingAfterBreak="0">
    <w:nsid w:val="0BB71672"/>
    <w:multiLevelType w:val="hybridMultilevel"/>
    <w:tmpl w:val="E820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138"/>
    <w:multiLevelType w:val="hybridMultilevel"/>
    <w:tmpl w:val="A51A765E"/>
    <w:lvl w:ilvl="0" w:tplc="1BF00A04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4" w15:restartNumberingAfterBreak="0">
    <w:nsid w:val="14303051"/>
    <w:multiLevelType w:val="hybridMultilevel"/>
    <w:tmpl w:val="136A4848"/>
    <w:lvl w:ilvl="0" w:tplc="8B06EF7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5" w15:restartNumberingAfterBreak="0">
    <w:nsid w:val="22B54021"/>
    <w:multiLevelType w:val="hybridMultilevel"/>
    <w:tmpl w:val="825EADE8"/>
    <w:lvl w:ilvl="0" w:tplc="CE32FE8A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6" w15:restartNumberingAfterBreak="0">
    <w:nsid w:val="29347136"/>
    <w:multiLevelType w:val="hybridMultilevel"/>
    <w:tmpl w:val="CED8C18E"/>
    <w:lvl w:ilvl="0" w:tplc="7C868B48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7" w15:restartNumberingAfterBreak="0">
    <w:nsid w:val="2E801622"/>
    <w:multiLevelType w:val="hybridMultilevel"/>
    <w:tmpl w:val="90245D76"/>
    <w:lvl w:ilvl="0" w:tplc="1C821DE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8" w15:restartNumberingAfterBreak="0">
    <w:nsid w:val="329E062A"/>
    <w:multiLevelType w:val="hybridMultilevel"/>
    <w:tmpl w:val="8520A33C"/>
    <w:lvl w:ilvl="0" w:tplc="ABFE9D1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 w15:restartNumberingAfterBreak="0">
    <w:nsid w:val="380560F8"/>
    <w:multiLevelType w:val="hybridMultilevel"/>
    <w:tmpl w:val="7C449DF8"/>
    <w:lvl w:ilvl="0" w:tplc="DF16E388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0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1" w15:restartNumberingAfterBreak="0">
    <w:nsid w:val="3A6E3D74"/>
    <w:multiLevelType w:val="hybridMultilevel"/>
    <w:tmpl w:val="F6EC4542"/>
    <w:lvl w:ilvl="0" w:tplc="76C0238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2" w15:restartNumberingAfterBreak="0">
    <w:nsid w:val="3C2644C5"/>
    <w:multiLevelType w:val="hybridMultilevel"/>
    <w:tmpl w:val="44362A28"/>
    <w:lvl w:ilvl="0" w:tplc="68A05910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3" w15:restartNumberingAfterBreak="0">
    <w:nsid w:val="447507F7"/>
    <w:multiLevelType w:val="hybridMultilevel"/>
    <w:tmpl w:val="50E4B5B0"/>
    <w:lvl w:ilvl="0" w:tplc="128CE6D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4" w15:restartNumberingAfterBreak="0">
    <w:nsid w:val="467E0296"/>
    <w:multiLevelType w:val="hybridMultilevel"/>
    <w:tmpl w:val="1BCE12A0"/>
    <w:lvl w:ilvl="0" w:tplc="42D6671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5" w15:restartNumberingAfterBreak="0">
    <w:nsid w:val="485472B7"/>
    <w:multiLevelType w:val="hybridMultilevel"/>
    <w:tmpl w:val="3128572A"/>
    <w:lvl w:ilvl="0" w:tplc="1D546780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6" w15:restartNumberingAfterBreak="0">
    <w:nsid w:val="5112634B"/>
    <w:multiLevelType w:val="hybridMultilevel"/>
    <w:tmpl w:val="613830E4"/>
    <w:lvl w:ilvl="0" w:tplc="09765E9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7" w15:restartNumberingAfterBreak="0">
    <w:nsid w:val="58712EB0"/>
    <w:multiLevelType w:val="hybridMultilevel"/>
    <w:tmpl w:val="8BE0B1FE"/>
    <w:lvl w:ilvl="0" w:tplc="8B9ED2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8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9" w15:restartNumberingAfterBreak="0">
    <w:nsid w:val="605D2A52"/>
    <w:multiLevelType w:val="hybridMultilevel"/>
    <w:tmpl w:val="AE8CBE34"/>
    <w:lvl w:ilvl="0" w:tplc="45FC6846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0" w15:restartNumberingAfterBreak="0">
    <w:nsid w:val="65F0045E"/>
    <w:multiLevelType w:val="hybridMultilevel"/>
    <w:tmpl w:val="F8BCE71C"/>
    <w:lvl w:ilvl="0" w:tplc="63A2B1B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1" w15:restartNumberingAfterBreak="0">
    <w:nsid w:val="67EA41F5"/>
    <w:multiLevelType w:val="hybridMultilevel"/>
    <w:tmpl w:val="28BAC11C"/>
    <w:lvl w:ilvl="0" w:tplc="80E2E7B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2" w15:restartNumberingAfterBreak="0">
    <w:nsid w:val="75BA4516"/>
    <w:multiLevelType w:val="hybridMultilevel"/>
    <w:tmpl w:val="D6088572"/>
    <w:lvl w:ilvl="0" w:tplc="A95EF8F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3" w15:restartNumberingAfterBreak="0">
    <w:nsid w:val="7BE66CDB"/>
    <w:multiLevelType w:val="hybridMultilevel"/>
    <w:tmpl w:val="AEF6B578"/>
    <w:lvl w:ilvl="0" w:tplc="3734535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4" w15:restartNumberingAfterBreak="0">
    <w:nsid w:val="7F2A4233"/>
    <w:multiLevelType w:val="hybridMultilevel"/>
    <w:tmpl w:val="C706AF0A"/>
    <w:lvl w:ilvl="0" w:tplc="9BCA184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16"/>
  </w:num>
  <w:num w:numId="5">
    <w:abstractNumId w:val="24"/>
  </w:num>
  <w:num w:numId="6">
    <w:abstractNumId w:val="17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  <w:num w:numId="12">
    <w:abstractNumId w:val="22"/>
  </w:num>
  <w:num w:numId="13">
    <w:abstractNumId w:val="23"/>
  </w:num>
  <w:num w:numId="14">
    <w:abstractNumId w:val="0"/>
  </w:num>
  <w:num w:numId="15">
    <w:abstractNumId w:val="12"/>
  </w:num>
  <w:num w:numId="16">
    <w:abstractNumId w:val="4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20"/>
  </w:num>
  <w:num w:numId="22">
    <w:abstractNumId w:val="9"/>
  </w:num>
  <w:num w:numId="23">
    <w:abstractNumId w:val="13"/>
  </w:num>
  <w:num w:numId="24">
    <w:abstractNumId w:val="11"/>
  </w:num>
  <w:num w:numId="2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03E71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17954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5500"/>
    <w:rsid w:val="000262F5"/>
    <w:rsid w:val="000266A8"/>
    <w:rsid w:val="00027AD6"/>
    <w:rsid w:val="00030DF0"/>
    <w:rsid w:val="00031941"/>
    <w:rsid w:val="00031B41"/>
    <w:rsid w:val="0003287C"/>
    <w:rsid w:val="000342BE"/>
    <w:rsid w:val="0003500C"/>
    <w:rsid w:val="000351D9"/>
    <w:rsid w:val="00035BC5"/>
    <w:rsid w:val="00035DBF"/>
    <w:rsid w:val="00036A97"/>
    <w:rsid w:val="0003717D"/>
    <w:rsid w:val="0004033B"/>
    <w:rsid w:val="00040701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67"/>
    <w:rsid w:val="00046E7A"/>
    <w:rsid w:val="000478CC"/>
    <w:rsid w:val="00047C9F"/>
    <w:rsid w:val="00050903"/>
    <w:rsid w:val="00051267"/>
    <w:rsid w:val="0005141B"/>
    <w:rsid w:val="0005180C"/>
    <w:rsid w:val="00055760"/>
    <w:rsid w:val="00056126"/>
    <w:rsid w:val="000561A3"/>
    <w:rsid w:val="00056B5C"/>
    <w:rsid w:val="00057C31"/>
    <w:rsid w:val="00057CF3"/>
    <w:rsid w:val="00057FF0"/>
    <w:rsid w:val="00060921"/>
    <w:rsid w:val="00060AA1"/>
    <w:rsid w:val="00061AFC"/>
    <w:rsid w:val="00061FE1"/>
    <w:rsid w:val="00062268"/>
    <w:rsid w:val="00062505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0AD"/>
    <w:rsid w:val="000A03F3"/>
    <w:rsid w:val="000A1C08"/>
    <w:rsid w:val="000A217F"/>
    <w:rsid w:val="000A3432"/>
    <w:rsid w:val="000A3D52"/>
    <w:rsid w:val="000A4D01"/>
    <w:rsid w:val="000A4D59"/>
    <w:rsid w:val="000A4D78"/>
    <w:rsid w:val="000A4F23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60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1C9"/>
    <w:rsid w:val="000C4754"/>
    <w:rsid w:val="000C4892"/>
    <w:rsid w:val="000C4D60"/>
    <w:rsid w:val="000C656D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4B6B"/>
    <w:rsid w:val="000D5584"/>
    <w:rsid w:val="000D6677"/>
    <w:rsid w:val="000D68A4"/>
    <w:rsid w:val="000E085B"/>
    <w:rsid w:val="000E0E4D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015"/>
    <w:rsid w:val="000F41DA"/>
    <w:rsid w:val="000F44DE"/>
    <w:rsid w:val="000F45AB"/>
    <w:rsid w:val="000F539C"/>
    <w:rsid w:val="000F624B"/>
    <w:rsid w:val="000F6556"/>
    <w:rsid w:val="000F6981"/>
    <w:rsid w:val="000F7014"/>
    <w:rsid w:val="000F791D"/>
    <w:rsid w:val="000F7FDB"/>
    <w:rsid w:val="001003A4"/>
    <w:rsid w:val="00100482"/>
    <w:rsid w:val="001019C0"/>
    <w:rsid w:val="00102264"/>
    <w:rsid w:val="00103012"/>
    <w:rsid w:val="00103697"/>
    <w:rsid w:val="0010377A"/>
    <w:rsid w:val="0010380F"/>
    <w:rsid w:val="00103A4C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A27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237B"/>
    <w:rsid w:val="00133243"/>
    <w:rsid w:val="00133815"/>
    <w:rsid w:val="00133C8B"/>
    <w:rsid w:val="00135F36"/>
    <w:rsid w:val="00135FC5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CEA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64E"/>
    <w:rsid w:val="00192FD8"/>
    <w:rsid w:val="001930B9"/>
    <w:rsid w:val="00193106"/>
    <w:rsid w:val="00193523"/>
    <w:rsid w:val="001939BF"/>
    <w:rsid w:val="00194319"/>
    <w:rsid w:val="001944F3"/>
    <w:rsid w:val="001955CE"/>
    <w:rsid w:val="00197CA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871"/>
    <w:rsid w:val="001B2947"/>
    <w:rsid w:val="001B2A3D"/>
    <w:rsid w:val="001B597C"/>
    <w:rsid w:val="001B60AD"/>
    <w:rsid w:val="001B668A"/>
    <w:rsid w:val="001B6F5D"/>
    <w:rsid w:val="001B70A8"/>
    <w:rsid w:val="001B7E1E"/>
    <w:rsid w:val="001C12BA"/>
    <w:rsid w:val="001C1916"/>
    <w:rsid w:val="001C1E6A"/>
    <w:rsid w:val="001C205B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E6B6F"/>
    <w:rsid w:val="001F0A9A"/>
    <w:rsid w:val="001F1250"/>
    <w:rsid w:val="001F1D63"/>
    <w:rsid w:val="001F1F2E"/>
    <w:rsid w:val="001F3F1A"/>
    <w:rsid w:val="001F6A65"/>
    <w:rsid w:val="001F6B57"/>
    <w:rsid w:val="001F6B92"/>
    <w:rsid w:val="001F6FFE"/>
    <w:rsid w:val="002002E9"/>
    <w:rsid w:val="00202DE7"/>
    <w:rsid w:val="00203A21"/>
    <w:rsid w:val="00204A1B"/>
    <w:rsid w:val="0020577F"/>
    <w:rsid w:val="002063E5"/>
    <w:rsid w:val="00206529"/>
    <w:rsid w:val="002067F4"/>
    <w:rsid w:val="00207559"/>
    <w:rsid w:val="00207BD4"/>
    <w:rsid w:val="0021079D"/>
    <w:rsid w:val="00211999"/>
    <w:rsid w:val="00211C11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2FF8"/>
    <w:rsid w:val="002256F2"/>
    <w:rsid w:val="002259AE"/>
    <w:rsid w:val="002266BE"/>
    <w:rsid w:val="00226A5D"/>
    <w:rsid w:val="002272F4"/>
    <w:rsid w:val="00227A4E"/>
    <w:rsid w:val="00227A87"/>
    <w:rsid w:val="00230446"/>
    <w:rsid w:val="00230B3C"/>
    <w:rsid w:val="00230EAC"/>
    <w:rsid w:val="00230F3D"/>
    <w:rsid w:val="00231922"/>
    <w:rsid w:val="0023212B"/>
    <w:rsid w:val="0023375C"/>
    <w:rsid w:val="00233EE4"/>
    <w:rsid w:val="00234E30"/>
    <w:rsid w:val="00234F56"/>
    <w:rsid w:val="00235978"/>
    <w:rsid w:val="00236635"/>
    <w:rsid w:val="00237682"/>
    <w:rsid w:val="00241A3E"/>
    <w:rsid w:val="0024243D"/>
    <w:rsid w:val="0024245A"/>
    <w:rsid w:val="002429A3"/>
    <w:rsid w:val="00242B90"/>
    <w:rsid w:val="00243D01"/>
    <w:rsid w:val="00243EF2"/>
    <w:rsid w:val="00245361"/>
    <w:rsid w:val="00246F8D"/>
    <w:rsid w:val="002474B9"/>
    <w:rsid w:val="00247F65"/>
    <w:rsid w:val="00250E26"/>
    <w:rsid w:val="002511FF"/>
    <w:rsid w:val="002528A8"/>
    <w:rsid w:val="00252906"/>
    <w:rsid w:val="00252EB9"/>
    <w:rsid w:val="0025356F"/>
    <w:rsid w:val="002549C4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4C88"/>
    <w:rsid w:val="00265660"/>
    <w:rsid w:val="00266CC7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3606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40ED"/>
    <w:rsid w:val="00295C9F"/>
    <w:rsid w:val="00296EE0"/>
    <w:rsid w:val="00297F0E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1EB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1A07"/>
    <w:rsid w:val="002C2410"/>
    <w:rsid w:val="002C288C"/>
    <w:rsid w:val="002C3525"/>
    <w:rsid w:val="002C4CCA"/>
    <w:rsid w:val="002C5517"/>
    <w:rsid w:val="002C5D44"/>
    <w:rsid w:val="002C5E6D"/>
    <w:rsid w:val="002C7838"/>
    <w:rsid w:val="002C79C2"/>
    <w:rsid w:val="002C7B69"/>
    <w:rsid w:val="002D04C8"/>
    <w:rsid w:val="002D1027"/>
    <w:rsid w:val="002D2C7C"/>
    <w:rsid w:val="002D2DC3"/>
    <w:rsid w:val="002D3570"/>
    <w:rsid w:val="002D456F"/>
    <w:rsid w:val="002D464C"/>
    <w:rsid w:val="002D56B8"/>
    <w:rsid w:val="002D6583"/>
    <w:rsid w:val="002D6A78"/>
    <w:rsid w:val="002D6E95"/>
    <w:rsid w:val="002E081C"/>
    <w:rsid w:val="002E37D0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38C8"/>
    <w:rsid w:val="002F45B2"/>
    <w:rsid w:val="002F4636"/>
    <w:rsid w:val="002F470F"/>
    <w:rsid w:val="002F4AA3"/>
    <w:rsid w:val="002F63C6"/>
    <w:rsid w:val="002F79D1"/>
    <w:rsid w:val="00300917"/>
    <w:rsid w:val="00300B1C"/>
    <w:rsid w:val="00300F1A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3F8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19B"/>
    <w:rsid w:val="00340462"/>
    <w:rsid w:val="00340B75"/>
    <w:rsid w:val="003412CC"/>
    <w:rsid w:val="003418F2"/>
    <w:rsid w:val="0034286D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013D"/>
    <w:rsid w:val="00351579"/>
    <w:rsid w:val="003517AE"/>
    <w:rsid w:val="0035238E"/>
    <w:rsid w:val="003532FC"/>
    <w:rsid w:val="00354118"/>
    <w:rsid w:val="003545DF"/>
    <w:rsid w:val="0035465D"/>
    <w:rsid w:val="00355252"/>
    <w:rsid w:val="00355959"/>
    <w:rsid w:val="00356351"/>
    <w:rsid w:val="003571CF"/>
    <w:rsid w:val="00357614"/>
    <w:rsid w:val="00357A69"/>
    <w:rsid w:val="00360938"/>
    <w:rsid w:val="0036116C"/>
    <w:rsid w:val="00361D80"/>
    <w:rsid w:val="00361EB9"/>
    <w:rsid w:val="00362020"/>
    <w:rsid w:val="003649DF"/>
    <w:rsid w:val="00364DCB"/>
    <w:rsid w:val="003653D7"/>
    <w:rsid w:val="003667B2"/>
    <w:rsid w:val="00366BD4"/>
    <w:rsid w:val="00367DC1"/>
    <w:rsid w:val="00370D1C"/>
    <w:rsid w:val="00370ED5"/>
    <w:rsid w:val="00370FD7"/>
    <w:rsid w:val="00371061"/>
    <w:rsid w:val="003719C3"/>
    <w:rsid w:val="0037230C"/>
    <w:rsid w:val="00372434"/>
    <w:rsid w:val="0037478F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2D68"/>
    <w:rsid w:val="00392FE3"/>
    <w:rsid w:val="003930EC"/>
    <w:rsid w:val="00393834"/>
    <w:rsid w:val="003940CB"/>
    <w:rsid w:val="00395D3D"/>
    <w:rsid w:val="00396E3B"/>
    <w:rsid w:val="003970BF"/>
    <w:rsid w:val="00397BF4"/>
    <w:rsid w:val="003A0BB1"/>
    <w:rsid w:val="003A454A"/>
    <w:rsid w:val="003A4644"/>
    <w:rsid w:val="003A58D5"/>
    <w:rsid w:val="003A77A3"/>
    <w:rsid w:val="003A7895"/>
    <w:rsid w:val="003B1814"/>
    <w:rsid w:val="003B1B65"/>
    <w:rsid w:val="003B1C01"/>
    <w:rsid w:val="003B3590"/>
    <w:rsid w:val="003B482C"/>
    <w:rsid w:val="003B4F9C"/>
    <w:rsid w:val="003B5BB6"/>
    <w:rsid w:val="003B65F7"/>
    <w:rsid w:val="003B734E"/>
    <w:rsid w:val="003B7B18"/>
    <w:rsid w:val="003C0CAE"/>
    <w:rsid w:val="003C202E"/>
    <w:rsid w:val="003C2C7A"/>
    <w:rsid w:val="003C2D16"/>
    <w:rsid w:val="003C2FC0"/>
    <w:rsid w:val="003C3259"/>
    <w:rsid w:val="003C3ABE"/>
    <w:rsid w:val="003C4766"/>
    <w:rsid w:val="003C5004"/>
    <w:rsid w:val="003C5675"/>
    <w:rsid w:val="003C582A"/>
    <w:rsid w:val="003D02D5"/>
    <w:rsid w:val="003D1F48"/>
    <w:rsid w:val="003D2B69"/>
    <w:rsid w:val="003D3D29"/>
    <w:rsid w:val="003D43E0"/>
    <w:rsid w:val="003D4AF7"/>
    <w:rsid w:val="003D5B71"/>
    <w:rsid w:val="003D6A3F"/>
    <w:rsid w:val="003D6D7F"/>
    <w:rsid w:val="003D7423"/>
    <w:rsid w:val="003D7432"/>
    <w:rsid w:val="003D7BB5"/>
    <w:rsid w:val="003D7CC3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7BB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0F0"/>
    <w:rsid w:val="0041553F"/>
    <w:rsid w:val="00415D3E"/>
    <w:rsid w:val="00416B91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2A5A"/>
    <w:rsid w:val="00433B83"/>
    <w:rsid w:val="00433F48"/>
    <w:rsid w:val="004347CE"/>
    <w:rsid w:val="004353CA"/>
    <w:rsid w:val="004362DC"/>
    <w:rsid w:val="0043674D"/>
    <w:rsid w:val="00436B28"/>
    <w:rsid w:val="00437499"/>
    <w:rsid w:val="00437A90"/>
    <w:rsid w:val="00437ABB"/>
    <w:rsid w:val="00440193"/>
    <w:rsid w:val="00440415"/>
    <w:rsid w:val="00440D62"/>
    <w:rsid w:val="00441698"/>
    <w:rsid w:val="00441724"/>
    <w:rsid w:val="0044173B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A20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3D"/>
    <w:rsid w:val="00465BB2"/>
    <w:rsid w:val="00466415"/>
    <w:rsid w:val="004668EA"/>
    <w:rsid w:val="00467051"/>
    <w:rsid w:val="004674AB"/>
    <w:rsid w:val="00467AA5"/>
    <w:rsid w:val="00467C7E"/>
    <w:rsid w:val="0047086B"/>
    <w:rsid w:val="00470C03"/>
    <w:rsid w:val="004713B2"/>
    <w:rsid w:val="004714B6"/>
    <w:rsid w:val="00471897"/>
    <w:rsid w:val="0047284B"/>
    <w:rsid w:val="004735E3"/>
    <w:rsid w:val="00473CE0"/>
    <w:rsid w:val="00473F82"/>
    <w:rsid w:val="004741C5"/>
    <w:rsid w:val="0047589C"/>
    <w:rsid w:val="00475A9A"/>
    <w:rsid w:val="004764C6"/>
    <w:rsid w:val="00476732"/>
    <w:rsid w:val="0047771E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7D"/>
    <w:rsid w:val="004842DC"/>
    <w:rsid w:val="00484479"/>
    <w:rsid w:val="00484942"/>
    <w:rsid w:val="00484CA5"/>
    <w:rsid w:val="004863D2"/>
    <w:rsid w:val="00486D84"/>
    <w:rsid w:val="00491337"/>
    <w:rsid w:val="004922AA"/>
    <w:rsid w:val="0049317D"/>
    <w:rsid w:val="004931D9"/>
    <w:rsid w:val="00493497"/>
    <w:rsid w:val="00494589"/>
    <w:rsid w:val="00494993"/>
    <w:rsid w:val="00495910"/>
    <w:rsid w:val="00496123"/>
    <w:rsid w:val="0049701A"/>
    <w:rsid w:val="004A05E9"/>
    <w:rsid w:val="004A11BB"/>
    <w:rsid w:val="004A2162"/>
    <w:rsid w:val="004A2F24"/>
    <w:rsid w:val="004A484E"/>
    <w:rsid w:val="004A4AA8"/>
    <w:rsid w:val="004A63CB"/>
    <w:rsid w:val="004A6832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1734"/>
    <w:rsid w:val="004D22FB"/>
    <w:rsid w:val="004D24F0"/>
    <w:rsid w:val="004D3182"/>
    <w:rsid w:val="004D3280"/>
    <w:rsid w:val="004D6BCB"/>
    <w:rsid w:val="004D7AA4"/>
    <w:rsid w:val="004E1F2B"/>
    <w:rsid w:val="004E21F4"/>
    <w:rsid w:val="004E31C9"/>
    <w:rsid w:val="004E38B9"/>
    <w:rsid w:val="004E7F23"/>
    <w:rsid w:val="004E7F54"/>
    <w:rsid w:val="004F00E5"/>
    <w:rsid w:val="004F05A4"/>
    <w:rsid w:val="004F2B38"/>
    <w:rsid w:val="004F45C6"/>
    <w:rsid w:val="004F49C9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30C1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4D9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3BE"/>
    <w:rsid w:val="005364B7"/>
    <w:rsid w:val="00536D71"/>
    <w:rsid w:val="00541529"/>
    <w:rsid w:val="0054234A"/>
    <w:rsid w:val="0054263B"/>
    <w:rsid w:val="00542F3F"/>
    <w:rsid w:val="00543B94"/>
    <w:rsid w:val="00543E76"/>
    <w:rsid w:val="00544AF9"/>
    <w:rsid w:val="005458BD"/>
    <w:rsid w:val="00546CAA"/>
    <w:rsid w:val="00550B11"/>
    <w:rsid w:val="00550EB0"/>
    <w:rsid w:val="005516AA"/>
    <w:rsid w:val="00551E5A"/>
    <w:rsid w:val="005530EF"/>
    <w:rsid w:val="005530F5"/>
    <w:rsid w:val="00554F20"/>
    <w:rsid w:val="0055642F"/>
    <w:rsid w:val="005564AD"/>
    <w:rsid w:val="00557043"/>
    <w:rsid w:val="005601F8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16D8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51C2"/>
    <w:rsid w:val="00586D08"/>
    <w:rsid w:val="00587DDC"/>
    <w:rsid w:val="00592DA9"/>
    <w:rsid w:val="00594D77"/>
    <w:rsid w:val="0059516B"/>
    <w:rsid w:val="00596271"/>
    <w:rsid w:val="00596B5D"/>
    <w:rsid w:val="00596F37"/>
    <w:rsid w:val="0059722D"/>
    <w:rsid w:val="00597523"/>
    <w:rsid w:val="00597F49"/>
    <w:rsid w:val="005A034E"/>
    <w:rsid w:val="005A0709"/>
    <w:rsid w:val="005A1511"/>
    <w:rsid w:val="005A1B32"/>
    <w:rsid w:val="005A274F"/>
    <w:rsid w:val="005A286E"/>
    <w:rsid w:val="005A2B10"/>
    <w:rsid w:val="005A3404"/>
    <w:rsid w:val="005A36DF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E6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227"/>
    <w:rsid w:val="005D09A5"/>
    <w:rsid w:val="005D1112"/>
    <w:rsid w:val="005D2153"/>
    <w:rsid w:val="005D2CC6"/>
    <w:rsid w:val="005D37D7"/>
    <w:rsid w:val="005D40CE"/>
    <w:rsid w:val="005D41B1"/>
    <w:rsid w:val="005D54D8"/>
    <w:rsid w:val="005D68CE"/>
    <w:rsid w:val="005D7AF8"/>
    <w:rsid w:val="005D7CF9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E7D88"/>
    <w:rsid w:val="005F0E72"/>
    <w:rsid w:val="005F15B2"/>
    <w:rsid w:val="005F3399"/>
    <w:rsid w:val="005F407B"/>
    <w:rsid w:val="005F5448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027D"/>
    <w:rsid w:val="00610311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1338"/>
    <w:rsid w:val="00622B65"/>
    <w:rsid w:val="00622C19"/>
    <w:rsid w:val="0062321C"/>
    <w:rsid w:val="00624DCA"/>
    <w:rsid w:val="0062510D"/>
    <w:rsid w:val="006253AF"/>
    <w:rsid w:val="00625ABE"/>
    <w:rsid w:val="00627A6C"/>
    <w:rsid w:val="00630546"/>
    <w:rsid w:val="00630DE7"/>
    <w:rsid w:val="00630DEB"/>
    <w:rsid w:val="0063152A"/>
    <w:rsid w:val="00632085"/>
    <w:rsid w:val="006326E8"/>
    <w:rsid w:val="00632D7B"/>
    <w:rsid w:val="006340C4"/>
    <w:rsid w:val="00634C9F"/>
    <w:rsid w:val="00635BA0"/>
    <w:rsid w:val="00637254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1182"/>
    <w:rsid w:val="006527C5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0EF6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5435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3F7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96BC3"/>
    <w:rsid w:val="006A0BA2"/>
    <w:rsid w:val="006A31F2"/>
    <w:rsid w:val="006A380A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2B35"/>
    <w:rsid w:val="006B57AA"/>
    <w:rsid w:val="006B5B48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B40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24D5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5495"/>
    <w:rsid w:val="006F6A1F"/>
    <w:rsid w:val="006F78CD"/>
    <w:rsid w:val="006F7BFC"/>
    <w:rsid w:val="006F7E75"/>
    <w:rsid w:val="007001AB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CD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4112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03FB"/>
    <w:rsid w:val="007206B0"/>
    <w:rsid w:val="00722271"/>
    <w:rsid w:val="0072237F"/>
    <w:rsid w:val="00723BDB"/>
    <w:rsid w:val="0072466F"/>
    <w:rsid w:val="00725A93"/>
    <w:rsid w:val="00725B3A"/>
    <w:rsid w:val="00725F0E"/>
    <w:rsid w:val="007271AB"/>
    <w:rsid w:val="007273BE"/>
    <w:rsid w:val="0072764D"/>
    <w:rsid w:val="00730E03"/>
    <w:rsid w:val="00730EA9"/>
    <w:rsid w:val="00731C5B"/>
    <w:rsid w:val="007330F9"/>
    <w:rsid w:val="00733C57"/>
    <w:rsid w:val="0073527B"/>
    <w:rsid w:val="00736226"/>
    <w:rsid w:val="00737BCF"/>
    <w:rsid w:val="0074016A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1FC5"/>
    <w:rsid w:val="0075224E"/>
    <w:rsid w:val="00752408"/>
    <w:rsid w:val="00752842"/>
    <w:rsid w:val="00752B14"/>
    <w:rsid w:val="00752CDC"/>
    <w:rsid w:val="00753B03"/>
    <w:rsid w:val="00754D90"/>
    <w:rsid w:val="007561F4"/>
    <w:rsid w:val="0075623F"/>
    <w:rsid w:val="007565D2"/>
    <w:rsid w:val="007578D3"/>
    <w:rsid w:val="00757B38"/>
    <w:rsid w:val="00760582"/>
    <w:rsid w:val="00761C2C"/>
    <w:rsid w:val="00762A0B"/>
    <w:rsid w:val="007638D6"/>
    <w:rsid w:val="00763A17"/>
    <w:rsid w:val="00763F1A"/>
    <w:rsid w:val="00764705"/>
    <w:rsid w:val="007658B3"/>
    <w:rsid w:val="0077014F"/>
    <w:rsid w:val="00770772"/>
    <w:rsid w:val="00770B0E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0F38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97911"/>
    <w:rsid w:val="007A0417"/>
    <w:rsid w:val="007A42FA"/>
    <w:rsid w:val="007A45A2"/>
    <w:rsid w:val="007A5BF8"/>
    <w:rsid w:val="007A61B3"/>
    <w:rsid w:val="007A72DA"/>
    <w:rsid w:val="007B22EB"/>
    <w:rsid w:val="007B2B9E"/>
    <w:rsid w:val="007B33AF"/>
    <w:rsid w:val="007B41FD"/>
    <w:rsid w:val="007B47A0"/>
    <w:rsid w:val="007B6180"/>
    <w:rsid w:val="007B7689"/>
    <w:rsid w:val="007B7859"/>
    <w:rsid w:val="007B7900"/>
    <w:rsid w:val="007C0A74"/>
    <w:rsid w:val="007C0B05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4FBF"/>
    <w:rsid w:val="007E713C"/>
    <w:rsid w:val="007E7D41"/>
    <w:rsid w:val="007F0DBE"/>
    <w:rsid w:val="007F125C"/>
    <w:rsid w:val="007F3413"/>
    <w:rsid w:val="007F353B"/>
    <w:rsid w:val="007F4136"/>
    <w:rsid w:val="007F5F65"/>
    <w:rsid w:val="007F6ED8"/>
    <w:rsid w:val="007F6EEB"/>
    <w:rsid w:val="007F7AE6"/>
    <w:rsid w:val="007F7C7F"/>
    <w:rsid w:val="007F7E5B"/>
    <w:rsid w:val="00800A57"/>
    <w:rsid w:val="00800ECD"/>
    <w:rsid w:val="0080200E"/>
    <w:rsid w:val="0080306F"/>
    <w:rsid w:val="0080355E"/>
    <w:rsid w:val="008040D3"/>
    <w:rsid w:val="008041BE"/>
    <w:rsid w:val="0080446D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36FD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533B"/>
    <w:rsid w:val="00835AAD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748"/>
    <w:rsid w:val="00850C4D"/>
    <w:rsid w:val="00850ED4"/>
    <w:rsid w:val="00851B3E"/>
    <w:rsid w:val="00851D4C"/>
    <w:rsid w:val="00852E0E"/>
    <w:rsid w:val="008551BE"/>
    <w:rsid w:val="00855645"/>
    <w:rsid w:val="00855CC5"/>
    <w:rsid w:val="00856447"/>
    <w:rsid w:val="00856637"/>
    <w:rsid w:val="0085679F"/>
    <w:rsid w:val="00856E53"/>
    <w:rsid w:val="00861090"/>
    <w:rsid w:val="00861933"/>
    <w:rsid w:val="0086207F"/>
    <w:rsid w:val="00862347"/>
    <w:rsid w:val="00862658"/>
    <w:rsid w:val="008626EC"/>
    <w:rsid w:val="008640C3"/>
    <w:rsid w:val="008647FA"/>
    <w:rsid w:val="0086491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60AF"/>
    <w:rsid w:val="00887BC9"/>
    <w:rsid w:val="00890DCA"/>
    <w:rsid w:val="00891CC6"/>
    <w:rsid w:val="008920DC"/>
    <w:rsid w:val="00892502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A7093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5418"/>
    <w:rsid w:val="008C6160"/>
    <w:rsid w:val="008C616B"/>
    <w:rsid w:val="008C7097"/>
    <w:rsid w:val="008D2F6C"/>
    <w:rsid w:val="008D323A"/>
    <w:rsid w:val="008D469F"/>
    <w:rsid w:val="008D4BE5"/>
    <w:rsid w:val="008D53F1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4C4"/>
    <w:rsid w:val="00910883"/>
    <w:rsid w:val="00910EBE"/>
    <w:rsid w:val="0091123A"/>
    <w:rsid w:val="0091132D"/>
    <w:rsid w:val="00911CBE"/>
    <w:rsid w:val="00912281"/>
    <w:rsid w:val="009126EC"/>
    <w:rsid w:val="0091347B"/>
    <w:rsid w:val="009143ED"/>
    <w:rsid w:val="00914540"/>
    <w:rsid w:val="00916B0B"/>
    <w:rsid w:val="0092072D"/>
    <w:rsid w:val="00921189"/>
    <w:rsid w:val="00922A29"/>
    <w:rsid w:val="00922E1A"/>
    <w:rsid w:val="00922F0C"/>
    <w:rsid w:val="009238B0"/>
    <w:rsid w:val="00924D57"/>
    <w:rsid w:val="0092579E"/>
    <w:rsid w:val="009257B2"/>
    <w:rsid w:val="00925B89"/>
    <w:rsid w:val="009269EC"/>
    <w:rsid w:val="00927F9A"/>
    <w:rsid w:val="00931AB3"/>
    <w:rsid w:val="00933159"/>
    <w:rsid w:val="00934D5B"/>
    <w:rsid w:val="00936078"/>
    <w:rsid w:val="00936AB6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4DD9"/>
    <w:rsid w:val="0094500F"/>
    <w:rsid w:val="00945076"/>
    <w:rsid w:val="00945F1C"/>
    <w:rsid w:val="009478F5"/>
    <w:rsid w:val="00951BD2"/>
    <w:rsid w:val="009545F2"/>
    <w:rsid w:val="00954BC3"/>
    <w:rsid w:val="0095581D"/>
    <w:rsid w:val="00955CFE"/>
    <w:rsid w:val="00957073"/>
    <w:rsid w:val="009570CE"/>
    <w:rsid w:val="00957476"/>
    <w:rsid w:val="009579FD"/>
    <w:rsid w:val="00957D48"/>
    <w:rsid w:val="009610DF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6BBE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2127"/>
    <w:rsid w:val="0098313A"/>
    <w:rsid w:val="00984738"/>
    <w:rsid w:val="009857EF"/>
    <w:rsid w:val="0098599B"/>
    <w:rsid w:val="009859E8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2F32"/>
    <w:rsid w:val="009936F5"/>
    <w:rsid w:val="00993981"/>
    <w:rsid w:val="00993B07"/>
    <w:rsid w:val="00994BCB"/>
    <w:rsid w:val="00994DF9"/>
    <w:rsid w:val="00995643"/>
    <w:rsid w:val="0099648B"/>
    <w:rsid w:val="009964C2"/>
    <w:rsid w:val="009A01BE"/>
    <w:rsid w:val="009A022E"/>
    <w:rsid w:val="009A14EF"/>
    <w:rsid w:val="009A15A5"/>
    <w:rsid w:val="009A2AD9"/>
    <w:rsid w:val="009A3BCB"/>
    <w:rsid w:val="009A430B"/>
    <w:rsid w:val="009A4BCB"/>
    <w:rsid w:val="009A6709"/>
    <w:rsid w:val="009A7591"/>
    <w:rsid w:val="009B131D"/>
    <w:rsid w:val="009B1BE0"/>
    <w:rsid w:val="009B1C64"/>
    <w:rsid w:val="009B2093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0681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632"/>
    <w:rsid w:val="009E290E"/>
    <w:rsid w:val="009E2BBE"/>
    <w:rsid w:val="009E2C07"/>
    <w:rsid w:val="009E2C10"/>
    <w:rsid w:val="009E2CD1"/>
    <w:rsid w:val="009E48D5"/>
    <w:rsid w:val="009E4F45"/>
    <w:rsid w:val="009E564D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2B5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59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3264"/>
    <w:rsid w:val="00A250E1"/>
    <w:rsid w:val="00A2583D"/>
    <w:rsid w:val="00A26573"/>
    <w:rsid w:val="00A26A8C"/>
    <w:rsid w:val="00A274C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E05"/>
    <w:rsid w:val="00A40FFD"/>
    <w:rsid w:val="00A4118A"/>
    <w:rsid w:val="00A41CD7"/>
    <w:rsid w:val="00A4225B"/>
    <w:rsid w:val="00A42BD5"/>
    <w:rsid w:val="00A42CB6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EA"/>
    <w:rsid w:val="00A571F5"/>
    <w:rsid w:val="00A575CF"/>
    <w:rsid w:val="00A57B71"/>
    <w:rsid w:val="00A57D24"/>
    <w:rsid w:val="00A6126D"/>
    <w:rsid w:val="00A612F6"/>
    <w:rsid w:val="00A61583"/>
    <w:rsid w:val="00A623DA"/>
    <w:rsid w:val="00A62491"/>
    <w:rsid w:val="00A62EC8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1C1"/>
    <w:rsid w:val="00A75E71"/>
    <w:rsid w:val="00A76520"/>
    <w:rsid w:val="00A76C79"/>
    <w:rsid w:val="00A776E2"/>
    <w:rsid w:val="00A77A94"/>
    <w:rsid w:val="00A805AB"/>
    <w:rsid w:val="00A845B8"/>
    <w:rsid w:val="00A85E86"/>
    <w:rsid w:val="00A860A0"/>
    <w:rsid w:val="00A86A03"/>
    <w:rsid w:val="00A91129"/>
    <w:rsid w:val="00A9407E"/>
    <w:rsid w:val="00A94DE6"/>
    <w:rsid w:val="00A95E5E"/>
    <w:rsid w:val="00A96392"/>
    <w:rsid w:val="00A96B55"/>
    <w:rsid w:val="00A97601"/>
    <w:rsid w:val="00A97B48"/>
    <w:rsid w:val="00A97E2A"/>
    <w:rsid w:val="00AA047D"/>
    <w:rsid w:val="00AA158F"/>
    <w:rsid w:val="00AA2429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1FA"/>
    <w:rsid w:val="00AA7CEF"/>
    <w:rsid w:val="00AB1833"/>
    <w:rsid w:val="00AB1E89"/>
    <w:rsid w:val="00AB2011"/>
    <w:rsid w:val="00AB2547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12FB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36E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524D"/>
    <w:rsid w:val="00AF6B20"/>
    <w:rsid w:val="00AF7F2A"/>
    <w:rsid w:val="00B00453"/>
    <w:rsid w:val="00B008B2"/>
    <w:rsid w:val="00B00E4A"/>
    <w:rsid w:val="00B01C4A"/>
    <w:rsid w:val="00B02616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279FF"/>
    <w:rsid w:val="00B30D3B"/>
    <w:rsid w:val="00B31528"/>
    <w:rsid w:val="00B317DD"/>
    <w:rsid w:val="00B31EEB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0642"/>
    <w:rsid w:val="00B41542"/>
    <w:rsid w:val="00B416F0"/>
    <w:rsid w:val="00B42F6E"/>
    <w:rsid w:val="00B44A80"/>
    <w:rsid w:val="00B45BBB"/>
    <w:rsid w:val="00B46108"/>
    <w:rsid w:val="00B47A7E"/>
    <w:rsid w:val="00B50775"/>
    <w:rsid w:val="00B521ED"/>
    <w:rsid w:val="00B525D9"/>
    <w:rsid w:val="00B53BF5"/>
    <w:rsid w:val="00B542F8"/>
    <w:rsid w:val="00B5509E"/>
    <w:rsid w:val="00B569F8"/>
    <w:rsid w:val="00B5743E"/>
    <w:rsid w:val="00B579A6"/>
    <w:rsid w:val="00B57C22"/>
    <w:rsid w:val="00B653A3"/>
    <w:rsid w:val="00B656FE"/>
    <w:rsid w:val="00B65A0C"/>
    <w:rsid w:val="00B65ABE"/>
    <w:rsid w:val="00B6673F"/>
    <w:rsid w:val="00B66991"/>
    <w:rsid w:val="00B66A37"/>
    <w:rsid w:val="00B67505"/>
    <w:rsid w:val="00B70A21"/>
    <w:rsid w:val="00B71BA0"/>
    <w:rsid w:val="00B71C59"/>
    <w:rsid w:val="00B72152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11F"/>
    <w:rsid w:val="00B873AC"/>
    <w:rsid w:val="00B87BB3"/>
    <w:rsid w:val="00B87C26"/>
    <w:rsid w:val="00B9059D"/>
    <w:rsid w:val="00B91545"/>
    <w:rsid w:val="00B9221A"/>
    <w:rsid w:val="00B9223B"/>
    <w:rsid w:val="00B9336C"/>
    <w:rsid w:val="00B93456"/>
    <w:rsid w:val="00B9357F"/>
    <w:rsid w:val="00B93890"/>
    <w:rsid w:val="00B93B56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41"/>
    <w:rsid w:val="00BB0596"/>
    <w:rsid w:val="00BB0843"/>
    <w:rsid w:val="00BB0F61"/>
    <w:rsid w:val="00BB1C13"/>
    <w:rsid w:val="00BB20F0"/>
    <w:rsid w:val="00BB218D"/>
    <w:rsid w:val="00BB2401"/>
    <w:rsid w:val="00BB2960"/>
    <w:rsid w:val="00BB3A83"/>
    <w:rsid w:val="00BB3D0B"/>
    <w:rsid w:val="00BB5961"/>
    <w:rsid w:val="00BC0D9A"/>
    <w:rsid w:val="00BC4B2B"/>
    <w:rsid w:val="00BC4D74"/>
    <w:rsid w:val="00BC51C2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03C8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6E47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069"/>
    <w:rsid w:val="00BF1495"/>
    <w:rsid w:val="00BF1822"/>
    <w:rsid w:val="00BF2714"/>
    <w:rsid w:val="00BF51FD"/>
    <w:rsid w:val="00BF65F2"/>
    <w:rsid w:val="00BF66C1"/>
    <w:rsid w:val="00BF6F22"/>
    <w:rsid w:val="00C01167"/>
    <w:rsid w:val="00C0211E"/>
    <w:rsid w:val="00C0255B"/>
    <w:rsid w:val="00C063D0"/>
    <w:rsid w:val="00C06BF7"/>
    <w:rsid w:val="00C06C6D"/>
    <w:rsid w:val="00C06E41"/>
    <w:rsid w:val="00C07628"/>
    <w:rsid w:val="00C07E81"/>
    <w:rsid w:val="00C1027F"/>
    <w:rsid w:val="00C10D14"/>
    <w:rsid w:val="00C11A1C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76D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7776C"/>
    <w:rsid w:val="00C77B24"/>
    <w:rsid w:val="00C81AAD"/>
    <w:rsid w:val="00C824B2"/>
    <w:rsid w:val="00C83284"/>
    <w:rsid w:val="00C85836"/>
    <w:rsid w:val="00C86031"/>
    <w:rsid w:val="00C86D2C"/>
    <w:rsid w:val="00C87313"/>
    <w:rsid w:val="00C87C15"/>
    <w:rsid w:val="00C90882"/>
    <w:rsid w:val="00C9176E"/>
    <w:rsid w:val="00C9251E"/>
    <w:rsid w:val="00C92537"/>
    <w:rsid w:val="00C926D1"/>
    <w:rsid w:val="00C928E7"/>
    <w:rsid w:val="00C92D82"/>
    <w:rsid w:val="00C937E8"/>
    <w:rsid w:val="00C94F5F"/>
    <w:rsid w:val="00C95567"/>
    <w:rsid w:val="00C955B3"/>
    <w:rsid w:val="00C9638E"/>
    <w:rsid w:val="00C96C14"/>
    <w:rsid w:val="00C97A0A"/>
    <w:rsid w:val="00CA1182"/>
    <w:rsid w:val="00CA2906"/>
    <w:rsid w:val="00CA2FCE"/>
    <w:rsid w:val="00CA30FA"/>
    <w:rsid w:val="00CA413B"/>
    <w:rsid w:val="00CA4DAD"/>
    <w:rsid w:val="00CA4F37"/>
    <w:rsid w:val="00CA511D"/>
    <w:rsid w:val="00CA55EB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0D6D"/>
    <w:rsid w:val="00CB1D8F"/>
    <w:rsid w:val="00CB1F8A"/>
    <w:rsid w:val="00CB3A18"/>
    <w:rsid w:val="00CB3EFA"/>
    <w:rsid w:val="00CB5A41"/>
    <w:rsid w:val="00CB5AD8"/>
    <w:rsid w:val="00CB684F"/>
    <w:rsid w:val="00CC07CC"/>
    <w:rsid w:val="00CC181F"/>
    <w:rsid w:val="00CC1CE1"/>
    <w:rsid w:val="00CC2F06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51FF"/>
    <w:rsid w:val="00CD66E8"/>
    <w:rsid w:val="00CD6A92"/>
    <w:rsid w:val="00CD6B31"/>
    <w:rsid w:val="00CD6CF3"/>
    <w:rsid w:val="00CD71F2"/>
    <w:rsid w:val="00CD7333"/>
    <w:rsid w:val="00CD7660"/>
    <w:rsid w:val="00CD7D16"/>
    <w:rsid w:val="00CE1D61"/>
    <w:rsid w:val="00CE208C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4C4E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B8"/>
    <w:rsid w:val="00D336BD"/>
    <w:rsid w:val="00D336DC"/>
    <w:rsid w:val="00D33AA1"/>
    <w:rsid w:val="00D34344"/>
    <w:rsid w:val="00D34F61"/>
    <w:rsid w:val="00D36F9B"/>
    <w:rsid w:val="00D412B0"/>
    <w:rsid w:val="00D41C12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4C1F"/>
    <w:rsid w:val="00D55B6A"/>
    <w:rsid w:val="00D55E7E"/>
    <w:rsid w:val="00D5656D"/>
    <w:rsid w:val="00D5662D"/>
    <w:rsid w:val="00D5680E"/>
    <w:rsid w:val="00D56CFC"/>
    <w:rsid w:val="00D5714E"/>
    <w:rsid w:val="00D575FF"/>
    <w:rsid w:val="00D57AFF"/>
    <w:rsid w:val="00D57EFA"/>
    <w:rsid w:val="00D60E1F"/>
    <w:rsid w:val="00D62780"/>
    <w:rsid w:val="00D6303C"/>
    <w:rsid w:val="00D631B2"/>
    <w:rsid w:val="00D63219"/>
    <w:rsid w:val="00D6390E"/>
    <w:rsid w:val="00D66717"/>
    <w:rsid w:val="00D66870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5E5F"/>
    <w:rsid w:val="00D764A6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4CCA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B6D17"/>
    <w:rsid w:val="00DC5AF7"/>
    <w:rsid w:val="00DC677B"/>
    <w:rsid w:val="00DC6DDE"/>
    <w:rsid w:val="00DC6FEA"/>
    <w:rsid w:val="00DC7C5F"/>
    <w:rsid w:val="00DC7C8C"/>
    <w:rsid w:val="00DD0005"/>
    <w:rsid w:val="00DD0712"/>
    <w:rsid w:val="00DD1270"/>
    <w:rsid w:val="00DD12AB"/>
    <w:rsid w:val="00DD3086"/>
    <w:rsid w:val="00DD40D3"/>
    <w:rsid w:val="00DD42E0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642"/>
    <w:rsid w:val="00DF3764"/>
    <w:rsid w:val="00DF42C7"/>
    <w:rsid w:val="00DF5175"/>
    <w:rsid w:val="00DF523B"/>
    <w:rsid w:val="00DF58EF"/>
    <w:rsid w:val="00DF641B"/>
    <w:rsid w:val="00DF69E2"/>
    <w:rsid w:val="00DF6C3E"/>
    <w:rsid w:val="00DF6E09"/>
    <w:rsid w:val="00DF7835"/>
    <w:rsid w:val="00E00592"/>
    <w:rsid w:val="00E011B1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C26"/>
    <w:rsid w:val="00E15DFC"/>
    <w:rsid w:val="00E165D6"/>
    <w:rsid w:val="00E17097"/>
    <w:rsid w:val="00E205BB"/>
    <w:rsid w:val="00E20631"/>
    <w:rsid w:val="00E2150F"/>
    <w:rsid w:val="00E22019"/>
    <w:rsid w:val="00E221D8"/>
    <w:rsid w:val="00E231BD"/>
    <w:rsid w:val="00E2391A"/>
    <w:rsid w:val="00E24AF0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3FA9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3EEA"/>
    <w:rsid w:val="00E44F60"/>
    <w:rsid w:val="00E467DA"/>
    <w:rsid w:val="00E46BB6"/>
    <w:rsid w:val="00E476BB"/>
    <w:rsid w:val="00E47903"/>
    <w:rsid w:val="00E5150F"/>
    <w:rsid w:val="00E51EBD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57A57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2D6"/>
    <w:rsid w:val="00E7299C"/>
    <w:rsid w:val="00E72B12"/>
    <w:rsid w:val="00E72E88"/>
    <w:rsid w:val="00E7313E"/>
    <w:rsid w:val="00E73246"/>
    <w:rsid w:val="00E7383A"/>
    <w:rsid w:val="00E738AF"/>
    <w:rsid w:val="00E74847"/>
    <w:rsid w:val="00E74950"/>
    <w:rsid w:val="00E75E88"/>
    <w:rsid w:val="00E76C55"/>
    <w:rsid w:val="00E76E94"/>
    <w:rsid w:val="00E77473"/>
    <w:rsid w:val="00E80726"/>
    <w:rsid w:val="00E80A00"/>
    <w:rsid w:val="00E80BA7"/>
    <w:rsid w:val="00E80C25"/>
    <w:rsid w:val="00E82395"/>
    <w:rsid w:val="00E825B7"/>
    <w:rsid w:val="00E85276"/>
    <w:rsid w:val="00E865CF"/>
    <w:rsid w:val="00E875CA"/>
    <w:rsid w:val="00E8785B"/>
    <w:rsid w:val="00E87A3E"/>
    <w:rsid w:val="00E87E30"/>
    <w:rsid w:val="00E87FFA"/>
    <w:rsid w:val="00E90203"/>
    <w:rsid w:val="00E90C8B"/>
    <w:rsid w:val="00E916A0"/>
    <w:rsid w:val="00E924EC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AAD"/>
    <w:rsid w:val="00EA3DA2"/>
    <w:rsid w:val="00EA3DD1"/>
    <w:rsid w:val="00EA419B"/>
    <w:rsid w:val="00EA5147"/>
    <w:rsid w:val="00EA56A2"/>
    <w:rsid w:val="00EA6276"/>
    <w:rsid w:val="00EA7A60"/>
    <w:rsid w:val="00EB1C11"/>
    <w:rsid w:val="00EB1E4B"/>
    <w:rsid w:val="00EB2835"/>
    <w:rsid w:val="00EB3643"/>
    <w:rsid w:val="00EB3C65"/>
    <w:rsid w:val="00EB46FC"/>
    <w:rsid w:val="00EB496A"/>
    <w:rsid w:val="00EB4EE8"/>
    <w:rsid w:val="00EB4F9B"/>
    <w:rsid w:val="00EB6314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E2F"/>
    <w:rsid w:val="00EE2F06"/>
    <w:rsid w:val="00EE34B1"/>
    <w:rsid w:val="00EE357D"/>
    <w:rsid w:val="00EE593F"/>
    <w:rsid w:val="00EE5E2A"/>
    <w:rsid w:val="00EE6477"/>
    <w:rsid w:val="00EE67D1"/>
    <w:rsid w:val="00EE67D4"/>
    <w:rsid w:val="00EE698C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6DDB"/>
    <w:rsid w:val="00EF7403"/>
    <w:rsid w:val="00EF7695"/>
    <w:rsid w:val="00EF79E3"/>
    <w:rsid w:val="00EF7CBF"/>
    <w:rsid w:val="00F005B4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07BE5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20D"/>
    <w:rsid w:val="00F14C4E"/>
    <w:rsid w:val="00F14DF4"/>
    <w:rsid w:val="00F14E7F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05D"/>
    <w:rsid w:val="00F3768F"/>
    <w:rsid w:val="00F4006E"/>
    <w:rsid w:val="00F4104F"/>
    <w:rsid w:val="00F41137"/>
    <w:rsid w:val="00F428D0"/>
    <w:rsid w:val="00F433D0"/>
    <w:rsid w:val="00F4343C"/>
    <w:rsid w:val="00F4362F"/>
    <w:rsid w:val="00F44190"/>
    <w:rsid w:val="00F44A9C"/>
    <w:rsid w:val="00F44CA2"/>
    <w:rsid w:val="00F45A68"/>
    <w:rsid w:val="00F46031"/>
    <w:rsid w:val="00F511EF"/>
    <w:rsid w:val="00F519A3"/>
    <w:rsid w:val="00F52EEB"/>
    <w:rsid w:val="00F53B05"/>
    <w:rsid w:val="00F54707"/>
    <w:rsid w:val="00F55C5C"/>
    <w:rsid w:val="00F55F3E"/>
    <w:rsid w:val="00F63B2D"/>
    <w:rsid w:val="00F63B97"/>
    <w:rsid w:val="00F647E4"/>
    <w:rsid w:val="00F6483E"/>
    <w:rsid w:val="00F659D1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488"/>
    <w:rsid w:val="00F90ACF"/>
    <w:rsid w:val="00F91C46"/>
    <w:rsid w:val="00F92494"/>
    <w:rsid w:val="00F93013"/>
    <w:rsid w:val="00F93145"/>
    <w:rsid w:val="00F93493"/>
    <w:rsid w:val="00F943BA"/>
    <w:rsid w:val="00F94AFA"/>
    <w:rsid w:val="00F94B48"/>
    <w:rsid w:val="00F94D7B"/>
    <w:rsid w:val="00F9623A"/>
    <w:rsid w:val="00F97879"/>
    <w:rsid w:val="00F97BC7"/>
    <w:rsid w:val="00FA04A8"/>
    <w:rsid w:val="00FA0881"/>
    <w:rsid w:val="00FA0DA3"/>
    <w:rsid w:val="00FA382B"/>
    <w:rsid w:val="00FA6928"/>
    <w:rsid w:val="00FA7437"/>
    <w:rsid w:val="00FA7B8E"/>
    <w:rsid w:val="00FB10AB"/>
    <w:rsid w:val="00FB121A"/>
    <w:rsid w:val="00FB1656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54A6"/>
    <w:rsid w:val="00FD6B2C"/>
    <w:rsid w:val="00FD6E8D"/>
    <w:rsid w:val="00FE0214"/>
    <w:rsid w:val="00FE0650"/>
    <w:rsid w:val="00FE0D56"/>
    <w:rsid w:val="00FE1B67"/>
    <w:rsid w:val="00FE241A"/>
    <w:rsid w:val="00FE3495"/>
    <w:rsid w:val="00FE4339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CA2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13F97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29641-ECDC-43F0-A353-1D0A3400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AK70</cp:lastModifiedBy>
  <cp:revision>2550</cp:revision>
  <cp:lastPrinted>2025-10-09T07:08:00Z</cp:lastPrinted>
  <dcterms:created xsi:type="dcterms:W3CDTF">2018-07-10T07:34:00Z</dcterms:created>
  <dcterms:modified xsi:type="dcterms:W3CDTF">2025-10-15T06:02:00Z</dcterms:modified>
</cp:coreProperties>
</file>