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CB1F8A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CB1F8A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Default="002756B9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  <w:lang w:val="en-US"/>
        </w:rPr>
        <w:t xml:space="preserve">HARI SELASA </w:t>
      </w:r>
      <w:r w:rsidR="00E53612" w:rsidRPr="00CB1F8A">
        <w:rPr>
          <w:rFonts w:ascii="Times New Roman" w:hAnsi="Times New Roman" w:cs="Times New Roman"/>
          <w:b/>
          <w:sz w:val="32"/>
          <w:lang w:val="en-US"/>
        </w:rPr>
        <w:t xml:space="preserve">TANGGAL </w:t>
      </w:r>
      <w:r w:rsidR="00707182">
        <w:rPr>
          <w:rFonts w:ascii="Times New Roman" w:hAnsi="Times New Roman" w:cs="Times New Roman"/>
          <w:b/>
          <w:sz w:val="32"/>
          <w:lang w:val="en-US"/>
        </w:rPr>
        <w:t>14</w:t>
      </w:r>
      <w:r w:rsidR="00984738">
        <w:rPr>
          <w:rFonts w:ascii="Times New Roman" w:hAnsi="Times New Roman" w:cs="Times New Roman"/>
          <w:b/>
          <w:sz w:val="32"/>
          <w:lang w:val="en-US"/>
        </w:rPr>
        <w:t xml:space="preserve"> OKTOBER </w:t>
      </w:r>
      <w:r w:rsidR="00A9407E" w:rsidRPr="00CB1F8A">
        <w:rPr>
          <w:rFonts w:ascii="Times New Roman" w:hAnsi="Times New Roman" w:cs="Times New Roman"/>
          <w:b/>
          <w:sz w:val="32"/>
          <w:lang w:val="en-US"/>
        </w:rPr>
        <w:t xml:space="preserve"> 2025</w:t>
      </w:r>
    </w:p>
    <w:p w:rsidR="00E579B6" w:rsidRDefault="00E579B6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A23264" w:rsidRPr="00A23264" w:rsidRDefault="00A23264" w:rsidP="00D66DAD">
      <w:pPr>
        <w:spacing w:after="0"/>
        <w:jc w:val="center"/>
        <w:rPr>
          <w:rFonts w:ascii="Times New Roman" w:hAnsi="Times New Roman" w:cs="Times New Roman"/>
          <w:b/>
          <w:sz w:val="12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97"/>
        <w:gridCol w:w="4140"/>
        <w:gridCol w:w="3600"/>
        <w:gridCol w:w="3960"/>
        <w:gridCol w:w="1908"/>
      </w:tblGrid>
      <w:tr w:rsidR="00CB3A18" w:rsidRPr="00494993" w:rsidTr="009A01BE">
        <w:trPr>
          <w:trHeight w:val="418"/>
        </w:trPr>
        <w:tc>
          <w:tcPr>
            <w:tcW w:w="813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>NO.</w:t>
            </w:r>
          </w:p>
        </w:tc>
        <w:tc>
          <w:tcPr>
            <w:tcW w:w="2697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 xml:space="preserve">No </w:t>
            </w:r>
            <w:proofErr w:type="spellStart"/>
            <w:r w:rsidRPr="00A23264">
              <w:rPr>
                <w:rFonts w:cs="Times New Roman"/>
                <w:b/>
              </w:rPr>
              <w:t>Perkara</w:t>
            </w:r>
            <w:proofErr w:type="spellEnd"/>
          </w:p>
        </w:tc>
        <w:tc>
          <w:tcPr>
            <w:tcW w:w="414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 xml:space="preserve">Nama </w:t>
            </w:r>
            <w:proofErr w:type="spellStart"/>
            <w:r w:rsidRPr="00A23264">
              <w:rPr>
                <w:rFonts w:cs="Times New Roman"/>
                <w:b/>
              </w:rPr>
              <w:t>Terdakwa</w:t>
            </w:r>
            <w:proofErr w:type="spellEnd"/>
            <w:r w:rsidRPr="00A23264">
              <w:rPr>
                <w:rFonts w:cs="Times New Roman"/>
                <w:b/>
              </w:rPr>
              <w:t xml:space="preserve"> / </w:t>
            </w:r>
            <w:proofErr w:type="spellStart"/>
            <w:r w:rsidRPr="00A23264">
              <w:rPr>
                <w:rFonts w:cs="Times New Roman"/>
                <w:b/>
              </w:rPr>
              <w:t>Tersangka</w:t>
            </w:r>
            <w:proofErr w:type="spellEnd"/>
          </w:p>
        </w:tc>
        <w:tc>
          <w:tcPr>
            <w:tcW w:w="360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Pasal</w:t>
            </w:r>
            <w:proofErr w:type="spellEnd"/>
            <w:r w:rsidRPr="00A23264">
              <w:rPr>
                <w:rFonts w:cs="Times New Roman"/>
                <w:b/>
              </w:rPr>
              <w:t xml:space="preserve"> Yang </w:t>
            </w:r>
            <w:proofErr w:type="spellStart"/>
            <w:r w:rsidRPr="00A23264">
              <w:rPr>
                <w:rFonts w:cs="Times New Roman"/>
                <w:b/>
              </w:rPr>
              <w:t>Disangkakan</w:t>
            </w:r>
            <w:proofErr w:type="spellEnd"/>
          </w:p>
        </w:tc>
        <w:tc>
          <w:tcPr>
            <w:tcW w:w="396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Jaksa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Penuntu</w:t>
            </w:r>
            <w:r w:rsidR="005A274F" w:rsidRPr="00A23264">
              <w:rPr>
                <w:rFonts w:cs="Times New Roman"/>
                <w:b/>
              </w:rPr>
              <w:t>p</w:t>
            </w:r>
            <w:r w:rsidRPr="00A23264">
              <w:rPr>
                <w:rFonts w:cs="Times New Roman"/>
                <w:b/>
              </w:rPr>
              <w:t>t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Umum</w:t>
            </w:r>
            <w:proofErr w:type="spellEnd"/>
          </w:p>
        </w:tc>
        <w:tc>
          <w:tcPr>
            <w:tcW w:w="1908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Asal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Perkara</w:t>
            </w:r>
            <w:proofErr w:type="spellEnd"/>
          </w:p>
        </w:tc>
      </w:tr>
      <w:tr w:rsidR="001E6B6F" w:rsidRPr="00BE3940" w:rsidTr="009A01BE">
        <w:trPr>
          <w:trHeight w:val="175"/>
        </w:trPr>
        <w:tc>
          <w:tcPr>
            <w:tcW w:w="813" w:type="dxa"/>
            <w:vAlign w:val="center"/>
          </w:tcPr>
          <w:p w:rsidR="001E6B6F" w:rsidRDefault="001E6B6F" w:rsidP="001E6B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697" w:type="dxa"/>
            <w:vAlign w:val="center"/>
          </w:tcPr>
          <w:p w:rsidR="001E6B6F" w:rsidRPr="00637254" w:rsidRDefault="001E6B6F" w:rsidP="001E6B6F">
            <w:pPr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PDM :</w:t>
            </w:r>
            <w:r w:rsidR="0099364E">
              <w:rPr>
                <w:b/>
                <w:sz w:val="18"/>
                <w:szCs w:val="16"/>
              </w:rPr>
              <w:t>198</w:t>
            </w:r>
            <w:r w:rsidRPr="00637254">
              <w:rPr>
                <w:b/>
                <w:sz w:val="18"/>
                <w:szCs w:val="16"/>
              </w:rPr>
              <w:t xml:space="preserve"> /</w:t>
            </w:r>
            <w:r w:rsidRPr="00637254">
              <w:rPr>
                <w:sz w:val="18"/>
                <w:szCs w:val="16"/>
              </w:rPr>
              <w:t>L.4.20/Enz.2/10/2025</w:t>
            </w:r>
          </w:p>
          <w:p w:rsidR="001E6B6F" w:rsidRPr="00637254" w:rsidRDefault="001E6B6F" w:rsidP="001E6B6F">
            <w:pPr>
              <w:pStyle w:val="ListParagraph"/>
              <w:ind w:left="257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RT :</w:t>
            </w:r>
            <w:r w:rsidR="0099364E">
              <w:rPr>
                <w:b/>
                <w:sz w:val="18"/>
                <w:szCs w:val="16"/>
              </w:rPr>
              <w:t>251</w:t>
            </w:r>
            <w:r w:rsidRPr="00637254">
              <w:rPr>
                <w:sz w:val="18"/>
                <w:szCs w:val="16"/>
              </w:rPr>
              <w:t>/L.4.20/Enz.2/10/2025</w:t>
            </w:r>
          </w:p>
        </w:tc>
        <w:tc>
          <w:tcPr>
            <w:tcW w:w="4140" w:type="dxa"/>
            <w:vAlign w:val="center"/>
          </w:tcPr>
          <w:p w:rsidR="001E6B6F" w:rsidRPr="002F7C9B" w:rsidRDefault="002F7C9B" w:rsidP="002F7C9B">
            <w:pPr>
              <w:rPr>
                <w:b/>
              </w:rPr>
            </w:pPr>
            <w:r w:rsidRPr="002F7C9B">
              <w:rPr>
                <w:b/>
              </w:rPr>
              <w:t>ALIM SYAHRI Alias ALIM Bin MAKMUR</w:t>
            </w:r>
          </w:p>
        </w:tc>
        <w:tc>
          <w:tcPr>
            <w:tcW w:w="3600" w:type="dxa"/>
            <w:vAlign w:val="center"/>
          </w:tcPr>
          <w:p w:rsidR="001E6B6F" w:rsidRPr="002F7C9B" w:rsidRDefault="002F7C9B" w:rsidP="002F7C9B">
            <w:pPr>
              <w:jc w:val="center"/>
            </w:pPr>
            <w:proofErr w:type="spellStart"/>
            <w:r w:rsidRPr="002F7C9B">
              <w:t>Pasal</w:t>
            </w:r>
            <w:proofErr w:type="spellEnd"/>
            <w:r w:rsidRPr="002F7C9B">
              <w:t xml:space="preserve"> 114 (2) , </w:t>
            </w:r>
            <w:proofErr w:type="spellStart"/>
            <w:r w:rsidRPr="002F7C9B">
              <w:t>Pasal</w:t>
            </w:r>
            <w:proofErr w:type="spellEnd"/>
            <w:r w:rsidRPr="002F7C9B">
              <w:t xml:space="preserve"> 112 (2) UU NO.35 TAHUN 2009</w:t>
            </w:r>
          </w:p>
        </w:tc>
        <w:tc>
          <w:tcPr>
            <w:tcW w:w="3960" w:type="dxa"/>
            <w:vAlign w:val="center"/>
          </w:tcPr>
          <w:p w:rsidR="001E6B6F" w:rsidRPr="002F7C9B" w:rsidRDefault="002F7C9B" w:rsidP="002F7C9B">
            <w:pPr>
              <w:jc w:val="center"/>
              <w:rPr>
                <w:b/>
              </w:rPr>
            </w:pPr>
            <w:r w:rsidRPr="002F7C9B">
              <w:rPr>
                <w:b/>
              </w:rPr>
              <w:t>GENTA PATRI PUTRA, S.H.</w:t>
            </w:r>
          </w:p>
        </w:tc>
        <w:tc>
          <w:tcPr>
            <w:tcW w:w="1908" w:type="dxa"/>
            <w:vAlign w:val="center"/>
          </w:tcPr>
          <w:p w:rsidR="001E6B6F" w:rsidRPr="003D7CC3" w:rsidRDefault="00E579B6" w:rsidP="001E6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POLRES ROHIL</w:t>
            </w:r>
          </w:p>
        </w:tc>
      </w:tr>
      <w:tr w:rsidR="00875973" w:rsidRPr="00BE3940" w:rsidTr="009A01BE">
        <w:trPr>
          <w:trHeight w:val="175"/>
        </w:trPr>
        <w:tc>
          <w:tcPr>
            <w:tcW w:w="813" w:type="dxa"/>
            <w:vAlign w:val="center"/>
          </w:tcPr>
          <w:p w:rsidR="00875973" w:rsidRDefault="002368D3" w:rsidP="0087597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697" w:type="dxa"/>
            <w:vAlign w:val="center"/>
          </w:tcPr>
          <w:p w:rsidR="00875973" w:rsidRPr="00637254" w:rsidRDefault="00875973" w:rsidP="00875973">
            <w:pPr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PDM :</w:t>
            </w:r>
            <w:r w:rsidR="00D915E7">
              <w:rPr>
                <w:b/>
                <w:sz w:val="18"/>
                <w:szCs w:val="16"/>
              </w:rPr>
              <w:t>92</w:t>
            </w:r>
            <w:r w:rsidRPr="00637254">
              <w:rPr>
                <w:b/>
                <w:sz w:val="18"/>
                <w:szCs w:val="16"/>
              </w:rPr>
              <w:t xml:space="preserve"> /</w:t>
            </w:r>
            <w:r w:rsidR="00965F3A">
              <w:rPr>
                <w:sz w:val="18"/>
                <w:szCs w:val="16"/>
              </w:rPr>
              <w:t>L.4.20/Eku</w:t>
            </w:r>
            <w:r w:rsidRPr="00637254">
              <w:rPr>
                <w:sz w:val="18"/>
                <w:szCs w:val="16"/>
              </w:rPr>
              <w:t>.2/10/2025</w:t>
            </w:r>
          </w:p>
          <w:p w:rsidR="00875973" w:rsidRPr="00637254" w:rsidRDefault="00875973" w:rsidP="00875973">
            <w:pPr>
              <w:pStyle w:val="ListParagraph"/>
              <w:ind w:left="257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RT :</w:t>
            </w:r>
            <w:r w:rsidR="00D915E7">
              <w:rPr>
                <w:b/>
                <w:sz w:val="18"/>
                <w:szCs w:val="16"/>
              </w:rPr>
              <w:t>102</w:t>
            </w:r>
            <w:r w:rsidR="00965F3A">
              <w:rPr>
                <w:sz w:val="18"/>
                <w:szCs w:val="16"/>
              </w:rPr>
              <w:t>/L.4.20/Eku</w:t>
            </w:r>
            <w:r w:rsidRPr="00637254">
              <w:rPr>
                <w:sz w:val="18"/>
                <w:szCs w:val="16"/>
              </w:rPr>
              <w:t>.2/10/2025</w:t>
            </w:r>
          </w:p>
        </w:tc>
        <w:tc>
          <w:tcPr>
            <w:tcW w:w="4140" w:type="dxa"/>
            <w:vAlign w:val="center"/>
          </w:tcPr>
          <w:p w:rsidR="00875973" w:rsidRPr="002F7C9B" w:rsidRDefault="00CB3B68" w:rsidP="002F7C9B">
            <w:pPr>
              <w:rPr>
                <w:b/>
              </w:rPr>
            </w:pPr>
            <w:r w:rsidRPr="002F7C9B">
              <w:rPr>
                <w:b/>
              </w:rPr>
              <w:t>RENDY JULIYANTO Alias RENDY</w:t>
            </w:r>
          </w:p>
        </w:tc>
        <w:tc>
          <w:tcPr>
            <w:tcW w:w="3600" w:type="dxa"/>
            <w:vAlign w:val="center"/>
          </w:tcPr>
          <w:p w:rsidR="00875973" w:rsidRPr="002F7C9B" w:rsidRDefault="00CB3B68" w:rsidP="002F7C9B">
            <w:pPr>
              <w:jc w:val="center"/>
            </w:pPr>
            <w:proofErr w:type="spellStart"/>
            <w:r w:rsidRPr="002F7C9B">
              <w:t>Pasal</w:t>
            </w:r>
            <w:proofErr w:type="spellEnd"/>
            <w:r w:rsidRPr="002F7C9B">
              <w:t xml:space="preserve"> 81 </w:t>
            </w:r>
            <w:proofErr w:type="spellStart"/>
            <w:r w:rsidRPr="002F7C9B">
              <w:t>ayat</w:t>
            </w:r>
            <w:proofErr w:type="spellEnd"/>
            <w:r w:rsidRPr="002F7C9B">
              <w:t xml:space="preserve"> (1) UU NO. 23 TAHUN 2002</w:t>
            </w:r>
          </w:p>
        </w:tc>
        <w:tc>
          <w:tcPr>
            <w:tcW w:w="3960" w:type="dxa"/>
            <w:vAlign w:val="center"/>
          </w:tcPr>
          <w:p w:rsidR="00875973" w:rsidRPr="002F7C9B" w:rsidRDefault="00875973" w:rsidP="002F7C9B">
            <w:pPr>
              <w:jc w:val="center"/>
              <w:rPr>
                <w:b/>
              </w:rPr>
            </w:pPr>
            <w:r w:rsidRPr="002F7C9B">
              <w:rPr>
                <w:b/>
              </w:rPr>
              <w:t>NADINI CISTA, S.H.</w:t>
            </w:r>
          </w:p>
        </w:tc>
        <w:tc>
          <w:tcPr>
            <w:tcW w:w="1908" w:type="dxa"/>
            <w:vAlign w:val="center"/>
          </w:tcPr>
          <w:p w:rsidR="00875973" w:rsidRDefault="002F7C9B" w:rsidP="00875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SDA</w:t>
            </w:r>
          </w:p>
        </w:tc>
      </w:tr>
      <w:tr w:rsidR="000F57CF" w:rsidRPr="00BE3940" w:rsidTr="009A01BE">
        <w:trPr>
          <w:trHeight w:val="175"/>
        </w:trPr>
        <w:tc>
          <w:tcPr>
            <w:tcW w:w="813" w:type="dxa"/>
            <w:vAlign w:val="center"/>
          </w:tcPr>
          <w:p w:rsidR="000F57CF" w:rsidRDefault="000F57CF" w:rsidP="000F57C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697" w:type="dxa"/>
            <w:vAlign w:val="center"/>
          </w:tcPr>
          <w:p w:rsidR="000F57CF" w:rsidRPr="00637254" w:rsidRDefault="000F57CF" w:rsidP="000F57CF">
            <w:pPr>
              <w:jc w:val="center"/>
              <w:rPr>
                <w:sz w:val="18"/>
                <w:szCs w:val="16"/>
              </w:rPr>
            </w:pPr>
            <w:r w:rsidRPr="00637254">
              <w:rPr>
                <w:sz w:val="18"/>
                <w:szCs w:val="16"/>
              </w:rPr>
              <w:t>PDM :</w:t>
            </w:r>
            <w:r>
              <w:rPr>
                <w:b/>
                <w:sz w:val="18"/>
                <w:szCs w:val="16"/>
              </w:rPr>
              <w:t>199</w:t>
            </w:r>
            <w:r w:rsidRPr="00637254">
              <w:rPr>
                <w:b/>
                <w:sz w:val="18"/>
                <w:szCs w:val="16"/>
              </w:rPr>
              <w:t>/</w:t>
            </w:r>
            <w:r w:rsidRPr="00637254">
              <w:rPr>
                <w:sz w:val="18"/>
                <w:szCs w:val="16"/>
              </w:rPr>
              <w:t>L.4.20/Enz.2/10/2025</w:t>
            </w:r>
          </w:p>
          <w:p w:rsidR="000F57CF" w:rsidRPr="00637254" w:rsidRDefault="000F57CF" w:rsidP="000F57CF">
            <w:pPr>
              <w:pStyle w:val="ListParagraph"/>
              <w:ind w:left="257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RT :</w:t>
            </w:r>
            <w:r>
              <w:rPr>
                <w:b/>
                <w:sz w:val="18"/>
                <w:szCs w:val="16"/>
              </w:rPr>
              <w:t>252</w:t>
            </w:r>
            <w:bookmarkStart w:id="0" w:name="_GoBack"/>
            <w:bookmarkEnd w:id="0"/>
            <w:r w:rsidRPr="00637254">
              <w:rPr>
                <w:sz w:val="18"/>
                <w:szCs w:val="16"/>
              </w:rPr>
              <w:t>/L.4.20/Enz.2/10/2025</w:t>
            </w:r>
          </w:p>
        </w:tc>
        <w:tc>
          <w:tcPr>
            <w:tcW w:w="4140" w:type="dxa"/>
            <w:vAlign w:val="center"/>
          </w:tcPr>
          <w:p w:rsidR="000F57CF" w:rsidRPr="000F57CF" w:rsidRDefault="000F57CF" w:rsidP="000F57CF">
            <w:pPr>
              <w:rPr>
                <w:b/>
              </w:rPr>
            </w:pPr>
            <w:r w:rsidRPr="000F57CF">
              <w:rPr>
                <w:b/>
              </w:rPr>
              <w:t>MUHAMMAD BERNANDO HUTABARAT Alias NANDO</w:t>
            </w:r>
          </w:p>
        </w:tc>
        <w:tc>
          <w:tcPr>
            <w:tcW w:w="3600" w:type="dxa"/>
            <w:vAlign w:val="center"/>
          </w:tcPr>
          <w:p w:rsidR="000F57CF" w:rsidRPr="000F57CF" w:rsidRDefault="000F57CF" w:rsidP="000F57CF">
            <w:pPr>
              <w:jc w:val="center"/>
            </w:pPr>
            <w:proofErr w:type="spellStart"/>
            <w:r w:rsidRPr="000F57CF">
              <w:t>Pasal</w:t>
            </w:r>
            <w:proofErr w:type="spellEnd"/>
            <w:r w:rsidRPr="000F57CF">
              <w:t xml:space="preserve"> 114 (1) , </w:t>
            </w:r>
            <w:proofErr w:type="spellStart"/>
            <w:r w:rsidRPr="000F57CF">
              <w:t>Pasal</w:t>
            </w:r>
            <w:proofErr w:type="spellEnd"/>
            <w:r w:rsidRPr="000F57CF">
              <w:t xml:space="preserve"> 112 (1) UU NO.35 TAHUN 2009</w:t>
            </w:r>
          </w:p>
        </w:tc>
        <w:tc>
          <w:tcPr>
            <w:tcW w:w="3960" w:type="dxa"/>
            <w:vAlign w:val="center"/>
          </w:tcPr>
          <w:p w:rsidR="000F57CF" w:rsidRPr="002F7C9B" w:rsidRDefault="000F57CF" w:rsidP="000F57CF">
            <w:pPr>
              <w:jc w:val="center"/>
              <w:rPr>
                <w:b/>
              </w:rPr>
            </w:pPr>
            <w:r>
              <w:rPr>
                <w:b/>
              </w:rPr>
              <w:t xml:space="preserve">SDA </w:t>
            </w:r>
          </w:p>
        </w:tc>
        <w:tc>
          <w:tcPr>
            <w:tcW w:w="1908" w:type="dxa"/>
            <w:vAlign w:val="center"/>
          </w:tcPr>
          <w:p w:rsidR="000F57CF" w:rsidRDefault="000F57CF" w:rsidP="000F57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SDA 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CB1F8A" w:rsidRDefault="00CB1F8A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</w:p>
    <w:p w:rsidR="00876A31" w:rsidRPr="00CB1F8A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  <w:r w:rsidRPr="00CB1F8A">
        <w:rPr>
          <w:rFonts w:eastAsia="Times New Roman" w:cs="Times New Roman"/>
          <w:bCs/>
        </w:rPr>
        <w:t>An. KEPALA KEJAKSAAN NEGERI ROKAN HILIR</w:t>
      </w:r>
    </w:p>
    <w:p w:rsidR="002A76D6" w:rsidRPr="00CB1F8A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  <w:r w:rsidRPr="00CB1F8A">
        <w:rPr>
          <w:rFonts w:eastAsia="Times New Roman" w:cs="Times New Roman"/>
          <w:bCs/>
        </w:rPr>
        <w:t>KEPALA SEKSI TINDAK PIDANA UMUM</w:t>
      </w:r>
    </w:p>
    <w:p w:rsidR="002A76D6" w:rsidRPr="00CB1F8A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  <w:r w:rsidRPr="00CB1F8A">
        <w:rPr>
          <w:rFonts w:eastAsia="Times New Roman" w:cs="Times New Roman"/>
          <w:bCs/>
        </w:rPr>
        <w:t>SELAKU PENUNTUT UMUM</w:t>
      </w:r>
    </w:p>
    <w:p w:rsidR="00A23264" w:rsidRPr="00CB1F8A" w:rsidRDefault="00A23264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36"/>
        </w:rPr>
      </w:pPr>
    </w:p>
    <w:p w:rsidR="002A76D6" w:rsidRPr="00CB1F8A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6"/>
        </w:rPr>
      </w:pPr>
    </w:p>
    <w:p w:rsidR="00374B9E" w:rsidRPr="00CB1F8A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u w:val="single"/>
          <w:lang w:val="sv-SE"/>
        </w:rPr>
      </w:pPr>
      <w:r w:rsidRPr="00CB1F8A">
        <w:rPr>
          <w:b/>
          <w:u w:val="single"/>
        </w:rPr>
        <w:t>LITA WARMAN, S.H. M.H</w:t>
      </w:r>
    </w:p>
    <w:p w:rsidR="000C4892" w:rsidRPr="00CB1F8A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32"/>
          <w:szCs w:val="24"/>
        </w:rPr>
      </w:pPr>
      <w:r w:rsidRPr="00CB1F8A">
        <w:rPr>
          <w:rFonts w:ascii="Times New Roman" w:hAnsi="Times New Roman" w:cs="Times New Roman"/>
          <w:bCs/>
          <w:sz w:val="24"/>
          <w:szCs w:val="24"/>
        </w:rPr>
        <w:t xml:space="preserve">Jaksa Pratama  Nip. </w:t>
      </w:r>
      <w:r w:rsidRPr="00CB1F8A">
        <w:rPr>
          <w:rFonts w:ascii="Times New Roman" w:hAnsi="Times New Roman" w:cs="Times New Roman"/>
          <w:sz w:val="24"/>
          <w:szCs w:val="24"/>
        </w:rPr>
        <w:t>198912102014031001</w:t>
      </w:r>
    </w:p>
    <w:sectPr w:rsidR="000C4892" w:rsidRPr="00CB1F8A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73" w:rsidRDefault="00544A73" w:rsidP="005D68CE">
      <w:pPr>
        <w:spacing w:after="0" w:line="240" w:lineRule="auto"/>
      </w:pPr>
      <w:r>
        <w:separator/>
      </w:r>
    </w:p>
  </w:endnote>
  <w:endnote w:type="continuationSeparator" w:id="0">
    <w:p w:rsidR="00544A73" w:rsidRDefault="00544A73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73" w:rsidRDefault="00544A73" w:rsidP="005D68CE">
      <w:pPr>
        <w:spacing w:after="0" w:line="240" w:lineRule="auto"/>
      </w:pPr>
      <w:r>
        <w:separator/>
      </w:r>
    </w:p>
  </w:footnote>
  <w:footnote w:type="continuationSeparator" w:id="0">
    <w:p w:rsidR="00544A73" w:rsidRDefault="00544A73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7FC"/>
    <w:multiLevelType w:val="hybridMultilevel"/>
    <w:tmpl w:val="61EAA362"/>
    <w:lvl w:ilvl="0" w:tplc="1F64971A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 w15:restartNumberingAfterBreak="0">
    <w:nsid w:val="0B94655B"/>
    <w:multiLevelType w:val="hybridMultilevel"/>
    <w:tmpl w:val="4F8E944A"/>
    <w:lvl w:ilvl="0" w:tplc="033C5B26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" w15:restartNumberingAfterBreak="0">
    <w:nsid w:val="0BB71672"/>
    <w:multiLevelType w:val="hybridMultilevel"/>
    <w:tmpl w:val="E820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138"/>
    <w:multiLevelType w:val="hybridMultilevel"/>
    <w:tmpl w:val="A51A765E"/>
    <w:lvl w:ilvl="0" w:tplc="1BF00A04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4" w15:restartNumberingAfterBreak="0">
    <w:nsid w:val="14303051"/>
    <w:multiLevelType w:val="hybridMultilevel"/>
    <w:tmpl w:val="136A4848"/>
    <w:lvl w:ilvl="0" w:tplc="8B06EF7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5" w15:restartNumberingAfterBreak="0">
    <w:nsid w:val="22B54021"/>
    <w:multiLevelType w:val="hybridMultilevel"/>
    <w:tmpl w:val="825EADE8"/>
    <w:lvl w:ilvl="0" w:tplc="CE32FE8A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6" w15:restartNumberingAfterBreak="0">
    <w:nsid w:val="29347136"/>
    <w:multiLevelType w:val="hybridMultilevel"/>
    <w:tmpl w:val="CED8C18E"/>
    <w:lvl w:ilvl="0" w:tplc="7C868B48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7" w15:restartNumberingAfterBreak="0">
    <w:nsid w:val="2E801622"/>
    <w:multiLevelType w:val="hybridMultilevel"/>
    <w:tmpl w:val="90245D76"/>
    <w:lvl w:ilvl="0" w:tplc="1C821DE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8" w15:restartNumberingAfterBreak="0">
    <w:nsid w:val="329E062A"/>
    <w:multiLevelType w:val="hybridMultilevel"/>
    <w:tmpl w:val="8520A33C"/>
    <w:lvl w:ilvl="0" w:tplc="ABFE9D1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 w15:restartNumberingAfterBreak="0">
    <w:nsid w:val="380560F8"/>
    <w:multiLevelType w:val="hybridMultilevel"/>
    <w:tmpl w:val="7C449DF8"/>
    <w:lvl w:ilvl="0" w:tplc="DF16E388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0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1" w15:restartNumberingAfterBreak="0">
    <w:nsid w:val="3C2644C5"/>
    <w:multiLevelType w:val="hybridMultilevel"/>
    <w:tmpl w:val="44362A28"/>
    <w:lvl w:ilvl="0" w:tplc="68A05910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2" w15:restartNumberingAfterBreak="0">
    <w:nsid w:val="447507F7"/>
    <w:multiLevelType w:val="hybridMultilevel"/>
    <w:tmpl w:val="50E4B5B0"/>
    <w:lvl w:ilvl="0" w:tplc="128CE6D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3" w15:restartNumberingAfterBreak="0">
    <w:nsid w:val="485472B7"/>
    <w:multiLevelType w:val="hybridMultilevel"/>
    <w:tmpl w:val="3128572A"/>
    <w:lvl w:ilvl="0" w:tplc="1D546780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4" w15:restartNumberingAfterBreak="0">
    <w:nsid w:val="5112634B"/>
    <w:multiLevelType w:val="hybridMultilevel"/>
    <w:tmpl w:val="613830E4"/>
    <w:lvl w:ilvl="0" w:tplc="09765E9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5" w15:restartNumberingAfterBreak="0">
    <w:nsid w:val="58712EB0"/>
    <w:multiLevelType w:val="hybridMultilevel"/>
    <w:tmpl w:val="8BE0B1FE"/>
    <w:lvl w:ilvl="0" w:tplc="8B9ED2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6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7" w15:restartNumberingAfterBreak="0">
    <w:nsid w:val="605D2A52"/>
    <w:multiLevelType w:val="hybridMultilevel"/>
    <w:tmpl w:val="AE8CBE34"/>
    <w:lvl w:ilvl="0" w:tplc="45FC6846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8" w15:restartNumberingAfterBreak="0">
    <w:nsid w:val="65F0045E"/>
    <w:multiLevelType w:val="hybridMultilevel"/>
    <w:tmpl w:val="F8BCE71C"/>
    <w:lvl w:ilvl="0" w:tplc="63A2B1B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9" w15:restartNumberingAfterBreak="0">
    <w:nsid w:val="67EA41F5"/>
    <w:multiLevelType w:val="hybridMultilevel"/>
    <w:tmpl w:val="28BAC11C"/>
    <w:lvl w:ilvl="0" w:tplc="80E2E7B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0" w15:restartNumberingAfterBreak="0">
    <w:nsid w:val="75BA4516"/>
    <w:multiLevelType w:val="hybridMultilevel"/>
    <w:tmpl w:val="D6088572"/>
    <w:lvl w:ilvl="0" w:tplc="A95EF8F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1" w15:restartNumberingAfterBreak="0">
    <w:nsid w:val="7BE66CDB"/>
    <w:multiLevelType w:val="hybridMultilevel"/>
    <w:tmpl w:val="AEF6B578"/>
    <w:lvl w:ilvl="0" w:tplc="3734535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2" w15:restartNumberingAfterBreak="0">
    <w:nsid w:val="7F2A4233"/>
    <w:multiLevelType w:val="hybridMultilevel"/>
    <w:tmpl w:val="C706AF0A"/>
    <w:lvl w:ilvl="0" w:tplc="9BCA184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4"/>
  </w:num>
  <w:num w:numId="5">
    <w:abstractNumId w:val="22"/>
  </w:num>
  <w:num w:numId="6">
    <w:abstractNumId w:val="15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  <w:num w:numId="12">
    <w:abstractNumId w:val="20"/>
  </w:num>
  <w:num w:numId="13">
    <w:abstractNumId w:val="21"/>
  </w:num>
  <w:num w:numId="14">
    <w:abstractNumId w:val="0"/>
  </w:num>
  <w:num w:numId="15">
    <w:abstractNumId w:val="11"/>
  </w:num>
  <w:num w:numId="16">
    <w:abstractNumId w:val="4"/>
  </w:num>
  <w:num w:numId="17">
    <w:abstractNumId w:val="3"/>
  </w:num>
  <w:num w:numId="18">
    <w:abstractNumId w:val="19"/>
  </w:num>
  <w:num w:numId="19">
    <w:abstractNumId w:val="17"/>
  </w:num>
  <w:num w:numId="20">
    <w:abstractNumId w:val="13"/>
  </w:num>
  <w:num w:numId="21">
    <w:abstractNumId w:val="18"/>
  </w:num>
  <w:num w:numId="22">
    <w:abstractNumId w:val="9"/>
  </w:num>
  <w:num w:numId="2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03E71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17954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2F5"/>
    <w:rsid w:val="000266A8"/>
    <w:rsid w:val="00027AD6"/>
    <w:rsid w:val="00030DF0"/>
    <w:rsid w:val="00031941"/>
    <w:rsid w:val="00031B41"/>
    <w:rsid w:val="0003287C"/>
    <w:rsid w:val="000342BE"/>
    <w:rsid w:val="0003500C"/>
    <w:rsid w:val="000351D9"/>
    <w:rsid w:val="00035BC5"/>
    <w:rsid w:val="00035DBF"/>
    <w:rsid w:val="00036A97"/>
    <w:rsid w:val="0003717D"/>
    <w:rsid w:val="0004033B"/>
    <w:rsid w:val="00040701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67"/>
    <w:rsid w:val="00046E7A"/>
    <w:rsid w:val="000478CC"/>
    <w:rsid w:val="00047C9F"/>
    <w:rsid w:val="00050903"/>
    <w:rsid w:val="00051267"/>
    <w:rsid w:val="0005141B"/>
    <w:rsid w:val="0005180C"/>
    <w:rsid w:val="00055760"/>
    <w:rsid w:val="00056126"/>
    <w:rsid w:val="000561A3"/>
    <w:rsid w:val="00056B5C"/>
    <w:rsid w:val="00057C31"/>
    <w:rsid w:val="00057CF3"/>
    <w:rsid w:val="00057FF0"/>
    <w:rsid w:val="00060921"/>
    <w:rsid w:val="00060AA1"/>
    <w:rsid w:val="00061AFC"/>
    <w:rsid w:val="00061FE1"/>
    <w:rsid w:val="00062268"/>
    <w:rsid w:val="00062505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0AD"/>
    <w:rsid w:val="000A03F3"/>
    <w:rsid w:val="000A1C08"/>
    <w:rsid w:val="000A217F"/>
    <w:rsid w:val="000A3432"/>
    <w:rsid w:val="000A3D52"/>
    <w:rsid w:val="000A4D01"/>
    <w:rsid w:val="000A4D59"/>
    <w:rsid w:val="000A4D78"/>
    <w:rsid w:val="000A4F23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656D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4B6B"/>
    <w:rsid w:val="000D5584"/>
    <w:rsid w:val="000D6677"/>
    <w:rsid w:val="000D68A4"/>
    <w:rsid w:val="000E085B"/>
    <w:rsid w:val="000E0E4D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015"/>
    <w:rsid w:val="000F41DA"/>
    <w:rsid w:val="000F44DE"/>
    <w:rsid w:val="000F45AB"/>
    <w:rsid w:val="000F539C"/>
    <w:rsid w:val="000F57CF"/>
    <w:rsid w:val="000F624B"/>
    <w:rsid w:val="000F6556"/>
    <w:rsid w:val="000F6981"/>
    <w:rsid w:val="000F7014"/>
    <w:rsid w:val="000F791D"/>
    <w:rsid w:val="000F7FDB"/>
    <w:rsid w:val="001003A4"/>
    <w:rsid w:val="00100482"/>
    <w:rsid w:val="001019C0"/>
    <w:rsid w:val="00102264"/>
    <w:rsid w:val="00103012"/>
    <w:rsid w:val="00103697"/>
    <w:rsid w:val="0010377A"/>
    <w:rsid w:val="0010380F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A27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237B"/>
    <w:rsid w:val="00133243"/>
    <w:rsid w:val="00133815"/>
    <w:rsid w:val="00133C8B"/>
    <w:rsid w:val="00135F36"/>
    <w:rsid w:val="00135FC5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CEA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64E"/>
    <w:rsid w:val="00192FD8"/>
    <w:rsid w:val="001930B9"/>
    <w:rsid w:val="00193106"/>
    <w:rsid w:val="00193523"/>
    <w:rsid w:val="001939BF"/>
    <w:rsid w:val="00194319"/>
    <w:rsid w:val="001944F3"/>
    <w:rsid w:val="001955CE"/>
    <w:rsid w:val="00197CA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871"/>
    <w:rsid w:val="001B2947"/>
    <w:rsid w:val="001B2A3D"/>
    <w:rsid w:val="001B597C"/>
    <w:rsid w:val="001B60AD"/>
    <w:rsid w:val="001B668A"/>
    <w:rsid w:val="001B6F5D"/>
    <w:rsid w:val="001B70A8"/>
    <w:rsid w:val="001B7E1E"/>
    <w:rsid w:val="001C12BA"/>
    <w:rsid w:val="001C1916"/>
    <w:rsid w:val="001C1E6A"/>
    <w:rsid w:val="001C205B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E6B6F"/>
    <w:rsid w:val="001F0A9A"/>
    <w:rsid w:val="001F1250"/>
    <w:rsid w:val="001F1D63"/>
    <w:rsid w:val="001F1F2E"/>
    <w:rsid w:val="001F3F1A"/>
    <w:rsid w:val="001F6A65"/>
    <w:rsid w:val="001F6B57"/>
    <w:rsid w:val="001F6B92"/>
    <w:rsid w:val="001F6FFE"/>
    <w:rsid w:val="002002E9"/>
    <w:rsid w:val="00202DE7"/>
    <w:rsid w:val="00204A1B"/>
    <w:rsid w:val="0020577F"/>
    <w:rsid w:val="002063E5"/>
    <w:rsid w:val="00206529"/>
    <w:rsid w:val="002067F4"/>
    <w:rsid w:val="00207559"/>
    <w:rsid w:val="00207BD4"/>
    <w:rsid w:val="0021079D"/>
    <w:rsid w:val="00211999"/>
    <w:rsid w:val="00211C11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2FF8"/>
    <w:rsid w:val="002256F2"/>
    <w:rsid w:val="002259AE"/>
    <w:rsid w:val="002266BE"/>
    <w:rsid w:val="00226A5D"/>
    <w:rsid w:val="002272F4"/>
    <w:rsid w:val="00227A4E"/>
    <w:rsid w:val="00227A87"/>
    <w:rsid w:val="00230446"/>
    <w:rsid w:val="00230B3C"/>
    <w:rsid w:val="00230EAC"/>
    <w:rsid w:val="00230F3D"/>
    <w:rsid w:val="00231922"/>
    <w:rsid w:val="0023212B"/>
    <w:rsid w:val="0023375C"/>
    <w:rsid w:val="00233EE4"/>
    <w:rsid w:val="00234E30"/>
    <w:rsid w:val="00234F56"/>
    <w:rsid w:val="00235978"/>
    <w:rsid w:val="00236635"/>
    <w:rsid w:val="002368D3"/>
    <w:rsid w:val="00237682"/>
    <w:rsid w:val="00241A3E"/>
    <w:rsid w:val="0024243D"/>
    <w:rsid w:val="0024245A"/>
    <w:rsid w:val="002429A3"/>
    <w:rsid w:val="00242B90"/>
    <w:rsid w:val="00243D01"/>
    <w:rsid w:val="00243EF2"/>
    <w:rsid w:val="00245361"/>
    <w:rsid w:val="00246F8D"/>
    <w:rsid w:val="002474B9"/>
    <w:rsid w:val="00247F65"/>
    <w:rsid w:val="00250E26"/>
    <w:rsid w:val="002511FF"/>
    <w:rsid w:val="002528A8"/>
    <w:rsid w:val="00252906"/>
    <w:rsid w:val="00252EB9"/>
    <w:rsid w:val="0025356F"/>
    <w:rsid w:val="002549C4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4C88"/>
    <w:rsid w:val="00265660"/>
    <w:rsid w:val="00266CC7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6B9"/>
    <w:rsid w:val="00275979"/>
    <w:rsid w:val="002760DA"/>
    <w:rsid w:val="00276441"/>
    <w:rsid w:val="00276936"/>
    <w:rsid w:val="00277227"/>
    <w:rsid w:val="00280CA2"/>
    <w:rsid w:val="002817E9"/>
    <w:rsid w:val="00283606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40ED"/>
    <w:rsid w:val="00295C9F"/>
    <w:rsid w:val="00296EE0"/>
    <w:rsid w:val="00297F0E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1EB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1A07"/>
    <w:rsid w:val="002C2410"/>
    <w:rsid w:val="002C288C"/>
    <w:rsid w:val="002C3525"/>
    <w:rsid w:val="002C5517"/>
    <w:rsid w:val="002C5D44"/>
    <w:rsid w:val="002C5E6D"/>
    <w:rsid w:val="002C7838"/>
    <w:rsid w:val="002C79C2"/>
    <w:rsid w:val="002C7B69"/>
    <w:rsid w:val="002D04C8"/>
    <w:rsid w:val="002D1027"/>
    <w:rsid w:val="002D2C7C"/>
    <w:rsid w:val="002D2DC3"/>
    <w:rsid w:val="002D3570"/>
    <w:rsid w:val="002D456F"/>
    <w:rsid w:val="002D464C"/>
    <w:rsid w:val="002D56B8"/>
    <w:rsid w:val="002D6583"/>
    <w:rsid w:val="002D6A78"/>
    <w:rsid w:val="002D6E95"/>
    <w:rsid w:val="002E081C"/>
    <w:rsid w:val="002E37D0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45B2"/>
    <w:rsid w:val="002F4636"/>
    <w:rsid w:val="002F470F"/>
    <w:rsid w:val="002F4AA3"/>
    <w:rsid w:val="002F63C6"/>
    <w:rsid w:val="002F79D1"/>
    <w:rsid w:val="002F7C9B"/>
    <w:rsid w:val="00300917"/>
    <w:rsid w:val="00300B1C"/>
    <w:rsid w:val="00300F1A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3F8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19B"/>
    <w:rsid w:val="00340462"/>
    <w:rsid w:val="00340B75"/>
    <w:rsid w:val="003412CC"/>
    <w:rsid w:val="003418F2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013D"/>
    <w:rsid w:val="00351579"/>
    <w:rsid w:val="003517AE"/>
    <w:rsid w:val="0035238E"/>
    <w:rsid w:val="003532FC"/>
    <w:rsid w:val="00354118"/>
    <w:rsid w:val="003545DF"/>
    <w:rsid w:val="0035465D"/>
    <w:rsid w:val="00355252"/>
    <w:rsid w:val="00355959"/>
    <w:rsid w:val="00356351"/>
    <w:rsid w:val="003571CF"/>
    <w:rsid w:val="00357614"/>
    <w:rsid w:val="00357A69"/>
    <w:rsid w:val="00360938"/>
    <w:rsid w:val="0036116C"/>
    <w:rsid w:val="00361D80"/>
    <w:rsid w:val="00361EB9"/>
    <w:rsid w:val="00362020"/>
    <w:rsid w:val="003649DF"/>
    <w:rsid w:val="00364DCB"/>
    <w:rsid w:val="003653D7"/>
    <w:rsid w:val="003667B2"/>
    <w:rsid w:val="00366BD4"/>
    <w:rsid w:val="00367DC1"/>
    <w:rsid w:val="00370D1C"/>
    <w:rsid w:val="00370ED5"/>
    <w:rsid w:val="00370FD7"/>
    <w:rsid w:val="00371061"/>
    <w:rsid w:val="003719C3"/>
    <w:rsid w:val="00372434"/>
    <w:rsid w:val="0037478F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2D68"/>
    <w:rsid w:val="00392FE3"/>
    <w:rsid w:val="003930EC"/>
    <w:rsid w:val="00393834"/>
    <w:rsid w:val="003940CB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B65"/>
    <w:rsid w:val="003B1C01"/>
    <w:rsid w:val="003B3590"/>
    <w:rsid w:val="003B482C"/>
    <w:rsid w:val="003B4F9C"/>
    <w:rsid w:val="003B5BB6"/>
    <w:rsid w:val="003B65F7"/>
    <w:rsid w:val="003B734E"/>
    <w:rsid w:val="003B7B18"/>
    <w:rsid w:val="003C0CAE"/>
    <w:rsid w:val="003C202E"/>
    <w:rsid w:val="003C2C7A"/>
    <w:rsid w:val="003C2D16"/>
    <w:rsid w:val="003C2FC0"/>
    <w:rsid w:val="003C3ABE"/>
    <w:rsid w:val="003C4766"/>
    <w:rsid w:val="003C5004"/>
    <w:rsid w:val="003C5675"/>
    <w:rsid w:val="003C582A"/>
    <w:rsid w:val="003D02D5"/>
    <w:rsid w:val="003D2B69"/>
    <w:rsid w:val="003D3D29"/>
    <w:rsid w:val="003D43E0"/>
    <w:rsid w:val="003D4AF7"/>
    <w:rsid w:val="003D5B71"/>
    <w:rsid w:val="003D6A3F"/>
    <w:rsid w:val="003D6D7F"/>
    <w:rsid w:val="003D7423"/>
    <w:rsid w:val="003D7432"/>
    <w:rsid w:val="003D7BB5"/>
    <w:rsid w:val="003D7CC3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7BB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0F0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2A5A"/>
    <w:rsid w:val="00433B83"/>
    <w:rsid w:val="00433F48"/>
    <w:rsid w:val="004347CE"/>
    <w:rsid w:val="004353CA"/>
    <w:rsid w:val="004362DC"/>
    <w:rsid w:val="0043674D"/>
    <w:rsid w:val="00436B28"/>
    <w:rsid w:val="00437499"/>
    <w:rsid w:val="00437A90"/>
    <w:rsid w:val="00437ABB"/>
    <w:rsid w:val="00440193"/>
    <w:rsid w:val="00440415"/>
    <w:rsid w:val="00440D62"/>
    <w:rsid w:val="00441698"/>
    <w:rsid w:val="00441724"/>
    <w:rsid w:val="0044173B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A20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3D"/>
    <w:rsid w:val="00465BB2"/>
    <w:rsid w:val="00466415"/>
    <w:rsid w:val="004668EA"/>
    <w:rsid w:val="00467051"/>
    <w:rsid w:val="004674AB"/>
    <w:rsid w:val="00467AA5"/>
    <w:rsid w:val="00467C7E"/>
    <w:rsid w:val="0047086B"/>
    <w:rsid w:val="00470C03"/>
    <w:rsid w:val="004713B2"/>
    <w:rsid w:val="004714B6"/>
    <w:rsid w:val="00471897"/>
    <w:rsid w:val="0047284B"/>
    <w:rsid w:val="004735E3"/>
    <w:rsid w:val="00473CE0"/>
    <w:rsid w:val="00473F82"/>
    <w:rsid w:val="004741C5"/>
    <w:rsid w:val="0047589C"/>
    <w:rsid w:val="00475A9A"/>
    <w:rsid w:val="004764C6"/>
    <w:rsid w:val="00476732"/>
    <w:rsid w:val="0047771E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7D"/>
    <w:rsid w:val="004842DC"/>
    <w:rsid w:val="00484479"/>
    <w:rsid w:val="00484942"/>
    <w:rsid w:val="00484CA5"/>
    <w:rsid w:val="004863D2"/>
    <w:rsid w:val="00486D84"/>
    <w:rsid w:val="00491337"/>
    <w:rsid w:val="004922AA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1734"/>
    <w:rsid w:val="004D22FB"/>
    <w:rsid w:val="004D24F0"/>
    <w:rsid w:val="004D3182"/>
    <w:rsid w:val="004D3280"/>
    <w:rsid w:val="004D6BCB"/>
    <w:rsid w:val="004D7AA4"/>
    <w:rsid w:val="004E1F2B"/>
    <w:rsid w:val="004E21F4"/>
    <w:rsid w:val="004E31C9"/>
    <w:rsid w:val="004E38B9"/>
    <w:rsid w:val="004E7F23"/>
    <w:rsid w:val="004E7F54"/>
    <w:rsid w:val="004F00E5"/>
    <w:rsid w:val="004F05A4"/>
    <w:rsid w:val="004F2B38"/>
    <w:rsid w:val="004F45C6"/>
    <w:rsid w:val="004F49C9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4D9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3BE"/>
    <w:rsid w:val="005364B7"/>
    <w:rsid w:val="00536D71"/>
    <w:rsid w:val="00541529"/>
    <w:rsid w:val="0054234A"/>
    <w:rsid w:val="0054263B"/>
    <w:rsid w:val="00542F3F"/>
    <w:rsid w:val="00543B94"/>
    <w:rsid w:val="00543E76"/>
    <w:rsid w:val="00544A73"/>
    <w:rsid w:val="00544AF9"/>
    <w:rsid w:val="005458BD"/>
    <w:rsid w:val="00546CAA"/>
    <w:rsid w:val="00550B11"/>
    <w:rsid w:val="00550EB0"/>
    <w:rsid w:val="005516AA"/>
    <w:rsid w:val="00551E5A"/>
    <w:rsid w:val="005530EF"/>
    <w:rsid w:val="005530F5"/>
    <w:rsid w:val="00554F20"/>
    <w:rsid w:val="0055642F"/>
    <w:rsid w:val="005564AD"/>
    <w:rsid w:val="00557043"/>
    <w:rsid w:val="005601F8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16D8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51C2"/>
    <w:rsid w:val="00586D08"/>
    <w:rsid w:val="00587DDC"/>
    <w:rsid w:val="00592DA9"/>
    <w:rsid w:val="00594D77"/>
    <w:rsid w:val="0059516B"/>
    <w:rsid w:val="00596271"/>
    <w:rsid w:val="00596B5D"/>
    <w:rsid w:val="00596F37"/>
    <w:rsid w:val="0059722D"/>
    <w:rsid w:val="00597523"/>
    <w:rsid w:val="00597F49"/>
    <w:rsid w:val="005A034E"/>
    <w:rsid w:val="005A0709"/>
    <w:rsid w:val="005A1511"/>
    <w:rsid w:val="005A1B32"/>
    <w:rsid w:val="005A274F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E6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227"/>
    <w:rsid w:val="005D09A5"/>
    <w:rsid w:val="005D1112"/>
    <w:rsid w:val="005D2153"/>
    <w:rsid w:val="005D2CC6"/>
    <w:rsid w:val="005D37D7"/>
    <w:rsid w:val="005D40CE"/>
    <w:rsid w:val="005D41B1"/>
    <w:rsid w:val="005D54D8"/>
    <w:rsid w:val="005D68CE"/>
    <w:rsid w:val="005D7AF8"/>
    <w:rsid w:val="005D7CF9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E7D88"/>
    <w:rsid w:val="005F0E72"/>
    <w:rsid w:val="005F15B2"/>
    <w:rsid w:val="005F3399"/>
    <w:rsid w:val="005F407B"/>
    <w:rsid w:val="005F5448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027D"/>
    <w:rsid w:val="00610311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1338"/>
    <w:rsid w:val="00622B65"/>
    <w:rsid w:val="00622C19"/>
    <w:rsid w:val="0062321C"/>
    <w:rsid w:val="00624DCA"/>
    <w:rsid w:val="0062510D"/>
    <w:rsid w:val="006253AF"/>
    <w:rsid w:val="00625ABE"/>
    <w:rsid w:val="00627A6C"/>
    <w:rsid w:val="00630546"/>
    <w:rsid w:val="00630DE7"/>
    <w:rsid w:val="00630DEB"/>
    <w:rsid w:val="0063152A"/>
    <w:rsid w:val="00632085"/>
    <w:rsid w:val="006326E8"/>
    <w:rsid w:val="00632D7B"/>
    <w:rsid w:val="006340C4"/>
    <w:rsid w:val="00634C9F"/>
    <w:rsid w:val="00635BA0"/>
    <w:rsid w:val="00637254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1182"/>
    <w:rsid w:val="006527C5"/>
    <w:rsid w:val="00652B8F"/>
    <w:rsid w:val="0065317C"/>
    <w:rsid w:val="00653385"/>
    <w:rsid w:val="00653BE3"/>
    <w:rsid w:val="006543A6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0EF6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5435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9E4"/>
    <w:rsid w:val="00696A82"/>
    <w:rsid w:val="00696BC3"/>
    <w:rsid w:val="006A0BA2"/>
    <w:rsid w:val="006A31F2"/>
    <w:rsid w:val="006A380A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2B35"/>
    <w:rsid w:val="006B57AA"/>
    <w:rsid w:val="006B5B48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B40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24D5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5495"/>
    <w:rsid w:val="006F6A1F"/>
    <w:rsid w:val="006F78CD"/>
    <w:rsid w:val="006F7BFC"/>
    <w:rsid w:val="006F7E75"/>
    <w:rsid w:val="007001AB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CD3"/>
    <w:rsid w:val="00704EB3"/>
    <w:rsid w:val="00705DC7"/>
    <w:rsid w:val="00707182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03FB"/>
    <w:rsid w:val="007206B0"/>
    <w:rsid w:val="00722271"/>
    <w:rsid w:val="0072237F"/>
    <w:rsid w:val="00723BDB"/>
    <w:rsid w:val="0072466F"/>
    <w:rsid w:val="00725A93"/>
    <w:rsid w:val="00725B3A"/>
    <w:rsid w:val="00725F0E"/>
    <w:rsid w:val="007271AB"/>
    <w:rsid w:val="007273BE"/>
    <w:rsid w:val="0072764D"/>
    <w:rsid w:val="00730E03"/>
    <w:rsid w:val="00730EA9"/>
    <w:rsid w:val="00731C5B"/>
    <w:rsid w:val="007330F9"/>
    <w:rsid w:val="00733C57"/>
    <w:rsid w:val="0073527B"/>
    <w:rsid w:val="00736226"/>
    <w:rsid w:val="00737BCF"/>
    <w:rsid w:val="0074016A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1FC5"/>
    <w:rsid w:val="0075224E"/>
    <w:rsid w:val="00752408"/>
    <w:rsid w:val="00752842"/>
    <w:rsid w:val="00752B14"/>
    <w:rsid w:val="00752CDC"/>
    <w:rsid w:val="00753B03"/>
    <w:rsid w:val="00754D90"/>
    <w:rsid w:val="007561F4"/>
    <w:rsid w:val="0075623F"/>
    <w:rsid w:val="007565D2"/>
    <w:rsid w:val="007578D3"/>
    <w:rsid w:val="00757B38"/>
    <w:rsid w:val="00760582"/>
    <w:rsid w:val="00761C2C"/>
    <w:rsid w:val="00762A0B"/>
    <w:rsid w:val="007638D6"/>
    <w:rsid w:val="00763A17"/>
    <w:rsid w:val="00763F1A"/>
    <w:rsid w:val="00764705"/>
    <w:rsid w:val="007658B3"/>
    <w:rsid w:val="0077014F"/>
    <w:rsid w:val="00770772"/>
    <w:rsid w:val="00770B0E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0F38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97911"/>
    <w:rsid w:val="007A0417"/>
    <w:rsid w:val="007A42FA"/>
    <w:rsid w:val="007A45A2"/>
    <w:rsid w:val="007A5BF8"/>
    <w:rsid w:val="007A61B3"/>
    <w:rsid w:val="007A72DA"/>
    <w:rsid w:val="007B22EB"/>
    <w:rsid w:val="007B2B9E"/>
    <w:rsid w:val="007B33AF"/>
    <w:rsid w:val="007B41FD"/>
    <w:rsid w:val="007B47A0"/>
    <w:rsid w:val="007B6180"/>
    <w:rsid w:val="007B7689"/>
    <w:rsid w:val="007B7859"/>
    <w:rsid w:val="007B7900"/>
    <w:rsid w:val="007C0A74"/>
    <w:rsid w:val="007C0B05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4FBF"/>
    <w:rsid w:val="007E713C"/>
    <w:rsid w:val="007E7D41"/>
    <w:rsid w:val="007F0DBE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A57"/>
    <w:rsid w:val="00800ECD"/>
    <w:rsid w:val="0080200E"/>
    <w:rsid w:val="0080306F"/>
    <w:rsid w:val="0080355E"/>
    <w:rsid w:val="008040D3"/>
    <w:rsid w:val="008041BE"/>
    <w:rsid w:val="0080446D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36FD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533B"/>
    <w:rsid w:val="00835AAD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748"/>
    <w:rsid w:val="00850C4D"/>
    <w:rsid w:val="00850ED4"/>
    <w:rsid w:val="00851B3E"/>
    <w:rsid w:val="00851D4C"/>
    <w:rsid w:val="00852E0E"/>
    <w:rsid w:val="008551BE"/>
    <w:rsid w:val="00855645"/>
    <w:rsid w:val="00855CC5"/>
    <w:rsid w:val="00856447"/>
    <w:rsid w:val="00856637"/>
    <w:rsid w:val="0085679F"/>
    <w:rsid w:val="00856E53"/>
    <w:rsid w:val="00861090"/>
    <w:rsid w:val="00861933"/>
    <w:rsid w:val="0086207F"/>
    <w:rsid w:val="00862347"/>
    <w:rsid w:val="00862658"/>
    <w:rsid w:val="008626EC"/>
    <w:rsid w:val="008647FA"/>
    <w:rsid w:val="0086491A"/>
    <w:rsid w:val="00864B88"/>
    <w:rsid w:val="00865306"/>
    <w:rsid w:val="00867666"/>
    <w:rsid w:val="00870C44"/>
    <w:rsid w:val="0087143B"/>
    <w:rsid w:val="00873C89"/>
    <w:rsid w:val="008746F2"/>
    <w:rsid w:val="00875330"/>
    <w:rsid w:val="00875973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BC9"/>
    <w:rsid w:val="00890DCA"/>
    <w:rsid w:val="00891CC6"/>
    <w:rsid w:val="008920DC"/>
    <w:rsid w:val="00892502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A7093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5418"/>
    <w:rsid w:val="008C6160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4C4"/>
    <w:rsid w:val="00910883"/>
    <w:rsid w:val="00910EBE"/>
    <w:rsid w:val="0091123A"/>
    <w:rsid w:val="0091132D"/>
    <w:rsid w:val="00911CBE"/>
    <w:rsid w:val="00912281"/>
    <w:rsid w:val="009126EC"/>
    <w:rsid w:val="0091347B"/>
    <w:rsid w:val="009143ED"/>
    <w:rsid w:val="00914540"/>
    <w:rsid w:val="00916B0B"/>
    <w:rsid w:val="0092072D"/>
    <w:rsid w:val="00921189"/>
    <w:rsid w:val="00922A29"/>
    <w:rsid w:val="00922E1A"/>
    <w:rsid w:val="00922F0C"/>
    <w:rsid w:val="009238B0"/>
    <w:rsid w:val="00924D57"/>
    <w:rsid w:val="0092579E"/>
    <w:rsid w:val="009257B2"/>
    <w:rsid w:val="00925B89"/>
    <w:rsid w:val="009269EC"/>
    <w:rsid w:val="00927F9A"/>
    <w:rsid w:val="00931AB3"/>
    <w:rsid w:val="00933159"/>
    <w:rsid w:val="00934D5B"/>
    <w:rsid w:val="00936078"/>
    <w:rsid w:val="00936AB6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4DD9"/>
    <w:rsid w:val="0094500F"/>
    <w:rsid w:val="00945076"/>
    <w:rsid w:val="00945F1C"/>
    <w:rsid w:val="009478F5"/>
    <w:rsid w:val="00951BD2"/>
    <w:rsid w:val="009545F2"/>
    <w:rsid w:val="00954BC3"/>
    <w:rsid w:val="0095581D"/>
    <w:rsid w:val="00957073"/>
    <w:rsid w:val="009570CE"/>
    <w:rsid w:val="00957476"/>
    <w:rsid w:val="00957D48"/>
    <w:rsid w:val="009610DF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5F3A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2127"/>
    <w:rsid w:val="0098313A"/>
    <w:rsid w:val="00984738"/>
    <w:rsid w:val="009857EF"/>
    <w:rsid w:val="0098599B"/>
    <w:rsid w:val="009859E8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2F32"/>
    <w:rsid w:val="0099364E"/>
    <w:rsid w:val="009936F5"/>
    <w:rsid w:val="00993981"/>
    <w:rsid w:val="00993B07"/>
    <w:rsid w:val="00994BCB"/>
    <w:rsid w:val="00994DF9"/>
    <w:rsid w:val="00995643"/>
    <w:rsid w:val="0099648B"/>
    <w:rsid w:val="009964C2"/>
    <w:rsid w:val="009A01BE"/>
    <w:rsid w:val="009A022E"/>
    <w:rsid w:val="009A14EF"/>
    <w:rsid w:val="009A15A5"/>
    <w:rsid w:val="009A2AD9"/>
    <w:rsid w:val="009A3BCB"/>
    <w:rsid w:val="009A430B"/>
    <w:rsid w:val="009A4BCB"/>
    <w:rsid w:val="009A6709"/>
    <w:rsid w:val="009A7591"/>
    <w:rsid w:val="009B131D"/>
    <w:rsid w:val="009B1BE0"/>
    <w:rsid w:val="009B1C64"/>
    <w:rsid w:val="009B2093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0681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632"/>
    <w:rsid w:val="009E290E"/>
    <w:rsid w:val="009E2BBE"/>
    <w:rsid w:val="009E2C07"/>
    <w:rsid w:val="009E2C10"/>
    <w:rsid w:val="009E2CD1"/>
    <w:rsid w:val="009E48D5"/>
    <w:rsid w:val="009E4F45"/>
    <w:rsid w:val="009E564D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2B5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59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3264"/>
    <w:rsid w:val="00A250E1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E05"/>
    <w:rsid w:val="00A40FFD"/>
    <w:rsid w:val="00A4118A"/>
    <w:rsid w:val="00A41CD7"/>
    <w:rsid w:val="00A4225B"/>
    <w:rsid w:val="00A42BD5"/>
    <w:rsid w:val="00A42CB6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EA"/>
    <w:rsid w:val="00A571F5"/>
    <w:rsid w:val="00A575CF"/>
    <w:rsid w:val="00A57B71"/>
    <w:rsid w:val="00A57D24"/>
    <w:rsid w:val="00A6126D"/>
    <w:rsid w:val="00A612F6"/>
    <w:rsid w:val="00A61583"/>
    <w:rsid w:val="00A623DA"/>
    <w:rsid w:val="00A62491"/>
    <w:rsid w:val="00A62EC8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1C1"/>
    <w:rsid w:val="00A75E71"/>
    <w:rsid w:val="00A76520"/>
    <w:rsid w:val="00A76C79"/>
    <w:rsid w:val="00A776E2"/>
    <w:rsid w:val="00A77A94"/>
    <w:rsid w:val="00A845B8"/>
    <w:rsid w:val="00A85E86"/>
    <w:rsid w:val="00A860A0"/>
    <w:rsid w:val="00A86A03"/>
    <w:rsid w:val="00A91129"/>
    <w:rsid w:val="00A9407E"/>
    <w:rsid w:val="00A94DE6"/>
    <w:rsid w:val="00A95E5E"/>
    <w:rsid w:val="00A96392"/>
    <w:rsid w:val="00A96B55"/>
    <w:rsid w:val="00A97601"/>
    <w:rsid w:val="00A97B48"/>
    <w:rsid w:val="00A97E2A"/>
    <w:rsid w:val="00AA047D"/>
    <w:rsid w:val="00AA158F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1FA"/>
    <w:rsid w:val="00AA7CEF"/>
    <w:rsid w:val="00AB1833"/>
    <w:rsid w:val="00AB1E89"/>
    <w:rsid w:val="00AB2011"/>
    <w:rsid w:val="00AB2547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12FB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36E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524D"/>
    <w:rsid w:val="00AF6B20"/>
    <w:rsid w:val="00AF7F2A"/>
    <w:rsid w:val="00B00453"/>
    <w:rsid w:val="00B008B2"/>
    <w:rsid w:val="00B01C4A"/>
    <w:rsid w:val="00B02616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279FF"/>
    <w:rsid w:val="00B30D3B"/>
    <w:rsid w:val="00B31528"/>
    <w:rsid w:val="00B317DD"/>
    <w:rsid w:val="00B31EEB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0642"/>
    <w:rsid w:val="00B41542"/>
    <w:rsid w:val="00B416F0"/>
    <w:rsid w:val="00B42F6E"/>
    <w:rsid w:val="00B44A80"/>
    <w:rsid w:val="00B45BBB"/>
    <w:rsid w:val="00B46108"/>
    <w:rsid w:val="00B47A7E"/>
    <w:rsid w:val="00B50775"/>
    <w:rsid w:val="00B521ED"/>
    <w:rsid w:val="00B525D9"/>
    <w:rsid w:val="00B53BF5"/>
    <w:rsid w:val="00B542F8"/>
    <w:rsid w:val="00B5509E"/>
    <w:rsid w:val="00B569F8"/>
    <w:rsid w:val="00B5743E"/>
    <w:rsid w:val="00B579A6"/>
    <w:rsid w:val="00B57C22"/>
    <w:rsid w:val="00B653A3"/>
    <w:rsid w:val="00B656FE"/>
    <w:rsid w:val="00B65A0C"/>
    <w:rsid w:val="00B65ABE"/>
    <w:rsid w:val="00B6673F"/>
    <w:rsid w:val="00B66991"/>
    <w:rsid w:val="00B66A37"/>
    <w:rsid w:val="00B67505"/>
    <w:rsid w:val="00B70A21"/>
    <w:rsid w:val="00B71BA0"/>
    <w:rsid w:val="00B71C59"/>
    <w:rsid w:val="00B72152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11F"/>
    <w:rsid w:val="00B873AC"/>
    <w:rsid w:val="00B87BB3"/>
    <w:rsid w:val="00B87C26"/>
    <w:rsid w:val="00B9059D"/>
    <w:rsid w:val="00B91545"/>
    <w:rsid w:val="00B9221A"/>
    <w:rsid w:val="00B9223B"/>
    <w:rsid w:val="00B9336C"/>
    <w:rsid w:val="00B93456"/>
    <w:rsid w:val="00B9357F"/>
    <w:rsid w:val="00B93890"/>
    <w:rsid w:val="00B93B56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1C13"/>
    <w:rsid w:val="00BB218D"/>
    <w:rsid w:val="00BB2401"/>
    <w:rsid w:val="00BB3A83"/>
    <w:rsid w:val="00BB3D0B"/>
    <w:rsid w:val="00BB5961"/>
    <w:rsid w:val="00BC0D9A"/>
    <w:rsid w:val="00BC4B2B"/>
    <w:rsid w:val="00BC4D74"/>
    <w:rsid w:val="00BC51C2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03C8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6E47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5F2"/>
    <w:rsid w:val="00BF66C1"/>
    <w:rsid w:val="00BF6F22"/>
    <w:rsid w:val="00C01167"/>
    <w:rsid w:val="00C0211E"/>
    <w:rsid w:val="00C0255B"/>
    <w:rsid w:val="00C063D0"/>
    <w:rsid w:val="00C06BF7"/>
    <w:rsid w:val="00C06C6D"/>
    <w:rsid w:val="00C06E41"/>
    <w:rsid w:val="00C07628"/>
    <w:rsid w:val="00C07E81"/>
    <w:rsid w:val="00C1027F"/>
    <w:rsid w:val="00C11A1C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76D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7776C"/>
    <w:rsid w:val="00C77B24"/>
    <w:rsid w:val="00C81AAD"/>
    <w:rsid w:val="00C824B2"/>
    <w:rsid w:val="00C83284"/>
    <w:rsid w:val="00C85836"/>
    <w:rsid w:val="00C86031"/>
    <w:rsid w:val="00C86D2C"/>
    <w:rsid w:val="00C87313"/>
    <w:rsid w:val="00C87C15"/>
    <w:rsid w:val="00C90882"/>
    <w:rsid w:val="00C9176E"/>
    <w:rsid w:val="00C9251E"/>
    <w:rsid w:val="00C92537"/>
    <w:rsid w:val="00C926D1"/>
    <w:rsid w:val="00C928E7"/>
    <w:rsid w:val="00C92D82"/>
    <w:rsid w:val="00C937E8"/>
    <w:rsid w:val="00C94F5F"/>
    <w:rsid w:val="00C95567"/>
    <w:rsid w:val="00C955B3"/>
    <w:rsid w:val="00C9638E"/>
    <w:rsid w:val="00C96C14"/>
    <w:rsid w:val="00C97A0A"/>
    <w:rsid w:val="00CA1182"/>
    <w:rsid w:val="00CA2906"/>
    <w:rsid w:val="00CA2FCE"/>
    <w:rsid w:val="00CA30FA"/>
    <w:rsid w:val="00CA413B"/>
    <w:rsid w:val="00CA4DAD"/>
    <w:rsid w:val="00CA4F37"/>
    <w:rsid w:val="00CA511D"/>
    <w:rsid w:val="00CA55EB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0D6D"/>
    <w:rsid w:val="00CB1D8F"/>
    <w:rsid w:val="00CB1F8A"/>
    <w:rsid w:val="00CB3A18"/>
    <w:rsid w:val="00CB3B68"/>
    <w:rsid w:val="00CB3EFA"/>
    <w:rsid w:val="00CB5A41"/>
    <w:rsid w:val="00CB5AD8"/>
    <w:rsid w:val="00CB684F"/>
    <w:rsid w:val="00CC07CC"/>
    <w:rsid w:val="00CC181F"/>
    <w:rsid w:val="00CC1CE1"/>
    <w:rsid w:val="00CC2F06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51FF"/>
    <w:rsid w:val="00CD66E8"/>
    <w:rsid w:val="00CD6A92"/>
    <w:rsid w:val="00CD6B31"/>
    <w:rsid w:val="00CD6CF3"/>
    <w:rsid w:val="00CD71F2"/>
    <w:rsid w:val="00CD7333"/>
    <w:rsid w:val="00CD7660"/>
    <w:rsid w:val="00CD7D16"/>
    <w:rsid w:val="00CE1D61"/>
    <w:rsid w:val="00CE208C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4C4E"/>
    <w:rsid w:val="00D1533B"/>
    <w:rsid w:val="00D16BA3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B8"/>
    <w:rsid w:val="00D336BD"/>
    <w:rsid w:val="00D336DC"/>
    <w:rsid w:val="00D33AA1"/>
    <w:rsid w:val="00D34344"/>
    <w:rsid w:val="00D34F61"/>
    <w:rsid w:val="00D36F9B"/>
    <w:rsid w:val="00D412B0"/>
    <w:rsid w:val="00D41C12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4C1F"/>
    <w:rsid w:val="00D55B6A"/>
    <w:rsid w:val="00D55E7E"/>
    <w:rsid w:val="00D5656D"/>
    <w:rsid w:val="00D5680E"/>
    <w:rsid w:val="00D56CFC"/>
    <w:rsid w:val="00D5714E"/>
    <w:rsid w:val="00D575FF"/>
    <w:rsid w:val="00D57AFF"/>
    <w:rsid w:val="00D57EFA"/>
    <w:rsid w:val="00D60E1F"/>
    <w:rsid w:val="00D62780"/>
    <w:rsid w:val="00D6303C"/>
    <w:rsid w:val="00D631B2"/>
    <w:rsid w:val="00D63219"/>
    <w:rsid w:val="00D6390E"/>
    <w:rsid w:val="00D66717"/>
    <w:rsid w:val="00D66870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5E5F"/>
    <w:rsid w:val="00D764A6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5E7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5F"/>
    <w:rsid w:val="00DC7C8C"/>
    <w:rsid w:val="00DD0005"/>
    <w:rsid w:val="00DD0712"/>
    <w:rsid w:val="00DD1270"/>
    <w:rsid w:val="00DD12AB"/>
    <w:rsid w:val="00DD3086"/>
    <w:rsid w:val="00DD40D3"/>
    <w:rsid w:val="00DD42E0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642"/>
    <w:rsid w:val="00DF3764"/>
    <w:rsid w:val="00DF42C7"/>
    <w:rsid w:val="00DF5175"/>
    <w:rsid w:val="00DF523B"/>
    <w:rsid w:val="00DF58EF"/>
    <w:rsid w:val="00DF69E2"/>
    <w:rsid w:val="00DF6C3E"/>
    <w:rsid w:val="00DF6E09"/>
    <w:rsid w:val="00DF7835"/>
    <w:rsid w:val="00E00592"/>
    <w:rsid w:val="00E011B1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5BB"/>
    <w:rsid w:val="00E20631"/>
    <w:rsid w:val="00E2150F"/>
    <w:rsid w:val="00E22019"/>
    <w:rsid w:val="00E221D8"/>
    <w:rsid w:val="00E231BD"/>
    <w:rsid w:val="00E2391A"/>
    <w:rsid w:val="00E24AF0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3FA9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3EEA"/>
    <w:rsid w:val="00E44F60"/>
    <w:rsid w:val="00E467DA"/>
    <w:rsid w:val="00E46BB6"/>
    <w:rsid w:val="00E476BB"/>
    <w:rsid w:val="00E47903"/>
    <w:rsid w:val="00E5150F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579B6"/>
    <w:rsid w:val="00E57A57"/>
    <w:rsid w:val="00E60E81"/>
    <w:rsid w:val="00E61827"/>
    <w:rsid w:val="00E64461"/>
    <w:rsid w:val="00E65E18"/>
    <w:rsid w:val="00E65EC5"/>
    <w:rsid w:val="00E66FD4"/>
    <w:rsid w:val="00E67C15"/>
    <w:rsid w:val="00E7046B"/>
    <w:rsid w:val="00E7054D"/>
    <w:rsid w:val="00E70725"/>
    <w:rsid w:val="00E70DC0"/>
    <w:rsid w:val="00E722D6"/>
    <w:rsid w:val="00E7299C"/>
    <w:rsid w:val="00E72E88"/>
    <w:rsid w:val="00E7313E"/>
    <w:rsid w:val="00E73246"/>
    <w:rsid w:val="00E7383A"/>
    <w:rsid w:val="00E738AF"/>
    <w:rsid w:val="00E74847"/>
    <w:rsid w:val="00E74950"/>
    <w:rsid w:val="00E75E88"/>
    <w:rsid w:val="00E76C55"/>
    <w:rsid w:val="00E76E94"/>
    <w:rsid w:val="00E77473"/>
    <w:rsid w:val="00E80726"/>
    <w:rsid w:val="00E80A00"/>
    <w:rsid w:val="00E80BA7"/>
    <w:rsid w:val="00E80C25"/>
    <w:rsid w:val="00E82395"/>
    <w:rsid w:val="00E825B7"/>
    <w:rsid w:val="00E85276"/>
    <w:rsid w:val="00E865CF"/>
    <w:rsid w:val="00E875CA"/>
    <w:rsid w:val="00E8785B"/>
    <w:rsid w:val="00E87A3E"/>
    <w:rsid w:val="00E87E30"/>
    <w:rsid w:val="00E87FFA"/>
    <w:rsid w:val="00E90203"/>
    <w:rsid w:val="00E90C8B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AAD"/>
    <w:rsid w:val="00EA3DA2"/>
    <w:rsid w:val="00EA3DD1"/>
    <w:rsid w:val="00EA419B"/>
    <w:rsid w:val="00EA5147"/>
    <w:rsid w:val="00EA56A2"/>
    <w:rsid w:val="00EA6276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314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E2F"/>
    <w:rsid w:val="00EE2F06"/>
    <w:rsid w:val="00EE34B1"/>
    <w:rsid w:val="00EE357D"/>
    <w:rsid w:val="00EE593F"/>
    <w:rsid w:val="00EE5E2A"/>
    <w:rsid w:val="00EE67D1"/>
    <w:rsid w:val="00EE67D4"/>
    <w:rsid w:val="00EE698C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6DDB"/>
    <w:rsid w:val="00EF7403"/>
    <w:rsid w:val="00EF7695"/>
    <w:rsid w:val="00EF79E3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07BE5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20D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05D"/>
    <w:rsid w:val="00F3768F"/>
    <w:rsid w:val="00F4006E"/>
    <w:rsid w:val="00F4104F"/>
    <w:rsid w:val="00F41137"/>
    <w:rsid w:val="00F428D0"/>
    <w:rsid w:val="00F433D0"/>
    <w:rsid w:val="00F4343C"/>
    <w:rsid w:val="00F4362F"/>
    <w:rsid w:val="00F44190"/>
    <w:rsid w:val="00F44A9C"/>
    <w:rsid w:val="00F44CA2"/>
    <w:rsid w:val="00F45A68"/>
    <w:rsid w:val="00F46031"/>
    <w:rsid w:val="00F511EF"/>
    <w:rsid w:val="00F519A3"/>
    <w:rsid w:val="00F52EEB"/>
    <w:rsid w:val="00F53B05"/>
    <w:rsid w:val="00F54707"/>
    <w:rsid w:val="00F55C5C"/>
    <w:rsid w:val="00F55F3E"/>
    <w:rsid w:val="00F63B2D"/>
    <w:rsid w:val="00F63B97"/>
    <w:rsid w:val="00F647E4"/>
    <w:rsid w:val="00F6483E"/>
    <w:rsid w:val="00F66175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488"/>
    <w:rsid w:val="00F90ACF"/>
    <w:rsid w:val="00F91C46"/>
    <w:rsid w:val="00F92494"/>
    <w:rsid w:val="00F93013"/>
    <w:rsid w:val="00F93145"/>
    <w:rsid w:val="00F93493"/>
    <w:rsid w:val="00F943BA"/>
    <w:rsid w:val="00F94AFA"/>
    <w:rsid w:val="00F94B48"/>
    <w:rsid w:val="00F94D7B"/>
    <w:rsid w:val="00F9623A"/>
    <w:rsid w:val="00F97879"/>
    <w:rsid w:val="00F97BC7"/>
    <w:rsid w:val="00FA04A8"/>
    <w:rsid w:val="00FA0881"/>
    <w:rsid w:val="00FA0DA3"/>
    <w:rsid w:val="00FA382B"/>
    <w:rsid w:val="00FA6928"/>
    <w:rsid w:val="00FA7437"/>
    <w:rsid w:val="00FA7B8E"/>
    <w:rsid w:val="00FB10AB"/>
    <w:rsid w:val="00FB121A"/>
    <w:rsid w:val="00FB1656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54A6"/>
    <w:rsid w:val="00FD6B2C"/>
    <w:rsid w:val="00FD6E8D"/>
    <w:rsid w:val="00FE0214"/>
    <w:rsid w:val="00FE0650"/>
    <w:rsid w:val="00FE0D56"/>
    <w:rsid w:val="00FE1B67"/>
    <w:rsid w:val="00FE241A"/>
    <w:rsid w:val="00FE3495"/>
    <w:rsid w:val="00FE4339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CA2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E5431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49AF9-5834-412D-9592-852B4BB6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AK70</cp:lastModifiedBy>
  <cp:revision>2519</cp:revision>
  <cp:lastPrinted>2025-10-13T05:34:00Z</cp:lastPrinted>
  <dcterms:created xsi:type="dcterms:W3CDTF">2018-07-10T07:34:00Z</dcterms:created>
  <dcterms:modified xsi:type="dcterms:W3CDTF">2025-10-14T05:43:00Z</dcterms:modified>
</cp:coreProperties>
</file>